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882A8" w14:textId="421DABE7" w:rsidR="00C41ED1" w:rsidRPr="00A968CE" w:rsidRDefault="00D26183" w:rsidP="00D2618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DZP/</w:t>
      </w:r>
      <w:r w:rsidR="0034018E">
        <w:rPr>
          <w:rFonts w:ascii="Arial" w:hAnsi="Arial" w:cs="Arial"/>
          <w:b/>
          <w:sz w:val="20"/>
          <w:szCs w:val="20"/>
        </w:rPr>
        <w:t>11</w:t>
      </w:r>
      <w:r>
        <w:rPr>
          <w:rFonts w:ascii="Arial" w:hAnsi="Arial" w:cs="Arial"/>
          <w:b/>
          <w:sz w:val="20"/>
          <w:szCs w:val="20"/>
        </w:rPr>
        <w:t>/202</w:t>
      </w:r>
      <w:r w:rsidR="0085540D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/Z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C0BD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</w:t>
      </w:r>
      <w:r w:rsidR="00C41ED1" w:rsidRPr="00A968CE">
        <w:rPr>
          <w:rFonts w:ascii="Arial" w:hAnsi="Arial" w:cs="Arial"/>
          <w:b/>
          <w:sz w:val="20"/>
          <w:szCs w:val="20"/>
        </w:rPr>
        <w:t>Załącznik Nr 1 do Zapytania</w:t>
      </w:r>
    </w:p>
    <w:p w14:paraId="3FC954CD" w14:textId="77777777" w:rsidR="00C41ED1" w:rsidRDefault="00C41ED1" w:rsidP="00C41ED1">
      <w:pPr>
        <w:jc w:val="center"/>
        <w:rPr>
          <w:rFonts w:ascii="Arial" w:hAnsi="Arial" w:cs="Arial"/>
          <w:b/>
          <w:sz w:val="20"/>
          <w:szCs w:val="20"/>
        </w:rPr>
      </w:pPr>
    </w:p>
    <w:p w14:paraId="29C71A5C" w14:textId="77777777" w:rsidR="00C41ED1" w:rsidRDefault="00C41ED1" w:rsidP="00C41ED1">
      <w:pPr>
        <w:jc w:val="center"/>
        <w:rPr>
          <w:rFonts w:ascii="Arial" w:hAnsi="Arial" w:cs="Arial"/>
          <w:b/>
          <w:sz w:val="20"/>
          <w:szCs w:val="20"/>
        </w:rPr>
      </w:pPr>
    </w:p>
    <w:p w14:paraId="564B05C0" w14:textId="77777777" w:rsidR="00C41ED1" w:rsidRDefault="00C41ED1" w:rsidP="00C41E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 OFERTOWY</w:t>
      </w:r>
    </w:p>
    <w:p w14:paraId="2DC523F0" w14:textId="77777777" w:rsidR="00C41ED1" w:rsidRDefault="00C41ED1" w:rsidP="00C41E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</w:p>
    <w:p w14:paraId="7F007A03" w14:textId="77777777" w:rsidR="00C41ED1" w:rsidRDefault="00C41ED1" w:rsidP="00C41ED1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0"/>
        </w:rPr>
        <w:t>pieczęć Wykonawcy i nr tel./faksu</w:t>
      </w:r>
    </w:p>
    <w:p w14:paraId="5055BE66" w14:textId="1B135AE2" w:rsidR="00C41ED1" w:rsidRPr="00D72896" w:rsidRDefault="00C41ED1" w:rsidP="00221018">
      <w:pPr>
        <w:pStyle w:val="Tekstpodstawowywcity"/>
        <w:ind w:left="284"/>
        <w:rPr>
          <w:rFonts w:ascii="Times New Roman" w:hAnsi="Times New Roman" w:cs="Times New Roman"/>
          <w:sz w:val="20"/>
          <w:u w:val="single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</w:t>
      </w:r>
      <w:r w:rsidR="00D72896">
        <w:rPr>
          <w:rFonts w:ascii="Arial" w:hAnsi="Arial" w:cs="Arial"/>
          <w:sz w:val="20"/>
        </w:rPr>
        <w:t xml:space="preserve">     </w:t>
      </w:r>
      <w:r w:rsidR="00221018">
        <w:rPr>
          <w:rFonts w:ascii="Arial" w:hAnsi="Arial" w:cs="Arial"/>
          <w:sz w:val="20"/>
        </w:rPr>
        <w:t xml:space="preserve"> </w:t>
      </w:r>
      <w:r w:rsidRPr="00D72896">
        <w:rPr>
          <w:rFonts w:ascii="Arial" w:hAnsi="Arial" w:cs="Arial"/>
          <w:sz w:val="20"/>
          <w:u w:val="single"/>
        </w:rPr>
        <w:t>Zamawiający:</w:t>
      </w:r>
    </w:p>
    <w:p w14:paraId="04762BE5" w14:textId="77777777" w:rsidR="00C41ED1" w:rsidRPr="00D72896" w:rsidRDefault="00C41ED1" w:rsidP="00221018">
      <w:pPr>
        <w:pStyle w:val="WW-Nagwek1111"/>
        <w:spacing w:before="0" w:after="0"/>
        <w:ind w:left="23" w:firstLine="4638"/>
        <w:rPr>
          <w:rFonts w:cs="Arial"/>
          <w:sz w:val="20"/>
        </w:rPr>
      </w:pPr>
      <w:r w:rsidRPr="00D72896">
        <w:rPr>
          <w:sz w:val="20"/>
          <w:szCs w:val="20"/>
        </w:rPr>
        <w:t>Zakład Gospodarki Komunalnej</w:t>
      </w:r>
    </w:p>
    <w:p w14:paraId="447EA5B1" w14:textId="77777777" w:rsidR="00C41ED1" w:rsidRDefault="00C41ED1" w:rsidP="00D72896">
      <w:pPr>
        <w:pStyle w:val="Tekstpodstawowy"/>
        <w:spacing w:after="0"/>
        <w:ind w:left="23" w:firstLine="463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Grodzisku Mazowieckim Sp</w:t>
      </w:r>
      <w:r w:rsidR="00B47FD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z o.o.</w:t>
      </w:r>
    </w:p>
    <w:p w14:paraId="49A7454D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</w:p>
    <w:p w14:paraId="311A782F" w14:textId="4A5BF76A" w:rsidR="00C41ED1" w:rsidRPr="00096C1F" w:rsidRDefault="00C41ED1" w:rsidP="00C41ED1">
      <w:pPr>
        <w:spacing w:line="360" w:lineRule="auto"/>
        <w:ind w:left="28" w:hanging="14"/>
        <w:jc w:val="both"/>
        <w:rPr>
          <w:rFonts w:ascii="Arial" w:hAnsi="Arial" w:cs="Arial"/>
          <w:b/>
          <w:i/>
          <w:iCs/>
          <w:color w:val="0000FF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Odpowiadając </w:t>
      </w:r>
      <w:r w:rsidR="00096C1F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zapytanie ofertowe </w:t>
      </w:r>
      <w:r w:rsidR="0054598F">
        <w:rPr>
          <w:rFonts w:ascii="Arial" w:hAnsi="Arial" w:cs="Arial"/>
          <w:sz w:val="20"/>
          <w:szCs w:val="20"/>
        </w:rPr>
        <w:t>pn.:</w:t>
      </w:r>
      <w:r w:rsidR="005D707F">
        <w:rPr>
          <w:rFonts w:ascii="Arial" w:hAnsi="Arial" w:cs="Arial"/>
          <w:sz w:val="20"/>
          <w:szCs w:val="20"/>
        </w:rPr>
        <w:t xml:space="preserve"> </w:t>
      </w:r>
      <w:r w:rsidRPr="00096C1F">
        <w:rPr>
          <w:rFonts w:ascii="Arial" w:hAnsi="Arial" w:cs="Arial"/>
          <w:b/>
          <w:color w:val="0070C0"/>
          <w:sz w:val="22"/>
          <w:szCs w:val="22"/>
        </w:rPr>
        <w:t>„</w:t>
      </w:r>
      <w:r w:rsidR="0034018E">
        <w:rPr>
          <w:rFonts w:ascii="Arial" w:hAnsi="Arial" w:cs="Arial"/>
          <w:b/>
          <w:color w:val="0070C0"/>
          <w:sz w:val="22"/>
          <w:szCs w:val="22"/>
        </w:rPr>
        <w:t>Wykonanie instalacji fotowoltaicznej</w:t>
      </w:r>
      <w:r w:rsidR="00672C5D">
        <w:rPr>
          <w:rFonts w:ascii="Arial" w:hAnsi="Arial" w:cs="Arial"/>
          <w:b/>
          <w:color w:val="0070C0"/>
          <w:sz w:val="22"/>
          <w:szCs w:val="22"/>
        </w:rPr>
        <w:t>”</w:t>
      </w:r>
    </w:p>
    <w:p w14:paraId="05687145" w14:textId="79CC4C0C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Wykonawcy:         ………………………………………………</w:t>
      </w:r>
      <w:r w:rsidR="00473C76">
        <w:rPr>
          <w:rFonts w:ascii="Arial" w:hAnsi="Arial" w:cs="Arial"/>
          <w:sz w:val="20"/>
          <w:szCs w:val="20"/>
        </w:rPr>
        <w:t>……………………………</w:t>
      </w:r>
      <w:r w:rsidR="002B02CF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</w:t>
      </w:r>
    </w:p>
    <w:p w14:paraId="12CE1CCA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……………………………………………………………</w:t>
      </w:r>
      <w:r w:rsidR="00473C76">
        <w:rPr>
          <w:rFonts w:ascii="Arial" w:hAnsi="Arial" w:cs="Arial"/>
          <w:sz w:val="20"/>
          <w:szCs w:val="20"/>
        </w:rPr>
        <w:t>…………………………….</w:t>
      </w:r>
      <w:r>
        <w:rPr>
          <w:rFonts w:ascii="Arial" w:hAnsi="Arial" w:cs="Arial"/>
          <w:sz w:val="20"/>
          <w:szCs w:val="20"/>
        </w:rPr>
        <w:t>……………………</w:t>
      </w:r>
    </w:p>
    <w:p w14:paraId="0833381E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 w:rsidR="00473C76">
        <w:rPr>
          <w:rFonts w:ascii="Arial" w:hAnsi="Arial" w:cs="Arial"/>
          <w:sz w:val="20"/>
          <w:szCs w:val="20"/>
        </w:rPr>
        <w:t>…………………………….</w:t>
      </w:r>
      <w:r>
        <w:rPr>
          <w:rFonts w:ascii="Arial" w:hAnsi="Arial" w:cs="Arial"/>
          <w:sz w:val="20"/>
          <w:szCs w:val="20"/>
        </w:rPr>
        <w:t>………. województwo ……………………………….</w:t>
      </w:r>
    </w:p>
    <w:p w14:paraId="2FFC9C5C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korespondencyjny …………………</w:t>
      </w:r>
      <w:r w:rsidR="00473C76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r w:rsidR="00473C76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……………………….</w:t>
      </w:r>
    </w:p>
    <w:p w14:paraId="09073783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 w:rsidR="00473C76">
        <w:rPr>
          <w:rFonts w:ascii="Arial" w:hAnsi="Arial" w:cs="Arial"/>
          <w:sz w:val="20"/>
          <w:szCs w:val="20"/>
        </w:rPr>
        <w:t>…………………………….</w:t>
      </w:r>
      <w:r>
        <w:rPr>
          <w:rFonts w:ascii="Arial" w:hAnsi="Arial" w:cs="Arial"/>
          <w:sz w:val="20"/>
          <w:szCs w:val="20"/>
        </w:rPr>
        <w:t>………. województwo ……………………………….</w:t>
      </w:r>
    </w:p>
    <w:p w14:paraId="74E95801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identyfikacji podatkowej (NIP) ……………</w:t>
      </w:r>
      <w:r w:rsidR="00473C76">
        <w:rPr>
          <w:rFonts w:ascii="Arial" w:hAnsi="Arial" w:cs="Arial"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>…………………………………</w:t>
      </w:r>
    </w:p>
    <w:p w14:paraId="36E22024" w14:textId="48519076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…………………………………………</w:t>
      </w:r>
      <w:r w:rsidR="00473C76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</w:t>
      </w:r>
      <w:r w:rsidR="002B02CF">
        <w:rPr>
          <w:rFonts w:ascii="Arial" w:hAnsi="Arial" w:cs="Arial"/>
          <w:sz w:val="20"/>
          <w:szCs w:val="20"/>
        </w:rPr>
        <w:t>…</w:t>
      </w:r>
    </w:p>
    <w:p w14:paraId="1BF7CFA2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konta bankowego ……………………………</w:t>
      </w:r>
      <w:r w:rsidR="00473C76">
        <w:rPr>
          <w:rFonts w:ascii="Arial" w:hAnsi="Arial" w:cs="Arial"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0CE5496E" w14:textId="6B50DA5D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tel./faksu</w:t>
      </w:r>
      <w:r w:rsidR="00B72C87">
        <w:rPr>
          <w:rFonts w:ascii="Arial" w:hAnsi="Arial" w:cs="Arial"/>
          <w:sz w:val="20"/>
          <w:szCs w:val="20"/>
        </w:rPr>
        <w:t>/e-mail</w:t>
      </w:r>
      <w:r>
        <w:rPr>
          <w:rFonts w:ascii="Arial" w:hAnsi="Arial" w:cs="Arial"/>
          <w:sz w:val="20"/>
          <w:szCs w:val="20"/>
        </w:rPr>
        <w:t xml:space="preserve"> ……………………………………</w:t>
      </w:r>
      <w:r w:rsidR="00473C76">
        <w:rPr>
          <w:rFonts w:ascii="Arial" w:hAnsi="Arial" w:cs="Arial"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="002B02CF">
        <w:rPr>
          <w:rFonts w:ascii="Arial" w:hAnsi="Arial" w:cs="Arial"/>
          <w:sz w:val="20"/>
          <w:szCs w:val="20"/>
        </w:rPr>
        <w:t>…</w:t>
      </w:r>
    </w:p>
    <w:p w14:paraId="533EB0B0" w14:textId="77777777" w:rsidR="009C4B8C" w:rsidRDefault="009C4B8C" w:rsidP="009C4B8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upoważniona do kontaktów z Zamawiającym: ………………………………….…………………… Tel./e-mail osoby upoważnionej: …………………………………………………….…………………………</w:t>
      </w:r>
    </w:p>
    <w:p w14:paraId="270D44D4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</w:p>
    <w:p w14:paraId="46C697A6" w14:textId="58A19E75" w:rsidR="00C41ED1" w:rsidRPr="00221018" w:rsidRDefault="00C41ED1" w:rsidP="00221018">
      <w:pPr>
        <w:pStyle w:val="Akapitzlist"/>
        <w:numPr>
          <w:ilvl w:val="1"/>
          <w:numId w:val="8"/>
        </w:numPr>
        <w:tabs>
          <w:tab w:val="left" w:pos="1698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21018">
        <w:rPr>
          <w:rFonts w:ascii="Arial" w:hAnsi="Arial" w:cs="Arial"/>
          <w:sz w:val="20"/>
          <w:szCs w:val="20"/>
        </w:rPr>
        <w:t xml:space="preserve">Oferuję </w:t>
      </w:r>
      <w:r w:rsidR="0034018E" w:rsidRPr="00221018">
        <w:rPr>
          <w:rFonts w:ascii="Arial" w:hAnsi="Arial" w:cs="Arial"/>
          <w:sz w:val="20"/>
          <w:szCs w:val="20"/>
        </w:rPr>
        <w:t>„Wykonanie instalacji fotowoltaicznej”</w:t>
      </w:r>
      <w:r w:rsidR="00523D8B" w:rsidRPr="00221018">
        <w:rPr>
          <w:rFonts w:ascii="Arial" w:hAnsi="Arial" w:cs="Arial"/>
          <w:sz w:val="20"/>
          <w:szCs w:val="20"/>
        </w:rPr>
        <w:t xml:space="preserve">, </w:t>
      </w:r>
      <w:r w:rsidRPr="00221018">
        <w:rPr>
          <w:rFonts w:ascii="Arial" w:hAnsi="Arial" w:cs="Arial"/>
          <w:sz w:val="20"/>
          <w:szCs w:val="20"/>
        </w:rPr>
        <w:t xml:space="preserve">zgodnie z wymogami Zapytania  </w:t>
      </w:r>
      <w:r w:rsidRPr="00221018">
        <w:rPr>
          <w:rFonts w:ascii="Arial" w:hAnsi="Arial" w:cs="Arial"/>
          <w:b/>
          <w:bCs/>
          <w:sz w:val="20"/>
          <w:szCs w:val="20"/>
        </w:rPr>
        <w:t xml:space="preserve">za </w:t>
      </w:r>
      <w:r w:rsidR="000D7BE0" w:rsidRPr="00221018">
        <w:rPr>
          <w:rFonts w:ascii="Arial" w:hAnsi="Arial" w:cs="Arial"/>
          <w:b/>
          <w:bCs/>
          <w:sz w:val="20"/>
          <w:szCs w:val="20"/>
          <w:u w:val="single"/>
        </w:rPr>
        <w:t>całkowitą</w:t>
      </w:r>
      <w:r w:rsidR="000D7BE0" w:rsidRPr="0022101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21018">
        <w:rPr>
          <w:rFonts w:ascii="Arial" w:hAnsi="Arial" w:cs="Arial"/>
          <w:b/>
          <w:bCs/>
          <w:sz w:val="20"/>
          <w:szCs w:val="20"/>
        </w:rPr>
        <w:t>cenę netto</w:t>
      </w:r>
      <w:r w:rsidR="00B47FDD" w:rsidRPr="00221018">
        <w:rPr>
          <w:rFonts w:ascii="Arial" w:hAnsi="Arial" w:cs="Arial"/>
          <w:b/>
          <w:bCs/>
          <w:sz w:val="20"/>
          <w:szCs w:val="20"/>
        </w:rPr>
        <w:t>:</w:t>
      </w:r>
      <w:r w:rsidRPr="00221018">
        <w:rPr>
          <w:rFonts w:ascii="Arial" w:hAnsi="Arial" w:cs="Arial"/>
          <w:b/>
          <w:bCs/>
          <w:sz w:val="20"/>
          <w:szCs w:val="20"/>
        </w:rPr>
        <w:t xml:space="preserve"> </w:t>
      </w:r>
      <w:r w:rsidR="002B02CF" w:rsidRPr="00221018">
        <w:rPr>
          <w:rFonts w:ascii="Arial" w:hAnsi="Arial" w:cs="Arial"/>
          <w:sz w:val="20"/>
          <w:szCs w:val="20"/>
        </w:rPr>
        <w:t>…</w:t>
      </w:r>
      <w:r w:rsidRPr="00221018">
        <w:rPr>
          <w:rFonts w:ascii="Arial" w:hAnsi="Arial" w:cs="Arial"/>
          <w:sz w:val="20"/>
          <w:szCs w:val="20"/>
        </w:rPr>
        <w:t>.............</w:t>
      </w:r>
      <w:r w:rsidRPr="0022101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21018">
        <w:rPr>
          <w:rFonts w:ascii="Arial" w:hAnsi="Arial" w:cs="Arial"/>
          <w:sz w:val="20"/>
          <w:szCs w:val="20"/>
        </w:rPr>
        <w:t xml:space="preserve">złotych plus </w:t>
      </w:r>
      <w:r w:rsidR="002B02CF" w:rsidRPr="00221018">
        <w:rPr>
          <w:rFonts w:ascii="Arial" w:hAnsi="Arial" w:cs="Arial"/>
          <w:sz w:val="20"/>
          <w:szCs w:val="20"/>
        </w:rPr>
        <w:t>…</w:t>
      </w:r>
      <w:r w:rsidRPr="00221018">
        <w:rPr>
          <w:rFonts w:ascii="Arial" w:hAnsi="Arial" w:cs="Arial"/>
          <w:sz w:val="20"/>
          <w:szCs w:val="20"/>
        </w:rPr>
        <w:t xml:space="preserve">.... %VAT, w kwocie </w:t>
      </w:r>
      <w:r w:rsidR="002B02CF" w:rsidRPr="00221018">
        <w:rPr>
          <w:rFonts w:ascii="Arial" w:hAnsi="Arial" w:cs="Arial"/>
          <w:sz w:val="20"/>
          <w:szCs w:val="20"/>
        </w:rPr>
        <w:t>…</w:t>
      </w:r>
      <w:r w:rsidRPr="00221018">
        <w:rPr>
          <w:rFonts w:ascii="Arial" w:hAnsi="Arial" w:cs="Arial"/>
          <w:sz w:val="20"/>
          <w:szCs w:val="20"/>
        </w:rPr>
        <w:t>....... zł</w:t>
      </w:r>
      <w:r w:rsidR="000D7BE0" w:rsidRPr="00221018">
        <w:rPr>
          <w:rFonts w:ascii="Arial" w:hAnsi="Arial" w:cs="Arial"/>
          <w:sz w:val="20"/>
          <w:szCs w:val="20"/>
        </w:rPr>
        <w:t>otych</w:t>
      </w:r>
      <w:r w:rsidRPr="00221018">
        <w:rPr>
          <w:rFonts w:ascii="Arial" w:hAnsi="Arial" w:cs="Arial"/>
          <w:sz w:val="20"/>
          <w:szCs w:val="20"/>
        </w:rPr>
        <w:t xml:space="preserve">, czyli cena ofertowa brutto wynosi: </w:t>
      </w:r>
      <w:r w:rsidR="002B02CF" w:rsidRPr="00221018">
        <w:rPr>
          <w:rFonts w:ascii="Arial" w:hAnsi="Arial" w:cs="Arial"/>
          <w:sz w:val="20"/>
          <w:szCs w:val="20"/>
        </w:rPr>
        <w:t>…</w:t>
      </w:r>
      <w:r w:rsidRPr="00221018">
        <w:rPr>
          <w:rFonts w:ascii="Arial" w:hAnsi="Arial" w:cs="Arial"/>
          <w:sz w:val="20"/>
          <w:szCs w:val="20"/>
        </w:rPr>
        <w:t>.............. zł</w:t>
      </w:r>
      <w:r w:rsidR="000D7BE0" w:rsidRPr="00221018">
        <w:rPr>
          <w:rFonts w:ascii="Arial" w:hAnsi="Arial" w:cs="Arial"/>
          <w:sz w:val="20"/>
          <w:szCs w:val="20"/>
        </w:rPr>
        <w:t>otych</w:t>
      </w:r>
      <w:r w:rsidR="0034018E" w:rsidRPr="00221018">
        <w:rPr>
          <w:rFonts w:ascii="Arial" w:hAnsi="Arial" w:cs="Arial"/>
          <w:sz w:val="20"/>
          <w:szCs w:val="20"/>
        </w:rPr>
        <w:t xml:space="preserve"> </w:t>
      </w:r>
      <w:r w:rsidRPr="00221018">
        <w:rPr>
          <w:rFonts w:ascii="Arial" w:hAnsi="Arial" w:cs="Arial"/>
          <w:sz w:val="20"/>
          <w:szCs w:val="20"/>
        </w:rPr>
        <w:t xml:space="preserve">(słownie: </w:t>
      </w:r>
      <w:r w:rsidR="002B02CF" w:rsidRPr="00221018">
        <w:rPr>
          <w:rFonts w:ascii="Arial" w:hAnsi="Arial" w:cs="Arial"/>
          <w:sz w:val="20"/>
          <w:szCs w:val="20"/>
        </w:rPr>
        <w:t>…</w:t>
      </w:r>
      <w:r w:rsidRPr="00221018">
        <w:rPr>
          <w:rFonts w:ascii="Arial" w:hAnsi="Arial" w:cs="Arial"/>
          <w:sz w:val="20"/>
          <w:szCs w:val="20"/>
        </w:rPr>
        <w:t>.....................</w:t>
      </w:r>
      <w:r w:rsidR="002B02CF" w:rsidRPr="00221018">
        <w:rPr>
          <w:rFonts w:ascii="Arial" w:hAnsi="Arial" w:cs="Arial"/>
          <w:sz w:val="20"/>
          <w:szCs w:val="20"/>
        </w:rPr>
        <w:t>............</w:t>
      </w:r>
      <w:r w:rsidRPr="00221018">
        <w:rPr>
          <w:rFonts w:ascii="Arial" w:hAnsi="Arial" w:cs="Arial"/>
          <w:sz w:val="20"/>
          <w:szCs w:val="20"/>
        </w:rPr>
        <w:t>....</w:t>
      </w:r>
      <w:r w:rsidR="00221018">
        <w:rPr>
          <w:rFonts w:ascii="Arial" w:hAnsi="Arial" w:cs="Arial"/>
          <w:sz w:val="20"/>
          <w:szCs w:val="20"/>
        </w:rPr>
        <w:t>...........</w:t>
      </w:r>
      <w:r w:rsidRPr="00221018">
        <w:rPr>
          <w:rFonts w:ascii="Arial" w:hAnsi="Arial" w:cs="Arial"/>
          <w:sz w:val="20"/>
          <w:szCs w:val="20"/>
        </w:rPr>
        <w:t>............................</w:t>
      </w:r>
      <w:r w:rsidR="0034018E" w:rsidRPr="00221018">
        <w:rPr>
          <w:rFonts w:ascii="Arial" w:hAnsi="Arial" w:cs="Arial"/>
          <w:sz w:val="20"/>
          <w:szCs w:val="20"/>
        </w:rPr>
        <w:t>..)</w:t>
      </w:r>
      <w:r w:rsidR="00E719BA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1D12A7" w:rsidRPr="00221018">
        <w:rPr>
          <w:rFonts w:ascii="Arial" w:hAnsi="Arial" w:cs="Arial"/>
          <w:sz w:val="20"/>
          <w:szCs w:val="20"/>
        </w:rPr>
        <w:t>.</w:t>
      </w:r>
    </w:p>
    <w:p w14:paraId="23730B26" w14:textId="53990AAA" w:rsidR="00BB6CC4" w:rsidRPr="00221018" w:rsidRDefault="00BB6CC4" w:rsidP="00221018">
      <w:pPr>
        <w:pStyle w:val="Akapitzlist"/>
        <w:numPr>
          <w:ilvl w:val="1"/>
          <w:numId w:val="8"/>
        </w:numPr>
        <w:tabs>
          <w:tab w:val="left" w:pos="1698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21018">
        <w:rPr>
          <w:rFonts w:ascii="Arial" w:hAnsi="Arial" w:cs="Arial"/>
          <w:sz w:val="20"/>
          <w:szCs w:val="20"/>
        </w:rPr>
        <w:t>Oferuję</w:t>
      </w:r>
      <w:r w:rsidRPr="00221018">
        <w:rPr>
          <w:rFonts w:ascii="Arial" w:hAnsi="Arial" w:cs="Arial"/>
          <w:b/>
          <w:bCs/>
          <w:sz w:val="20"/>
          <w:szCs w:val="20"/>
        </w:rPr>
        <w:t xml:space="preserve"> gwarancję</w:t>
      </w:r>
      <w:r w:rsidRPr="00221018">
        <w:rPr>
          <w:rFonts w:ascii="Arial" w:hAnsi="Arial" w:cs="Arial"/>
          <w:sz w:val="20"/>
          <w:szCs w:val="20"/>
        </w:rPr>
        <w:t xml:space="preserve"> na:</w:t>
      </w:r>
    </w:p>
    <w:p w14:paraId="15678111" w14:textId="2A903341" w:rsidR="00BB6CC4" w:rsidRDefault="00BB6CC4" w:rsidP="00BB6CC4">
      <w:pPr>
        <w:pStyle w:val="Akapitzlist"/>
        <w:numPr>
          <w:ilvl w:val="0"/>
          <w:numId w:val="57"/>
        </w:numPr>
        <w:tabs>
          <w:tab w:val="left" w:pos="1698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B02CF">
        <w:rPr>
          <w:rFonts w:ascii="Arial" w:hAnsi="Arial" w:cs="Arial"/>
          <w:b/>
          <w:bCs/>
          <w:sz w:val="20"/>
          <w:szCs w:val="20"/>
        </w:rPr>
        <w:t>panele fotowoltaiczne</w:t>
      </w:r>
      <w:r>
        <w:rPr>
          <w:rFonts w:ascii="Arial" w:hAnsi="Arial" w:cs="Arial"/>
          <w:sz w:val="20"/>
          <w:szCs w:val="20"/>
        </w:rPr>
        <w:t xml:space="preserve"> na okres ………………………………………………………………. lat;</w:t>
      </w:r>
    </w:p>
    <w:p w14:paraId="72515878" w14:textId="77967DFB" w:rsidR="00860E03" w:rsidRDefault="00860E03" w:rsidP="00BB6CC4">
      <w:pPr>
        <w:pStyle w:val="Akapitzlist"/>
        <w:numPr>
          <w:ilvl w:val="0"/>
          <w:numId w:val="57"/>
        </w:numPr>
        <w:tabs>
          <w:tab w:val="left" w:pos="1698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uzysk paneli </w:t>
      </w:r>
      <w:r w:rsidRPr="00860E03">
        <w:rPr>
          <w:rFonts w:ascii="Arial" w:hAnsi="Arial" w:cs="Arial"/>
          <w:sz w:val="20"/>
          <w:szCs w:val="20"/>
        </w:rPr>
        <w:t>na okres 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</w:t>
      </w:r>
      <w:r w:rsidRPr="00860E03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lat;</w:t>
      </w:r>
    </w:p>
    <w:p w14:paraId="37072311" w14:textId="0D6105A6" w:rsidR="00BB6CC4" w:rsidRDefault="00BB6CC4" w:rsidP="00BB6CC4">
      <w:pPr>
        <w:pStyle w:val="Akapitzlist"/>
        <w:numPr>
          <w:ilvl w:val="0"/>
          <w:numId w:val="57"/>
        </w:numPr>
        <w:tabs>
          <w:tab w:val="left" w:pos="1698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B02CF">
        <w:rPr>
          <w:rFonts w:ascii="Arial" w:hAnsi="Arial" w:cs="Arial"/>
          <w:b/>
          <w:bCs/>
          <w:sz w:val="20"/>
          <w:szCs w:val="20"/>
        </w:rPr>
        <w:t>falownik trójfazowy</w:t>
      </w:r>
      <w:r>
        <w:rPr>
          <w:rFonts w:ascii="Arial" w:hAnsi="Arial" w:cs="Arial"/>
          <w:sz w:val="20"/>
          <w:szCs w:val="20"/>
        </w:rPr>
        <w:t xml:space="preserve"> na okres ………………………………………………………………….. lat;</w:t>
      </w:r>
    </w:p>
    <w:p w14:paraId="508BDB5E" w14:textId="05E8096E" w:rsidR="00193549" w:rsidRDefault="00BB6CC4" w:rsidP="00BB6CC4">
      <w:pPr>
        <w:pStyle w:val="Akapitzlist"/>
        <w:numPr>
          <w:ilvl w:val="0"/>
          <w:numId w:val="57"/>
        </w:numPr>
        <w:tabs>
          <w:tab w:val="left" w:pos="1698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B02CF">
        <w:rPr>
          <w:rFonts w:ascii="Arial" w:hAnsi="Arial" w:cs="Arial"/>
          <w:b/>
          <w:bCs/>
          <w:sz w:val="20"/>
          <w:szCs w:val="20"/>
        </w:rPr>
        <w:t>prace montażowe</w:t>
      </w:r>
      <w:r>
        <w:rPr>
          <w:rFonts w:ascii="Arial" w:hAnsi="Arial" w:cs="Arial"/>
          <w:sz w:val="20"/>
          <w:szCs w:val="20"/>
        </w:rPr>
        <w:t xml:space="preserve"> </w:t>
      </w:r>
      <w:r w:rsidR="002B02CF">
        <w:rPr>
          <w:rFonts w:ascii="Arial" w:hAnsi="Arial" w:cs="Arial"/>
          <w:sz w:val="20"/>
          <w:szCs w:val="20"/>
        </w:rPr>
        <w:t>na okres …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…………………………………………………………………. </w:t>
      </w:r>
      <w:r w:rsidR="00A60F62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at</w:t>
      </w:r>
      <w:r w:rsidR="00193549">
        <w:rPr>
          <w:rFonts w:ascii="Arial" w:hAnsi="Arial" w:cs="Arial"/>
          <w:sz w:val="20"/>
          <w:szCs w:val="20"/>
        </w:rPr>
        <w:t>,</w:t>
      </w:r>
    </w:p>
    <w:p w14:paraId="4C296A2A" w14:textId="7C5A76A3" w:rsidR="00BC7A3D" w:rsidRPr="00A60F62" w:rsidRDefault="00A60F62" w:rsidP="00A60F62">
      <w:pPr>
        <w:tabs>
          <w:tab w:val="left" w:pos="1698"/>
        </w:tabs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A60F62">
        <w:rPr>
          <w:rFonts w:ascii="Arial" w:hAnsi="Arial" w:cs="Arial"/>
          <w:sz w:val="20"/>
          <w:szCs w:val="20"/>
        </w:rPr>
        <w:t xml:space="preserve">liczoną </w:t>
      </w:r>
      <w:r w:rsidR="00193549" w:rsidRPr="00A60F62">
        <w:rPr>
          <w:rFonts w:ascii="Arial" w:hAnsi="Arial" w:cs="Arial"/>
          <w:sz w:val="20"/>
          <w:szCs w:val="20"/>
        </w:rPr>
        <w:t>od dnia dokonania odbioru instalacji przez Zamawiającego.</w:t>
      </w:r>
    </w:p>
    <w:p w14:paraId="6BC2B8D2" w14:textId="580A800C" w:rsidR="00BB6CC4" w:rsidRPr="00A60F62" w:rsidRDefault="00A60F62" w:rsidP="00A60F62">
      <w:pPr>
        <w:pStyle w:val="Akapitzlist"/>
        <w:tabs>
          <w:tab w:val="left" w:pos="1698"/>
        </w:tabs>
        <w:spacing w:after="0" w:line="360" w:lineRule="auto"/>
        <w:ind w:left="0"/>
        <w:rPr>
          <w:rFonts w:ascii="Arial" w:hAnsi="Arial" w:cs="Arial"/>
          <w:i/>
          <w:sz w:val="20"/>
          <w:szCs w:val="20"/>
          <w:u w:val="single"/>
        </w:rPr>
      </w:pPr>
      <w:r w:rsidRPr="00A60F62">
        <w:rPr>
          <w:rFonts w:ascii="Arial" w:hAnsi="Arial" w:cs="Arial"/>
          <w:b/>
          <w:bCs/>
          <w:i/>
          <w:sz w:val="20"/>
          <w:szCs w:val="20"/>
        </w:rPr>
        <w:t xml:space="preserve">      </w:t>
      </w:r>
      <w:r w:rsidR="00BC7A3D" w:rsidRPr="00A60F62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UWAGA! </w:t>
      </w:r>
      <w:r w:rsidR="004C0D03">
        <w:rPr>
          <w:rFonts w:ascii="Arial" w:hAnsi="Arial" w:cs="Arial"/>
          <w:b/>
          <w:bCs/>
          <w:i/>
          <w:sz w:val="20"/>
          <w:szCs w:val="20"/>
          <w:u w:val="single"/>
        </w:rPr>
        <w:t>Minimalne okresy gwarancji zostały wskazane w załączniku nr 3.</w:t>
      </w:r>
    </w:p>
    <w:p w14:paraId="6B122F5E" w14:textId="257A8FAA" w:rsidR="00C41ED1" w:rsidRDefault="00221018" w:rsidP="00221018">
      <w:pPr>
        <w:widowControl/>
        <w:tabs>
          <w:tab w:val="left" w:pos="1698"/>
        </w:tabs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 </w:t>
      </w:r>
      <w:r w:rsidR="00C41ED1">
        <w:rPr>
          <w:rFonts w:ascii="Arial" w:hAnsi="Arial" w:cs="Arial"/>
          <w:sz w:val="20"/>
          <w:szCs w:val="20"/>
        </w:rPr>
        <w:t>Oferuję  wykonanie zamówienia w terminie zgodnym z opisem.</w:t>
      </w:r>
    </w:p>
    <w:p w14:paraId="33B01F76" w14:textId="723DB925" w:rsidR="00C41ED1" w:rsidRPr="00A24F9A" w:rsidRDefault="00C41ED1" w:rsidP="00A24F9A">
      <w:pPr>
        <w:pStyle w:val="Akapitzlist"/>
        <w:numPr>
          <w:ilvl w:val="0"/>
          <w:numId w:val="61"/>
        </w:numPr>
        <w:tabs>
          <w:tab w:val="left" w:pos="1698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24F9A">
        <w:rPr>
          <w:rFonts w:ascii="Arial" w:hAnsi="Arial" w:cs="Arial"/>
          <w:sz w:val="20"/>
          <w:szCs w:val="20"/>
        </w:rPr>
        <w:t xml:space="preserve">Termin płatności  wynosi  14 dni od daty otrzymania </w:t>
      </w:r>
      <w:r w:rsidR="00A968CE" w:rsidRPr="00A24F9A">
        <w:rPr>
          <w:rFonts w:ascii="Arial" w:hAnsi="Arial" w:cs="Arial"/>
          <w:sz w:val="20"/>
          <w:szCs w:val="20"/>
        </w:rPr>
        <w:t xml:space="preserve">prawidłowo wystawionej </w:t>
      </w:r>
      <w:r w:rsidRPr="00A24F9A">
        <w:rPr>
          <w:rFonts w:ascii="Arial" w:hAnsi="Arial" w:cs="Arial"/>
          <w:sz w:val="20"/>
          <w:szCs w:val="20"/>
        </w:rPr>
        <w:t>faktury VAT</w:t>
      </w:r>
      <w:r w:rsidR="00A4514F" w:rsidRPr="00A24F9A">
        <w:rPr>
          <w:rFonts w:ascii="Arial" w:hAnsi="Arial" w:cs="Arial"/>
          <w:sz w:val="20"/>
          <w:szCs w:val="20"/>
        </w:rPr>
        <w:t>.</w:t>
      </w:r>
      <w:r w:rsidRPr="00A24F9A">
        <w:rPr>
          <w:rFonts w:ascii="Arial" w:hAnsi="Arial" w:cs="Arial"/>
          <w:sz w:val="20"/>
          <w:szCs w:val="20"/>
        </w:rPr>
        <w:t xml:space="preserve">   </w:t>
      </w:r>
    </w:p>
    <w:p w14:paraId="06B3C484" w14:textId="5A2C2471" w:rsidR="00C41ED1" w:rsidRPr="00221018" w:rsidRDefault="00C41ED1" w:rsidP="00A24F9A">
      <w:pPr>
        <w:pStyle w:val="Akapitzlist"/>
        <w:numPr>
          <w:ilvl w:val="0"/>
          <w:numId w:val="61"/>
        </w:numPr>
        <w:tabs>
          <w:tab w:val="left" w:pos="1698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21018">
        <w:rPr>
          <w:rFonts w:ascii="Arial" w:hAnsi="Arial" w:cs="Arial"/>
          <w:sz w:val="20"/>
          <w:szCs w:val="20"/>
        </w:rPr>
        <w:t>Oświadczam, że zapoznałem się z warunkami realizacji zamówienia. Posiadam wszystkie niezbędne dane do złożenia oferty.</w:t>
      </w:r>
    </w:p>
    <w:p w14:paraId="3986BCD7" w14:textId="77777777" w:rsidR="00C41ED1" w:rsidRDefault="00C41ED1" w:rsidP="00A24F9A">
      <w:pPr>
        <w:widowControl/>
        <w:numPr>
          <w:ilvl w:val="0"/>
          <w:numId w:val="61"/>
        </w:numPr>
        <w:tabs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="00A968C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iż w cenie oferty zostały uwzględnione wszystkie koszty wykonania zamówienia.</w:t>
      </w:r>
    </w:p>
    <w:p w14:paraId="0107697D" w14:textId="77777777" w:rsidR="00672C5D" w:rsidRPr="00A97AD1" w:rsidRDefault="00C41ED1" w:rsidP="00A24F9A">
      <w:pPr>
        <w:widowControl/>
        <w:numPr>
          <w:ilvl w:val="0"/>
          <w:numId w:val="61"/>
        </w:numPr>
        <w:tabs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 w:rsidRPr="00A97AD1">
        <w:rPr>
          <w:rFonts w:ascii="Arial" w:hAnsi="Arial" w:cs="Arial"/>
          <w:sz w:val="20"/>
          <w:szCs w:val="20"/>
        </w:rPr>
        <w:t>Oferuję wykonanie przedmiotu zamówienia na warunkach zgodnych z załączonym  projektem umowy</w:t>
      </w:r>
      <w:r w:rsidR="00A24057" w:rsidRPr="00A97AD1">
        <w:rPr>
          <w:rFonts w:ascii="Arial" w:hAnsi="Arial" w:cs="Arial"/>
          <w:sz w:val="20"/>
          <w:szCs w:val="20"/>
        </w:rPr>
        <w:t>.</w:t>
      </w:r>
    </w:p>
    <w:p w14:paraId="14668AAC" w14:textId="77777777" w:rsidR="00C41ED1" w:rsidRDefault="00C41ED1" w:rsidP="00A24F9A">
      <w:pPr>
        <w:widowControl/>
        <w:numPr>
          <w:ilvl w:val="0"/>
          <w:numId w:val="61"/>
        </w:numPr>
        <w:tabs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Integralną częścią oferty są wszystkie załączniki do oferty wymagane w Zapytaniu jako  niezbędne.</w:t>
      </w:r>
    </w:p>
    <w:p w14:paraId="3CE2AD0C" w14:textId="77777777" w:rsidR="00C41ED1" w:rsidRDefault="00C41ED1" w:rsidP="00A24F9A">
      <w:pPr>
        <w:widowControl/>
        <w:numPr>
          <w:ilvl w:val="0"/>
          <w:numId w:val="61"/>
        </w:numPr>
        <w:tabs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uważam się związany niniejszą ofertą przez okres 30 dni licząc od dnia  wskazanego na otwarcie ofert.</w:t>
      </w:r>
    </w:p>
    <w:p w14:paraId="1EF399F7" w14:textId="1A634F4F" w:rsidR="00446D43" w:rsidRPr="00446D43" w:rsidRDefault="00AB34BB" w:rsidP="00A24F9A">
      <w:pPr>
        <w:widowControl/>
        <w:numPr>
          <w:ilvl w:val="0"/>
          <w:numId w:val="61"/>
        </w:numPr>
        <w:tabs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46D43">
        <w:rPr>
          <w:rFonts w:ascii="Arial" w:hAnsi="Arial" w:cs="Arial"/>
          <w:sz w:val="20"/>
          <w:szCs w:val="20"/>
        </w:rPr>
        <w:t>Oświadczam, że nie podlegam wykluczeniu na podstawie</w:t>
      </w:r>
      <w:r w:rsidR="00446D43" w:rsidRPr="00446D43">
        <w:rPr>
          <w:rFonts w:ascii="Arial" w:hAnsi="Arial" w:cs="Arial"/>
          <w:sz w:val="22"/>
          <w:szCs w:val="22"/>
        </w:rPr>
        <w:t xml:space="preserve"> </w:t>
      </w:r>
      <w:r w:rsidR="00446D43" w:rsidRPr="00446D43">
        <w:rPr>
          <w:rFonts w:ascii="Arial" w:hAnsi="Arial" w:cs="Arial"/>
          <w:sz w:val="20"/>
          <w:szCs w:val="20"/>
        </w:rPr>
        <w:t xml:space="preserve">art. 7 ust. 1 ustawy z dnia 13 kwietnia 2022 r. o szczególnych rozwiązaniach w zakresie przeciwdziałania wspieraniu agresji na Ukrainę oraz służących ochronie bezpieczeństwa narodowego (Dz. U. </w:t>
      </w:r>
      <w:r w:rsidR="003D5632">
        <w:rPr>
          <w:rFonts w:ascii="Arial" w:hAnsi="Arial" w:cs="Arial"/>
          <w:sz w:val="20"/>
          <w:szCs w:val="20"/>
        </w:rPr>
        <w:t>z 202</w:t>
      </w:r>
      <w:r w:rsidR="008F5C3C">
        <w:rPr>
          <w:rFonts w:ascii="Arial" w:hAnsi="Arial" w:cs="Arial"/>
          <w:sz w:val="20"/>
          <w:szCs w:val="20"/>
        </w:rPr>
        <w:t>4</w:t>
      </w:r>
      <w:r w:rsidR="003D5632">
        <w:rPr>
          <w:rFonts w:ascii="Arial" w:hAnsi="Arial" w:cs="Arial"/>
          <w:sz w:val="20"/>
          <w:szCs w:val="20"/>
        </w:rPr>
        <w:t xml:space="preserve"> </w:t>
      </w:r>
      <w:r w:rsidR="00446D43" w:rsidRPr="00446D43">
        <w:rPr>
          <w:rFonts w:ascii="Arial" w:hAnsi="Arial" w:cs="Arial"/>
          <w:sz w:val="20"/>
          <w:szCs w:val="20"/>
        </w:rPr>
        <w:t xml:space="preserve">poz. </w:t>
      </w:r>
      <w:r w:rsidR="008F5C3C">
        <w:rPr>
          <w:rFonts w:ascii="Arial" w:hAnsi="Arial" w:cs="Arial"/>
          <w:sz w:val="20"/>
          <w:szCs w:val="20"/>
        </w:rPr>
        <w:t>507</w:t>
      </w:r>
      <w:r w:rsidR="00446D43" w:rsidRPr="00446D43">
        <w:rPr>
          <w:rFonts w:ascii="Arial" w:hAnsi="Arial" w:cs="Arial"/>
          <w:sz w:val="20"/>
          <w:szCs w:val="20"/>
        </w:rPr>
        <w:t>)</w:t>
      </w:r>
      <w:r w:rsidR="00446D43">
        <w:rPr>
          <w:rFonts w:ascii="Arial" w:hAnsi="Arial" w:cs="Arial"/>
          <w:sz w:val="20"/>
          <w:szCs w:val="20"/>
        </w:rPr>
        <w:t>.</w:t>
      </w:r>
    </w:p>
    <w:p w14:paraId="5F156C0D" w14:textId="3496F9A2" w:rsidR="00AB34BB" w:rsidRDefault="00AB34BB" w:rsidP="00A24F9A">
      <w:pPr>
        <w:widowControl/>
        <w:numPr>
          <w:ilvl w:val="0"/>
          <w:numId w:val="61"/>
        </w:numPr>
        <w:tabs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została złożona na ……………… ponumerowanych stronach.</w:t>
      </w:r>
    </w:p>
    <w:p w14:paraId="53DF2A34" w14:textId="77777777" w:rsidR="00AB34BB" w:rsidRDefault="005D707F" w:rsidP="00A24F9A">
      <w:pPr>
        <w:widowControl/>
        <w:numPr>
          <w:ilvl w:val="0"/>
          <w:numId w:val="61"/>
        </w:numPr>
        <w:tabs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</w:t>
      </w:r>
      <w:r w:rsidR="00AB34BB">
        <w:rPr>
          <w:rFonts w:ascii="Arial" w:hAnsi="Arial" w:cs="Arial"/>
          <w:sz w:val="20"/>
          <w:szCs w:val="20"/>
        </w:rPr>
        <w:t>/w informacje składające się na ofertę tj.</w:t>
      </w:r>
    </w:p>
    <w:p w14:paraId="3362F3EB" w14:textId="77777777" w:rsidR="00AB34BB" w:rsidRDefault="00AB34BB" w:rsidP="00982472">
      <w:pPr>
        <w:pStyle w:val="Akapitzlist"/>
        <w:numPr>
          <w:ilvl w:val="0"/>
          <w:numId w:val="19"/>
        </w:numPr>
        <w:tabs>
          <w:tab w:val="left" w:pos="1698"/>
        </w:tabs>
        <w:spacing w:after="0" w:line="360" w:lineRule="auto"/>
        <w:ind w:left="998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strona/strony oferty 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rodzaj informacji …………………………………</w:t>
      </w:r>
    </w:p>
    <w:p w14:paraId="76344ED7" w14:textId="77777777" w:rsidR="00AB34BB" w:rsidRDefault="00AB34BB" w:rsidP="00982472">
      <w:pPr>
        <w:pStyle w:val="Akapitzlist"/>
        <w:numPr>
          <w:ilvl w:val="0"/>
          <w:numId w:val="19"/>
        </w:numPr>
        <w:tabs>
          <w:tab w:val="left" w:pos="1698"/>
        </w:tabs>
        <w:spacing w:after="0" w:line="360" w:lineRule="auto"/>
        <w:ind w:left="998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strona/strony oferty 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rodzaj informacji ………………………………..</w:t>
      </w:r>
    </w:p>
    <w:p w14:paraId="4FC19174" w14:textId="77777777" w:rsidR="00AB34BB" w:rsidRDefault="00AB34BB" w:rsidP="00836B64">
      <w:pPr>
        <w:tabs>
          <w:tab w:val="left" w:pos="1698"/>
        </w:tabs>
        <w:spacing w:line="360" w:lineRule="auto"/>
        <w:ind w:left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stanowią tajemnicę naszego przedsiębiorstwa w rozumieniu przepisów ustawy o zwalczaniu nieuczciwej konkurencji i jako takie nie mogą być udostępnione innym uczestnikom niniejszego postępowania. Przyjęliśmy do wiadomości, że pozostałe informacje w ofercie</w:t>
      </w:r>
      <w:r w:rsidR="00E07872">
        <w:rPr>
          <w:rFonts w:ascii="Arial" w:hAnsi="Arial" w:cs="Arial"/>
          <w:sz w:val="20"/>
          <w:szCs w:val="20"/>
        </w:rPr>
        <w:t>, po upływie terminu składania,</w:t>
      </w:r>
      <w:r>
        <w:rPr>
          <w:rFonts w:ascii="Arial" w:hAnsi="Arial" w:cs="Arial"/>
          <w:sz w:val="20"/>
          <w:szCs w:val="20"/>
        </w:rPr>
        <w:t xml:space="preserve"> mogą być udostępnione innym uczestnikom postępowania.</w:t>
      </w:r>
    </w:p>
    <w:p w14:paraId="4FF5F903" w14:textId="7B0D7CF9" w:rsidR="00AB34BB" w:rsidRDefault="00AB34BB" w:rsidP="00AB34BB">
      <w:pPr>
        <w:tabs>
          <w:tab w:val="left" w:pos="16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2101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Przedmiot zamówienia zamierzamy wykonać:</w:t>
      </w:r>
    </w:p>
    <w:p w14:paraId="2A5EDB2E" w14:textId="77777777" w:rsidR="00AB34BB" w:rsidRDefault="00AB34BB" w:rsidP="00AB34BB">
      <w:pPr>
        <w:tabs>
          <w:tab w:val="left" w:pos="16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siłami własnymi*</w:t>
      </w:r>
    </w:p>
    <w:p w14:paraId="140B4D8E" w14:textId="77777777" w:rsidR="00AB34BB" w:rsidRDefault="00AB34BB" w:rsidP="00AB34BB">
      <w:pPr>
        <w:tabs>
          <w:tab w:val="left" w:pos="16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 pomocą podwykonawców*, w następującym zakresie:</w:t>
      </w:r>
    </w:p>
    <w:p w14:paraId="10AAEBE6" w14:textId="77777777" w:rsidR="00AB34BB" w:rsidRPr="00AB34BB" w:rsidRDefault="00AB34BB" w:rsidP="00AB34BB">
      <w:pPr>
        <w:tabs>
          <w:tab w:val="left" w:pos="16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08288996" w14:textId="77777777" w:rsidR="00A968CE" w:rsidRDefault="00A968CE" w:rsidP="00A968CE">
      <w:pPr>
        <w:widowControl/>
        <w:tabs>
          <w:tab w:val="left" w:pos="16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E259D0" w14:textId="77777777" w:rsidR="00C41ED1" w:rsidRDefault="00C41ED1" w:rsidP="00C41ED1">
      <w:pPr>
        <w:rPr>
          <w:rFonts w:ascii="Arial" w:hAnsi="Arial" w:cs="Arial"/>
          <w:sz w:val="20"/>
          <w:szCs w:val="20"/>
        </w:rPr>
      </w:pPr>
    </w:p>
    <w:p w14:paraId="3B9C4C8A" w14:textId="17FA076B" w:rsidR="00C41ED1" w:rsidRPr="00A968CE" w:rsidRDefault="00C41ED1" w:rsidP="00A968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i data ………………………………</w:t>
      </w:r>
      <w:r w:rsidR="00E312F2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Podpisano ………………………………….</w:t>
      </w:r>
    </w:p>
    <w:p w14:paraId="76312B03" w14:textId="7FD231E6" w:rsidR="00C41ED1" w:rsidRDefault="00C41ED1" w:rsidP="00C41ED1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="00E312F2">
        <w:rPr>
          <w:rFonts w:ascii="Arial" w:hAnsi="Arial" w:cs="Arial"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i/>
          <w:iCs/>
          <w:sz w:val="20"/>
          <w:szCs w:val="20"/>
        </w:rPr>
        <w:tab/>
      </w:r>
      <w:r w:rsidR="00E312F2">
        <w:rPr>
          <w:rFonts w:ascii="Arial" w:hAnsi="Arial" w:cs="Arial"/>
          <w:i/>
          <w:iCs/>
          <w:sz w:val="20"/>
          <w:szCs w:val="20"/>
        </w:rPr>
        <w:t xml:space="preserve">            </w:t>
      </w:r>
      <w:r>
        <w:rPr>
          <w:rFonts w:ascii="Arial" w:hAnsi="Arial" w:cs="Arial"/>
          <w:i/>
          <w:iCs/>
          <w:sz w:val="20"/>
          <w:szCs w:val="20"/>
        </w:rPr>
        <w:t>(umocowany przedstawiciel)</w:t>
      </w:r>
    </w:p>
    <w:p w14:paraId="574C0CF9" w14:textId="6DFB5954" w:rsidR="00C41ED1" w:rsidRDefault="00E312F2" w:rsidP="00C41ED1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10FAFBB" w14:textId="77777777" w:rsidR="003322AD" w:rsidRDefault="003322AD" w:rsidP="003322AD">
      <w:pPr>
        <w:pStyle w:val="Tekstpodstawowy21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</w:rPr>
        <w:t>Oświadczam</w:t>
      </w:r>
      <w:r>
        <w:rPr>
          <w:rFonts w:ascii="Arial" w:eastAsia="Calibri" w:hAnsi="Arial" w:cs="Arial"/>
          <w:kern w:val="0"/>
          <w:sz w:val="20"/>
          <w:szCs w:val="20"/>
          <w:lang w:eastAsia="ar-SA" w:bidi="ar-SA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postępowaniu.* (*W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C17A96">
        <w:rPr>
          <w:rFonts w:ascii="Arial" w:eastAsia="Calibri" w:hAnsi="Arial" w:cs="Arial"/>
          <w:kern w:val="0"/>
          <w:sz w:val="20"/>
          <w:szCs w:val="20"/>
          <w:lang w:eastAsia="ar-SA" w:bidi="ar-SA"/>
        </w:rPr>
        <w:t>wykreśla</w:t>
      </w:r>
      <w:r>
        <w:rPr>
          <w:rFonts w:ascii="Arial" w:eastAsia="Calibri" w:hAnsi="Arial" w:cs="Arial"/>
          <w:kern w:val="0"/>
          <w:sz w:val="20"/>
          <w:szCs w:val="20"/>
          <w:lang w:eastAsia="ar-SA" w:bidi="ar-SA"/>
        </w:rPr>
        <w:t xml:space="preserve"> treś</w:t>
      </w:r>
      <w:r w:rsidR="00C17A96">
        <w:rPr>
          <w:rFonts w:ascii="Arial" w:eastAsia="Calibri" w:hAnsi="Arial" w:cs="Arial"/>
          <w:kern w:val="0"/>
          <w:sz w:val="20"/>
          <w:szCs w:val="20"/>
          <w:lang w:eastAsia="ar-SA" w:bidi="ar-SA"/>
        </w:rPr>
        <w:t>ć niniejszego</w:t>
      </w:r>
      <w:r>
        <w:rPr>
          <w:rFonts w:ascii="Arial" w:eastAsia="Calibri" w:hAnsi="Arial" w:cs="Arial"/>
          <w:kern w:val="0"/>
          <w:sz w:val="20"/>
          <w:szCs w:val="20"/>
          <w:lang w:eastAsia="ar-SA" w:bidi="ar-SA"/>
        </w:rPr>
        <w:t xml:space="preserve"> oświadczenia).</w:t>
      </w:r>
    </w:p>
    <w:p w14:paraId="71D56A14" w14:textId="77777777" w:rsidR="003322AD" w:rsidRDefault="003322AD" w:rsidP="003322AD">
      <w:pPr>
        <w:ind w:firstLine="708"/>
        <w:rPr>
          <w:rFonts w:ascii="Arial" w:hAnsi="Arial" w:cs="Arial"/>
          <w:sz w:val="20"/>
          <w:szCs w:val="20"/>
        </w:rPr>
      </w:pPr>
    </w:p>
    <w:p w14:paraId="2353769B" w14:textId="77777777" w:rsidR="003322AD" w:rsidRDefault="003322AD" w:rsidP="003322AD">
      <w:pPr>
        <w:ind w:firstLine="708"/>
        <w:rPr>
          <w:rFonts w:ascii="Arial" w:hAnsi="Arial" w:cs="Arial"/>
          <w:sz w:val="20"/>
          <w:szCs w:val="20"/>
        </w:rPr>
      </w:pPr>
    </w:p>
    <w:p w14:paraId="41B8F974" w14:textId="77777777" w:rsidR="0034018E" w:rsidRDefault="0034018E" w:rsidP="003322AD">
      <w:pPr>
        <w:ind w:firstLine="708"/>
        <w:rPr>
          <w:rFonts w:ascii="Arial" w:hAnsi="Arial" w:cs="Arial"/>
          <w:sz w:val="20"/>
          <w:szCs w:val="20"/>
        </w:rPr>
      </w:pPr>
    </w:p>
    <w:p w14:paraId="33A691B0" w14:textId="29EF8748" w:rsidR="003322AD" w:rsidRDefault="003322AD" w:rsidP="003322AD">
      <w:pPr>
        <w:tabs>
          <w:tab w:val="left" w:pos="4536"/>
          <w:tab w:val="left" w:pos="482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</w:t>
      </w:r>
      <w:r w:rsidR="002B02CF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..,  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182FE954" w14:textId="77777777" w:rsidR="003322AD" w:rsidRDefault="003322AD" w:rsidP="003322AD">
      <w:pPr>
        <w:tabs>
          <w:tab w:val="left" w:pos="8494"/>
        </w:tabs>
        <w:ind w:left="4950" w:hanging="49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Miejscowość               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Podpis osoby (osób) upoważnionej do występowania w imieniu Wykonawcy</w:t>
      </w:r>
    </w:p>
    <w:p w14:paraId="0116ED92" w14:textId="77777777" w:rsidR="003322AD" w:rsidRDefault="003322AD" w:rsidP="003322AD">
      <w:pPr>
        <w:tabs>
          <w:tab w:val="left" w:pos="8494"/>
        </w:tabs>
        <w:ind w:left="4950" w:hanging="4950"/>
        <w:rPr>
          <w:rFonts w:ascii="Arial" w:hAnsi="Arial" w:cs="Arial"/>
          <w:sz w:val="20"/>
          <w:szCs w:val="20"/>
        </w:rPr>
      </w:pPr>
    </w:p>
    <w:p w14:paraId="358FDC62" w14:textId="6E73957A" w:rsidR="003322AD" w:rsidRDefault="003322AD" w:rsidP="0034018E">
      <w:pPr>
        <w:pStyle w:val="Tekstprzypisudolnego"/>
        <w:widowControl/>
        <w:spacing w:after="12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Pożądany czytelny podpis albo podpis i pieczątka z imieniem i nazwiskiem</w:t>
      </w:r>
    </w:p>
    <w:p w14:paraId="6B066E2C" w14:textId="4884670B" w:rsidR="00A968CE" w:rsidRDefault="00836B64" w:rsidP="00836B64">
      <w:pPr>
        <w:pStyle w:val="Tekstprzypisudolnego"/>
        <w:widowControl/>
        <w:spacing w:before="60"/>
        <w:ind w:left="0" w:firstLine="0"/>
        <w:rPr>
          <w:rFonts w:ascii="Arial" w:hAnsi="Arial" w:cs="Arial"/>
          <w:i/>
          <w:iCs/>
          <w:sz w:val="18"/>
          <w:szCs w:val="18"/>
        </w:rPr>
      </w:pPr>
      <w:r w:rsidRPr="00F23AEB">
        <w:rPr>
          <w:rFonts w:ascii="Arial" w:hAnsi="Arial" w:cs="Arial"/>
          <w:i/>
          <w:iCs/>
          <w:sz w:val="18"/>
          <w:szCs w:val="18"/>
        </w:rPr>
        <w:t>* niepotrzebne skreślić</w:t>
      </w:r>
    </w:p>
    <w:p w14:paraId="70BD6E44" w14:textId="4F804595" w:rsidR="000F0277" w:rsidRDefault="000F0277" w:rsidP="00F23AEB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2 do </w:t>
      </w:r>
      <w:r w:rsidR="00A968CE">
        <w:rPr>
          <w:rFonts w:ascii="Arial" w:hAnsi="Arial" w:cs="Arial"/>
          <w:b/>
          <w:sz w:val="22"/>
          <w:szCs w:val="22"/>
        </w:rPr>
        <w:t>Zapytania</w:t>
      </w:r>
    </w:p>
    <w:p w14:paraId="5EC24FEC" w14:textId="66CCBCCA" w:rsidR="00284E67" w:rsidRDefault="00284E67" w:rsidP="00284E67">
      <w:pPr>
        <w:pStyle w:val="Tekstprzypisudolnego"/>
        <w:widowControl/>
        <w:spacing w:before="60"/>
        <w:ind w:left="0" w:firstLine="0"/>
        <w:rPr>
          <w:rFonts w:ascii="Arial" w:hAnsi="Arial" w:cs="Arial"/>
          <w:b/>
        </w:rPr>
      </w:pPr>
      <w:r w:rsidRPr="00284E67">
        <w:rPr>
          <w:rFonts w:ascii="Arial" w:hAnsi="Arial" w:cs="Arial"/>
          <w:b/>
        </w:rPr>
        <w:t>DZP/11/2024/Z</w:t>
      </w:r>
    </w:p>
    <w:p w14:paraId="528B1E38" w14:textId="77777777" w:rsidR="00284E67" w:rsidRDefault="00284E67" w:rsidP="00284E67">
      <w:pPr>
        <w:pStyle w:val="Tekstprzypisudolnego"/>
        <w:widowControl/>
        <w:spacing w:before="60"/>
        <w:ind w:left="0" w:firstLine="0"/>
        <w:rPr>
          <w:rFonts w:ascii="Arial" w:hAnsi="Arial" w:cs="Arial"/>
          <w:b/>
        </w:rPr>
      </w:pPr>
    </w:p>
    <w:p w14:paraId="7EB6585F" w14:textId="52E13977" w:rsidR="00284E67" w:rsidRDefault="00284E67" w:rsidP="00284E67">
      <w:pPr>
        <w:pStyle w:val="Tekstprzypisudolnego"/>
        <w:widowControl/>
        <w:spacing w:before="60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FORMULRZ  WYMAGANYCH  WARUNKÓW  TECHNICZNYCH</w:t>
      </w:r>
    </w:p>
    <w:p w14:paraId="6292BCD5" w14:textId="20B66018" w:rsidR="00284E67" w:rsidRPr="00284E67" w:rsidRDefault="00284E67" w:rsidP="00284E67">
      <w:pPr>
        <w:pStyle w:val="Tekstprzypisudolnego"/>
        <w:widowControl/>
        <w:spacing w:before="60"/>
        <w:ind w:left="0" w:firstLine="0"/>
        <w:jc w:val="center"/>
        <w:rPr>
          <w:rFonts w:ascii="Arial" w:hAnsi="Arial" w:cs="Arial"/>
          <w:b/>
          <w:color w:val="00B050"/>
        </w:rPr>
      </w:pPr>
      <w:r w:rsidRPr="00284E67">
        <w:rPr>
          <w:rFonts w:ascii="Arial" w:hAnsi="Arial" w:cs="Arial"/>
          <w:b/>
          <w:color w:val="00B050"/>
        </w:rPr>
        <w:t>Instalacja fotowoltaiczna</w:t>
      </w:r>
    </w:p>
    <w:p w14:paraId="677DF127" w14:textId="77777777" w:rsidR="00284E67" w:rsidRDefault="00284E67" w:rsidP="00284E67">
      <w:pPr>
        <w:pStyle w:val="Tekstprzypisudolnego"/>
        <w:widowControl/>
        <w:spacing w:before="60"/>
        <w:ind w:left="0" w:firstLine="0"/>
        <w:jc w:val="center"/>
        <w:rPr>
          <w:rFonts w:ascii="Arial" w:hAnsi="Arial" w:cs="Arial"/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1843"/>
      </w:tblGrid>
      <w:tr w:rsidR="00284E67" w:rsidRPr="00080284" w14:paraId="1CEF3909" w14:textId="77777777" w:rsidTr="00284E67"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66B79" w14:textId="77777777" w:rsidR="00284E67" w:rsidRPr="00080284" w:rsidRDefault="00284E67" w:rsidP="00284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84">
              <w:rPr>
                <w:rFonts w:ascii="Arial" w:hAnsi="Arial" w:cs="Arial"/>
                <w:sz w:val="20"/>
                <w:szCs w:val="20"/>
              </w:rPr>
              <w:t>Wymagania</w:t>
            </w:r>
          </w:p>
        </w:tc>
        <w:tc>
          <w:tcPr>
            <w:tcW w:w="1843" w:type="dxa"/>
            <w:shd w:val="clear" w:color="auto" w:fill="auto"/>
          </w:tcPr>
          <w:p w14:paraId="1375CBD0" w14:textId="77777777" w:rsidR="00284E67" w:rsidRPr="00080284" w:rsidRDefault="00284E67" w:rsidP="00A52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84">
              <w:rPr>
                <w:rFonts w:ascii="Arial" w:hAnsi="Arial" w:cs="Arial"/>
                <w:sz w:val="20"/>
                <w:szCs w:val="20"/>
              </w:rPr>
              <w:t>Spełnia</w:t>
            </w:r>
          </w:p>
          <w:p w14:paraId="2918AFA6" w14:textId="77777777" w:rsidR="00284E67" w:rsidRPr="00080284" w:rsidRDefault="00284E67" w:rsidP="00A52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84">
              <w:rPr>
                <w:rFonts w:ascii="Arial" w:hAnsi="Arial" w:cs="Arial"/>
                <w:sz w:val="20"/>
                <w:szCs w:val="20"/>
              </w:rPr>
              <w:t>tak/nie</w:t>
            </w:r>
          </w:p>
          <w:p w14:paraId="331738EA" w14:textId="77777777" w:rsidR="00284E67" w:rsidRPr="00080284" w:rsidRDefault="00284E67" w:rsidP="00A52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284">
              <w:rPr>
                <w:rFonts w:ascii="Arial" w:hAnsi="Arial" w:cs="Arial"/>
                <w:sz w:val="20"/>
                <w:szCs w:val="20"/>
              </w:rPr>
              <w:t>(należy podać)</w:t>
            </w:r>
          </w:p>
        </w:tc>
      </w:tr>
      <w:tr w:rsidR="00284E67" w:rsidRPr="00080284" w14:paraId="67E10746" w14:textId="77777777" w:rsidTr="00284E6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C173" w14:textId="756099EC" w:rsidR="00284E67" w:rsidRPr="00284E67" w:rsidRDefault="00284E67" w:rsidP="00284E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4E6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Panele fotowoltaiczne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0E90E93" w14:textId="77777777" w:rsidR="00284E67" w:rsidRPr="00080284" w:rsidRDefault="00284E67" w:rsidP="00A52526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284E67" w:rsidRPr="00080284" w14:paraId="109F8B35" w14:textId="77777777" w:rsidTr="00284E6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FB85" w14:textId="70086EA1" w:rsidR="00284E67" w:rsidRPr="00080284" w:rsidRDefault="00284E67" w:rsidP="00A52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Panele fotowoltaiczne o mocy minimum 480 W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81DF727" w14:textId="77777777" w:rsidR="00284E67" w:rsidRPr="00080284" w:rsidRDefault="00284E67" w:rsidP="00A52526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284E67" w:rsidRPr="00080284" w14:paraId="583C2E5A" w14:textId="77777777" w:rsidTr="00284E6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2347" w14:textId="1DBF587A" w:rsidR="00284E67" w:rsidRPr="00080284" w:rsidRDefault="00284E67" w:rsidP="00A52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Dodatnia tolerancja mocy 0</w:t>
            </w:r>
            <w:r w:rsidR="0002211D">
              <w:rPr>
                <w:rFonts w:ascii="Arial" w:hAnsi="Arial" w:cs="Arial"/>
                <w:sz w:val="20"/>
                <w:szCs w:val="20"/>
              </w:rPr>
              <w:t>~+3%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DD24F63" w14:textId="77777777" w:rsidR="00284E67" w:rsidRPr="00080284" w:rsidRDefault="00284E67" w:rsidP="00A52526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284E67" w:rsidRPr="00080284" w14:paraId="4FAACBB0" w14:textId="77777777" w:rsidTr="00284E6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250A" w14:textId="7E202CB9" w:rsidR="00284E67" w:rsidRPr="00080284" w:rsidRDefault="0002211D" w:rsidP="00A52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Odporność na obciążenia mechaniczne: wiatr minimum 2400 Pa i śnieg minimum 5400 Pa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758AB26" w14:textId="77777777" w:rsidR="00284E67" w:rsidRPr="00080284" w:rsidRDefault="00284E67" w:rsidP="00A52526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284E67" w:rsidRPr="00080284" w14:paraId="4A48A23E" w14:textId="77777777" w:rsidTr="00284E6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F494" w14:textId="3A753E88" w:rsidR="00284E67" w:rsidRPr="00080284" w:rsidRDefault="0002211D" w:rsidP="00A52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Stopień ochrony minimum IP 68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437C335" w14:textId="77777777" w:rsidR="00284E67" w:rsidRPr="00080284" w:rsidRDefault="00284E67" w:rsidP="00A52526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284E67" w:rsidRPr="00080284" w14:paraId="489BC679" w14:textId="77777777" w:rsidTr="00284E6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0421" w14:textId="7CEBC2A5" w:rsidR="00284E67" w:rsidRPr="0002211D" w:rsidRDefault="004C0D03" w:rsidP="00A52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02211D" w:rsidRPr="0002211D">
              <w:rPr>
                <w:rFonts w:ascii="Arial" w:hAnsi="Arial" w:cs="Arial"/>
                <w:sz w:val="20"/>
                <w:szCs w:val="20"/>
              </w:rPr>
              <w:t>ama stop aluminium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CFC5D81" w14:textId="77777777" w:rsidR="00284E67" w:rsidRPr="00080284" w:rsidRDefault="00284E67" w:rsidP="00A52526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284E67" w:rsidRPr="00080284" w14:paraId="3D3FDCE6" w14:textId="77777777" w:rsidTr="00284E6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FB08" w14:textId="787D625B" w:rsidR="00284E67" w:rsidRPr="00080284" w:rsidRDefault="0002211D" w:rsidP="00A52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Certyfikat CE oraz TUV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4EC02B09" w14:textId="77777777" w:rsidR="00284E67" w:rsidRPr="00080284" w:rsidRDefault="00284E67" w:rsidP="00A52526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2211D" w:rsidRPr="00080284" w14:paraId="741BF285" w14:textId="77777777" w:rsidTr="00284E6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5DD6" w14:textId="14C12E6C" w:rsidR="0002211D" w:rsidRDefault="0002211D" w:rsidP="00A52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Gwarancja produktowa minimum 15 lat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842C212" w14:textId="77777777" w:rsidR="0002211D" w:rsidRPr="00080284" w:rsidRDefault="0002211D" w:rsidP="00A52526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2211D" w:rsidRPr="00080284" w14:paraId="384E9C7F" w14:textId="77777777" w:rsidTr="00284E6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5B00" w14:textId="549E3522" w:rsidR="0002211D" w:rsidRDefault="0002211D" w:rsidP="00A52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Gwarancja na uzysk </w:t>
            </w:r>
            <w:r w:rsidR="00860E03">
              <w:rPr>
                <w:rFonts w:ascii="Arial" w:hAnsi="Arial" w:cs="Arial"/>
                <w:sz w:val="20"/>
                <w:szCs w:val="20"/>
              </w:rPr>
              <w:t xml:space="preserve">paneli </w:t>
            </w:r>
            <w:r>
              <w:rPr>
                <w:rFonts w:ascii="Arial" w:hAnsi="Arial" w:cs="Arial"/>
                <w:sz w:val="20"/>
                <w:szCs w:val="20"/>
              </w:rPr>
              <w:t>minimum 30 lat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6E207B5" w14:textId="77777777" w:rsidR="0002211D" w:rsidRPr="00080284" w:rsidRDefault="0002211D" w:rsidP="00A52526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284E67" w:rsidRPr="00080284" w14:paraId="3C935359" w14:textId="77777777" w:rsidTr="00284E6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3B38" w14:textId="5225886B" w:rsidR="00284E67" w:rsidRPr="0002211D" w:rsidRDefault="0002211D" w:rsidP="000221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Falownik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18EC11D" w14:textId="77777777" w:rsidR="00284E67" w:rsidRPr="00080284" w:rsidRDefault="00284E67" w:rsidP="00A52526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284E67" w:rsidRPr="00080284" w14:paraId="35FD635F" w14:textId="77777777" w:rsidTr="00284E6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40B0" w14:textId="6B8E0EC4" w:rsidR="00284E67" w:rsidRPr="002F7327" w:rsidRDefault="0002211D" w:rsidP="00A52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 producenta na falownik trójfazowy</w:t>
            </w:r>
            <w:r w:rsidR="00FF7130">
              <w:rPr>
                <w:rFonts w:ascii="Arial" w:hAnsi="Arial" w:cs="Arial"/>
                <w:sz w:val="20"/>
                <w:szCs w:val="20"/>
              </w:rPr>
              <w:t xml:space="preserve"> minimum 10 lat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44BAB75" w14:textId="77777777" w:rsidR="00284E67" w:rsidRPr="00080284" w:rsidRDefault="00284E67" w:rsidP="00A52526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284E67" w:rsidRPr="00080284" w14:paraId="05783137" w14:textId="77777777" w:rsidTr="00284E6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125F" w14:textId="2B8689E9" w:rsidR="00284E67" w:rsidRDefault="003C352C" w:rsidP="00A52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 na prace montażowe minimum 5 lat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4CFF9EB4" w14:textId="77777777" w:rsidR="00284E67" w:rsidRPr="00080284" w:rsidRDefault="00284E67" w:rsidP="00A52526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284E67" w:rsidRPr="00080284" w14:paraId="6CF7EC34" w14:textId="77777777" w:rsidTr="00284E6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CBF1" w14:textId="4D22AC9B" w:rsidR="00284E67" w:rsidRPr="00426EB5" w:rsidRDefault="003C352C" w:rsidP="00A52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Przekaźnik SPD typu II dla strony DC oraz AC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610C8E6" w14:textId="77777777" w:rsidR="00284E67" w:rsidRPr="00080284" w:rsidRDefault="00284E67" w:rsidP="00A52526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284E67" w:rsidRPr="00080284" w14:paraId="37A99EB4" w14:textId="77777777" w:rsidTr="00284E6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801F" w14:textId="431E61FE" w:rsidR="00284E67" w:rsidRPr="00426EB5" w:rsidRDefault="003C352C" w:rsidP="00A52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długotrwałego przeciążenia prądem przemiennym minimum 110 %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2992192" w14:textId="77777777" w:rsidR="00284E67" w:rsidRPr="00080284" w:rsidRDefault="00284E67" w:rsidP="00A52526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284E67" w:rsidRPr="00080284" w14:paraId="4A6F56DE" w14:textId="77777777" w:rsidTr="00284E6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2FDE" w14:textId="52AF6717" w:rsidR="00284E67" w:rsidRPr="00521D45" w:rsidRDefault="003C352C" w:rsidP="00A52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sprawność minimum 98,90 %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04B0E46" w14:textId="77777777" w:rsidR="00284E67" w:rsidRPr="00080284" w:rsidRDefault="00284E67" w:rsidP="00A52526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284E67" w:rsidRPr="00080284" w14:paraId="68AF8778" w14:textId="77777777" w:rsidTr="00284E6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53E9" w14:textId="5E0B688A" w:rsidR="00284E67" w:rsidRPr="00080284" w:rsidRDefault="003C352C" w:rsidP="00A52526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3C352C">
              <w:rPr>
                <w:rFonts w:ascii="Arial" w:hAnsi="Arial" w:cs="Arial"/>
                <w:sz w:val="20"/>
                <w:szCs w:val="20"/>
              </w:rPr>
              <w:t>Falownik</w:t>
            </w:r>
            <w:r>
              <w:rPr>
                <w:rFonts w:ascii="Arial" w:hAnsi="Arial" w:cs="Arial"/>
                <w:sz w:val="20"/>
                <w:szCs w:val="20"/>
              </w:rPr>
              <w:t xml:space="preserve"> do 4 MPPT z możliwością przeciążenia prądem stałym do minimum 150 %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FF3D7EE" w14:textId="77777777" w:rsidR="00284E67" w:rsidRPr="00080284" w:rsidRDefault="00284E67" w:rsidP="00A52526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284E67" w:rsidRPr="00521D45" w14:paraId="65BADF9F" w14:textId="77777777" w:rsidTr="00284E6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07C5" w14:textId="4D33F71A" w:rsidR="00284E67" w:rsidRPr="003C352C" w:rsidRDefault="003C352C" w:rsidP="00284E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Inteligentne monitorowanie oraz zdalna obsługa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04FF01A" w14:textId="77777777" w:rsidR="00284E67" w:rsidRPr="00521D45" w:rsidRDefault="00284E67" w:rsidP="00A525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x-none"/>
              </w:rPr>
            </w:pPr>
          </w:p>
        </w:tc>
      </w:tr>
      <w:tr w:rsidR="00284E67" w:rsidRPr="00521D45" w14:paraId="51A275A6" w14:textId="77777777" w:rsidTr="00284E6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D038" w14:textId="5901DABB" w:rsidR="00284E67" w:rsidRPr="003C352C" w:rsidRDefault="003C352C" w:rsidP="003C352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Konstrukcja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53DDF0B" w14:textId="77777777" w:rsidR="00284E67" w:rsidRPr="00521D45" w:rsidRDefault="00284E67" w:rsidP="00A52526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284E67" w:rsidRPr="00521D45" w14:paraId="7E7BD617" w14:textId="77777777" w:rsidTr="00284E6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342C" w14:textId="182DBA70" w:rsidR="00284E67" w:rsidRPr="00521D45" w:rsidRDefault="003C352C" w:rsidP="00A52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Konstrukcja wsporcza stabilna i odporna na warunki atmosferyczne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4467823" w14:textId="77777777" w:rsidR="00284E67" w:rsidRPr="00521D45" w:rsidRDefault="00284E67" w:rsidP="00A52526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284E67" w:rsidRPr="00521D45" w14:paraId="11EC73E9" w14:textId="77777777" w:rsidTr="00284E6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2877" w14:textId="34489F4E" w:rsidR="00284E67" w:rsidRPr="00521D45" w:rsidRDefault="003C352C" w:rsidP="00A52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Konstrukcja solidnie zakotwiona w gruncie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460A3DAA" w14:textId="77777777" w:rsidR="00284E67" w:rsidRPr="00521D45" w:rsidRDefault="00284E67" w:rsidP="00A52526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284E67" w:rsidRPr="00521D45" w14:paraId="50A9DB11" w14:textId="77777777" w:rsidTr="00284E6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5A42" w14:textId="2BA97257" w:rsidR="00284E67" w:rsidRPr="00521D45" w:rsidRDefault="003C352C" w:rsidP="00A52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Konstrukcja posiada cert</w:t>
            </w:r>
            <w:r w:rsidR="002B02CF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fikat CE lub TUV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BBE5AAF" w14:textId="77777777" w:rsidR="00284E67" w:rsidRPr="00521D45" w:rsidRDefault="00284E67" w:rsidP="00A52526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284E67" w:rsidRPr="00521D45" w14:paraId="733D7144" w14:textId="77777777" w:rsidTr="00284E6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FFCF" w14:textId="46CC6163" w:rsidR="00284E67" w:rsidRPr="00521D45" w:rsidRDefault="002B02CF" w:rsidP="00A52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Powłoka antykorozyjna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735980" w14:textId="77777777" w:rsidR="00284E67" w:rsidRPr="00521D45" w:rsidRDefault="00284E67" w:rsidP="00A52526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284E67" w:rsidRPr="00521D45" w14:paraId="774C5C3B" w14:textId="77777777" w:rsidTr="00284E6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41E1" w14:textId="3686DAF6" w:rsidR="00284E67" w:rsidRPr="002B02CF" w:rsidRDefault="002B02CF" w:rsidP="002B02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Instalacja oraz dokumentacja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AFF181A" w14:textId="77777777" w:rsidR="00284E67" w:rsidRPr="00521D45" w:rsidRDefault="00284E67" w:rsidP="00A52526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284E67" w:rsidRPr="00521D45" w14:paraId="7E6D5EB2" w14:textId="77777777" w:rsidTr="00284E6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4BE1" w14:textId="2F076264" w:rsidR="00284E67" w:rsidRPr="00521D45" w:rsidRDefault="002B02CF" w:rsidP="002B02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Instalacja spełnia normę PN-EN 62446 dotyczącą wymagań dla systemów fotowoltaicznych pod kątem badań i dokumentacji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01AC7BC" w14:textId="77777777" w:rsidR="00284E67" w:rsidRPr="00521D45" w:rsidRDefault="00284E67" w:rsidP="00A52526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284E67" w:rsidRPr="00521D45" w14:paraId="0E83BDDC" w14:textId="77777777" w:rsidTr="00284E6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C5FB" w14:textId="27ECD5B4" w:rsidR="00284E67" w:rsidRPr="00521D45" w:rsidRDefault="002B02CF" w:rsidP="002B02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instalacji wraz z rocznymi uzyskami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E75F6A3" w14:textId="77777777" w:rsidR="00284E67" w:rsidRPr="00521D45" w:rsidRDefault="00284E67" w:rsidP="00A52526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284E67" w:rsidRPr="00521D45" w14:paraId="4A74EBEC" w14:textId="77777777" w:rsidTr="00284E6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5119" w14:textId="1A4D743D" w:rsidR="00284E67" w:rsidRPr="00521D45" w:rsidRDefault="002B02CF" w:rsidP="002B02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Dokumentacja techniczna zawiera schematy elektryczne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C8F246A" w14:textId="77777777" w:rsidR="00284E67" w:rsidRPr="00521D45" w:rsidRDefault="00284E67" w:rsidP="00A52526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284E67" w:rsidRPr="00080284" w14:paraId="1E8F89DA" w14:textId="77777777" w:rsidTr="00284E6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887E" w14:textId="4B311C06" w:rsidR="00284E67" w:rsidRPr="00521D45" w:rsidRDefault="002B02CF" w:rsidP="002B02CF">
            <w:pPr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Okablowanie jest odpowiednio zabezpieczone przed uszkodzeniami mechanicznymi oraz warunkami atmosferycznymi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EF63" w14:textId="77777777" w:rsidR="00284E67" w:rsidRPr="00080284" w:rsidRDefault="00284E67" w:rsidP="00A52526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2B02CF" w:rsidRPr="00080284" w14:paraId="6774939B" w14:textId="77777777" w:rsidTr="00284E6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2898" w14:textId="0D15DB2E" w:rsidR="002B02CF" w:rsidRDefault="002B02CF" w:rsidP="002B02CF">
            <w:pPr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Dokumentacja ppoż</w:t>
            </w:r>
            <w:r w:rsidR="00946CFC">
              <w:rPr>
                <w:rFonts w:ascii="Arial" w:hAnsi="Arial" w:cs="Arial"/>
                <w:sz w:val="20"/>
                <w:szCs w:val="20"/>
                <w:lang w:val="x-none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17F9" w14:textId="77777777" w:rsidR="002B02CF" w:rsidRPr="00080284" w:rsidRDefault="002B02CF" w:rsidP="00A52526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2B02CF" w:rsidRPr="00080284" w14:paraId="78033AF2" w14:textId="77777777" w:rsidTr="00284E6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8771" w14:textId="5D64F653" w:rsidR="002B02CF" w:rsidRDefault="002B02CF" w:rsidP="002B02CF">
            <w:pPr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Zgłoszenie instalacji do OSD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FDED" w14:textId="77777777" w:rsidR="002B02CF" w:rsidRPr="00080284" w:rsidRDefault="002B02CF" w:rsidP="00A52526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</w:tbl>
    <w:p w14:paraId="03A8355C" w14:textId="77777777" w:rsidR="00284E67" w:rsidRPr="00B55870" w:rsidRDefault="00284E67" w:rsidP="00284E67">
      <w:pPr>
        <w:pStyle w:val="Tekstpodstawowy"/>
        <w:spacing w:after="0"/>
        <w:rPr>
          <w:rFonts w:ascii="Arial" w:hAnsi="Arial" w:cs="Arial"/>
          <w:sz w:val="22"/>
          <w:szCs w:val="22"/>
        </w:rPr>
      </w:pPr>
    </w:p>
    <w:p w14:paraId="6713B0A2" w14:textId="77777777" w:rsidR="00284E67" w:rsidRPr="00B55870" w:rsidRDefault="00284E67" w:rsidP="00284E67">
      <w:pPr>
        <w:pStyle w:val="Tekstpodstawowy"/>
        <w:spacing w:after="0"/>
        <w:rPr>
          <w:rFonts w:ascii="Arial" w:hAnsi="Arial" w:cs="Arial"/>
          <w:sz w:val="22"/>
          <w:szCs w:val="22"/>
        </w:rPr>
      </w:pPr>
      <w:r w:rsidRPr="00B5587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796C291D" w14:textId="77777777" w:rsidR="00284E67" w:rsidRDefault="00284E67" w:rsidP="00284E67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B55870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</w:t>
      </w:r>
    </w:p>
    <w:p w14:paraId="45723DD0" w14:textId="6DC92B92" w:rsidR="00284E67" w:rsidRPr="00B55870" w:rsidRDefault="00284E67" w:rsidP="00284E67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…</w:t>
      </w:r>
      <w:r w:rsidR="002B02CF">
        <w:rPr>
          <w:rFonts w:ascii="Arial" w:hAnsi="Arial" w:cs="Arial"/>
          <w:sz w:val="22"/>
          <w:szCs w:val="22"/>
        </w:rPr>
        <w:t>…</w:t>
      </w:r>
      <w:r w:rsidRPr="00B55870">
        <w:rPr>
          <w:rFonts w:ascii="Arial" w:hAnsi="Arial" w:cs="Arial"/>
          <w:sz w:val="22"/>
          <w:szCs w:val="22"/>
        </w:rPr>
        <w:t>.................................</w:t>
      </w:r>
    </w:p>
    <w:p w14:paraId="4ABA2D34" w14:textId="77777777" w:rsidR="00284E67" w:rsidRPr="00B55870" w:rsidRDefault="00284E67" w:rsidP="00284E67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B55870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B55870">
        <w:rPr>
          <w:rFonts w:ascii="Arial" w:hAnsi="Arial" w:cs="Arial"/>
          <w:sz w:val="22"/>
          <w:szCs w:val="22"/>
        </w:rPr>
        <w:tab/>
      </w:r>
      <w:r w:rsidRPr="00B55870">
        <w:rPr>
          <w:rFonts w:ascii="Arial" w:hAnsi="Arial" w:cs="Arial"/>
          <w:sz w:val="22"/>
          <w:szCs w:val="22"/>
        </w:rPr>
        <w:tab/>
      </w:r>
      <w:r w:rsidRPr="00B55870">
        <w:rPr>
          <w:rFonts w:ascii="Arial" w:hAnsi="Arial" w:cs="Arial"/>
          <w:sz w:val="22"/>
          <w:szCs w:val="22"/>
        </w:rPr>
        <w:tab/>
        <w:t xml:space="preserve">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B55870">
        <w:rPr>
          <w:rFonts w:ascii="Arial" w:hAnsi="Arial" w:cs="Arial"/>
          <w:sz w:val="22"/>
          <w:szCs w:val="22"/>
        </w:rPr>
        <w:t xml:space="preserve"> /podpis osoby umocowanej/</w:t>
      </w:r>
    </w:p>
    <w:p w14:paraId="6364F928" w14:textId="77777777" w:rsidR="00284E67" w:rsidRPr="00B55870" w:rsidRDefault="00284E67" w:rsidP="00284E67">
      <w:pPr>
        <w:widowControl/>
        <w:rPr>
          <w:rFonts w:ascii="Arial" w:hAnsi="Arial" w:cs="Arial"/>
          <w:sz w:val="22"/>
          <w:szCs w:val="22"/>
        </w:rPr>
      </w:pPr>
    </w:p>
    <w:p w14:paraId="3A396614" w14:textId="77777777" w:rsidR="00284E67" w:rsidRDefault="00284E67" w:rsidP="00284E67">
      <w:pPr>
        <w:pStyle w:val="Tekstprzypisudolnego"/>
        <w:widowControl/>
        <w:spacing w:before="60"/>
        <w:ind w:left="0" w:firstLine="0"/>
        <w:rPr>
          <w:rFonts w:ascii="Arial" w:hAnsi="Arial" w:cs="Arial"/>
          <w:b/>
        </w:rPr>
      </w:pPr>
    </w:p>
    <w:p w14:paraId="1D96FBE0" w14:textId="77777777" w:rsidR="002B02CF" w:rsidRDefault="002B02CF" w:rsidP="00284E67">
      <w:pPr>
        <w:pStyle w:val="Tekstprzypisudolnego"/>
        <w:widowControl/>
        <w:spacing w:before="60"/>
        <w:ind w:left="0" w:firstLine="0"/>
        <w:rPr>
          <w:rFonts w:ascii="Arial" w:hAnsi="Arial" w:cs="Arial"/>
          <w:b/>
        </w:rPr>
      </w:pPr>
    </w:p>
    <w:p w14:paraId="55944E53" w14:textId="77777777" w:rsidR="002B02CF" w:rsidRDefault="002B02CF" w:rsidP="00284E67">
      <w:pPr>
        <w:pStyle w:val="Tekstprzypisudolnego"/>
        <w:widowControl/>
        <w:spacing w:before="60"/>
        <w:ind w:left="0" w:firstLine="0"/>
        <w:rPr>
          <w:rFonts w:ascii="Arial" w:hAnsi="Arial" w:cs="Arial"/>
          <w:b/>
        </w:rPr>
      </w:pPr>
    </w:p>
    <w:p w14:paraId="183682CE" w14:textId="77777777" w:rsidR="002B02CF" w:rsidRDefault="002B02CF" w:rsidP="00284E67">
      <w:pPr>
        <w:pStyle w:val="Tekstprzypisudolnego"/>
        <w:widowControl/>
        <w:spacing w:before="60"/>
        <w:ind w:left="0" w:firstLine="0"/>
        <w:rPr>
          <w:rFonts w:ascii="Arial" w:hAnsi="Arial" w:cs="Arial"/>
          <w:b/>
        </w:rPr>
      </w:pPr>
    </w:p>
    <w:p w14:paraId="33FC8118" w14:textId="77777777" w:rsidR="002B02CF" w:rsidRDefault="002B02CF" w:rsidP="00284E67">
      <w:pPr>
        <w:pStyle w:val="Tekstprzypisudolnego"/>
        <w:widowControl/>
        <w:spacing w:before="60"/>
        <w:ind w:left="0" w:firstLine="0"/>
        <w:rPr>
          <w:rFonts w:ascii="Arial" w:hAnsi="Arial" w:cs="Arial"/>
          <w:b/>
        </w:rPr>
      </w:pPr>
    </w:p>
    <w:p w14:paraId="59109A74" w14:textId="77777777" w:rsidR="002B02CF" w:rsidRDefault="002B02CF" w:rsidP="00284E67">
      <w:pPr>
        <w:pStyle w:val="Tekstprzypisudolnego"/>
        <w:widowControl/>
        <w:spacing w:before="60"/>
        <w:ind w:left="0" w:firstLine="0"/>
        <w:rPr>
          <w:rFonts w:ascii="Arial" w:hAnsi="Arial" w:cs="Arial"/>
          <w:b/>
        </w:rPr>
      </w:pPr>
    </w:p>
    <w:p w14:paraId="081DC2B0" w14:textId="77777777" w:rsidR="002B02CF" w:rsidRPr="00284E67" w:rsidRDefault="002B02CF" w:rsidP="00284E67">
      <w:pPr>
        <w:pStyle w:val="Tekstprzypisudolnego"/>
        <w:widowControl/>
        <w:spacing w:before="60"/>
        <w:ind w:left="0" w:firstLine="0"/>
        <w:rPr>
          <w:rFonts w:ascii="Arial" w:hAnsi="Arial" w:cs="Arial"/>
          <w:b/>
        </w:rPr>
      </w:pPr>
    </w:p>
    <w:p w14:paraId="77588C70" w14:textId="2C03E5EA" w:rsidR="00284E67" w:rsidRDefault="00284E67" w:rsidP="00284E67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3 do Zapytania</w:t>
      </w:r>
    </w:p>
    <w:p w14:paraId="03239F12" w14:textId="0CAA2BA2" w:rsidR="00F23AEB" w:rsidRDefault="00F23AEB" w:rsidP="00F23AEB">
      <w:pPr>
        <w:pStyle w:val="Tekstprzypisudolnego"/>
        <w:widowControl/>
        <w:spacing w:before="6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DZP/</w:t>
      </w:r>
      <w:r w:rsidR="0034018E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/2024/Z</w:t>
      </w:r>
    </w:p>
    <w:p w14:paraId="2E3C1047" w14:textId="77777777" w:rsidR="000F0277" w:rsidRDefault="000F0277" w:rsidP="000F0277">
      <w:pPr>
        <w:jc w:val="right"/>
        <w:rPr>
          <w:rFonts w:ascii="Arial" w:hAnsi="Arial" w:cs="Arial"/>
          <w:b/>
          <w:sz w:val="22"/>
          <w:szCs w:val="22"/>
        </w:rPr>
      </w:pPr>
    </w:p>
    <w:p w14:paraId="51494B15" w14:textId="77777777" w:rsidR="00D26183" w:rsidRDefault="00D26183" w:rsidP="00EC4155">
      <w:pPr>
        <w:jc w:val="both"/>
        <w:rPr>
          <w:rFonts w:ascii="Arial" w:hAnsi="Arial"/>
          <w:sz w:val="20"/>
          <w:szCs w:val="20"/>
        </w:rPr>
      </w:pPr>
    </w:p>
    <w:p w14:paraId="03D255ED" w14:textId="0E164CF5" w:rsidR="00D26183" w:rsidRPr="0034018E" w:rsidRDefault="0034018E" w:rsidP="0034018E">
      <w:pPr>
        <w:jc w:val="center"/>
        <w:rPr>
          <w:rFonts w:ascii="Arial" w:hAnsi="Arial"/>
          <w:b/>
          <w:bCs/>
          <w:sz w:val="22"/>
          <w:szCs w:val="22"/>
        </w:rPr>
      </w:pPr>
      <w:r w:rsidRPr="0034018E">
        <w:rPr>
          <w:rFonts w:ascii="Arial" w:hAnsi="Arial"/>
          <w:b/>
          <w:bCs/>
          <w:sz w:val="22"/>
          <w:szCs w:val="22"/>
        </w:rPr>
        <w:t>SPECYFIKACJA   TECHNICZNA</w:t>
      </w:r>
    </w:p>
    <w:p w14:paraId="0C63A33D" w14:textId="77777777" w:rsidR="0034018E" w:rsidRDefault="0034018E" w:rsidP="0034018E">
      <w:pPr>
        <w:jc w:val="center"/>
        <w:rPr>
          <w:rFonts w:ascii="Arial" w:hAnsi="Arial"/>
          <w:b/>
          <w:bCs/>
          <w:sz w:val="20"/>
          <w:szCs w:val="20"/>
        </w:rPr>
      </w:pPr>
    </w:p>
    <w:p w14:paraId="15206571" w14:textId="261596B1" w:rsidR="0034018E" w:rsidRPr="00BB6CC4" w:rsidRDefault="0034018E" w:rsidP="0034018E">
      <w:pPr>
        <w:jc w:val="both"/>
        <w:rPr>
          <w:rFonts w:ascii="Arial" w:hAnsi="Arial"/>
          <w:i/>
          <w:iCs/>
          <w:color w:val="00B050"/>
          <w:sz w:val="22"/>
          <w:szCs w:val="22"/>
        </w:rPr>
      </w:pPr>
      <w:r w:rsidRPr="00BB6CC4">
        <w:rPr>
          <w:rFonts w:ascii="Arial" w:hAnsi="Arial"/>
          <w:i/>
          <w:iCs/>
          <w:color w:val="00B050"/>
          <w:sz w:val="22"/>
          <w:szCs w:val="22"/>
        </w:rPr>
        <w:t>Przedmiotem zamówienia jest wykonanie instalacji fotowoltaicznej gruntowej o mocy                   39 kWp w siedzibie Zamawiającego tj. 05-825 Chrzanów Duży ul. Ekologiczna 1, spełniającej następujące wymagania:</w:t>
      </w:r>
    </w:p>
    <w:p w14:paraId="0678A159" w14:textId="77777777" w:rsidR="00912793" w:rsidRPr="00E41C0A" w:rsidRDefault="00912793" w:rsidP="00D1681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E205A7B" w14:textId="5E48B6E4" w:rsidR="00E41C0A" w:rsidRPr="00E41C0A" w:rsidRDefault="00E41C0A" w:rsidP="00E41C0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41C0A">
        <w:rPr>
          <w:rFonts w:ascii="Arial" w:hAnsi="Arial" w:cs="Arial"/>
          <w:b/>
          <w:bCs/>
          <w:sz w:val="22"/>
          <w:szCs w:val="22"/>
          <w:u w:val="single"/>
        </w:rPr>
        <w:t xml:space="preserve">Panele </w:t>
      </w:r>
      <w:r w:rsidR="00BB6CC4">
        <w:rPr>
          <w:rFonts w:ascii="Arial" w:hAnsi="Arial" w:cs="Arial"/>
          <w:b/>
          <w:bCs/>
          <w:sz w:val="22"/>
          <w:szCs w:val="22"/>
          <w:u w:val="single"/>
        </w:rPr>
        <w:t>f</w:t>
      </w:r>
      <w:r w:rsidRPr="00E41C0A">
        <w:rPr>
          <w:rFonts w:ascii="Arial" w:hAnsi="Arial" w:cs="Arial"/>
          <w:b/>
          <w:bCs/>
          <w:sz w:val="22"/>
          <w:szCs w:val="22"/>
          <w:u w:val="single"/>
        </w:rPr>
        <w:t>otowoltaiczne:</w:t>
      </w:r>
    </w:p>
    <w:p w14:paraId="4A3BF4AE" w14:textId="269D2CEF" w:rsidR="00E41C0A" w:rsidRPr="00E41C0A" w:rsidRDefault="00E41C0A" w:rsidP="00284E67">
      <w:pPr>
        <w:pStyle w:val="Akapitzlist"/>
        <w:numPr>
          <w:ilvl w:val="0"/>
          <w:numId w:val="53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E41C0A">
        <w:rPr>
          <w:rFonts w:ascii="Arial" w:hAnsi="Arial" w:cs="Arial"/>
        </w:rPr>
        <w:t>Panele fotowoltaiczne o mocy min</w:t>
      </w:r>
      <w:r w:rsidR="009A2190">
        <w:rPr>
          <w:rFonts w:ascii="Arial" w:hAnsi="Arial" w:cs="Arial"/>
        </w:rPr>
        <w:t>imum</w:t>
      </w:r>
      <w:r w:rsidRPr="00E41C0A">
        <w:rPr>
          <w:rFonts w:ascii="Arial" w:hAnsi="Arial" w:cs="Arial"/>
        </w:rPr>
        <w:t xml:space="preserve"> 480</w:t>
      </w:r>
      <w:r w:rsidR="00BB6CC4">
        <w:rPr>
          <w:rFonts w:ascii="Arial" w:hAnsi="Arial" w:cs="Arial"/>
        </w:rPr>
        <w:t xml:space="preserve"> </w:t>
      </w:r>
      <w:r w:rsidRPr="00E41C0A">
        <w:rPr>
          <w:rFonts w:ascii="Arial" w:hAnsi="Arial" w:cs="Arial"/>
        </w:rPr>
        <w:t>W</w:t>
      </w:r>
      <w:r w:rsidR="009A2190">
        <w:rPr>
          <w:rFonts w:ascii="Arial" w:hAnsi="Arial" w:cs="Arial"/>
        </w:rPr>
        <w:t>;</w:t>
      </w:r>
    </w:p>
    <w:p w14:paraId="79268270" w14:textId="211EA99C" w:rsidR="00E41C0A" w:rsidRPr="00E41C0A" w:rsidRDefault="00E41C0A" w:rsidP="00284E67">
      <w:pPr>
        <w:pStyle w:val="Akapitzlist"/>
        <w:numPr>
          <w:ilvl w:val="0"/>
          <w:numId w:val="53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E41C0A">
        <w:rPr>
          <w:rFonts w:ascii="Arial" w:hAnsi="Arial" w:cs="Arial"/>
        </w:rPr>
        <w:t>Dodatnia tolerancja mocy 0~`+3%</w:t>
      </w:r>
      <w:r w:rsidR="009A2190">
        <w:rPr>
          <w:rFonts w:ascii="Arial" w:hAnsi="Arial" w:cs="Arial"/>
        </w:rPr>
        <w:t>;</w:t>
      </w:r>
    </w:p>
    <w:p w14:paraId="5566EA9D" w14:textId="0CD0B7C4" w:rsidR="00E41C0A" w:rsidRPr="00E41C0A" w:rsidRDefault="00E41C0A" w:rsidP="00284E67">
      <w:pPr>
        <w:pStyle w:val="Akapitzlist"/>
        <w:numPr>
          <w:ilvl w:val="0"/>
          <w:numId w:val="53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E41C0A">
        <w:rPr>
          <w:rFonts w:ascii="Arial" w:hAnsi="Arial" w:cs="Arial"/>
        </w:rPr>
        <w:t>Odporność na obciążenia mechaniczne: wiatr min</w:t>
      </w:r>
      <w:r w:rsidR="009A2190">
        <w:rPr>
          <w:rFonts w:ascii="Arial" w:hAnsi="Arial" w:cs="Arial"/>
        </w:rPr>
        <w:t>imum</w:t>
      </w:r>
      <w:r w:rsidRPr="00E41C0A">
        <w:rPr>
          <w:rFonts w:ascii="Arial" w:hAnsi="Arial" w:cs="Arial"/>
        </w:rPr>
        <w:t xml:space="preserve"> 2400 Pa i śnieg </w:t>
      </w:r>
      <w:r w:rsidR="00BB6CC4">
        <w:rPr>
          <w:rFonts w:ascii="Arial" w:hAnsi="Arial" w:cs="Arial"/>
        </w:rPr>
        <w:t xml:space="preserve">minimum </w:t>
      </w:r>
      <w:r w:rsidRPr="00E41C0A">
        <w:rPr>
          <w:rFonts w:ascii="Arial" w:hAnsi="Arial" w:cs="Arial"/>
        </w:rPr>
        <w:t>5400</w:t>
      </w:r>
      <w:r w:rsidR="00BB6CC4">
        <w:rPr>
          <w:rFonts w:ascii="Arial" w:hAnsi="Arial" w:cs="Arial"/>
        </w:rPr>
        <w:t xml:space="preserve"> </w:t>
      </w:r>
      <w:r w:rsidRPr="00E41C0A">
        <w:rPr>
          <w:rFonts w:ascii="Arial" w:hAnsi="Arial" w:cs="Arial"/>
        </w:rPr>
        <w:t>Pa</w:t>
      </w:r>
      <w:r w:rsidR="009A2190">
        <w:rPr>
          <w:rFonts w:ascii="Arial" w:hAnsi="Arial" w:cs="Arial"/>
        </w:rPr>
        <w:t>;</w:t>
      </w:r>
    </w:p>
    <w:p w14:paraId="68436079" w14:textId="2A900D09" w:rsidR="00E41C0A" w:rsidRPr="00E41C0A" w:rsidRDefault="00E41C0A" w:rsidP="00284E67">
      <w:pPr>
        <w:pStyle w:val="Akapitzlist"/>
        <w:numPr>
          <w:ilvl w:val="0"/>
          <w:numId w:val="53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E41C0A">
        <w:rPr>
          <w:rFonts w:ascii="Arial" w:hAnsi="Arial" w:cs="Arial"/>
        </w:rPr>
        <w:t>Stopień ochrony min</w:t>
      </w:r>
      <w:r w:rsidR="009A2190">
        <w:rPr>
          <w:rFonts w:ascii="Arial" w:hAnsi="Arial" w:cs="Arial"/>
        </w:rPr>
        <w:t>imum</w:t>
      </w:r>
      <w:r w:rsidRPr="00E41C0A">
        <w:rPr>
          <w:rFonts w:ascii="Arial" w:hAnsi="Arial" w:cs="Arial"/>
        </w:rPr>
        <w:t xml:space="preserve"> IP68</w:t>
      </w:r>
      <w:r w:rsidR="009A2190">
        <w:rPr>
          <w:rFonts w:ascii="Arial" w:hAnsi="Arial" w:cs="Arial"/>
        </w:rPr>
        <w:t>;</w:t>
      </w:r>
    </w:p>
    <w:p w14:paraId="7BD9012F" w14:textId="3ACA3192" w:rsidR="00E41C0A" w:rsidRPr="00E41C0A" w:rsidRDefault="00E41C0A" w:rsidP="00284E67">
      <w:pPr>
        <w:pStyle w:val="Akapitzlist"/>
        <w:numPr>
          <w:ilvl w:val="0"/>
          <w:numId w:val="53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E41C0A">
        <w:rPr>
          <w:rFonts w:ascii="Arial" w:hAnsi="Arial" w:cs="Arial"/>
        </w:rPr>
        <w:t xml:space="preserve">Rama stop </w:t>
      </w:r>
      <w:r w:rsidR="00BB6CC4">
        <w:rPr>
          <w:rFonts w:ascii="Arial" w:hAnsi="Arial" w:cs="Arial"/>
        </w:rPr>
        <w:t>a</w:t>
      </w:r>
      <w:r w:rsidRPr="00E41C0A">
        <w:rPr>
          <w:rFonts w:ascii="Arial" w:hAnsi="Arial" w:cs="Arial"/>
        </w:rPr>
        <w:t>luminium</w:t>
      </w:r>
      <w:r w:rsidR="009A2190">
        <w:rPr>
          <w:rFonts w:ascii="Arial" w:hAnsi="Arial" w:cs="Arial"/>
        </w:rPr>
        <w:t>;</w:t>
      </w:r>
    </w:p>
    <w:p w14:paraId="4F0F523F" w14:textId="00BB7427" w:rsidR="00E41C0A" w:rsidRPr="00E41C0A" w:rsidRDefault="00E41C0A" w:rsidP="00284E67">
      <w:pPr>
        <w:pStyle w:val="Akapitzlist"/>
        <w:numPr>
          <w:ilvl w:val="0"/>
          <w:numId w:val="53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E41C0A">
        <w:rPr>
          <w:rFonts w:ascii="Arial" w:hAnsi="Arial" w:cs="Arial"/>
        </w:rPr>
        <w:t>Certyfikat CE oraz TUV</w:t>
      </w:r>
      <w:r w:rsidR="009A2190">
        <w:rPr>
          <w:rFonts w:ascii="Arial" w:hAnsi="Arial" w:cs="Arial"/>
        </w:rPr>
        <w:t>;</w:t>
      </w:r>
    </w:p>
    <w:p w14:paraId="19D32390" w14:textId="4C7A0CDF" w:rsidR="00E41C0A" w:rsidRPr="00E41C0A" w:rsidRDefault="00E41C0A" w:rsidP="00284E67">
      <w:pPr>
        <w:pStyle w:val="Akapitzlist"/>
        <w:numPr>
          <w:ilvl w:val="0"/>
          <w:numId w:val="53"/>
        </w:numPr>
        <w:suppressAutoHyphens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E41C0A">
        <w:rPr>
          <w:rFonts w:ascii="Arial" w:hAnsi="Arial" w:cs="Arial"/>
        </w:rPr>
        <w:t>Min</w:t>
      </w:r>
      <w:r w:rsidR="009A2190">
        <w:rPr>
          <w:rFonts w:ascii="Arial" w:hAnsi="Arial" w:cs="Arial"/>
        </w:rPr>
        <w:t>imum</w:t>
      </w:r>
      <w:r w:rsidRPr="00E41C0A">
        <w:rPr>
          <w:rFonts w:ascii="Arial" w:hAnsi="Arial" w:cs="Arial"/>
        </w:rPr>
        <w:t xml:space="preserve"> 15 lat gwarancji produktowej oraz 30 lat gwarancji na uzysk</w:t>
      </w:r>
      <w:r w:rsidR="009A2190">
        <w:rPr>
          <w:rFonts w:ascii="Arial" w:hAnsi="Arial" w:cs="Arial"/>
        </w:rPr>
        <w:t>;</w:t>
      </w:r>
    </w:p>
    <w:p w14:paraId="54081BA2" w14:textId="77777777" w:rsidR="00E41C0A" w:rsidRPr="00E41C0A" w:rsidRDefault="00E41C0A" w:rsidP="00E41C0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41C0A">
        <w:rPr>
          <w:rFonts w:ascii="Arial" w:hAnsi="Arial" w:cs="Arial"/>
          <w:b/>
          <w:bCs/>
          <w:sz w:val="22"/>
          <w:szCs w:val="22"/>
          <w:u w:val="single"/>
        </w:rPr>
        <w:t>Falownik:</w:t>
      </w:r>
    </w:p>
    <w:p w14:paraId="56190B43" w14:textId="2ABF1B66" w:rsidR="00E41C0A" w:rsidRPr="00E41C0A" w:rsidRDefault="00E41C0A" w:rsidP="00284E67">
      <w:pPr>
        <w:pStyle w:val="Akapitzlist"/>
        <w:numPr>
          <w:ilvl w:val="0"/>
          <w:numId w:val="54"/>
        </w:numPr>
        <w:suppressAutoHyphens w:val="0"/>
        <w:spacing w:after="12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E41C0A">
        <w:rPr>
          <w:rFonts w:ascii="Arial" w:hAnsi="Arial" w:cs="Arial"/>
        </w:rPr>
        <w:t>Falownik trójfazowy min</w:t>
      </w:r>
      <w:r w:rsidR="009A2190">
        <w:rPr>
          <w:rFonts w:ascii="Arial" w:hAnsi="Arial" w:cs="Arial"/>
        </w:rPr>
        <w:t>imum</w:t>
      </w:r>
      <w:r w:rsidRPr="00E41C0A">
        <w:rPr>
          <w:rFonts w:ascii="Arial" w:hAnsi="Arial" w:cs="Arial"/>
        </w:rPr>
        <w:t xml:space="preserve"> 10 lat gwarancji producenta</w:t>
      </w:r>
      <w:r w:rsidR="009A2190">
        <w:rPr>
          <w:rFonts w:ascii="Arial" w:hAnsi="Arial" w:cs="Arial"/>
        </w:rPr>
        <w:t>;</w:t>
      </w:r>
    </w:p>
    <w:p w14:paraId="19D1FB62" w14:textId="6E7837AF" w:rsidR="00E41C0A" w:rsidRPr="00E41C0A" w:rsidRDefault="00E41C0A" w:rsidP="00284E67">
      <w:pPr>
        <w:pStyle w:val="Akapitzlist"/>
        <w:numPr>
          <w:ilvl w:val="0"/>
          <w:numId w:val="54"/>
        </w:numPr>
        <w:suppressAutoHyphens w:val="0"/>
        <w:spacing w:after="12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E41C0A">
        <w:rPr>
          <w:rFonts w:ascii="Arial" w:hAnsi="Arial" w:cs="Arial"/>
        </w:rPr>
        <w:t xml:space="preserve">Na pracę montażowe </w:t>
      </w:r>
      <w:r w:rsidR="00BB6CC4">
        <w:rPr>
          <w:rFonts w:ascii="Arial" w:hAnsi="Arial" w:cs="Arial"/>
        </w:rPr>
        <w:t xml:space="preserve">minimum </w:t>
      </w:r>
      <w:r w:rsidRPr="00E41C0A">
        <w:rPr>
          <w:rFonts w:ascii="Arial" w:hAnsi="Arial" w:cs="Arial"/>
        </w:rPr>
        <w:t xml:space="preserve">5 lat gwarancji </w:t>
      </w:r>
      <w:r w:rsidR="002B02CF">
        <w:rPr>
          <w:rFonts w:ascii="Arial" w:hAnsi="Arial" w:cs="Arial"/>
        </w:rPr>
        <w:t>–</w:t>
      </w:r>
      <w:r w:rsidR="00BB6CC4">
        <w:rPr>
          <w:rFonts w:ascii="Arial" w:hAnsi="Arial" w:cs="Arial"/>
        </w:rPr>
        <w:t xml:space="preserve"> </w:t>
      </w:r>
      <w:r w:rsidRPr="00E41C0A">
        <w:rPr>
          <w:rFonts w:ascii="Arial" w:hAnsi="Arial" w:cs="Arial"/>
        </w:rPr>
        <w:t xml:space="preserve">w tym czasie nie ma obowiązku </w:t>
      </w:r>
      <w:r w:rsidR="00BB6CC4">
        <w:rPr>
          <w:rFonts w:ascii="Arial" w:hAnsi="Arial" w:cs="Arial"/>
        </w:rPr>
        <w:t>p</w:t>
      </w:r>
      <w:r w:rsidRPr="00E41C0A">
        <w:rPr>
          <w:rFonts w:ascii="Arial" w:hAnsi="Arial" w:cs="Arial"/>
        </w:rPr>
        <w:t>łatnych serwisów, po okresie gwarancji jak i w trakcie możliwość co rocznego odpłatnego przeglądu</w:t>
      </w:r>
      <w:r w:rsidR="00284E67">
        <w:rPr>
          <w:rFonts w:ascii="Arial" w:hAnsi="Arial" w:cs="Arial"/>
        </w:rPr>
        <w:t>;</w:t>
      </w:r>
    </w:p>
    <w:p w14:paraId="27A5A39D" w14:textId="2AF89302" w:rsidR="00E41C0A" w:rsidRPr="00E41C0A" w:rsidRDefault="00E41C0A" w:rsidP="00284E67">
      <w:pPr>
        <w:pStyle w:val="Akapitzlist"/>
        <w:numPr>
          <w:ilvl w:val="0"/>
          <w:numId w:val="54"/>
        </w:numPr>
        <w:suppressAutoHyphens w:val="0"/>
        <w:spacing w:after="12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E41C0A">
        <w:rPr>
          <w:rFonts w:ascii="Arial" w:hAnsi="Arial" w:cs="Arial"/>
        </w:rPr>
        <w:t>Przekaźnik SPD typu II dla strony DC oraz AC</w:t>
      </w:r>
      <w:r w:rsidR="00284E67">
        <w:rPr>
          <w:rFonts w:ascii="Arial" w:hAnsi="Arial" w:cs="Arial"/>
        </w:rPr>
        <w:t>;</w:t>
      </w:r>
    </w:p>
    <w:p w14:paraId="18827CAE" w14:textId="095F4749" w:rsidR="00E41C0A" w:rsidRPr="00E41C0A" w:rsidRDefault="00E41C0A" w:rsidP="00284E67">
      <w:pPr>
        <w:pStyle w:val="Akapitzlist"/>
        <w:numPr>
          <w:ilvl w:val="0"/>
          <w:numId w:val="54"/>
        </w:numPr>
        <w:suppressAutoHyphens w:val="0"/>
        <w:spacing w:after="12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E41C0A">
        <w:rPr>
          <w:rFonts w:ascii="Arial" w:hAnsi="Arial" w:cs="Arial"/>
        </w:rPr>
        <w:t>Możliwość długotrwałego przeciążenia prądem przemiennym min</w:t>
      </w:r>
      <w:r w:rsidR="00BB6CC4">
        <w:rPr>
          <w:rFonts w:ascii="Arial" w:hAnsi="Arial" w:cs="Arial"/>
        </w:rPr>
        <w:t>imum</w:t>
      </w:r>
      <w:r w:rsidRPr="00E41C0A">
        <w:rPr>
          <w:rFonts w:ascii="Arial" w:hAnsi="Arial" w:cs="Arial"/>
        </w:rPr>
        <w:t xml:space="preserve"> 110</w:t>
      </w:r>
      <w:r w:rsidR="00284E67">
        <w:rPr>
          <w:rFonts w:ascii="Arial" w:hAnsi="Arial" w:cs="Arial"/>
        </w:rPr>
        <w:t xml:space="preserve"> </w:t>
      </w:r>
      <w:r w:rsidRPr="00E41C0A">
        <w:rPr>
          <w:rFonts w:ascii="Arial" w:hAnsi="Arial" w:cs="Arial"/>
        </w:rPr>
        <w:t>%</w:t>
      </w:r>
      <w:r w:rsidR="00284E67">
        <w:rPr>
          <w:rFonts w:ascii="Arial" w:hAnsi="Arial" w:cs="Arial"/>
        </w:rPr>
        <w:t>;</w:t>
      </w:r>
    </w:p>
    <w:p w14:paraId="60F5CCFE" w14:textId="273E645B" w:rsidR="00E41C0A" w:rsidRPr="00E41C0A" w:rsidRDefault="00E41C0A" w:rsidP="00284E67">
      <w:pPr>
        <w:pStyle w:val="Akapitzlist"/>
        <w:numPr>
          <w:ilvl w:val="0"/>
          <w:numId w:val="54"/>
        </w:numPr>
        <w:suppressAutoHyphens w:val="0"/>
        <w:spacing w:after="12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E41C0A">
        <w:rPr>
          <w:rFonts w:ascii="Arial" w:hAnsi="Arial" w:cs="Arial"/>
        </w:rPr>
        <w:t>Maksymalna sprawność min</w:t>
      </w:r>
      <w:r w:rsidR="00BB6CC4">
        <w:rPr>
          <w:rFonts w:ascii="Arial" w:hAnsi="Arial" w:cs="Arial"/>
        </w:rPr>
        <w:t>imum</w:t>
      </w:r>
      <w:r w:rsidRPr="00E41C0A">
        <w:rPr>
          <w:rFonts w:ascii="Arial" w:hAnsi="Arial" w:cs="Arial"/>
        </w:rPr>
        <w:t xml:space="preserve"> 98,90</w:t>
      </w:r>
      <w:r w:rsidR="00284E67">
        <w:rPr>
          <w:rFonts w:ascii="Arial" w:hAnsi="Arial" w:cs="Arial"/>
        </w:rPr>
        <w:t xml:space="preserve"> </w:t>
      </w:r>
      <w:r w:rsidRPr="00E41C0A">
        <w:rPr>
          <w:rFonts w:ascii="Arial" w:hAnsi="Arial" w:cs="Arial"/>
        </w:rPr>
        <w:t>%</w:t>
      </w:r>
      <w:r w:rsidR="00284E67">
        <w:rPr>
          <w:rFonts w:ascii="Arial" w:hAnsi="Arial" w:cs="Arial"/>
        </w:rPr>
        <w:t>;</w:t>
      </w:r>
    </w:p>
    <w:p w14:paraId="50C60570" w14:textId="375F161B" w:rsidR="00E41C0A" w:rsidRPr="00E41C0A" w:rsidRDefault="003C352C" w:rsidP="00284E67">
      <w:pPr>
        <w:pStyle w:val="Akapitzlist"/>
        <w:numPr>
          <w:ilvl w:val="0"/>
          <w:numId w:val="54"/>
        </w:numPr>
        <w:suppressAutoHyphens w:val="0"/>
        <w:spacing w:after="120" w:line="240" w:lineRule="auto"/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Falownik d</w:t>
      </w:r>
      <w:r w:rsidR="00E41C0A" w:rsidRPr="00E41C0A">
        <w:rPr>
          <w:rFonts w:ascii="Arial" w:hAnsi="Arial" w:cs="Arial"/>
        </w:rPr>
        <w:t>o 4 MPPT z możliwością przeciążenia prądem stałym do min</w:t>
      </w:r>
      <w:r w:rsidR="00284E67">
        <w:rPr>
          <w:rFonts w:ascii="Arial" w:hAnsi="Arial" w:cs="Arial"/>
        </w:rPr>
        <w:t>imum</w:t>
      </w:r>
      <w:r w:rsidR="00E41C0A" w:rsidRPr="00E41C0A">
        <w:rPr>
          <w:rFonts w:ascii="Arial" w:hAnsi="Arial" w:cs="Arial"/>
        </w:rPr>
        <w:t xml:space="preserve"> 150</w:t>
      </w:r>
      <w:r w:rsidR="00284E67">
        <w:rPr>
          <w:rFonts w:ascii="Arial" w:hAnsi="Arial" w:cs="Arial"/>
        </w:rPr>
        <w:t xml:space="preserve"> </w:t>
      </w:r>
      <w:r w:rsidR="00E41C0A" w:rsidRPr="00E41C0A">
        <w:rPr>
          <w:rFonts w:ascii="Arial" w:hAnsi="Arial" w:cs="Arial"/>
        </w:rPr>
        <w:t>%</w:t>
      </w:r>
      <w:r w:rsidR="00284E67">
        <w:rPr>
          <w:rFonts w:ascii="Arial" w:hAnsi="Arial" w:cs="Arial"/>
        </w:rPr>
        <w:t>;</w:t>
      </w:r>
    </w:p>
    <w:p w14:paraId="57CB795F" w14:textId="44082A29" w:rsidR="00E41C0A" w:rsidRPr="00E41C0A" w:rsidRDefault="00E41C0A" w:rsidP="00284E67">
      <w:pPr>
        <w:pStyle w:val="Akapitzlist"/>
        <w:numPr>
          <w:ilvl w:val="0"/>
          <w:numId w:val="54"/>
        </w:numPr>
        <w:suppressAutoHyphens w:val="0"/>
        <w:spacing w:after="12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E41C0A">
        <w:rPr>
          <w:rFonts w:ascii="Arial" w:hAnsi="Arial" w:cs="Arial"/>
        </w:rPr>
        <w:t>Inteligentne monitorowanie oraz zdalna obsługa</w:t>
      </w:r>
      <w:r w:rsidR="00284E67">
        <w:rPr>
          <w:rFonts w:ascii="Arial" w:hAnsi="Arial" w:cs="Arial"/>
        </w:rPr>
        <w:t>;</w:t>
      </w:r>
    </w:p>
    <w:p w14:paraId="33FC09A1" w14:textId="77777777" w:rsidR="00E41C0A" w:rsidRPr="00E41C0A" w:rsidRDefault="00E41C0A" w:rsidP="00E41C0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41C0A">
        <w:rPr>
          <w:rFonts w:ascii="Arial" w:hAnsi="Arial" w:cs="Arial"/>
          <w:b/>
          <w:bCs/>
          <w:sz w:val="22"/>
          <w:szCs w:val="22"/>
          <w:u w:val="single"/>
        </w:rPr>
        <w:t>Konstrukcja:</w:t>
      </w:r>
    </w:p>
    <w:p w14:paraId="670A3057" w14:textId="1F9CD0AD" w:rsidR="00E41C0A" w:rsidRPr="00E41C0A" w:rsidRDefault="00E41C0A" w:rsidP="00284E67">
      <w:pPr>
        <w:pStyle w:val="Akapitzlist"/>
        <w:numPr>
          <w:ilvl w:val="0"/>
          <w:numId w:val="54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E41C0A">
        <w:rPr>
          <w:rFonts w:ascii="Arial" w:hAnsi="Arial" w:cs="Arial"/>
        </w:rPr>
        <w:t>Konstrukcja wsporcza dla paneli musi być stabilna i odporna na warunki atmosferyczne</w:t>
      </w:r>
      <w:r w:rsidR="00284E67">
        <w:rPr>
          <w:rFonts w:ascii="Arial" w:hAnsi="Arial" w:cs="Arial"/>
        </w:rPr>
        <w:t>;</w:t>
      </w:r>
    </w:p>
    <w:p w14:paraId="0CED650E" w14:textId="5DFE399D" w:rsidR="00E41C0A" w:rsidRPr="00E41C0A" w:rsidRDefault="00E41C0A" w:rsidP="00284E67">
      <w:pPr>
        <w:pStyle w:val="Akapitzlist"/>
        <w:numPr>
          <w:ilvl w:val="0"/>
          <w:numId w:val="54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E41C0A">
        <w:rPr>
          <w:rFonts w:ascii="Arial" w:hAnsi="Arial" w:cs="Arial"/>
        </w:rPr>
        <w:t>Konstrukcja musi być solidnie zakotwiona w gruncie i musi posiadać certyfikat CE lub TUV</w:t>
      </w:r>
      <w:r w:rsidR="00284E67">
        <w:rPr>
          <w:rFonts w:ascii="Arial" w:hAnsi="Arial" w:cs="Arial"/>
        </w:rPr>
        <w:t>;</w:t>
      </w:r>
    </w:p>
    <w:p w14:paraId="0A4A8FB3" w14:textId="631E0F7B" w:rsidR="00E41C0A" w:rsidRPr="00E41C0A" w:rsidRDefault="00E41C0A" w:rsidP="00284E67">
      <w:pPr>
        <w:pStyle w:val="Akapitzlist"/>
        <w:numPr>
          <w:ilvl w:val="0"/>
          <w:numId w:val="54"/>
        </w:numPr>
        <w:suppressAutoHyphens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E41C0A">
        <w:rPr>
          <w:rFonts w:ascii="Arial" w:hAnsi="Arial" w:cs="Arial"/>
        </w:rPr>
        <w:t>Powłoka antykorozyjna</w:t>
      </w:r>
      <w:r w:rsidR="00284E67">
        <w:rPr>
          <w:rFonts w:ascii="Arial" w:hAnsi="Arial" w:cs="Arial"/>
        </w:rPr>
        <w:t>;</w:t>
      </w:r>
    </w:p>
    <w:p w14:paraId="69776FAF" w14:textId="77777777" w:rsidR="00E41C0A" w:rsidRPr="00E41C0A" w:rsidRDefault="00E41C0A" w:rsidP="00E41C0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41C0A">
        <w:rPr>
          <w:rFonts w:ascii="Arial" w:hAnsi="Arial" w:cs="Arial"/>
          <w:b/>
          <w:bCs/>
          <w:sz w:val="22"/>
          <w:szCs w:val="22"/>
          <w:u w:val="single"/>
        </w:rPr>
        <w:t>Instalacja oraz dokumentacja:</w:t>
      </w:r>
    </w:p>
    <w:p w14:paraId="178E007C" w14:textId="0693500C" w:rsidR="00E41C0A" w:rsidRPr="00E41C0A" w:rsidRDefault="00E41C0A" w:rsidP="00284E67">
      <w:pPr>
        <w:pStyle w:val="Akapitzlist"/>
        <w:numPr>
          <w:ilvl w:val="0"/>
          <w:numId w:val="55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E41C0A">
        <w:rPr>
          <w:rFonts w:ascii="Arial" w:hAnsi="Arial" w:cs="Arial"/>
        </w:rPr>
        <w:t>Instalacja musi spełniać normę PN-EN 62446</w:t>
      </w:r>
      <w:r w:rsidR="00284E67">
        <w:rPr>
          <w:rFonts w:ascii="Arial" w:hAnsi="Arial" w:cs="Arial"/>
        </w:rPr>
        <w:t xml:space="preserve"> </w:t>
      </w:r>
      <w:r w:rsidRPr="00E41C0A">
        <w:rPr>
          <w:rFonts w:ascii="Arial" w:hAnsi="Arial" w:cs="Arial"/>
        </w:rPr>
        <w:t xml:space="preserve"> dotycz</w:t>
      </w:r>
      <w:r w:rsidR="00284E67">
        <w:rPr>
          <w:rFonts w:ascii="Arial" w:hAnsi="Arial" w:cs="Arial"/>
        </w:rPr>
        <w:t>ącą</w:t>
      </w:r>
      <w:r w:rsidRPr="00E41C0A">
        <w:rPr>
          <w:rFonts w:ascii="Arial" w:hAnsi="Arial" w:cs="Arial"/>
        </w:rPr>
        <w:t xml:space="preserve"> wymagań dla systemów fotowoltaicznych pod kątem badań i dokumentacji</w:t>
      </w:r>
      <w:r w:rsidR="00284E67">
        <w:rPr>
          <w:rFonts w:ascii="Arial" w:hAnsi="Arial" w:cs="Arial"/>
        </w:rPr>
        <w:t>;</w:t>
      </w:r>
    </w:p>
    <w:p w14:paraId="3DB5588F" w14:textId="3474B158" w:rsidR="00E41C0A" w:rsidRPr="00E41C0A" w:rsidRDefault="00E41C0A" w:rsidP="00284E67">
      <w:pPr>
        <w:pStyle w:val="Akapitzlist"/>
        <w:numPr>
          <w:ilvl w:val="0"/>
          <w:numId w:val="55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E41C0A">
        <w:rPr>
          <w:rFonts w:ascii="Arial" w:hAnsi="Arial" w:cs="Arial"/>
        </w:rPr>
        <w:t>Projekt instalacji wraz z rocznymi uzyskami</w:t>
      </w:r>
      <w:r w:rsidR="00284E67">
        <w:rPr>
          <w:rFonts w:ascii="Arial" w:hAnsi="Arial" w:cs="Arial"/>
        </w:rPr>
        <w:t>;</w:t>
      </w:r>
    </w:p>
    <w:p w14:paraId="711332AC" w14:textId="4091A1FF" w:rsidR="00E41C0A" w:rsidRPr="00E41C0A" w:rsidRDefault="00E41C0A" w:rsidP="00284E67">
      <w:pPr>
        <w:pStyle w:val="Akapitzlist"/>
        <w:numPr>
          <w:ilvl w:val="0"/>
          <w:numId w:val="55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E41C0A">
        <w:rPr>
          <w:rFonts w:ascii="Arial" w:hAnsi="Arial" w:cs="Arial"/>
        </w:rPr>
        <w:t>Dokumentacja techniczna zawierająca schematy elektryczne</w:t>
      </w:r>
      <w:r w:rsidR="00284E67">
        <w:rPr>
          <w:rFonts w:ascii="Arial" w:hAnsi="Arial" w:cs="Arial"/>
        </w:rPr>
        <w:t>;</w:t>
      </w:r>
    </w:p>
    <w:p w14:paraId="088BF0B1" w14:textId="69DB35DB" w:rsidR="00E41C0A" w:rsidRPr="00E41C0A" w:rsidRDefault="00E41C0A" w:rsidP="00284E67">
      <w:pPr>
        <w:pStyle w:val="Akapitzlist"/>
        <w:numPr>
          <w:ilvl w:val="0"/>
          <w:numId w:val="55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E41C0A">
        <w:rPr>
          <w:rFonts w:ascii="Arial" w:hAnsi="Arial" w:cs="Arial"/>
        </w:rPr>
        <w:t>Okablowanie musi być odpowiedni</w:t>
      </w:r>
      <w:r w:rsidR="00284E67">
        <w:rPr>
          <w:rFonts w:ascii="Arial" w:hAnsi="Arial" w:cs="Arial"/>
        </w:rPr>
        <w:t>o</w:t>
      </w:r>
      <w:r w:rsidRPr="00E41C0A">
        <w:rPr>
          <w:rFonts w:ascii="Arial" w:hAnsi="Arial" w:cs="Arial"/>
        </w:rPr>
        <w:t xml:space="preserve"> zabezpieczone przed uszkodzeniami mechanicznymi oraz warunkami atmosferycznymi</w:t>
      </w:r>
      <w:r w:rsidR="00284E67">
        <w:rPr>
          <w:rFonts w:ascii="Arial" w:hAnsi="Arial" w:cs="Arial"/>
        </w:rPr>
        <w:t>;</w:t>
      </w:r>
    </w:p>
    <w:p w14:paraId="7B9D61AE" w14:textId="44B6C429" w:rsidR="00E41C0A" w:rsidRPr="00284E67" w:rsidRDefault="00E41C0A" w:rsidP="00284E67">
      <w:pPr>
        <w:pStyle w:val="Akapitzlist"/>
        <w:numPr>
          <w:ilvl w:val="0"/>
          <w:numId w:val="55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284E67">
        <w:rPr>
          <w:rFonts w:ascii="Arial" w:hAnsi="Arial" w:cs="Arial"/>
        </w:rPr>
        <w:t>Po zakończeniu montażu instalacji należy przeprowadzić odbiory techniczne oraz pomiary sprawdzające zgodność z normami</w:t>
      </w:r>
      <w:r w:rsidR="00284E67" w:rsidRPr="00284E67">
        <w:rPr>
          <w:rFonts w:ascii="Arial" w:hAnsi="Arial" w:cs="Arial"/>
        </w:rPr>
        <w:t>;</w:t>
      </w:r>
    </w:p>
    <w:p w14:paraId="5FB956EE" w14:textId="2AD328FF" w:rsidR="00E41C0A" w:rsidRPr="00284E67" w:rsidRDefault="00E41C0A" w:rsidP="00284E67">
      <w:pPr>
        <w:pStyle w:val="Akapitzlist"/>
        <w:numPr>
          <w:ilvl w:val="0"/>
          <w:numId w:val="55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284E67">
        <w:rPr>
          <w:rFonts w:ascii="Arial" w:hAnsi="Arial" w:cs="Arial"/>
        </w:rPr>
        <w:t xml:space="preserve">Dokumentacja </w:t>
      </w:r>
      <w:r w:rsidR="00284E67" w:rsidRPr="00284E67">
        <w:rPr>
          <w:rFonts w:ascii="Arial" w:hAnsi="Arial" w:cs="Arial"/>
        </w:rPr>
        <w:t>ppoż</w:t>
      </w:r>
      <w:r w:rsidR="00946CFC">
        <w:rPr>
          <w:rFonts w:ascii="Arial" w:hAnsi="Arial" w:cs="Arial"/>
        </w:rPr>
        <w:t>.</w:t>
      </w:r>
      <w:r w:rsidR="00284E67" w:rsidRPr="00284E67">
        <w:rPr>
          <w:rFonts w:ascii="Arial" w:hAnsi="Arial" w:cs="Arial"/>
        </w:rPr>
        <w:t>;</w:t>
      </w:r>
      <w:r w:rsidR="00946CFC">
        <w:rPr>
          <w:rFonts w:ascii="Arial" w:hAnsi="Arial" w:cs="Arial"/>
        </w:rPr>
        <w:t xml:space="preserve"> </w:t>
      </w:r>
    </w:p>
    <w:p w14:paraId="6448D914" w14:textId="517FE37A" w:rsidR="00E41C0A" w:rsidRPr="00284E67" w:rsidRDefault="00E41C0A" w:rsidP="00284E67">
      <w:pPr>
        <w:pStyle w:val="Akapitzlist"/>
        <w:numPr>
          <w:ilvl w:val="0"/>
          <w:numId w:val="55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284E67">
        <w:rPr>
          <w:rFonts w:ascii="Arial" w:hAnsi="Arial" w:cs="Arial"/>
        </w:rPr>
        <w:t>Zgłoszenie instalacji do OSD</w:t>
      </w:r>
      <w:r w:rsidR="00193549">
        <w:rPr>
          <w:rFonts w:ascii="Arial" w:hAnsi="Arial" w:cs="Arial"/>
        </w:rPr>
        <w:t>.</w:t>
      </w:r>
    </w:p>
    <w:p w14:paraId="5CD29784" w14:textId="77777777" w:rsidR="00912793" w:rsidRDefault="00912793" w:rsidP="00D16818">
      <w:pPr>
        <w:rPr>
          <w:rFonts w:ascii="Arial" w:hAnsi="Arial" w:cs="Arial"/>
          <w:sz w:val="22"/>
          <w:szCs w:val="22"/>
        </w:rPr>
      </w:pPr>
    </w:p>
    <w:p w14:paraId="160B8809" w14:textId="362506D7" w:rsidR="00912793" w:rsidRPr="00284E67" w:rsidRDefault="00284E67" w:rsidP="00284E6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84E67">
        <w:rPr>
          <w:rFonts w:ascii="Arial" w:hAnsi="Arial" w:cs="Arial"/>
          <w:b/>
          <w:bCs/>
          <w:sz w:val="22"/>
          <w:szCs w:val="22"/>
        </w:rPr>
        <w:t xml:space="preserve">Realizacja prac związanych z </w:t>
      </w:r>
      <w:r>
        <w:rPr>
          <w:rFonts w:ascii="Arial" w:hAnsi="Arial" w:cs="Arial"/>
          <w:b/>
          <w:bCs/>
          <w:sz w:val="22"/>
          <w:szCs w:val="22"/>
        </w:rPr>
        <w:t xml:space="preserve">wykonaniem </w:t>
      </w:r>
      <w:r w:rsidRPr="00284E67">
        <w:rPr>
          <w:rFonts w:ascii="Arial" w:hAnsi="Arial" w:cs="Arial"/>
          <w:b/>
          <w:bCs/>
          <w:sz w:val="22"/>
          <w:szCs w:val="22"/>
        </w:rPr>
        <w:t>instalacj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284E67">
        <w:rPr>
          <w:rFonts w:ascii="Arial" w:hAnsi="Arial" w:cs="Arial"/>
          <w:b/>
          <w:bCs/>
          <w:sz w:val="22"/>
          <w:szCs w:val="22"/>
        </w:rPr>
        <w:t xml:space="preserve"> fotowoltaiczn</w:t>
      </w:r>
      <w:r>
        <w:rPr>
          <w:rFonts w:ascii="Arial" w:hAnsi="Arial" w:cs="Arial"/>
          <w:b/>
          <w:bCs/>
          <w:sz w:val="22"/>
          <w:szCs w:val="22"/>
        </w:rPr>
        <w:t>ej</w:t>
      </w:r>
      <w:r w:rsidRPr="00284E67">
        <w:rPr>
          <w:rFonts w:ascii="Arial" w:hAnsi="Arial" w:cs="Arial"/>
          <w:b/>
          <w:bCs/>
          <w:sz w:val="22"/>
          <w:szCs w:val="22"/>
        </w:rPr>
        <w:t xml:space="preserve"> powinna trwać maksymalnie 4 dni robocze.</w:t>
      </w:r>
    </w:p>
    <w:p w14:paraId="2B25A0C3" w14:textId="77777777" w:rsidR="009A2190" w:rsidRDefault="009A2190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CFA4F16" w14:textId="77777777" w:rsidR="009A2190" w:rsidRDefault="009A2190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230625B" w14:textId="7D429C55" w:rsidR="000F0277" w:rsidRPr="00F23AEB" w:rsidRDefault="00963C48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b/>
          <w:bCs/>
          <w:sz w:val="22"/>
          <w:szCs w:val="22"/>
        </w:rPr>
      </w:pPr>
      <w:r w:rsidRPr="00F23AEB">
        <w:rPr>
          <w:rFonts w:ascii="Arial" w:hAnsi="Arial" w:cs="Arial"/>
          <w:b/>
          <w:bCs/>
          <w:sz w:val="22"/>
          <w:szCs w:val="22"/>
        </w:rPr>
        <w:lastRenderedPageBreak/>
        <w:t>Z</w:t>
      </w:r>
      <w:r w:rsidR="000F0277" w:rsidRPr="00F23AEB">
        <w:rPr>
          <w:rFonts w:ascii="Arial" w:hAnsi="Arial" w:cs="Arial"/>
          <w:b/>
          <w:bCs/>
          <w:sz w:val="22"/>
          <w:szCs w:val="22"/>
        </w:rPr>
        <w:t xml:space="preserve">ałącznik nr </w:t>
      </w:r>
      <w:r w:rsidR="00284E67">
        <w:rPr>
          <w:rFonts w:ascii="Arial" w:hAnsi="Arial" w:cs="Arial"/>
          <w:b/>
          <w:bCs/>
          <w:sz w:val="22"/>
          <w:szCs w:val="22"/>
        </w:rPr>
        <w:t>4</w:t>
      </w:r>
      <w:r w:rsidR="000F0277" w:rsidRPr="00F23AEB">
        <w:rPr>
          <w:rFonts w:ascii="Arial" w:hAnsi="Arial" w:cs="Arial"/>
          <w:b/>
          <w:bCs/>
          <w:sz w:val="22"/>
          <w:szCs w:val="22"/>
        </w:rPr>
        <w:t xml:space="preserve"> do </w:t>
      </w:r>
      <w:r w:rsidR="00B72C87" w:rsidRPr="00F23AEB">
        <w:rPr>
          <w:rFonts w:ascii="Arial" w:hAnsi="Arial" w:cs="Arial"/>
          <w:b/>
          <w:bCs/>
          <w:sz w:val="22"/>
          <w:szCs w:val="22"/>
        </w:rPr>
        <w:t>Zapytania</w:t>
      </w:r>
    </w:p>
    <w:p w14:paraId="01E12656" w14:textId="77777777" w:rsidR="002B02CF" w:rsidRDefault="002B02CF" w:rsidP="002B02CF">
      <w:pPr>
        <w:spacing w:line="360" w:lineRule="auto"/>
        <w:rPr>
          <w:rFonts w:ascii="Arial" w:eastAsia="Times New Roman" w:hAnsi="Arial" w:cs="Arial"/>
          <w:sz w:val="22"/>
          <w:szCs w:val="22"/>
        </w:rPr>
      </w:pPr>
    </w:p>
    <w:p w14:paraId="0FF87288" w14:textId="1E5C097B" w:rsidR="002B02CF" w:rsidRDefault="002B02CF" w:rsidP="00221018">
      <w:pPr>
        <w:spacing w:line="360" w:lineRule="auto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221018">
        <w:rPr>
          <w:rFonts w:ascii="Arial" w:eastAsia="Times New Roman" w:hAnsi="Arial" w:cs="Arial"/>
          <w:b/>
          <w:bCs/>
          <w:sz w:val="22"/>
          <w:szCs w:val="22"/>
        </w:rPr>
        <w:t>MAPA  Z  PLANEM  USYTUOWANIA  ISTALACJI  FOTOWOLTAICZNEJ</w:t>
      </w:r>
    </w:p>
    <w:p w14:paraId="0254ED1C" w14:textId="77777777" w:rsidR="00EB4E76" w:rsidRPr="00EB4E76" w:rsidRDefault="00EB4E76" w:rsidP="00EB4E76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EB4E76">
        <w:rPr>
          <w:rFonts w:ascii="Times New Roman" w:eastAsia="Times New Roman" w:hAnsi="Times New Roman" w:cs="Times New Roman"/>
          <w:noProof/>
          <w:kern w:val="0"/>
          <w:lang w:eastAsia="pl-PL" w:bidi="ar-SA"/>
        </w:rPr>
        <w:drawing>
          <wp:inline distT="0" distB="0" distL="0" distR="0" wp14:anchorId="0F18EC71" wp14:editId="67D8728C">
            <wp:extent cx="5886450" cy="6943725"/>
            <wp:effectExtent l="0" t="0" r="0" b="952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AD237" w14:textId="77777777" w:rsidR="00001FDC" w:rsidRDefault="00001FDC" w:rsidP="00EB4E76">
      <w:pPr>
        <w:spacing w:line="360" w:lineRule="auto"/>
        <w:rPr>
          <w:rFonts w:ascii="Arial" w:eastAsia="Times New Roman" w:hAnsi="Arial" w:cs="Arial"/>
          <w:b/>
          <w:bCs/>
          <w:sz w:val="22"/>
          <w:szCs w:val="22"/>
        </w:rPr>
      </w:pPr>
    </w:p>
    <w:p w14:paraId="06F71C3B" w14:textId="77777777" w:rsidR="00001FDC" w:rsidRDefault="00001FDC" w:rsidP="00221018">
      <w:pPr>
        <w:spacing w:line="360" w:lineRule="auto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5EF6DABB" w14:textId="151DA216" w:rsidR="002B02CF" w:rsidRPr="00F23AEB" w:rsidRDefault="002B02CF" w:rsidP="002B02CF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b/>
          <w:bCs/>
          <w:sz w:val="22"/>
          <w:szCs w:val="22"/>
        </w:rPr>
      </w:pPr>
      <w:r w:rsidRPr="00F23AEB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F23AEB">
        <w:rPr>
          <w:rFonts w:ascii="Arial" w:hAnsi="Arial" w:cs="Arial"/>
          <w:b/>
          <w:bCs/>
          <w:sz w:val="22"/>
          <w:szCs w:val="22"/>
        </w:rPr>
        <w:t xml:space="preserve"> do Zapytania</w:t>
      </w:r>
    </w:p>
    <w:p w14:paraId="6B464402" w14:textId="77777777" w:rsidR="000F0277" w:rsidRDefault="000F0277" w:rsidP="000F02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1AC03DB" w14:textId="7ECFFBAB" w:rsidR="000F0277" w:rsidRDefault="000F0277" w:rsidP="00946CF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UMOWA </w:t>
      </w:r>
      <w:r w:rsidR="00874525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r </w:t>
      </w:r>
      <w:r w:rsidR="00290CB4" w:rsidRPr="00290CB4">
        <w:rPr>
          <w:rFonts w:ascii="Arial" w:hAnsi="Arial" w:cs="Arial"/>
          <w:b/>
          <w:sz w:val="22"/>
          <w:szCs w:val="22"/>
        </w:rPr>
        <w:t>DZP/</w:t>
      </w:r>
      <w:r w:rsidR="00001FDC">
        <w:rPr>
          <w:rFonts w:ascii="Arial" w:hAnsi="Arial" w:cs="Arial"/>
          <w:b/>
          <w:sz w:val="22"/>
          <w:szCs w:val="22"/>
        </w:rPr>
        <w:t>11</w:t>
      </w:r>
      <w:r w:rsidR="00290CB4" w:rsidRPr="00290CB4">
        <w:rPr>
          <w:rFonts w:ascii="Arial" w:hAnsi="Arial" w:cs="Arial"/>
          <w:b/>
          <w:sz w:val="22"/>
          <w:szCs w:val="22"/>
        </w:rPr>
        <w:t>/202</w:t>
      </w:r>
      <w:r w:rsidR="0085540D">
        <w:rPr>
          <w:rFonts w:ascii="Arial" w:hAnsi="Arial" w:cs="Arial"/>
          <w:b/>
          <w:sz w:val="22"/>
          <w:szCs w:val="22"/>
        </w:rPr>
        <w:t>4</w:t>
      </w:r>
      <w:r w:rsidR="00290CB4" w:rsidRPr="00290CB4">
        <w:rPr>
          <w:rFonts w:ascii="Arial" w:hAnsi="Arial" w:cs="Arial"/>
          <w:b/>
          <w:sz w:val="22"/>
          <w:szCs w:val="22"/>
        </w:rPr>
        <w:t>/Z</w:t>
      </w:r>
      <w:r w:rsidR="00290CB4">
        <w:rPr>
          <w:rFonts w:ascii="Arial" w:hAnsi="Arial" w:cs="Arial"/>
          <w:b/>
          <w:sz w:val="20"/>
          <w:szCs w:val="20"/>
        </w:rPr>
        <w:tab/>
      </w:r>
    </w:p>
    <w:p w14:paraId="3F1C973D" w14:textId="77777777" w:rsidR="000F0277" w:rsidRDefault="000F0277" w:rsidP="00946CFC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zwana dalej "Umową"</w:t>
      </w:r>
    </w:p>
    <w:p w14:paraId="46E2DF38" w14:textId="77777777" w:rsidR="000F0277" w:rsidRDefault="000F0277" w:rsidP="00946CF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PROJEKT  </w:t>
      </w:r>
    </w:p>
    <w:p w14:paraId="089A52F2" w14:textId="77777777" w:rsidR="000F0277" w:rsidRDefault="000F0277" w:rsidP="000F0277">
      <w:pPr>
        <w:jc w:val="both"/>
        <w:rPr>
          <w:rFonts w:ascii="Arial" w:hAnsi="Arial" w:cs="Arial"/>
          <w:sz w:val="22"/>
          <w:szCs w:val="22"/>
        </w:rPr>
      </w:pPr>
    </w:p>
    <w:p w14:paraId="1D5275DE" w14:textId="294DE27D" w:rsidR="000F0277" w:rsidRDefault="000F0277" w:rsidP="00F23AEB">
      <w:pPr>
        <w:autoSpaceDN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755C3">
        <w:rPr>
          <w:rFonts w:ascii="Arial" w:hAnsi="Arial" w:cs="Arial"/>
          <w:sz w:val="22"/>
          <w:szCs w:val="22"/>
        </w:rPr>
        <w:t xml:space="preserve">Zawarta w dniu ……………… roku w Chrzanowie Dużym </w:t>
      </w:r>
      <w:r w:rsidR="00402264" w:rsidRPr="005D707F">
        <w:rPr>
          <w:rFonts w:ascii="Arial" w:hAnsi="Arial" w:cs="Arial"/>
          <w:sz w:val="22"/>
          <w:szCs w:val="22"/>
        </w:rPr>
        <w:t>w wyniku</w:t>
      </w:r>
      <w:r w:rsidRPr="00402264">
        <w:rPr>
          <w:rFonts w:ascii="Arial" w:hAnsi="Arial" w:cs="Arial"/>
          <w:sz w:val="22"/>
          <w:szCs w:val="22"/>
        </w:rPr>
        <w:t xml:space="preserve"> przeprowadzeni</w:t>
      </w:r>
      <w:r w:rsidR="00402264" w:rsidRPr="00402264">
        <w:rPr>
          <w:rFonts w:ascii="Arial" w:hAnsi="Arial" w:cs="Arial"/>
          <w:sz w:val="22"/>
          <w:szCs w:val="22"/>
        </w:rPr>
        <w:t xml:space="preserve">a </w:t>
      </w:r>
      <w:r w:rsidR="00C52ABC" w:rsidRPr="00402264">
        <w:rPr>
          <w:rFonts w:ascii="Arial" w:hAnsi="Arial" w:cs="Arial"/>
          <w:sz w:val="22"/>
          <w:szCs w:val="22"/>
        </w:rPr>
        <w:t>zapytania ofertowego</w:t>
      </w:r>
      <w:r w:rsidR="005D707F">
        <w:rPr>
          <w:rFonts w:ascii="Arial" w:hAnsi="Arial" w:cs="Arial"/>
          <w:sz w:val="22"/>
          <w:szCs w:val="22"/>
        </w:rPr>
        <w:t xml:space="preserve"> </w:t>
      </w:r>
      <w:r w:rsidR="00A56B1A" w:rsidRPr="00402264">
        <w:rPr>
          <w:rFonts w:ascii="Arial" w:hAnsi="Arial" w:cs="Arial"/>
          <w:kern w:val="3"/>
          <w:sz w:val="22"/>
          <w:szCs w:val="22"/>
          <w:lang w:eastAsia="zh-CN"/>
        </w:rPr>
        <w:t>na podstawie</w:t>
      </w:r>
      <w:r w:rsidR="00C52ABC" w:rsidRPr="00402264">
        <w:rPr>
          <w:rFonts w:ascii="Arial" w:hAnsi="Arial" w:cs="Arial"/>
          <w:kern w:val="3"/>
          <w:sz w:val="22"/>
          <w:szCs w:val="22"/>
          <w:lang w:eastAsia="zh-CN"/>
        </w:rPr>
        <w:t xml:space="preserve"> Regulaminu 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 xml:space="preserve">udzielania zamówień na dostawy, usługi </w:t>
      </w:r>
      <w:r w:rsidR="005D707F">
        <w:rPr>
          <w:rFonts w:ascii="Arial" w:hAnsi="Arial" w:cs="Arial"/>
          <w:bCs/>
          <w:iCs/>
          <w:sz w:val="22"/>
          <w:szCs w:val="22"/>
        </w:rPr>
        <w:t xml:space="preserve">                 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 xml:space="preserve">i roboty budowlane o wartości </w:t>
      </w:r>
      <w:r w:rsidR="00290CB4" w:rsidRPr="00402264">
        <w:rPr>
          <w:rFonts w:ascii="Arial" w:hAnsi="Arial" w:cs="Arial"/>
          <w:sz w:val="22"/>
          <w:szCs w:val="22"/>
        </w:rPr>
        <w:t>poniżej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 xml:space="preserve"> kwoty </w:t>
      </w:r>
      <w:r w:rsidR="00290CB4" w:rsidRPr="00402264">
        <w:rPr>
          <w:rFonts w:ascii="Arial" w:hAnsi="Arial" w:cs="Arial"/>
          <w:bCs/>
          <w:iCs/>
          <w:sz w:val="22"/>
          <w:szCs w:val="22"/>
        </w:rPr>
        <w:t>1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>30</w:t>
      </w:r>
      <w:r w:rsidR="00B01FE3">
        <w:rPr>
          <w:rFonts w:ascii="Arial" w:hAnsi="Arial" w:cs="Arial"/>
          <w:bCs/>
          <w:iCs/>
          <w:sz w:val="22"/>
          <w:szCs w:val="22"/>
        </w:rPr>
        <w:t> 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>000</w:t>
      </w:r>
      <w:r w:rsidR="00B01FE3">
        <w:rPr>
          <w:rFonts w:ascii="Arial" w:hAnsi="Arial" w:cs="Arial"/>
          <w:bCs/>
          <w:iCs/>
          <w:sz w:val="22"/>
          <w:szCs w:val="22"/>
        </w:rPr>
        <w:t>,00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 xml:space="preserve"> </w:t>
      </w:r>
      <w:r w:rsidR="00290CB4" w:rsidRPr="00402264">
        <w:rPr>
          <w:rFonts w:ascii="Arial" w:hAnsi="Arial" w:cs="Arial"/>
          <w:bCs/>
          <w:iCs/>
          <w:sz w:val="22"/>
          <w:szCs w:val="22"/>
        </w:rPr>
        <w:t>zł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>,</w:t>
      </w:r>
      <w:r w:rsidR="00F23AEB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pomiędzy:</w:t>
      </w:r>
    </w:p>
    <w:p w14:paraId="7F807992" w14:textId="77777777" w:rsidR="000F0277" w:rsidRDefault="000F0277" w:rsidP="00084B88">
      <w:pPr>
        <w:pStyle w:val="Tekstpodstawowy"/>
        <w:tabs>
          <w:tab w:val="left" w:pos="6663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Zakładem Gospodarki Komunalnej w Grodzisku Mazowieckim </w:t>
      </w:r>
      <w:r w:rsidR="005C322D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p. z o.o. </w:t>
      </w:r>
      <w:r>
        <w:rPr>
          <w:rFonts w:ascii="Arial" w:hAnsi="Arial" w:cs="Arial"/>
          <w:sz w:val="22"/>
          <w:szCs w:val="22"/>
        </w:rPr>
        <w:t xml:space="preserve"> z siedzibą </w:t>
      </w:r>
      <w:r w:rsidR="005D707F">
        <w:rPr>
          <w:rFonts w:ascii="Arial" w:hAnsi="Arial" w:cs="Arial"/>
          <w:sz w:val="22"/>
          <w:szCs w:val="22"/>
        </w:rPr>
        <w:t xml:space="preserve">               </w:t>
      </w:r>
      <w:r w:rsidR="00A74DC9">
        <w:rPr>
          <w:rFonts w:ascii="Arial" w:hAnsi="Arial" w:cs="Arial"/>
          <w:sz w:val="22"/>
          <w:szCs w:val="22"/>
        </w:rPr>
        <w:t>w Chrzanowie Dużym (05-825)</w:t>
      </w:r>
      <w:r>
        <w:rPr>
          <w:rFonts w:ascii="Arial" w:hAnsi="Arial" w:cs="Arial"/>
          <w:sz w:val="22"/>
          <w:szCs w:val="22"/>
        </w:rPr>
        <w:t xml:space="preserve"> </w:t>
      </w:r>
      <w:r w:rsidR="00A74DC9">
        <w:rPr>
          <w:rFonts w:ascii="Arial" w:hAnsi="Arial" w:cs="Arial"/>
          <w:sz w:val="22"/>
          <w:szCs w:val="22"/>
        </w:rPr>
        <w:t>przy ul. Ekologicznej 1,</w:t>
      </w:r>
      <w:r>
        <w:rPr>
          <w:rFonts w:ascii="Arial" w:hAnsi="Arial" w:cs="Arial"/>
          <w:sz w:val="22"/>
          <w:szCs w:val="22"/>
        </w:rPr>
        <w:t xml:space="preserve"> wpisaną do rejestru przedsiębiorców prowadzonego przez Sąd Rejonowy dla m. st. Warszawy, XIV Wydział Gospodarczy Krajowego Rejestru Sądowego pod numerem KRS 0000444249, NIP: 529 180 05 40, </w:t>
      </w:r>
      <w:r w:rsidR="005D707F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o kapitale zakładowym w wysokości </w:t>
      </w:r>
      <w:r>
        <w:rPr>
          <w:rFonts w:ascii="Arial" w:hAnsi="Arial" w:cs="Arial"/>
          <w:bCs/>
          <w:sz w:val="22"/>
          <w:szCs w:val="22"/>
        </w:rPr>
        <w:t>11.410.000</w:t>
      </w:r>
      <w:r w:rsidR="00DC7E3F">
        <w:rPr>
          <w:rFonts w:ascii="Arial" w:hAnsi="Arial" w:cs="Arial"/>
          <w:bCs/>
          <w:sz w:val="22"/>
          <w:szCs w:val="22"/>
        </w:rPr>
        <w:t>,00</w:t>
      </w:r>
      <w:r>
        <w:rPr>
          <w:rFonts w:ascii="Arial" w:hAnsi="Arial" w:cs="Arial"/>
          <w:bCs/>
          <w:sz w:val="22"/>
          <w:szCs w:val="22"/>
        </w:rPr>
        <w:t xml:space="preserve"> zł (jedenaście milionów czterysta dziesięć tysięcy złotych)</w:t>
      </w:r>
      <w:r>
        <w:rPr>
          <w:rFonts w:ascii="Arial" w:hAnsi="Arial" w:cs="Arial"/>
          <w:sz w:val="22"/>
          <w:szCs w:val="22"/>
        </w:rPr>
        <w:t>, reprezentowaną przez:</w:t>
      </w:r>
    </w:p>
    <w:p w14:paraId="7EC4D184" w14:textId="77777777" w:rsidR="000F0277" w:rsidRDefault="00084B88" w:rsidP="000F02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Prezesa Zarządu     -    </w:t>
      </w:r>
      <w:r w:rsidR="000F0277">
        <w:rPr>
          <w:rFonts w:ascii="Arial" w:hAnsi="Arial" w:cs="Arial"/>
          <w:sz w:val="22"/>
          <w:szCs w:val="22"/>
        </w:rPr>
        <w:t xml:space="preserve"> Andrzeja Plebana</w:t>
      </w:r>
    </w:p>
    <w:p w14:paraId="5FA6C257" w14:textId="77777777" w:rsidR="000F0277" w:rsidRDefault="000F0277" w:rsidP="00F23A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zwaną w dalszej części Zamawiającym, </w:t>
      </w:r>
    </w:p>
    <w:p w14:paraId="1B7A7A85" w14:textId="77777777" w:rsidR="000F0277" w:rsidRDefault="000F0277" w:rsidP="00F23A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4BAFDE8" w14:textId="77777777" w:rsidR="000F0277" w:rsidRDefault="000F0277" w:rsidP="00F23A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5C322D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54AB92F5" w14:textId="77777777" w:rsidR="000F0277" w:rsidRDefault="00084B88" w:rsidP="00F23A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5167EF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</w:t>
      </w:r>
      <w:r w:rsidR="005C322D">
        <w:rPr>
          <w:rFonts w:ascii="Arial" w:hAnsi="Arial" w:cs="Arial"/>
          <w:sz w:val="22"/>
          <w:szCs w:val="22"/>
        </w:rPr>
        <w:t xml:space="preserve">, </w:t>
      </w:r>
      <w:r w:rsidR="000F0277">
        <w:rPr>
          <w:rFonts w:ascii="Arial" w:hAnsi="Arial" w:cs="Arial"/>
          <w:sz w:val="22"/>
          <w:szCs w:val="22"/>
        </w:rPr>
        <w:t>reprezentowaną przez:</w:t>
      </w:r>
    </w:p>
    <w:p w14:paraId="6DD9E1F0" w14:textId="55DB0E4C" w:rsidR="000F0277" w:rsidRDefault="00084B88" w:rsidP="00F23AE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  <w:r w:rsidR="00C6136C">
        <w:rPr>
          <w:rFonts w:ascii="Arial" w:hAnsi="Arial" w:cs="Arial"/>
          <w:sz w:val="22"/>
          <w:szCs w:val="22"/>
        </w:rPr>
        <w:t>…………………………………………………………..</w:t>
      </w:r>
      <w:r>
        <w:rPr>
          <w:rFonts w:ascii="Arial" w:hAnsi="Arial" w:cs="Arial"/>
          <w:sz w:val="22"/>
          <w:szCs w:val="22"/>
        </w:rPr>
        <w:t>.</w:t>
      </w:r>
    </w:p>
    <w:p w14:paraId="36600475" w14:textId="77777777" w:rsidR="005C322D" w:rsidRDefault="005C322D" w:rsidP="00F23AEB">
      <w:pPr>
        <w:shd w:val="clear" w:color="auto" w:fill="FFFFFF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zwaną w dalszej części Wykonawcą</w:t>
      </w:r>
      <w:r w:rsidR="005167E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C97DBAA" w14:textId="77777777" w:rsidR="000175C7" w:rsidRDefault="000175C7" w:rsidP="005C322D">
      <w:pPr>
        <w:shd w:val="clear" w:color="auto" w:fill="FFFFFF"/>
        <w:autoSpaceDE w:val="0"/>
        <w:rPr>
          <w:rFonts w:ascii="Arial" w:hAnsi="Arial" w:cs="Arial"/>
          <w:sz w:val="22"/>
          <w:szCs w:val="22"/>
        </w:rPr>
      </w:pPr>
    </w:p>
    <w:p w14:paraId="08D2D676" w14:textId="77BC4055" w:rsidR="000175C7" w:rsidRDefault="000175C7" w:rsidP="000175C7">
      <w:pPr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</w:t>
      </w:r>
      <w:r w:rsidR="0085540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1</w:t>
      </w:r>
    </w:p>
    <w:p w14:paraId="1B7A2E35" w14:textId="77777777" w:rsidR="000175C7" w:rsidRDefault="000175C7" w:rsidP="000175C7">
      <w:pPr>
        <w:shd w:val="clear" w:color="auto" w:fill="FFFFFF"/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Przedmiot Umowy</w:t>
      </w:r>
    </w:p>
    <w:p w14:paraId="394B69B7" w14:textId="753D0D8D" w:rsidR="000175C7" w:rsidRDefault="000175C7" w:rsidP="00174213">
      <w:pPr>
        <w:pStyle w:val="Akapitzlist"/>
        <w:numPr>
          <w:ilvl w:val="1"/>
          <w:numId w:val="25"/>
        </w:numPr>
        <w:shd w:val="clear" w:color="auto" w:fill="FFFFFF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Przedmiotem Umowy</w:t>
      </w:r>
      <w:r w:rsidR="005D707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jest </w:t>
      </w:r>
      <w:r w:rsidR="008E1001">
        <w:rPr>
          <w:rFonts w:ascii="Arial" w:hAnsi="Arial" w:cs="Arial"/>
        </w:rPr>
        <w:t>wykonanie instalacji fotowoltaicznej gruntowej o mocy 39 kWp</w:t>
      </w:r>
      <w:r w:rsidR="00733F42">
        <w:rPr>
          <w:rFonts w:ascii="Arial" w:hAnsi="Arial" w:cs="Arial"/>
        </w:rPr>
        <w:t xml:space="preserve"> w siedzibie Zamawiającego tj. 05-825 Chrzanów Duży ul. Ekologiczna 1.</w:t>
      </w:r>
    </w:p>
    <w:p w14:paraId="56CF5D5A" w14:textId="21C5FC25" w:rsidR="00733F42" w:rsidRDefault="00733F42" w:rsidP="00174213">
      <w:pPr>
        <w:pStyle w:val="Akapitzlist"/>
        <w:numPr>
          <w:ilvl w:val="1"/>
          <w:numId w:val="25"/>
        </w:numPr>
        <w:shd w:val="clear" w:color="auto" w:fill="FFFFFF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Szczegółowy opis przedmiotu zamówienia zawiera specyfikacja techniczna stanowiąca załącznik nr 1 do Umowy.</w:t>
      </w:r>
    </w:p>
    <w:p w14:paraId="22E2E02B" w14:textId="2A1C0780" w:rsidR="000175C7" w:rsidRDefault="000175C7" w:rsidP="00174213">
      <w:pPr>
        <w:pStyle w:val="Akapitzlist"/>
        <w:numPr>
          <w:ilvl w:val="1"/>
          <w:numId w:val="25"/>
        </w:numPr>
        <w:shd w:val="clear" w:color="auto" w:fill="FFFFFF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Umowa zostaje zawarta na czas określony</w:t>
      </w:r>
      <w:r w:rsidR="00733F42">
        <w:rPr>
          <w:rFonts w:ascii="Arial" w:hAnsi="Arial" w:cs="Arial"/>
        </w:rPr>
        <w:t xml:space="preserve"> tj. 40 dni</w:t>
      </w:r>
      <w:r>
        <w:rPr>
          <w:rFonts w:ascii="Arial" w:hAnsi="Arial" w:cs="Arial"/>
        </w:rPr>
        <w:t xml:space="preserve"> od dnia </w:t>
      </w:r>
      <w:r w:rsidR="00733F42">
        <w:rPr>
          <w:rFonts w:ascii="Arial" w:hAnsi="Arial" w:cs="Arial"/>
        </w:rPr>
        <w:t>jej podpisania</w:t>
      </w:r>
      <w:r>
        <w:rPr>
          <w:rFonts w:ascii="Arial" w:hAnsi="Arial" w:cs="Arial"/>
        </w:rPr>
        <w:t>.</w:t>
      </w:r>
    </w:p>
    <w:p w14:paraId="74BE8D7C" w14:textId="0BFCEC9A" w:rsidR="000175C7" w:rsidRDefault="000175C7" w:rsidP="0085540D">
      <w:pPr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</w:t>
      </w:r>
      <w:r w:rsidR="0085540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</w:p>
    <w:p w14:paraId="4D46D345" w14:textId="77777777" w:rsidR="000175C7" w:rsidRDefault="000175C7" w:rsidP="0085540D">
      <w:pPr>
        <w:shd w:val="clear" w:color="auto" w:fill="FFFFFF"/>
        <w:autoSpaceDE w:val="0"/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Sposób realizacji Umowy</w:t>
      </w:r>
    </w:p>
    <w:p w14:paraId="3123D668" w14:textId="1EE04877" w:rsidR="000175C7" w:rsidRDefault="000175C7" w:rsidP="0017421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zobowiązuje się do wykonania Umowy z należytą starannością wynikającą </w:t>
      </w:r>
      <w:r w:rsidR="005D707F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z</w:t>
      </w:r>
      <w:r w:rsidR="00E312F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zawodowego charakteru jego działalności oraz oświadcza, iż posiada w tym zakresie odpowiednie doświadczenie i wymagane uprawnienia.</w:t>
      </w:r>
    </w:p>
    <w:p w14:paraId="46E5338A" w14:textId="54298F24" w:rsidR="000175C7" w:rsidRDefault="00733F42" w:rsidP="0017421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Realizacja prac związanych z wykonaniem instalacji fotowoltaicznej </w:t>
      </w:r>
      <w:r w:rsidR="00946CFC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>winna trwać maksymalnie 4 dni robocze. Prace</w:t>
      </w:r>
      <w:r w:rsidR="000175C7">
        <w:rPr>
          <w:rFonts w:ascii="Arial" w:hAnsi="Arial" w:cs="Arial"/>
          <w:sz w:val="22"/>
          <w:szCs w:val="22"/>
        </w:rPr>
        <w:t xml:space="preserve"> realizowane </w:t>
      </w:r>
      <w:r>
        <w:rPr>
          <w:rFonts w:ascii="Arial" w:hAnsi="Arial" w:cs="Arial"/>
          <w:sz w:val="22"/>
          <w:szCs w:val="22"/>
        </w:rPr>
        <w:t>będą</w:t>
      </w:r>
      <w:r w:rsidR="000175C7">
        <w:rPr>
          <w:rFonts w:ascii="Arial" w:hAnsi="Arial" w:cs="Arial"/>
          <w:sz w:val="22"/>
          <w:szCs w:val="22"/>
        </w:rPr>
        <w:t xml:space="preserve"> w godzinach od 7</w:t>
      </w:r>
      <w:r w:rsidR="00F23AEB">
        <w:rPr>
          <w:rFonts w:ascii="Arial" w:hAnsi="Arial" w:cs="Arial"/>
          <w:sz w:val="22"/>
          <w:szCs w:val="22"/>
        </w:rPr>
        <w:t>:</w:t>
      </w:r>
      <w:r w:rsidR="000175C7">
        <w:rPr>
          <w:rFonts w:ascii="Arial" w:hAnsi="Arial" w:cs="Arial"/>
          <w:sz w:val="22"/>
          <w:szCs w:val="22"/>
        </w:rPr>
        <w:t>00 do 15</w:t>
      </w:r>
      <w:r w:rsidR="00F23AEB">
        <w:rPr>
          <w:rFonts w:ascii="Arial" w:hAnsi="Arial" w:cs="Arial"/>
          <w:sz w:val="22"/>
          <w:szCs w:val="22"/>
        </w:rPr>
        <w:t>:</w:t>
      </w:r>
      <w:r w:rsidR="000175C7">
        <w:rPr>
          <w:rFonts w:ascii="Arial" w:hAnsi="Arial" w:cs="Arial"/>
          <w:sz w:val="22"/>
          <w:szCs w:val="22"/>
        </w:rPr>
        <w:t xml:space="preserve">00 </w:t>
      </w:r>
      <w:r w:rsidR="000175C7">
        <w:rPr>
          <w:rFonts w:ascii="Arial" w:hAnsi="Arial" w:cs="Arial"/>
          <w:sz w:val="22"/>
          <w:szCs w:val="22"/>
        </w:rPr>
        <w:lastRenderedPageBreak/>
        <w:t>zgodnie z postanowieniami poniższymi. Przez dni robocze rozumie się każdy dzień tygodnia od poniedziałku do piątku za wyjątkiem dni ustawowo wolnych od pracy w</w:t>
      </w:r>
      <w:r w:rsidR="00946CFC">
        <w:rPr>
          <w:rFonts w:ascii="Arial" w:hAnsi="Arial" w:cs="Arial"/>
          <w:sz w:val="22"/>
          <w:szCs w:val="22"/>
        </w:rPr>
        <w:t> </w:t>
      </w:r>
      <w:r w:rsidR="000175C7">
        <w:rPr>
          <w:rFonts w:ascii="Arial" w:hAnsi="Arial" w:cs="Arial"/>
          <w:sz w:val="22"/>
          <w:szCs w:val="22"/>
        </w:rPr>
        <w:t>Polsce.</w:t>
      </w:r>
    </w:p>
    <w:p w14:paraId="56E517B9" w14:textId="77777777" w:rsidR="000175C7" w:rsidRDefault="000175C7" w:rsidP="0017421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działania lub zaniechania podwykonawców Wykonawca ponosi odpowiedzialność jak za działania lub zaniechania własne.</w:t>
      </w:r>
    </w:p>
    <w:p w14:paraId="2DCBFCA9" w14:textId="49216743" w:rsidR="000175C7" w:rsidRDefault="000175C7" w:rsidP="0017421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 </w:t>
      </w:r>
      <w:r w:rsidR="00733F42">
        <w:rPr>
          <w:rFonts w:ascii="Arial" w:hAnsi="Arial" w:cs="Arial"/>
          <w:sz w:val="22"/>
          <w:szCs w:val="22"/>
        </w:rPr>
        <w:t xml:space="preserve">zakończenia montażu instalacji </w:t>
      </w:r>
      <w:r>
        <w:rPr>
          <w:rFonts w:ascii="Arial" w:hAnsi="Arial" w:cs="Arial"/>
          <w:sz w:val="22"/>
          <w:szCs w:val="22"/>
        </w:rPr>
        <w:t xml:space="preserve">Zamawiający dokona </w:t>
      </w:r>
      <w:r w:rsidR="00733F42">
        <w:rPr>
          <w:rFonts w:ascii="Arial" w:hAnsi="Arial" w:cs="Arial"/>
          <w:sz w:val="22"/>
          <w:szCs w:val="22"/>
        </w:rPr>
        <w:t xml:space="preserve">odbioru technicznego oraz pomiarów </w:t>
      </w:r>
      <w:r>
        <w:rPr>
          <w:rFonts w:ascii="Arial" w:hAnsi="Arial" w:cs="Arial"/>
          <w:sz w:val="22"/>
          <w:szCs w:val="22"/>
        </w:rPr>
        <w:t>sprawdz</w:t>
      </w:r>
      <w:r w:rsidR="00733F42">
        <w:rPr>
          <w:rFonts w:ascii="Arial" w:hAnsi="Arial" w:cs="Arial"/>
          <w:sz w:val="22"/>
          <w:szCs w:val="22"/>
        </w:rPr>
        <w:t>ających</w:t>
      </w:r>
      <w:r>
        <w:rPr>
          <w:rFonts w:ascii="Arial" w:hAnsi="Arial" w:cs="Arial"/>
          <w:sz w:val="22"/>
          <w:szCs w:val="22"/>
        </w:rPr>
        <w:t xml:space="preserve"> zgodnoś</w:t>
      </w:r>
      <w:r w:rsidR="00733F42">
        <w:rPr>
          <w:rFonts w:ascii="Arial" w:hAnsi="Arial" w:cs="Arial"/>
          <w:sz w:val="22"/>
          <w:szCs w:val="22"/>
        </w:rPr>
        <w:t>ć</w:t>
      </w:r>
      <w:r>
        <w:rPr>
          <w:rFonts w:ascii="Arial" w:hAnsi="Arial" w:cs="Arial"/>
          <w:sz w:val="22"/>
          <w:szCs w:val="22"/>
        </w:rPr>
        <w:t xml:space="preserve"> przedmiotu </w:t>
      </w:r>
      <w:r w:rsidR="00733F42">
        <w:rPr>
          <w:rFonts w:ascii="Arial" w:hAnsi="Arial" w:cs="Arial"/>
          <w:sz w:val="22"/>
          <w:szCs w:val="22"/>
        </w:rPr>
        <w:t xml:space="preserve">Umowy z normami. </w:t>
      </w:r>
      <w:r>
        <w:rPr>
          <w:rFonts w:ascii="Arial" w:hAnsi="Arial" w:cs="Arial"/>
          <w:sz w:val="22"/>
          <w:szCs w:val="22"/>
        </w:rPr>
        <w:t>W przypadku stwierdzenia jakichkolwiek niezgodności Zamawiający zgłosi Wykonawcy uwagi lub zastrzeżenia</w:t>
      </w:r>
      <w:r w:rsidR="00A64733">
        <w:rPr>
          <w:rFonts w:ascii="Arial" w:hAnsi="Arial" w:cs="Arial"/>
          <w:sz w:val="22"/>
          <w:szCs w:val="22"/>
        </w:rPr>
        <w:t xml:space="preserve">, najpóźniej następnego dnia roboczego po dniu </w:t>
      </w:r>
      <w:r w:rsidR="00733F42">
        <w:rPr>
          <w:rFonts w:ascii="Arial" w:hAnsi="Arial" w:cs="Arial"/>
          <w:sz w:val="22"/>
          <w:szCs w:val="22"/>
        </w:rPr>
        <w:t>zakończenia prac</w:t>
      </w:r>
      <w:r w:rsidR="00A64733">
        <w:rPr>
          <w:rFonts w:ascii="Arial" w:hAnsi="Arial" w:cs="Arial"/>
          <w:sz w:val="22"/>
          <w:szCs w:val="22"/>
        </w:rPr>
        <w:t xml:space="preserve"> na adres e-mail Wykonawcy ………………</w:t>
      </w:r>
      <w:r>
        <w:rPr>
          <w:rFonts w:ascii="Arial" w:hAnsi="Arial" w:cs="Arial"/>
          <w:sz w:val="22"/>
          <w:szCs w:val="22"/>
        </w:rPr>
        <w:t>.</w:t>
      </w:r>
    </w:p>
    <w:p w14:paraId="05A89AD1" w14:textId="1BEDC263" w:rsidR="000175C7" w:rsidRDefault="000175C7" w:rsidP="00174213">
      <w:pPr>
        <w:pStyle w:val="Akapitzlist"/>
        <w:numPr>
          <w:ilvl w:val="0"/>
          <w:numId w:val="26"/>
        </w:numPr>
        <w:tabs>
          <w:tab w:val="left" w:pos="-1985"/>
        </w:tabs>
        <w:suppressAutoHyphens w:val="0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przypadku, o którym mowa w ust. </w:t>
      </w:r>
      <w:r w:rsidR="00733F4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zdanie 2 powyżej Wykonawca zobowiązuje się            w terminie 3 dni roboczych od dnia zgłoszenia </w:t>
      </w:r>
      <w:r w:rsidR="006C2122">
        <w:rPr>
          <w:rFonts w:ascii="Arial" w:hAnsi="Arial" w:cs="Arial"/>
        </w:rPr>
        <w:t xml:space="preserve">elektronicznie na adres e-mail Wykonawcy:  </w:t>
      </w:r>
      <w:hyperlink r:id="rId9" w:history="1">
        <w:r w:rsidR="006C2122">
          <w:rPr>
            <w:rStyle w:val="Hipercze"/>
          </w:rPr>
          <w:t>……………………….</w:t>
        </w:r>
      </w:hyperlink>
      <w:r>
        <w:rPr>
          <w:rFonts w:ascii="Arial" w:hAnsi="Arial" w:cs="Arial"/>
        </w:rPr>
        <w:t xml:space="preserve"> przez Zamawiającego uwag lub zastrzeżeń do ponownej realizacji </w:t>
      </w:r>
      <w:r w:rsidR="00733F42">
        <w:rPr>
          <w:rFonts w:ascii="Arial" w:hAnsi="Arial" w:cs="Arial"/>
        </w:rPr>
        <w:t>prac</w:t>
      </w:r>
      <w:r>
        <w:rPr>
          <w:rFonts w:ascii="Arial" w:hAnsi="Arial" w:cs="Arial"/>
        </w:rPr>
        <w:t xml:space="preserve"> na swój koszt, przy czym o terminie tym zobowiązany jest z</w:t>
      </w:r>
      <w:r w:rsidR="00946CF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wyprzedzeniem poinformować Zamawiającego. W takiej sytuacji Zamawiający dokonana ponownej weryfikacji. Nie umniejsza to odpowiedzialności Wykonawcy określonej w § 4 Umowy. </w:t>
      </w:r>
    </w:p>
    <w:p w14:paraId="3047F8FA" w14:textId="42276C03" w:rsidR="00143D03" w:rsidRPr="0061638B" w:rsidRDefault="00143D03" w:rsidP="00143D0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1638B">
        <w:rPr>
          <w:rFonts w:ascii="Arial" w:hAnsi="Arial" w:cs="Arial"/>
          <w:sz w:val="22"/>
          <w:szCs w:val="22"/>
        </w:rPr>
        <w:t xml:space="preserve">Zatwierdzenie </w:t>
      </w:r>
      <w:r w:rsidR="005D49F8">
        <w:rPr>
          <w:rFonts w:ascii="Arial" w:hAnsi="Arial" w:cs="Arial"/>
          <w:sz w:val="22"/>
          <w:szCs w:val="22"/>
        </w:rPr>
        <w:t xml:space="preserve">całkowitego </w:t>
      </w:r>
      <w:r w:rsidR="00733F42">
        <w:rPr>
          <w:rFonts w:ascii="Arial" w:hAnsi="Arial" w:cs="Arial"/>
          <w:sz w:val="22"/>
          <w:szCs w:val="22"/>
        </w:rPr>
        <w:t>zakończenia prac</w:t>
      </w:r>
      <w:r w:rsidRPr="0061638B">
        <w:rPr>
          <w:rFonts w:ascii="Arial" w:hAnsi="Arial" w:cs="Arial"/>
          <w:sz w:val="22"/>
          <w:szCs w:val="22"/>
        </w:rPr>
        <w:t xml:space="preserve"> nastąpi w protokole odbioru. Strony podpiszą protokół odbioru</w:t>
      </w:r>
      <w:r>
        <w:rPr>
          <w:rFonts w:ascii="Arial" w:hAnsi="Arial" w:cs="Arial"/>
          <w:sz w:val="22"/>
          <w:szCs w:val="22"/>
        </w:rPr>
        <w:t xml:space="preserve"> </w:t>
      </w:r>
      <w:r w:rsidRPr="0061638B">
        <w:rPr>
          <w:rFonts w:ascii="Arial" w:hAnsi="Arial" w:cs="Arial"/>
          <w:sz w:val="22"/>
          <w:szCs w:val="22"/>
        </w:rPr>
        <w:t xml:space="preserve">w dniu, w którym </w:t>
      </w:r>
      <w:r w:rsidR="00733F42">
        <w:rPr>
          <w:rFonts w:ascii="Arial" w:hAnsi="Arial" w:cs="Arial"/>
          <w:sz w:val="22"/>
          <w:szCs w:val="22"/>
        </w:rPr>
        <w:t>prace zostaną</w:t>
      </w:r>
      <w:r w:rsidRPr="0061638B">
        <w:rPr>
          <w:rFonts w:ascii="Arial" w:hAnsi="Arial" w:cs="Arial"/>
          <w:sz w:val="22"/>
          <w:szCs w:val="22"/>
        </w:rPr>
        <w:t xml:space="preserve"> </w:t>
      </w:r>
      <w:r w:rsidR="0077329A">
        <w:rPr>
          <w:rFonts w:ascii="Arial" w:hAnsi="Arial" w:cs="Arial"/>
          <w:sz w:val="22"/>
          <w:szCs w:val="22"/>
        </w:rPr>
        <w:t>z</w:t>
      </w:r>
      <w:r w:rsidRPr="0061638B">
        <w:rPr>
          <w:rFonts w:ascii="Arial" w:hAnsi="Arial" w:cs="Arial"/>
          <w:sz w:val="22"/>
          <w:szCs w:val="22"/>
        </w:rPr>
        <w:t>realizowan</w:t>
      </w:r>
      <w:r w:rsidR="00733F42">
        <w:rPr>
          <w:rFonts w:ascii="Arial" w:hAnsi="Arial" w:cs="Arial"/>
          <w:sz w:val="22"/>
          <w:szCs w:val="22"/>
        </w:rPr>
        <w:t>e</w:t>
      </w:r>
      <w:r w:rsidRPr="0061638B">
        <w:rPr>
          <w:rFonts w:ascii="Arial" w:hAnsi="Arial" w:cs="Arial"/>
          <w:sz w:val="22"/>
          <w:szCs w:val="22"/>
        </w:rPr>
        <w:t xml:space="preserve"> bez uwag i</w:t>
      </w:r>
      <w:r w:rsidR="00946CFC">
        <w:rPr>
          <w:rFonts w:ascii="Arial" w:hAnsi="Arial" w:cs="Arial"/>
          <w:sz w:val="22"/>
          <w:szCs w:val="22"/>
        </w:rPr>
        <w:t> </w:t>
      </w:r>
      <w:r w:rsidRPr="0061638B">
        <w:rPr>
          <w:rFonts w:ascii="Arial" w:hAnsi="Arial" w:cs="Arial"/>
          <w:sz w:val="22"/>
          <w:szCs w:val="22"/>
        </w:rPr>
        <w:t>zastrzeżeń ze strony Zamawiającego.</w:t>
      </w:r>
    </w:p>
    <w:p w14:paraId="54275960" w14:textId="3B26927E" w:rsidR="00143D03" w:rsidRPr="0061638B" w:rsidRDefault="00143D03" w:rsidP="00143D0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1638B">
        <w:rPr>
          <w:rFonts w:ascii="Arial" w:hAnsi="Arial" w:cs="Arial"/>
          <w:sz w:val="22"/>
          <w:szCs w:val="22"/>
        </w:rPr>
        <w:t xml:space="preserve">W przypadku braku możliwości podpisania protokołu odbioru bez uwag i zastrzeżeń po dokonaniu ponownej weryfikacji, zgodnie z ust. </w:t>
      </w:r>
      <w:r w:rsidR="00851A40">
        <w:rPr>
          <w:rFonts w:ascii="Arial" w:hAnsi="Arial" w:cs="Arial"/>
          <w:sz w:val="22"/>
          <w:szCs w:val="22"/>
        </w:rPr>
        <w:t>5</w:t>
      </w:r>
      <w:r w:rsidRPr="0061638B">
        <w:rPr>
          <w:rFonts w:ascii="Arial" w:hAnsi="Arial" w:cs="Arial"/>
          <w:sz w:val="22"/>
          <w:szCs w:val="22"/>
        </w:rPr>
        <w:t xml:space="preserve"> powyżej Zamawiający może odstąpić od Umowy, w </w:t>
      </w:r>
      <w:r w:rsidR="00733F42">
        <w:rPr>
          <w:rFonts w:ascii="Arial" w:hAnsi="Arial" w:cs="Arial"/>
          <w:sz w:val="22"/>
          <w:szCs w:val="22"/>
        </w:rPr>
        <w:t xml:space="preserve">całości </w:t>
      </w:r>
      <w:r w:rsidRPr="0061638B">
        <w:rPr>
          <w:rFonts w:ascii="Arial" w:hAnsi="Arial" w:cs="Arial"/>
          <w:sz w:val="22"/>
          <w:szCs w:val="22"/>
        </w:rPr>
        <w:t xml:space="preserve">bez wyznaczania dodatkowego terminu w zakresie odstąpienia. </w:t>
      </w:r>
    </w:p>
    <w:p w14:paraId="04051CE0" w14:textId="79315EA3" w:rsidR="000175C7" w:rsidRDefault="000175C7" w:rsidP="0017421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Wykonawca zobowiązany jest do usunięcia (odbioru) przedmiotu </w:t>
      </w:r>
      <w:r w:rsidR="00733F42">
        <w:rPr>
          <w:rFonts w:ascii="Arial" w:hAnsi="Arial" w:cs="Arial"/>
          <w:color w:val="000000"/>
          <w:sz w:val="22"/>
          <w:szCs w:val="22"/>
        </w:rPr>
        <w:t>Umowy</w:t>
      </w:r>
      <w:r>
        <w:rPr>
          <w:rFonts w:ascii="Arial" w:hAnsi="Arial" w:cs="Arial"/>
          <w:color w:val="000000"/>
          <w:sz w:val="22"/>
          <w:szCs w:val="22"/>
        </w:rPr>
        <w:t xml:space="preserve"> niespełniającego wymogów Zamawiającego w terminie 7 dni od daty stwierdzenia wad jakościowych przez Zamawiającego.</w:t>
      </w:r>
    </w:p>
    <w:p w14:paraId="53316589" w14:textId="64B9E178" w:rsidR="000175C7" w:rsidRDefault="000175C7" w:rsidP="0017421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Zamawiający wyznaczy jako swojego przedstawiciela potwierdzającego prawidłowość realizacji </w:t>
      </w:r>
      <w:r w:rsidR="00733F42">
        <w:rPr>
          <w:rFonts w:ascii="Arial" w:hAnsi="Arial" w:cs="Arial"/>
          <w:color w:val="000000"/>
          <w:sz w:val="22"/>
          <w:szCs w:val="22"/>
        </w:rPr>
        <w:t>wykonanej instalacji ………………………………………….</w:t>
      </w:r>
      <w:r w:rsidR="00EC4567">
        <w:rPr>
          <w:rFonts w:ascii="Arial" w:hAnsi="Arial" w:cs="Arial"/>
          <w:color w:val="000000"/>
          <w:sz w:val="22"/>
          <w:szCs w:val="22"/>
        </w:rPr>
        <w:t>……………………….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114A48D" w14:textId="77777777" w:rsidR="000175C7" w:rsidRDefault="000175C7" w:rsidP="0085540D">
      <w:pPr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3</w:t>
      </w:r>
    </w:p>
    <w:p w14:paraId="5FF9713D" w14:textId="77777777" w:rsidR="000175C7" w:rsidRDefault="000175C7" w:rsidP="0085540D">
      <w:pPr>
        <w:shd w:val="clear" w:color="auto" w:fill="FFFFFF"/>
        <w:autoSpaceDE w:val="0"/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Wynagrodzenie</w:t>
      </w:r>
    </w:p>
    <w:p w14:paraId="7F7A1DF4" w14:textId="77777777" w:rsidR="000175C7" w:rsidRDefault="000175C7" w:rsidP="00174213">
      <w:pPr>
        <w:numPr>
          <w:ilvl w:val="0"/>
          <w:numId w:val="27"/>
        </w:numPr>
        <w:shd w:val="clear" w:color="auto" w:fill="FFFFFF"/>
        <w:autoSpaceDE w:val="0"/>
        <w:spacing w:line="360" w:lineRule="auto"/>
        <w:ind w:left="357" w:hanging="3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Całkowita maksymalna wartość Umowy:</w:t>
      </w:r>
    </w:p>
    <w:p w14:paraId="375CD64A" w14:textId="369E20BA" w:rsidR="000175C7" w:rsidRPr="00174213" w:rsidRDefault="00AA2911" w:rsidP="00174213">
      <w:pPr>
        <w:shd w:val="clear" w:color="auto" w:fill="FFFFFF"/>
        <w:autoSpaceDE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0175C7" w:rsidRPr="00174213">
        <w:rPr>
          <w:rFonts w:ascii="Arial" w:hAnsi="Arial" w:cs="Arial"/>
          <w:color w:val="000000"/>
          <w:sz w:val="22"/>
          <w:szCs w:val="22"/>
        </w:rPr>
        <w:t xml:space="preserve">wynosi netto: </w:t>
      </w:r>
      <w:r w:rsidR="00EC4567" w:rsidRPr="00174213">
        <w:rPr>
          <w:rFonts w:ascii="Arial" w:hAnsi="Arial" w:cs="Arial"/>
          <w:color w:val="000000"/>
          <w:sz w:val="22"/>
          <w:szCs w:val="22"/>
        </w:rPr>
        <w:t>………….</w:t>
      </w:r>
      <w:r w:rsidR="000175C7" w:rsidRPr="00174213">
        <w:rPr>
          <w:rFonts w:ascii="Arial" w:hAnsi="Arial" w:cs="Arial"/>
          <w:color w:val="000000"/>
          <w:sz w:val="22"/>
          <w:szCs w:val="22"/>
        </w:rPr>
        <w:t xml:space="preserve"> zł, co po doliczeniu podatku VAT wynikającego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175C7" w:rsidRPr="00174213">
        <w:rPr>
          <w:rFonts w:ascii="Arial" w:hAnsi="Arial" w:cs="Arial"/>
          <w:color w:val="000000"/>
          <w:sz w:val="22"/>
          <w:szCs w:val="22"/>
        </w:rPr>
        <w:t xml:space="preserve">z zastosowanej </w:t>
      </w:r>
      <w:r w:rsidR="00EC4567" w:rsidRPr="00174213">
        <w:rPr>
          <w:rFonts w:ascii="Arial" w:hAnsi="Arial" w:cs="Arial"/>
          <w:color w:val="000000"/>
          <w:sz w:val="22"/>
          <w:szCs w:val="22"/>
        </w:rPr>
        <w:t>……</w:t>
      </w:r>
      <w:r w:rsidR="000175C7" w:rsidRPr="00174213">
        <w:rPr>
          <w:rFonts w:ascii="Arial" w:hAnsi="Arial" w:cs="Arial"/>
          <w:color w:val="000000"/>
          <w:sz w:val="22"/>
          <w:szCs w:val="22"/>
        </w:rPr>
        <w:t xml:space="preserve"> % stawki wynosi brutto: </w:t>
      </w:r>
      <w:r w:rsidR="00EC4567" w:rsidRPr="00174213">
        <w:rPr>
          <w:rFonts w:ascii="Arial" w:hAnsi="Arial" w:cs="Arial"/>
          <w:color w:val="000000"/>
          <w:sz w:val="22"/>
          <w:szCs w:val="22"/>
        </w:rPr>
        <w:t>………….</w:t>
      </w:r>
      <w:r w:rsidR="000175C7" w:rsidRPr="00174213">
        <w:rPr>
          <w:rFonts w:ascii="Arial" w:hAnsi="Arial" w:cs="Arial"/>
          <w:color w:val="000000"/>
          <w:sz w:val="22"/>
          <w:szCs w:val="22"/>
        </w:rPr>
        <w:t xml:space="preserve"> </w:t>
      </w:r>
      <w:r w:rsidR="00733F42">
        <w:rPr>
          <w:rFonts w:ascii="Arial" w:hAnsi="Arial" w:cs="Arial"/>
          <w:color w:val="000000"/>
          <w:sz w:val="22"/>
          <w:szCs w:val="22"/>
        </w:rPr>
        <w:t>z</w:t>
      </w:r>
      <w:r w:rsidR="000175C7" w:rsidRPr="00174213">
        <w:rPr>
          <w:rFonts w:ascii="Arial" w:hAnsi="Arial" w:cs="Arial"/>
          <w:color w:val="000000"/>
          <w:sz w:val="22"/>
          <w:szCs w:val="22"/>
        </w:rPr>
        <w:t>ł</w:t>
      </w:r>
      <w:r w:rsidR="00733F42">
        <w:rPr>
          <w:rFonts w:ascii="Arial" w:hAnsi="Arial" w:cs="Arial"/>
          <w:color w:val="000000"/>
          <w:sz w:val="22"/>
          <w:szCs w:val="22"/>
        </w:rPr>
        <w:t xml:space="preserve"> </w:t>
      </w:r>
      <w:r w:rsidR="000175C7" w:rsidRPr="00174213">
        <w:rPr>
          <w:rFonts w:ascii="Arial" w:hAnsi="Arial" w:cs="Arial"/>
          <w:color w:val="000000"/>
          <w:sz w:val="22"/>
          <w:szCs w:val="22"/>
        </w:rPr>
        <w:t xml:space="preserve">(słownie: </w:t>
      </w:r>
      <w:r w:rsidR="00EC4567" w:rsidRPr="00174213">
        <w:rPr>
          <w:rFonts w:ascii="Arial" w:hAnsi="Arial" w:cs="Arial"/>
          <w:color w:val="000000"/>
          <w:sz w:val="22"/>
          <w:szCs w:val="22"/>
        </w:rPr>
        <w:t>…………</w:t>
      </w:r>
      <w:r w:rsidR="00733F42">
        <w:rPr>
          <w:rFonts w:ascii="Arial" w:hAnsi="Arial" w:cs="Arial"/>
          <w:color w:val="000000"/>
          <w:sz w:val="22"/>
          <w:szCs w:val="22"/>
        </w:rPr>
        <w:t>………………...</w:t>
      </w:r>
      <w:r w:rsidR="00EC4567" w:rsidRPr="00174213">
        <w:rPr>
          <w:rFonts w:ascii="Arial" w:hAnsi="Arial" w:cs="Arial"/>
          <w:color w:val="000000"/>
          <w:sz w:val="22"/>
          <w:szCs w:val="22"/>
        </w:rPr>
        <w:t>…………….</w:t>
      </w:r>
      <w:r w:rsidR="000175C7" w:rsidRPr="00174213">
        <w:rPr>
          <w:rFonts w:ascii="Arial" w:hAnsi="Arial" w:cs="Arial"/>
          <w:color w:val="000000"/>
          <w:sz w:val="22"/>
          <w:szCs w:val="22"/>
        </w:rPr>
        <w:t>).</w:t>
      </w:r>
    </w:p>
    <w:p w14:paraId="0BC8939E" w14:textId="77777777" w:rsidR="000175C7" w:rsidRDefault="000175C7" w:rsidP="00174213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Zgodnie z wyborem Wykonawcy faktura może mieć formę papierową lub elektroniczną.</w:t>
      </w:r>
    </w:p>
    <w:p w14:paraId="28D3B991" w14:textId="2867F649" w:rsidR="000175C7" w:rsidRDefault="000175C7" w:rsidP="00733F42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Dane do faktury:</w:t>
      </w:r>
    </w:p>
    <w:p w14:paraId="5D82A6BF" w14:textId="77777777" w:rsidR="000175C7" w:rsidRDefault="000175C7" w:rsidP="00174213">
      <w:pPr>
        <w:pStyle w:val="Akapitzlist"/>
        <w:shd w:val="clear" w:color="auto" w:fill="FFFFFF"/>
        <w:autoSpaceDE w:val="0"/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Zakład Gospodarki Komunalnej w Grodzisku Mazowieckim Sp. z o.o.</w:t>
      </w:r>
    </w:p>
    <w:p w14:paraId="7843DAA1" w14:textId="77777777" w:rsidR="00A74DC9" w:rsidRDefault="00A74DC9" w:rsidP="00174213">
      <w:pPr>
        <w:pStyle w:val="Akapitzlist"/>
        <w:shd w:val="clear" w:color="auto" w:fill="FFFFFF"/>
        <w:autoSpaceDE w:val="0"/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Ul. Ekologiczna 1</w:t>
      </w:r>
    </w:p>
    <w:p w14:paraId="5E274C3F" w14:textId="77777777" w:rsidR="000175C7" w:rsidRDefault="000175C7" w:rsidP="00174213">
      <w:pPr>
        <w:pStyle w:val="Akapitzlist"/>
        <w:shd w:val="clear" w:color="auto" w:fill="FFFFFF"/>
        <w:autoSpaceDE w:val="0"/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05-825 Chrzanów Duży </w:t>
      </w:r>
    </w:p>
    <w:p w14:paraId="24A4ED2C" w14:textId="77777777" w:rsidR="000175C7" w:rsidRDefault="000175C7" w:rsidP="00174213">
      <w:pPr>
        <w:pStyle w:val="Akapitzlist"/>
        <w:shd w:val="clear" w:color="auto" w:fill="FFFFFF"/>
        <w:autoSpaceDE w:val="0"/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NIP: 529-180-05-40</w:t>
      </w:r>
    </w:p>
    <w:p w14:paraId="662B741E" w14:textId="77777777" w:rsidR="000175C7" w:rsidRDefault="000175C7" w:rsidP="00174213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Ustrukturyzowana faktura elektroniczna składa się z danych wymaganych przepisami              o podatku od towarów i usług oraz danych zawierających: </w:t>
      </w:r>
    </w:p>
    <w:p w14:paraId="2C129983" w14:textId="77777777" w:rsidR="000175C7" w:rsidRDefault="000175C7" w:rsidP="000175C7">
      <w:pPr>
        <w:pStyle w:val="Akapitzlist"/>
        <w:shd w:val="clear" w:color="auto" w:fill="FFFFFF"/>
        <w:autoSpaceDE w:val="0"/>
        <w:spacing w:after="0" w:line="36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informacje dotyczące odbiorcy płatności; </w:t>
      </w:r>
    </w:p>
    <w:p w14:paraId="6097FEAB" w14:textId="77777777" w:rsidR="000175C7" w:rsidRDefault="000175C7" w:rsidP="000175C7">
      <w:pPr>
        <w:pStyle w:val="Akapitzlist"/>
        <w:shd w:val="clear" w:color="auto" w:fill="FFFFFF"/>
        <w:autoSpaceDE w:val="0"/>
        <w:spacing w:after="0" w:line="360" w:lineRule="auto"/>
        <w:ind w:left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2) wskazanie umowy zamówienia publicznego.</w:t>
      </w:r>
    </w:p>
    <w:p w14:paraId="4211DC49" w14:textId="5DC65894" w:rsidR="000175C7" w:rsidRDefault="000175C7" w:rsidP="00174213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Faktur</w:t>
      </w:r>
      <w:r w:rsidR="00733F42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VAT będ</w:t>
      </w:r>
      <w:r w:rsidR="00085286">
        <w:rPr>
          <w:rFonts w:ascii="Arial" w:hAnsi="Arial" w:cs="Arial"/>
          <w:color w:val="000000"/>
        </w:rPr>
        <w:t>zie</w:t>
      </w:r>
      <w:r>
        <w:rPr>
          <w:rFonts w:ascii="Arial" w:hAnsi="Arial" w:cs="Arial"/>
          <w:color w:val="000000"/>
        </w:rPr>
        <w:t xml:space="preserve"> płatn</w:t>
      </w:r>
      <w:r w:rsidR="00085286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przelewem w terminie 14 dni od dnia otrzymania przez Zamawiającego prawidłowo wystawionej faktury VAT w formie papierowej lub w terminie 14 dni od daty przesłania przez Wykonawcę ustrukturyzowanej faktury elektronicznej za pośrednictwem platformy elektronicznego fakturowania (PEF). Nr PEF Zamawiającego: 52918005-40.</w:t>
      </w:r>
    </w:p>
    <w:p w14:paraId="423CA127" w14:textId="77777777" w:rsidR="000175C7" w:rsidRDefault="000175C7" w:rsidP="00174213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Zapłata nastąpi na rachunek bankowy Wykonawcy nr </w:t>
      </w:r>
      <w:r w:rsidR="00EC4567">
        <w:rPr>
          <w:rFonts w:ascii="Arial" w:hAnsi="Arial" w:cs="Arial"/>
          <w:color w:val="000000"/>
        </w:rPr>
        <w:t>……………………………………..</w:t>
      </w:r>
      <w:r>
        <w:rPr>
          <w:rFonts w:ascii="Arial" w:hAnsi="Arial" w:cs="Arial"/>
          <w:color w:val="000000"/>
        </w:rPr>
        <w:t xml:space="preserve"> Zmiana numeru rachunku bankowego wymaga formy pisemnej pod rygorem nieważności.</w:t>
      </w:r>
    </w:p>
    <w:p w14:paraId="2AFF3DB2" w14:textId="483A7644" w:rsidR="000175C7" w:rsidRDefault="000175C7" w:rsidP="00174213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Strony zgodnie ustalają, że płatność nastąpi wyłącznie na numer rachunku bankowego, który znajduje się w wykazie, o którym mowa w art. 96b Ustawy z dnia 11 marca 2004 r. </w:t>
      </w:r>
      <w:r w:rsidR="00AA2911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o podatku od towarów i usług (Dz. U. z 202</w:t>
      </w:r>
      <w:r w:rsidR="00CB597C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r. poz. </w:t>
      </w:r>
      <w:r w:rsidR="00CB597C">
        <w:rPr>
          <w:rFonts w:ascii="Arial" w:hAnsi="Arial" w:cs="Arial"/>
          <w:color w:val="000000"/>
        </w:rPr>
        <w:t>1570</w:t>
      </w:r>
      <w:r>
        <w:rPr>
          <w:rFonts w:ascii="Arial" w:hAnsi="Arial" w:cs="Arial"/>
          <w:color w:val="000000"/>
        </w:rPr>
        <w:t xml:space="preserve"> tj. z dnia </w:t>
      </w:r>
      <w:r w:rsidR="00CB597C">
        <w:rPr>
          <w:rFonts w:ascii="Arial" w:hAnsi="Arial" w:cs="Arial"/>
          <w:color w:val="000000"/>
        </w:rPr>
        <w:t>2023</w:t>
      </w:r>
      <w:r>
        <w:rPr>
          <w:rFonts w:ascii="Arial" w:hAnsi="Arial" w:cs="Arial"/>
          <w:color w:val="000000"/>
        </w:rPr>
        <w:t>.</w:t>
      </w:r>
      <w:r w:rsidR="00CB597C">
        <w:rPr>
          <w:rFonts w:ascii="Arial" w:hAnsi="Arial" w:cs="Arial"/>
          <w:color w:val="000000"/>
        </w:rPr>
        <w:t>08.09</w:t>
      </w:r>
      <w:r>
        <w:rPr>
          <w:rFonts w:ascii="Arial" w:hAnsi="Arial" w:cs="Arial"/>
          <w:color w:val="000000"/>
        </w:rPr>
        <w:t xml:space="preserve">), dalej jako „Wykaz”. Wykonawca jest zobowiązany do zawiadomienia Zamawiającego o usunięciu rachunku bankowego z Wykazu niezwłocznie nie później jednak niż na trzy dni robocze przed upływem terminu płatności faktury. Zawiadomienie powinno nastąpić na adres </w:t>
      </w:r>
      <w:r w:rsidR="00946CFC">
        <w:rPr>
          <w:rFonts w:ascii="Arial" w:hAnsi="Arial" w:cs="Arial"/>
          <w:color w:val="000000"/>
        </w:rPr>
        <w:t xml:space="preserve">              </w:t>
      </w:r>
      <w:r>
        <w:rPr>
          <w:rFonts w:ascii="Arial" w:hAnsi="Arial" w:cs="Arial"/>
          <w:color w:val="000000"/>
        </w:rPr>
        <w:t xml:space="preserve">e-mail: </w:t>
      </w:r>
      <w:hyperlink r:id="rId10" w:history="1">
        <w:r w:rsidRPr="00EC4567">
          <w:rPr>
            <w:rStyle w:val="Hipercze"/>
            <w:rFonts w:ascii="Arial" w:hAnsi="Arial" w:cs="Arial"/>
          </w:rPr>
          <w:t>sekretariat@zgkgrodzisk.pl</w:t>
        </w:r>
      </w:hyperlink>
      <w:r>
        <w:rPr>
          <w:rFonts w:ascii="Arial" w:hAnsi="Arial" w:cs="Arial"/>
          <w:color w:val="000000"/>
        </w:rPr>
        <w:t xml:space="preserve">  Zamawiający zastrzega sobie prawo do wstrzymania płatności faktury do chwili zmiany numeru rachunkowego, który będzie znajdował się w</w:t>
      </w:r>
      <w:r w:rsidR="00946CFC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Wykazie, bez prawa żądania przez Wykonawcę odsetek za opóźnienie w transakcjach handlowych, na co Wykonawca wyraża zgodę.</w:t>
      </w:r>
    </w:p>
    <w:p w14:paraId="1CEE980E" w14:textId="65AB402A" w:rsidR="0054598F" w:rsidRPr="0054598F" w:rsidRDefault="0054598F" w:rsidP="00174213">
      <w:pPr>
        <w:numPr>
          <w:ilvl w:val="0"/>
          <w:numId w:val="27"/>
        </w:numPr>
        <w:shd w:val="clear" w:color="auto" w:fill="FFFFFF"/>
        <w:autoSpaceDE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Postanowienie ust. </w:t>
      </w:r>
      <w:r w:rsidR="0008528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odnosi się do czynnych podatników VAT.</w:t>
      </w:r>
    </w:p>
    <w:p w14:paraId="084C0205" w14:textId="23E2D3D8" w:rsidR="000175C7" w:rsidRDefault="000175C7" w:rsidP="00174213">
      <w:pPr>
        <w:numPr>
          <w:ilvl w:val="0"/>
          <w:numId w:val="27"/>
        </w:numPr>
        <w:shd w:val="clear" w:color="auto" w:fill="FFFFFF"/>
        <w:autoSpaceDE w:val="0"/>
        <w:spacing w:line="360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Zakład Gospodarki Komunalnej w Grodzisku Mazowieckim Sp. z o.o. oświadcza, że posiada status dużego przedsiębiorcy w rozumieniu art. 4c Ustawy z dnia 8 marca 2013 r. o przeciwdziałaniu nadmiernym opóźnieniom w transakcjach handlowych </w:t>
      </w:r>
      <w:r w:rsidR="00E312F2">
        <w:rPr>
          <w:rFonts w:ascii="Arial" w:hAnsi="Arial" w:cs="Arial"/>
          <w:sz w:val="22"/>
          <w:szCs w:val="22"/>
        </w:rPr>
        <w:t xml:space="preserve">                                    </w:t>
      </w:r>
      <w:r>
        <w:rPr>
          <w:rFonts w:ascii="Arial" w:hAnsi="Arial" w:cs="Arial"/>
          <w:sz w:val="22"/>
          <w:szCs w:val="22"/>
        </w:rPr>
        <w:t>(Dz. U. 202</w:t>
      </w:r>
      <w:r w:rsidR="00A440F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A440F5">
        <w:rPr>
          <w:rFonts w:ascii="Arial" w:hAnsi="Arial" w:cs="Arial"/>
          <w:sz w:val="22"/>
          <w:szCs w:val="22"/>
        </w:rPr>
        <w:t>1790</w:t>
      </w:r>
      <w:r>
        <w:rPr>
          <w:rFonts w:ascii="Arial" w:hAnsi="Arial" w:cs="Arial"/>
          <w:sz w:val="22"/>
          <w:szCs w:val="22"/>
        </w:rPr>
        <w:t xml:space="preserve"> tj. z dnia 202</w:t>
      </w:r>
      <w:r w:rsidR="00A440F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.0</w:t>
      </w:r>
      <w:r w:rsidR="00A440F5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="00A440F5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>)</w:t>
      </w:r>
    </w:p>
    <w:p w14:paraId="0AF861A8" w14:textId="77777777" w:rsidR="000175C7" w:rsidRDefault="000175C7" w:rsidP="0085540D">
      <w:pPr>
        <w:tabs>
          <w:tab w:val="left" w:pos="3686"/>
        </w:tabs>
        <w:ind w:right="23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4</w:t>
      </w:r>
    </w:p>
    <w:p w14:paraId="75C72B84" w14:textId="77777777" w:rsidR="000175C7" w:rsidRDefault="000175C7" w:rsidP="0085540D">
      <w:pPr>
        <w:tabs>
          <w:tab w:val="left" w:pos="3686"/>
        </w:tabs>
        <w:spacing w:after="120"/>
        <w:ind w:right="23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Kary umowne. Odstąpienie</w:t>
      </w:r>
    </w:p>
    <w:p w14:paraId="74DD5DB6" w14:textId="77777777" w:rsidR="000175C7" w:rsidRDefault="000175C7" w:rsidP="00174213">
      <w:pPr>
        <w:numPr>
          <w:ilvl w:val="0"/>
          <w:numId w:val="28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 zastrzega sobie prawo do naliczenia kar umownych za niewykonanie lub nienależyte wykonanie Umowy z następujących przyczyn:</w:t>
      </w:r>
    </w:p>
    <w:p w14:paraId="6B610B92" w14:textId="590764B6" w:rsidR="000175C7" w:rsidRDefault="000107C7" w:rsidP="00174213">
      <w:pPr>
        <w:numPr>
          <w:ilvl w:val="0"/>
          <w:numId w:val="29"/>
        </w:numPr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za zwłokę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 wobec terminu wskazanego w § </w:t>
      </w:r>
      <w:r w:rsidR="00085286">
        <w:rPr>
          <w:rFonts w:ascii="Arial" w:hAnsi="Arial" w:cs="Arial"/>
          <w:color w:val="000000"/>
          <w:sz w:val="22"/>
          <w:szCs w:val="22"/>
        </w:rPr>
        <w:t>1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 ust. </w:t>
      </w:r>
      <w:r w:rsidR="00085286">
        <w:rPr>
          <w:rFonts w:ascii="Arial" w:hAnsi="Arial" w:cs="Arial"/>
          <w:color w:val="000000"/>
          <w:sz w:val="22"/>
          <w:szCs w:val="22"/>
        </w:rPr>
        <w:t>3</w:t>
      </w:r>
      <w:r w:rsidR="00946CFC">
        <w:rPr>
          <w:rFonts w:ascii="Arial" w:hAnsi="Arial" w:cs="Arial"/>
          <w:color w:val="000000"/>
          <w:sz w:val="22"/>
          <w:szCs w:val="22"/>
        </w:rPr>
        <w:t xml:space="preserve"> i § 5 ust. 4</w:t>
      </w:r>
      <w:r w:rsidR="00085286">
        <w:rPr>
          <w:rFonts w:ascii="Arial" w:hAnsi="Arial" w:cs="Arial"/>
          <w:color w:val="000000"/>
          <w:sz w:val="22"/>
          <w:szCs w:val="22"/>
        </w:rPr>
        <w:t>,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 Wykonawca zobowiązuje się zapłacić karę umowną w wysokości 2% wartości </w:t>
      </w:r>
      <w:r w:rsidR="00B738E9">
        <w:rPr>
          <w:rFonts w:ascii="Arial" w:hAnsi="Arial" w:cs="Arial"/>
          <w:color w:val="000000"/>
          <w:sz w:val="22"/>
          <w:szCs w:val="22"/>
        </w:rPr>
        <w:t>zamówienia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 </w:t>
      </w:r>
      <w:r w:rsidR="00D0687B">
        <w:rPr>
          <w:rFonts w:ascii="Arial" w:hAnsi="Arial" w:cs="Arial"/>
          <w:color w:val="000000"/>
          <w:sz w:val="22"/>
          <w:szCs w:val="22"/>
        </w:rPr>
        <w:t xml:space="preserve">netto bez VAT 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za każdy </w:t>
      </w:r>
      <w:r w:rsidR="00C6136C">
        <w:rPr>
          <w:rFonts w:ascii="Arial" w:hAnsi="Arial" w:cs="Arial"/>
          <w:color w:val="000000"/>
          <w:sz w:val="22"/>
          <w:szCs w:val="22"/>
        </w:rPr>
        <w:t xml:space="preserve">rozpoczęty 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dzień </w:t>
      </w:r>
      <w:r w:rsidR="00D0687B">
        <w:rPr>
          <w:rFonts w:ascii="Arial" w:hAnsi="Arial" w:cs="Arial"/>
          <w:color w:val="000000"/>
          <w:sz w:val="22"/>
          <w:szCs w:val="22"/>
        </w:rPr>
        <w:t>zwłoki</w:t>
      </w:r>
      <w:r w:rsidR="000175C7">
        <w:rPr>
          <w:rFonts w:ascii="Arial" w:hAnsi="Arial" w:cs="Arial"/>
          <w:color w:val="000000"/>
          <w:sz w:val="22"/>
          <w:szCs w:val="22"/>
        </w:rPr>
        <w:t>;</w:t>
      </w:r>
    </w:p>
    <w:p w14:paraId="0505D502" w14:textId="4A9BDAE7" w:rsidR="000175C7" w:rsidRPr="00085286" w:rsidRDefault="000175C7" w:rsidP="00174213">
      <w:pPr>
        <w:numPr>
          <w:ilvl w:val="0"/>
          <w:numId w:val="29"/>
        </w:numPr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 </w:t>
      </w:r>
      <w:r w:rsidR="000107C7">
        <w:rPr>
          <w:rFonts w:ascii="Arial" w:hAnsi="Arial" w:cs="Arial"/>
          <w:color w:val="000000"/>
          <w:sz w:val="22"/>
          <w:szCs w:val="22"/>
        </w:rPr>
        <w:t>zwłokę</w:t>
      </w:r>
      <w:r>
        <w:rPr>
          <w:rFonts w:ascii="Arial" w:hAnsi="Arial" w:cs="Arial"/>
          <w:color w:val="000000"/>
          <w:sz w:val="22"/>
          <w:szCs w:val="22"/>
        </w:rPr>
        <w:t xml:space="preserve"> w usunięciu wad stwierdzonych podczas odbioru Wykonawca zobowiązuje się zapłacić karę umowną w wysokości 3% wartości </w:t>
      </w:r>
      <w:r w:rsidR="00B738E9">
        <w:rPr>
          <w:rFonts w:ascii="Arial" w:hAnsi="Arial" w:cs="Arial"/>
          <w:color w:val="000000"/>
          <w:sz w:val="22"/>
          <w:szCs w:val="22"/>
        </w:rPr>
        <w:t>zamówienia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0687B">
        <w:rPr>
          <w:rFonts w:ascii="Arial" w:hAnsi="Arial" w:cs="Arial"/>
          <w:color w:val="000000"/>
          <w:sz w:val="22"/>
          <w:szCs w:val="22"/>
        </w:rPr>
        <w:t>netto bez VAT</w:t>
      </w:r>
      <w:r>
        <w:rPr>
          <w:rFonts w:ascii="Arial" w:hAnsi="Arial" w:cs="Arial"/>
          <w:color w:val="000000"/>
          <w:sz w:val="22"/>
          <w:szCs w:val="22"/>
        </w:rPr>
        <w:t xml:space="preserve"> za </w:t>
      </w:r>
      <w:r w:rsidRPr="00085286">
        <w:rPr>
          <w:rFonts w:ascii="Arial" w:hAnsi="Arial" w:cs="Arial"/>
          <w:color w:val="000000"/>
          <w:sz w:val="22"/>
          <w:szCs w:val="22"/>
        </w:rPr>
        <w:lastRenderedPageBreak/>
        <w:t xml:space="preserve">każdy </w:t>
      </w:r>
      <w:r w:rsidR="00C6136C" w:rsidRPr="00085286">
        <w:rPr>
          <w:rFonts w:ascii="Arial" w:hAnsi="Arial" w:cs="Arial"/>
          <w:color w:val="000000"/>
          <w:sz w:val="22"/>
          <w:szCs w:val="22"/>
        </w:rPr>
        <w:t xml:space="preserve">rozpoczęty </w:t>
      </w:r>
      <w:r w:rsidRPr="00085286">
        <w:rPr>
          <w:rFonts w:ascii="Arial" w:hAnsi="Arial" w:cs="Arial"/>
          <w:color w:val="000000"/>
          <w:sz w:val="22"/>
          <w:szCs w:val="22"/>
        </w:rPr>
        <w:t xml:space="preserve">dzień </w:t>
      </w:r>
      <w:r w:rsidR="00D0687B" w:rsidRPr="00085286">
        <w:rPr>
          <w:rFonts w:ascii="Arial" w:hAnsi="Arial" w:cs="Arial"/>
          <w:color w:val="000000"/>
          <w:sz w:val="22"/>
          <w:szCs w:val="22"/>
        </w:rPr>
        <w:t>zwłoki</w:t>
      </w:r>
      <w:r w:rsidRPr="00085286">
        <w:rPr>
          <w:rFonts w:ascii="Arial" w:hAnsi="Arial" w:cs="Arial"/>
          <w:color w:val="000000"/>
          <w:sz w:val="22"/>
          <w:szCs w:val="22"/>
        </w:rPr>
        <w:t>;</w:t>
      </w:r>
    </w:p>
    <w:p w14:paraId="4BC94FAB" w14:textId="75AC5716" w:rsidR="000175C7" w:rsidRPr="00085286" w:rsidRDefault="000175C7" w:rsidP="00174213">
      <w:pPr>
        <w:numPr>
          <w:ilvl w:val="0"/>
          <w:numId w:val="29"/>
        </w:numPr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85286">
        <w:rPr>
          <w:rFonts w:ascii="Arial" w:hAnsi="Arial" w:cs="Arial"/>
          <w:color w:val="000000"/>
          <w:sz w:val="22"/>
          <w:szCs w:val="22"/>
        </w:rPr>
        <w:t xml:space="preserve">za każdy inny przypadek nienależytego wykonania Umowy Wykonawca zobowiązuje się zapłacić karę umowną w wysokości 5% wartości </w:t>
      </w:r>
      <w:r w:rsidR="00B738E9" w:rsidRPr="00085286">
        <w:rPr>
          <w:rFonts w:ascii="Arial" w:hAnsi="Arial" w:cs="Arial"/>
          <w:color w:val="000000"/>
          <w:sz w:val="22"/>
          <w:szCs w:val="22"/>
        </w:rPr>
        <w:t>zamówienia</w:t>
      </w:r>
      <w:r w:rsidRPr="00085286">
        <w:rPr>
          <w:rFonts w:ascii="Arial" w:hAnsi="Arial" w:cs="Arial"/>
          <w:color w:val="000000"/>
          <w:sz w:val="22"/>
          <w:szCs w:val="22"/>
        </w:rPr>
        <w:t xml:space="preserve"> </w:t>
      </w:r>
      <w:r w:rsidR="00D0687B" w:rsidRPr="00085286">
        <w:rPr>
          <w:rFonts w:ascii="Arial" w:hAnsi="Arial" w:cs="Arial"/>
          <w:color w:val="000000"/>
          <w:sz w:val="22"/>
          <w:szCs w:val="22"/>
        </w:rPr>
        <w:t>netto bez VAT</w:t>
      </w:r>
      <w:r w:rsidRPr="00085286">
        <w:rPr>
          <w:rFonts w:ascii="Arial" w:hAnsi="Arial" w:cs="Arial"/>
          <w:color w:val="000000"/>
          <w:sz w:val="22"/>
          <w:szCs w:val="22"/>
        </w:rPr>
        <w:t xml:space="preserve"> za każdy taki przypadek.</w:t>
      </w:r>
    </w:p>
    <w:p w14:paraId="050237D4" w14:textId="77777777" w:rsidR="00D0687B" w:rsidRDefault="00D0687B" w:rsidP="00174213">
      <w:pPr>
        <w:numPr>
          <w:ilvl w:val="0"/>
          <w:numId w:val="28"/>
        </w:numPr>
        <w:tabs>
          <w:tab w:val="num" w:pos="283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Łączna wysokość kar umownych nie może przekroczyć 10% wartości Umowy netto bez VAT.</w:t>
      </w:r>
    </w:p>
    <w:p w14:paraId="41247849" w14:textId="53F10224" w:rsidR="000175C7" w:rsidRDefault="000175C7" w:rsidP="00174213">
      <w:pPr>
        <w:numPr>
          <w:ilvl w:val="0"/>
          <w:numId w:val="28"/>
        </w:numPr>
        <w:tabs>
          <w:tab w:val="num" w:pos="283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 wyraża zgodę na potrącanie kar umownych z wynagrodzenia należnego Wykonawcy</w:t>
      </w:r>
      <w:r w:rsidR="00CB597C">
        <w:rPr>
          <w:rFonts w:ascii="Arial" w:hAnsi="Arial" w:cs="Arial"/>
          <w:color w:val="000000"/>
          <w:sz w:val="22"/>
          <w:szCs w:val="22"/>
        </w:rPr>
        <w:t>, bez składania odrębnych oświadczeń w tym zakresie przez Zamawiającego</w:t>
      </w:r>
      <w:r w:rsidR="00A13F6A">
        <w:rPr>
          <w:rFonts w:ascii="Arial" w:hAnsi="Arial" w:cs="Arial"/>
          <w:color w:val="000000"/>
          <w:sz w:val="22"/>
          <w:szCs w:val="22"/>
        </w:rPr>
        <w:t>.</w:t>
      </w:r>
      <w:r w:rsidR="00EC131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F27722B" w14:textId="77777777" w:rsidR="000175C7" w:rsidRDefault="000175C7" w:rsidP="00174213">
      <w:pPr>
        <w:numPr>
          <w:ilvl w:val="0"/>
          <w:numId w:val="28"/>
        </w:numPr>
        <w:tabs>
          <w:tab w:val="num" w:pos="283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Strony mają prawo dochodzić odszkodowania uzupełniającego na zasadach określonych w Kodeksie cywilnym.</w:t>
      </w:r>
    </w:p>
    <w:p w14:paraId="1753B9CF" w14:textId="3E8144B8" w:rsidR="006674D2" w:rsidRDefault="003C633B" w:rsidP="006674D2">
      <w:pPr>
        <w:numPr>
          <w:ilvl w:val="0"/>
          <w:numId w:val="28"/>
        </w:numPr>
        <w:tabs>
          <w:tab w:val="num" w:pos="283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C1316">
        <w:rPr>
          <w:rFonts w:ascii="Arial" w:hAnsi="Arial" w:cs="Arial"/>
          <w:color w:val="000000"/>
          <w:sz w:val="22"/>
          <w:szCs w:val="22"/>
        </w:rPr>
        <w:t>Z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amawiający ma prawo odstąpić od Umowy </w:t>
      </w:r>
      <w:r w:rsidR="0047064F">
        <w:rPr>
          <w:rFonts w:ascii="Arial" w:hAnsi="Arial" w:cs="Arial"/>
          <w:color w:val="000000"/>
          <w:sz w:val="22"/>
          <w:szCs w:val="22"/>
        </w:rPr>
        <w:t>składając oświadczenie w formie pisemnej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 w</w:t>
      </w:r>
      <w:r w:rsidR="00946CFC">
        <w:rPr>
          <w:rFonts w:ascii="Arial" w:hAnsi="Arial" w:cs="Arial"/>
          <w:color w:val="000000"/>
          <w:sz w:val="22"/>
          <w:szCs w:val="22"/>
        </w:rPr>
        <w:t> </w:t>
      </w:r>
      <w:r w:rsidR="000175C7">
        <w:rPr>
          <w:rFonts w:ascii="Arial" w:hAnsi="Arial" w:cs="Arial"/>
          <w:color w:val="000000"/>
          <w:sz w:val="22"/>
          <w:szCs w:val="22"/>
        </w:rPr>
        <w:t>przypadku uchybienia przez Wykonawcę któremukolwiek z terminów wskazanych w</w:t>
      </w:r>
      <w:r w:rsidR="00946CFC">
        <w:rPr>
          <w:rFonts w:ascii="Arial" w:hAnsi="Arial" w:cs="Arial"/>
          <w:color w:val="000000"/>
          <w:sz w:val="22"/>
          <w:szCs w:val="22"/>
        </w:rPr>
        <w:t> </w:t>
      </w:r>
      <w:r w:rsidR="000175C7">
        <w:rPr>
          <w:rFonts w:ascii="Arial" w:hAnsi="Arial" w:cs="Arial"/>
          <w:color w:val="000000"/>
          <w:sz w:val="22"/>
          <w:szCs w:val="22"/>
        </w:rPr>
        <w:t>§</w:t>
      </w:r>
      <w:r w:rsidR="00946CFC">
        <w:rPr>
          <w:rFonts w:ascii="Arial" w:hAnsi="Arial" w:cs="Arial"/>
          <w:color w:val="000000"/>
          <w:sz w:val="22"/>
          <w:szCs w:val="22"/>
        </w:rPr>
        <w:t> 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2, bez wyznaczania dodatkowego terminu. W takiej sytuacji Zamawiający jest uprawniony do złożenia oświadczenia o odstąpieniu w terminie do </w:t>
      </w:r>
      <w:r w:rsidR="001E70FC">
        <w:rPr>
          <w:rFonts w:ascii="Arial" w:hAnsi="Arial" w:cs="Arial"/>
          <w:color w:val="000000"/>
          <w:sz w:val="22"/>
          <w:szCs w:val="22"/>
        </w:rPr>
        <w:t>7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 dni od dnia uchybienia któremukolwiek z terminów wskazanych w § 2 Umowy.</w:t>
      </w:r>
      <w:r w:rsidR="006674D2" w:rsidRPr="006674D2">
        <w:rPr>
          <w:rFonts w:ascii="Arial" w:hAnsi="Arial" w:cs="Arial"/>
          <w:sz w:val="22"/>
          <w:szCs w:val="22"/>
        </w:rPr>
        <w:t xml:space="preserve"> </w:t>
      </w:r>
      <w:r w:rsidR="006674D2">
        <w:rPr>
          <w:rFonts w:ascii="Arial" w:hAnsi="Arial" w:cs="Arial"/>
          <w:sz w:val="22"/>
          <w:szCs w:val="22"/>
        </w:rPr>
        <w:t>Odstąpienie przekazywane jest w</w:t>
      </w:r>
      <w:r w:rsidR="00E312F2">
        <w:rPr>
          <w:rFonts w:ascii="Arial" w:hAnsi="Arial" w:cs="Arial"/>
          <w:sz w:val="22"/>
          <w:szCs w:val="22"/>
        </w:rPr>
        <w:t> </w:t>
      </w:r>
      <w:r w:rsidR="006674D2">
        <w:rPr>
          <w:rFonts w:ascii="Arial" w:hAnsi="Arial" w:cs="Arial"/>
          <w:sz w:val="22"/>
          <w:szCs w:val="22"/>
        </w:rPr>
        <w:t xml:space="preserve">postaci elektronicznej opatrzonej kwalifikowanym podpisem elektronicznym osoby umocowanej do reprezentacji Zamawiającego na następujący adres e-mail Wykonawcy: </w:t>
      </w:r>
      <w:hyperlink r:id="rId11" w:history="1">
        <w:r w:rsidR="006674D2">
          <w:rPr>
            <w:rStyle w:val="Hipercze"/>
            <w:sz w:val="22"/>
            <w:szCs w:val="22"/>
          </w:rPr>
          <w:t>………………</w:t>
        </w:r>
      </w:hyperlink>
      <w:r w:rsidR="006674D2">
        <w:rPr>
          <w:rFonts w:ascii="Arial" w:hAnsi="Arial" w:cs="Arial"/>
          <w:sz w:val="22"/>
          <w:szCs w:val="22"/>
        </w:rPr>
        <w:t xml:space="preserve"> Oświadczenie jest skuteczne z chwilą, gdy wprowadzono je do środka komunikacji elektronicznej w taki sposób, żeby wykonawca mógł zapoznać się z jego treścią.</w:t>
      </w:r>
    </w:p>
    <w:p w14:paraId="575A9B29" w14:textId="5A90B3A5" w:rsidR="005D49F8" w:rsidRPr="005D49F8" w:rsidRDefault="005D49F8" w:rsidP="005D49F8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5D49F8">
        <w:rPr>
          <w:rFonts w:ascii="Arial" w:hAnsi="Arial" w:cs="Arial"/>
          <w:b/>
          <w:bCs/>
        </w:rPr>
        <w:t>§ 5</w:t>
      </w:r>
    </w:p>
    <w:p w14:paraId="49FF63FD" w14:textId="1E760A57" w:rsidR="005D49F8" w:rsidRDefault="005D49F8" w:rsidP="005D49F8">
      <w:pPr>
        <w:pStyle w:val="Akapitzlist"/>
        <w:spacing w:after="120" w:line="240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Gwarancja</w:t>
      </w:r>
    </w:p>
    <w:p w14:paraId="4D844369" w14:textId="7F444858" w:rsidR="005D49F8" w:rsidRDefault="005D49F8" w:rsidP="005D49F8">
      <w:pPr>
        <w:pStyle w:val="Akapitzlist"/>
        <w:numPr>
          <w:ilvl w:val="1"/>
          <w:numId w:val="29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udziela Zamawiającemu gwarancji na: panele fotowoltaiczne na okres ……. lat,</w:t>
      </w:r>
      <w:r w:rsidR="00860E03">
        <w:rPr>
          <w:rFonts w:ascii="Arial" w:hAnsi="Arial" w:cs="Arial"/>
        </w:rPr>
        <w:t xml:space="preserve"> uzysk paneli na okres ……… lat,</w:t>
      </w:r>
      <w:r>
        <w:rPr>
          <w:rFonts w:ascii="Arial" w:hAnsi="Arial" w:cs="Arial"/>
        </w:rPr>
        <w:t xml:space="preserve"> falownik trójfazowy na okres ……. lat oraz na prace montażowe na okres ………. </w:t>
      </w:r>
      <w:r w:rsidR="00A60F62">
        <w:rPr>
          <w:rFonts w:ascii="Arial" w:hAnsi="Arial" w:cs="Arial"/>
        </w:rPr>
        <w:t>l</w:t>
      </w:r>
      <w:r>
        <w:rPr>
          <w:rFonts w:ascii="Arial" w:hAnsi="Arial" w:cs="Arial"/>
        </w:rPr>
        <w:t>at</w:t>
      </w:r>
      <w:r w:rsidR="00BC7A3D">
        <w:rPr>
          <w:rFonts w:ascii="Arial" w:hAnsi="Arial" w:cs="Arial"/>
        </w:rPr>
        <w:t xml:space="preserve"> </w:t>
      </w:r>
      <w:r w:rsidR="009A1099">
        <w:rPr>
          <w:rFonts w:ascii="Arial" w:hAnsi="Arial" w:cs="Arial"/>
        </w:rPr>
        <w:t>-</w:t>
      </w:r>
      <w:r w:rsidR="00A60F62">
        <w:rPr>
          <w:rFonts w:ascii="Arial" w:hAnsi="Arial" w:cs="Arial"/>
        </w:rPr>
        <w:t xml:space="preserve"> liczoną </w:t>
      </w:r>
      <w:r w:rsidR="00BC7A3D">
        <w:rPr>
          <w:rFonts w:ascii="Arial" w:hAnsi="Arial" w:cs="Arial"/>
        </w:rPr>
        <w:t>od dnia dokonana odbioru przez Zamawiaj</w:t>
      </w:r>
      <w:r w:rsidR="00A60F62">
        <w:rPr>
          <w:rFonts w:ascii="Arial" w:hAnsi="Arial" w:cs="Arial"/>
        </w:rPr>
        <w:t>ą</w:t>
      </w:r>
      <w:r w:rsidR="00BC7A3D">
        <w:rPr>
          <w:rFonts w:ascii="Arial" w:hAnsi="Arial" w:cs="Arial"/>
        </w:rPr>
        <w:t>cego.</w:t>
      </w:r>
    </w:p>
    <w:p w14:paraId="6FCBA82E" w14:textId="574C3DC6" w:rsidR="005D49F8" w:rsidRDefault="005D49F8" w:rsidP="005D49F8">
      <w:pPr>
        <w:pStyle w:val="Akapitzlist"/>
        <w:numPr>
          <w:ilvl w:val="1"/>
          <w:numId w:val="29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Gwarancja obejmuje w szczególności materiały, prace montażowe oraz wszelkie elementy zastosowane do wykonania Umowy.</w:t>
      </w:r>
    </w:p>
    <w:p w14:paraId="7C3B1AE5" w14:textId="35DDF5E4" w:rsidR="005D49F8" w:rsidRDefault="005D49F8" w:rsidP="005D49F8">
      <w:pPr>
        <w:pStyle w:val="Akapitzlist"/>
        <w:numPr>
          <w:ilvl w:val="1"/>
          <w:numId w:val="29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Okres gwarancji liczony jest od dnia podpisania protokołu odbioru bez uwag </w:t>
      </w:r>
      <w:r w:rsidR="00E227B0">
        <w:rPr>
          <w:rFonts w:ascii="Arial" w:hAnsi="Arial" w:cs="Arial"/>
        </w:rPr>
        <w:t xml:space="preserve">i zastrzeżeń </w:t>
      </w:r>
      <w:r>
        <w:rPr>
          <w:rFonts w:ascii="Arial" w:hAnsi="Arial" w:cs="Arial"/>
        </w:rPr>
        <w:t>ze strony Zamawiającego.</w:t>
      </w:r>
    </w:p>
    <w:p w14:paraId="455ABF30" w14:textId="37CFE867" w:rsidR="005D49F8" w:rsidRDefault="005D49F8" w:rsidP="005D49F8">
      <w:pPr>
        <w:pStyle w:val="Akapitzlist"/>
        <w:numPr>
          <w:ilvl w:val="1"/>
          <w:numId w:val="29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5D49F8">
        <w:rPr>
          <w:rFonts w:ascii="Arial" w:hAnsi="Arial" w:cs="Arial"/>
        </w:rPr>
        <w:t xml:space="preserve">Wady ujawnione </w:t>
      </w:r>
      <w:r>
        <w:rPr>
          <w:rFonts w:ascii="Arial" w:hAnsi="Arial" w:cs="Arial"/>
        </w:rPr>
        <w:t>w okresie gwarancji Wykonawca zobowiązany jest usunąć lub dostarczyć rzeczy wolne od wad, niezwłocznie (nie później niż 7 dni roboczych) po zawiadomieniu i</w:t>
      </w:r>
      <w:r w:rsidR="00E312F2">
        <w:rPr>
          <w:rFonts w:ascii="Arial" w:hAnsi="Arial" w:cs="Arial"/>
        </w:rPr>
        <w:t> </w:t>
      </w:r>
      <w:r>
        <w:rPr>
          <w:rFonts w:ascii="Arial" w:hAnsi="Arial" w:cs="Arial"/>
        </w:rPr>
        <w:t>wydaniu polecenia przez Zamawiającego.</w:t>
      </w:r>
    </w:p>
    <w:p w14:paraId="1A774FCE" w14:textId="0D9089DE" w:rsidR="005D49F8" w:rsidRDefault="005D49F8" w:rsidP="005D49F8">
      <w:pPr>
        <w:pStyle w:val="Akapitzlist"/>
        <w:numPr>
          <w:ilvl w:val="1"/>
          <w:numId w:val="29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roszczenia z tytułu gwarancji Zamawiający będzie kierował do Wykonawcy, bez względu na to, jaki podmiot jest Wykonawcą lub producentem wadliwej czę</w:t>
      </w:r>
      <w:r w:rsidR="00174E79">
        <w:rPr>
          <w:rFonts w:ascii="Arial" w:hAnsi="Arial" w:cs="Arial"/>
        </w:rPr>
        <w:t>ś</w:t>
      </w:r>
      <w:r>
        <w:rPr>
          <w:rFonts w:ascii="Arial" w:hAnsi="Arial" w:cs="Arial"/>
        </w:rPr>
        <w:t>ci przedmiotu Umowy</w:t>
      </w:r>
      <w:r w:rsidR="00174E79">
        <w:rPr>
          <w:rFonts w:ascii="Arial" w:hAnsi="Arial" w:cs="Arial"/>
        </w:rPr>
        <w:t xml:space="preserve">. W przypadku niezachowania terminu wyznaczonego przez Zamawiającego, Zamawiający ma prawo powierzyć usunięcie wady osobie trzeciej na wyłączny koszt </w:t>
      </w:r>
      <w:r w:rsidR="00174E79">
        <w:rPr>
          <w:rFonts w:ascii="Arial" w:hAnsi="Arial" w:cs="Arial"/>
        </w:rPr>
        <w:lastRenderedPageBreak/>
        <w:t>i</w:t>
      </w:r>
      <w:r w:rsidR="00E312F2">
        <w:rPr>
          <w:rFonts w:ascii="Arial" w:hAnsi="Arial" w:cs="Arial"/>
        </w:rPr>
        <w:t> </w:t>
      </w:r>
      <w:r w:rsidR="00174E79">
        <w:rPr>
          <w:rFonts w:ascii="Arial" w:hAnsi="Arial" w:cs="Arial"/>
        </w:rPr>
        <w:t xml:space="preserve">ryzyko Wykonawcy, co nie pozbawia go dochodzenia innych roszczeń przewidzianych niniejszą Umową. </w:t>
      </w:r>
    </w:p>
    <w:p w14:paraId="391BA560" w14:textId="6E648210" w:rsidR="00174E79" w:rsidRDefault="00174E79" w:rsidP="005D49F8">
      <w:pPr>
        <w:pStyle w:val="Akapitzlist"/>
        <w:numPr>
          <w:ilvl w:val="1"/>
          <w:numId w:val="29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Zgłoszenie wad i usterek dokonywane będzie na e-mail Wykonawcy </w:t>
      </w:r>
      <w:hyperlink r:id="rId12" w:history="1">
        <w:r w:rsidR="00946CFC">
          <w:rPr>
            <w:rStyle w:val="Hipercze"/>
          </w:rPr>
          <w:t>……………………….</w:t>
        </w:r>
      </w:hyperlink>
      <w:r w:rsidR="00946CFC">
        <w:rPr>
          <w:rStyle w:val="Hipercze"/>
        </w:rPr>
        <w:t>.......</w:t>
      </w:r>
    </w:p>
    <w:p w14:paraId="787B0A9E" w14:textId="3637D913" w:rsidR="00174E79" w:rsidRDefault="00174E79" w:rsidP="005D49F8">
      <w:pPr>
        <w:pStyle w:val="Akapitzlist"/>
        <w:numPr>
          <w:ilvl w:val="1"/>
          <w:numId w:val="29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koszty związane z wykonywaniem gwarancji ponosi Wykonawca.</w:t>
      </w:r>
    </w:p>
    <w:p w14:paraId="2084222F" w14:textId="77E22774" w:rsidR="000175C7" w:rsidRDefault="000175C7" w:rsidP="0085540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</w:t>
      </w:r>
      <w:r w:rsidR="00174E79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>*</w:t>
      </w:r>
    </w:p>
    <w:p w14:paraId="082022AC" w14:textId="77777777" w:rsidR="000175C7" w:rsidRDefault="000175C7" w:rsidP="0085540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Podwykonawcy</w:t>
      </w:r>
    </w:p>
    <w:p w14:paraId="53DED070" w14:textId="77777777" w:rsidR="000175C7" w:rsidRPr="00174213" w:rsidRDefault="000175C7" w:rsidP="00174213">
      <w:pPr>
        <w:widowControl/>
        <w:numPr>
          <w:ilvl w:val="0"/>
          <w:numId w:val="30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74213">
        <w:rPr>
          <w:rFonts w:ascii="Arial" w:hAnsi="Arial" w:cs="Arial"/>
          <w:sz w:val="22"/>
          <w:szCs w:val="22"/>
        </w:rPr>
        <w:t xml:space="preserve">Wykonawca zgodnie z ofertą zleca następujące części umowy podwykonawcom </w:t>
      </w:r>
      <w:r w:rsidR="00AA2911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  <w:r w:rsidRPr="00174213">
        <w:rPr>
          <w:rFonts w:ascii="Arial" w:hAnsi="Arial" w:cs="Arial"/>
          <w:sz w:val="22"/>
          <w:szCs w:val="22"/>
        </w:rPr>
        <w:t>…………………………….</w:t>
      </w:r>
    </w:p>
    <w:p w14:paraId="25EF3C1F" w14:textId="77777777" w:rsidR="000175C7" w:rsidRPr="00E04177" w:rsidRDefault="000175C7" w:rsidP="00174213">
      <w:pPr>
        <w:widowControl/>
        <w:numPr>
          <w:ilvl w:val="0"/>
          <w:numId w:val="30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i/>
          <w:strike/>
          <w:sz w:val="16"/>
          <w:szCs w:val="16"/>
        </w:rPr>
      </w:pPr>
      <w:r w:rsidRPr="00174213">
        <w:rPr>
          <w:rFonts w:ascii="Arial" w:hAnsi="Arial" w:cs="Arial"/>
          <w:sz w:val="22"/>
          <w:szCs w:val="22"/>
        </w:rPr>
        <w:t>Zlecenie wykonania części prac podwykonawcom nie zmienia zobowiązań wykonawcy wobec zamawiającego za wykonanie tej części prac. Wykonawca jest odpowiedzialny za działania, uchybienia i zaniedbania podwykonawców i jego pracowników w takim samym stopniu, jakby to były działania, uchybienia lub zaniedbania jego własnych pracownikó</w:t>
      </w:r>
      <w:r w:rsidRPr="006760E6">
        <w:rPr>
          <w:rFonts w:ascii="Arial" w:hAnsi="Arial" w:cs="Arial"/>
          <w:sz w:val="22"/>
          <w:szCs w:val="22"/>
        </w:rPr>
        <w:t>w.</w:t>
      </w:r>
    </w:p>
    <w:p w14:paraId="65E22629" w14:textId="77777777" w:rsidR="000175C7" w:rsidRDefault="000175C7" w:rsidP="0085540D">
      <w:pPr>
        <w:spacing w:after="120" w:line="360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>*</w:t>
      </w:r>
      <w:r>
        <w:rPr>
          <w:rFonts w:ascii="Arial" w:hAnsi="Arial" w:cs="Arial"/>
          <w:i/>
          <w:sz w:val="16"/>
          <w:szCs w:val="16"/>
        </w:rPr>
        <w:tab/>
        <w:t xml:space="preserve">uzupełnić w przypadku gdy </w:t>
      </w:r>
      <w:r>
        <w:rPr>
          <w:rFonts w:ascii="Arial" w:hAnsi="Arial" w:cs="Arial"/>
          <w:sz w:val="16"/>
          <w:szCs w:val="16"/>
        </w:rPr>
        <w:t>informacja o podwykonawcach została wskazana w ofercie</w:t>
      </w:r>
    </w:p>
    <w:p w14:paraId="12BFCA32" w14:textId="2661CDDC" w:rsidR="000175C7" w:rsidRDefault="000175C7" w:rsidP="0085540D">
      <w:pPr>
        <w:ind w:hanging="284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174E79">
        <w:rPr>
          <w:rFonts w:ascii="Arial" w:hAnsi="Arial" w:cs="Arial"/>
          <w:b/>
          <w:sz w:val="22"/>
          <w:szCs w:val="22"/>
        </w:rPr>
        <w:t>7</w:t>
      </w:r>
    </w:p>
    <w:p w14:paraId="62BC8F24" w14:textId="77777777" w:rsidR="000175C7" w:rsidRDefault="000175C7" w:rsidP="0085540D">
      <w:pPr>
        <w:spacing w:after="120"/>
        <w:ind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Przetwarzane danych osobowych Wykonawcy jako osoby fizycznej</w:t>
      </w:r>
      <w:r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>, odpowiednio osób reprezentujących Wykonawcę lub osób realizujących umowę ze strony Wykonawcy.</w:t>
      </w:r>
    </w:p>
    <w:p w14:paraId="76CC5402" w14:textId="6303E5F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Administratorem Pani/Pana danych osobowych jest </w:t>
      </w:r>
      <w:r>
        <w:rPr>
          <w:rFonts w:ascii="Arial" w:eastAsia="Arial Unicode MS" w:hAnsi="Arial" w:cs="Arial"/>
        </w:rPr>
        <w:t xml:space="preserve">Zakład Gospodarki Komunalnej </w:t>
      </w:r>
      <w:r>
        <w:rPr>
          <w:rFonts w:ascii="Arial" w:eastAsia="Arial Unicode MS" w:hAnsi="Arial" w:cs="Arial"/>
        </w:rPr>
        <w:br/>
        <w:t xml:space="preserve">w Grodzisku Mazowieckim Sp. z o.o. 05-825 Chrzanów Duży </w:t>
      </w:r>
      <w:r w:rsidR="00A74DC9">
        <w:rPr>
          <w:rFonts w:ascii="Arial" w:eastAsia="Arial Unicode MS" w:hAnsi="Arial" w:cs="Arial"/>
        </w:rPr>
        <w:t>ul. Ekologiczna 1,</w:t>
      </w:r>
      <w:r>
        <w:rPr>
          <w:rFonts w:ascii="Arial" w:eastAsia="Arial Unicode MS" w:hAnsi="Arial" w:cs="Arial"/>
        </w:rPr>
        <w:t xml:space="preserve"> tel./fax. 22</w:t>
      </w:r>
      <w:r w:rsidR="00E312F2">
        <w:rPr>
          <w:rFonts w:ascii="Arial" w:eastAsia="Arial Unicode MS" w:hAnsi="Arial" w:cs="Arial"/>
        </w:rPr>
        <w:t> </w:t>
      </w:r>
      <w:r>
        <w:rPr>
          <w:rFonts w:ascii="Arial" w:eastAsia="Arial Unicode MS" w:hAnsi="Arial" w:cs="Arial"/>
        </w:rPr>
        <w:t>/ 755 51 97.</w:t>
      </w:r>
    </w:p>
    <w:p w14:paraId="17BFBB34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sprawach związanych z Pani/Pana danymi proszę kontaktować się z Administratorem.</w:t>
      </w:r>
    </w:p>
    <w:p w14:paraId="317D71B7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Pani/Pana dane osobowe przetwarzane będą na podstawie art. 6 ust. 1 lit. b, c i f RODO w celu zawarcia i realizacji Umowy, w celach archiwalnych </w:t>
      </w:r>
      <w:r w:rsidRPr="00F60EAA">
        <w:rPr>
          <w:rFonts w:ascii="Arial" w:hAnsi="Arial" w:cs="Arial"/>
          <w:lang w:eastAsia="pl-PL"/>
        </w:rPr>
        <w:t>wynikających z art. 33 i 34</w:t>
      </w:r>
      <w:r>
        <w:rPr>
          <w:rFonts w:ascii="Arial" w:hAnsi="Arial" w:cs="Arial"/>
          <w:lang w:eastAsia="pl-PL"/>
        </w:rPr>
        <w:t xml:space="preserve"> ustawy z dnia 14 lipca 1983 r. o narodowym zasobie archiwalnym i archiwach, w celach dotyczących prowadzonych pomiędzy Zamawiającym, a Wykonawcą rozliczeń oraz w celach wynikających z prawnie uzasadnionych interesów administratora tj. w celach kontaktowych oraz w celu ewentualnego dochodzenia roszczeń lub obrony przed roszczeniami.</w:t>
      </w:r>
    </w:p>
    <w:p w14:paraId="34803952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Odbiorcami Pani/Pana danych osobowych będą osoby lub podmioty, upoważnione do dostępu do Pani/Pana danych osobowych na podstawie obowiązujących przepisów prawa, którym udostępniona zostanie dokumentacja postępowania zgodnie z obowiązującymi przepisami, w tym także pracownicy Zamawiającego.</w:t>
      </w:r>
    </w:p>
    <w:p w14:paraId="3623CF57" w14:textId="0A36B3A1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Pani/Pana dane osobowe przechowywane będą przez okres realizacji niniejszej umowy. </w:t>
      </w:r>
      <w:r w:rsidR="00670B95">
        <w:rPr>
          <w:rFonts w:ascii="Arial" w:hAnsi="Arial" w:cs="Arial"/>
          <w:lang w:eastAsia="pl-PL"/>
        </w:rPr>
        <w:t>Ponadto, umowy wraz z dokumentacją dotyczącą ich realizacji</w:t>
      </w:r>
      <w:r w:rsidR="00A8594D">
        <w:rPr>
          <w:rFonts w:ascii="Arial" w:hAnsi="Arial" w:cs="Arial"/>
          <w:lang w:eastAsia="pl-PL"/>
        </w:rPr>
        <w:t xml:space="preserve"> przechowywane są u</w:t>
      </w:r>
      <w:r w:rsidR="00946CFC">
        <w:rPr>
          <w:rFonts w:ascii="Arial" w:hAnsi="Arial" w:cs="Arial"/>
          <w:lang w:eastAsia="pl-PL"/>
        </w:rPr>
        <w:t> </w:t>
      </w:r>
      <w:r w:rsidR="00A8594D">
        <w:rPr>
          <w:rFonts w:ascii="Arial" w:hAnsi="Arial" w:cs="Arial"/>
          <w:lang w:eastAsia="pl-PL"/>
        </w:rPr>
        <w:t>Administratora przez okres 10 lat. Okres przechowywania liczony jest od dnia 1</w:t>
      </w:r>
      <w:r w:rsidR="00946CFC">
        <w:rPr>
          <w:rFonts w:ascii="Arial" w:hAnsi="Arial" w:cs="Arial"/>
          <w:lang w:eastAsia="pl-PL"/>
        </w:rPr>
        <w:t> </w:t>
      </w:r>
      <w:r w:rsidR="00A8594D">
        <w:rPr>
          <w:rFonts w:ascii="Arial" w:hAnsi="Arial" w:cs="Arial"/>
          <w:lang w:eastAsia="pl-PL"/>
        </w:rPr>
        <w:t xml:space="preserve">stycznia </w:t>
      </w:r>
      <w:r w:rsidR="00A8594D">
        <w:rPr>
          <w:rFonts w:ascii="Arial" w:hAnsi="Arial" w:cs="Arial"/>
          <w:lang w:eastAsia="pl-PL"/>
        </w:rPr>
        <w:lastRenderedPageBreak/>
        <w:t xml:space="preserve">roku następnego </w:t>
      </w:r>
      <w:r w:rsidR="00C6136C">
        <w:rPr>
          <w:rFonts w:ascii="Arial" w:hAnsi="Arial" w:cs="Arial"/>
          <w:lang w:eastAsia="pl-PL"/>
        </w:rPr>
        <w:t xml:space="preserve">po ostatecznym </w:t>
      </w:r>
      <w:r w:rsidR="00A8594D">
        <w:rPr>
          <w:rFonts w:ascii="Arial" w:hAnsi="Arial" w:cs="Arial"/>
          <w:lang w:eastAsia="pl-PL"/>
        </w:rPr>
        <w:t>zakończeni</w:t>
      </w:r>
      <w:r w:rsidR="00C6136C">
        <w:rPr>
          <w:rFonts w:ascii="Arial" w:hAnsi="Arial" w:cs="Arial"/>
          <w:lang w:eastAsia="pl-PL"/>
        </w:rPr>
        <w:t>u</w:t>
      </w:r>
      <w:r w:rsidR="00A8594D">
        <w:rPr>
          <w:rFonts w:ascii="Arial" w:hAnsi="Arial" w:cs="Arial"/>
          <w:lang w:eastAsia="pl-PL"/>
        </w:rPr>
        <w:t xml:space="preserve"> sprawy. Po upływie okresu przechowywania, dokumentacja niearchiwalna, po uzyskaniu zgody dyrektora właściwego archiwum państwowego, podlega brakowaniu.</w:t>
      </w:r>
    </w:p>
    <w:p w14:paraId="16D5FA33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Obowiązek podania przez Panią/Pana danych osobowych bezpośrednio Pani/Pana dotyczących jest związany z udziałem w postępowaniu o udzielenie zamówienia publicznego; w konsekwencji niepodania niemożliwe będzie zawarcie umowy.</w:t>
      </w:r>
    </w:p>
    <w:p w14:paraId="29EC35D8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odniesieniu do Pani/Pana danych osobowych decyzje nie będą podejmowane w sposób zautomatyzowany.</w:t>
      </w:r>
    </w:p>
    <w:p w14:paraId="65DA659A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Posiada Pani/Pan:</w:t>
      </w:r>
    </w:p>
    <w:p w14:paraId="06789F63" w14:textId="77777777" w:rsidR="00F851BA" w:rsidRDefault="00F851BA" w:rsidP="00F851BA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na podstawie art. 15 RODO prawo dostępu do danych osobowych Pani/Pana dotyczących;</w:t>
      </w:r>
    </w:p>
    <w:p w14:paraId="5C8755A8" w14:textId="77777777" w:rsidR="00F851BA" w:rsidRDefault="00F851BA" w:rsidP="00F851BA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na podstawie art. 16 RODO prawo do sprostowania Pani/Pana danych osobowych;</w:t>
      </w:r>
    </w:p>
    <w:p w14:paraId="4EEDECD1" w14:textId="77777777" w:rsidR="00F851BA" w:rsidRDefault="00F851BA" w:rsidP="00F851BA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 art. 18 ust. 2 RODO (prawo do ograniczenia przetwarzania nie ma zastosowania w odniesieniu do przechowywania, w celu zapewnienia korzystania ze środków ochrony prawnej lub w celu ochrony praw innej osoby fizycznej lub prawnej, lub z uwagi na ważne względy interesu publicznego Unii Europejskiej lub państwa członkowskiego);</w:t>
      </w:r>
    </w:p>
    <w:p w14:paraId="18A2DF27" w14:textId="77777777" w:rsidR="00F851BA" w:rsidRDefault="00F851BA" w:rsidP="00F851BA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prawo do przenoszenia danych osobowych, o którym mowa w art. 20 RODO;</w:t>
      </w:r>
    </w:p>
    <w:p w14:paraId="3B578AC0" w14:textId="77777777" w:rsidR="00F851BA" w:rsidRDefault="00F851BA" w:rsidP="00F851BA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14:paraId="2872A857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lang w:eastAsia="pl-PL"/>
        </w:rPr>
        <w:t>Nie przysługuje Pani/Panu:</w:t>
      </w:r>
    </w:p>
    <w:p w14:paraId="51B0DB1C" w14:textId="77777777" w:rsidR="00F851BA" w:rsidRDefault="00F851BA" w:rsidP="00F851BA">
      <w:pPr>
        <w:pStyle w:val="Akapitzlist"/>
        <w:numPr>
          <w:ilvl w:val="0"/>
          <w:numId w:val="33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lang w:eastAsia="pl-PL"/>
        </w:rPr>
        <w:t>w związku z art. 17 ust. 3 lit. b, d lub e RODO prawo do usunięcia danych osobowych;</w:t>
      </w:r>
    </w:p>
    <w:p w14:paraId="08D2A248" w14:textId="286EDD2F" w:rsidR="00F851BA" w:rsidRPr="00D63F6D" w:rsidRDefault="00F851BA" w:rsidP="00F851BA">
      <w:pPr>
        <w:pStyle w:val="Akapitzlist"/>
        <w:numPr>
          <w:ilvl w:val="0"/>
          <w:numId w:val="33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lang w:eastAsia="pl-PL"/>
        </w:rPr>
        <w:t xml:space="preserve">na podstawie art. 21 RODO prawo sprzeciwu, wobec przetwarzania danych osobowych w sytuacji gdy podstawą prawną przetwarzania Pani/Pana danych osobowych jest art. 6 ust. 1 lit. b i c RODO. </w:t>
      </w:r>
    </w:p>
    <w:p w14:paraId="402817A9" w14:textId="36F8D2B3" w:rsidR="00D63F6D" w:rsidRPr="00D63F6D" w:rsidRDefault="00D63F6D" w:rsidP="00D63F6D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</w:rPr>
      </w:pPr>
      <w:r w:rsidRPr="00D63F6D">
        <w:rPr>
          <w:rFonts w:ascii="Arial" w:hAnsi="Arial" w:cs="Arial"/>
        </w:rPr>
        <w:t>Kategorie danych osobowych: dane zwykłe.</w:t>
      </w:r>
    </w:p>
    <w:p w14:paraId="02B7F0CD" w14:textId="713A49A6" w:rsidR="00D63F6D" w:rsidRPr="00D63F6D" w:rsidRDefault="00D63F6D" w:rsidP="00D63F6D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</w:rPr>
      </w:pPr>
      <w:r w:rsidRPr="00D63F6D">
        <w:rPr>
          <w:rFonts w:ascii="Arial" w:hAnsi="Arial" w:cs="Arial"/>
        </w:rPr>
        <w:t>Źródło pochodzenia danych: Wykonawca.</w:t>
      </w:r>
    </w:p>
    <w:p w14:paraId="3E8C98A0" w14:textId="0C9CCA34" w:rsidR="000175C7" w:rsidRPr="00A60F62" w:rsidRDefault="000175C7" w:rsidP="00E312F2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A60F62">
        <w:rPr>
          <w:rFonts w:ascii="Arial" w:eastAsia="Calibri" w:hAnsi="Arial" w:cs="Arial"/>
          <w:b/>
          <w:sz w:val="22"/>
          <w:szCs w:val="22"/>
        </w:rPr>
        <w:t xml:space="preserve">§ </w:t>
      </w:r>
      <w:r w:rsidR="00174E79" w:rsidRPr="00A60F62">
        <w:rPr>
          <w:rFonts w:ascii="Arial" w:eastAsia="Calibri" w:hAnsi="Arial" w:cs="Arial"/>
          <w:b/>
          <w:sz w:val="22"/>
          <w:szCs w:val="22"/>
        </w:rPr>
        <w:t>8</w:t>
      </w:r>
    </w:p>
    <w:p w14:paraId="3BEC28C7" w14:textId="4FABE23F" w:rsidR="00A52526" w:rsidRPr="00A60F62" w:rsidRDefault="00A52526" w:rsidP="00E312F2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A60F62">
        <w:rPr>
          <w:rFonts w:ascii="Arial" w:eastAsia="Calibri" w:hAnsi="Arial" w:cs="Arial"/>
          <w:b/>
          <w:sz w:val="22"/>
          <w:szCs w:val="22"/>
        </w:rPr>
        <w:t>Prawa autorskie</w:t>
      </w:r>
    </w:p>
    <w:p w14:paraId="6DE53C4C" w14:textId="5CF13FEA" w:rsidR="00A52526" w:rsidRPr="00A60F62" w:rsidRDefault="00A52526" w:rsidP="00A60F62">
      <w:pPr>
        <w:pStyle w:val="Akapitzlist"/>
        <w:numPr>
          <w:ilvl w:val="0"/>
          <w:numId w:val="58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 w:rsidRPr="00A60F62">
        <w:rPr>
          <w:rFonts w:ascii="Arial" w:hAnsi="Arial" w:cs="Arial"/>
        </w:rPr>
        <w:t xml:space="preserve">Dokumentacja techniczna </w:t>
      </w:r>
      <w:r w:rsidRPr="00A52526">
        <w:rPr>
          <w:rFonts w:ascii="Arial" w:hAnsi="Arial" w:cs="Arial"/>
        </w:rPr>
        <w:t>zawierająca schematy elektryczne</w:t>
      </w:r>
      <w:r w:rsidRPr="00A60F62">
        <w:rPr>
          <w:rFonts w:ascii="Arial" w:hAnsi="Arial" w:cs="Arial"/>
        </w:rPr>
        <w:t xml:space="preserve"> oraz projekt techniczny (dalej łącznie: „Dokumentacja”) sporządzone przez Wykonawcę podlegają ochronie zgodnie z</w:t>
      </w:r>
      <w:r w:rsidR="00E312F2">
        <w:rPr>
          <w:rFonts w:ascii="Arial" w:hAnsi="Arial" w:cs="Arial"/>
        </w:rPr>
        <w:t> </w:t>
      </w:r>
      <w:r w:rsidRPr="00A60F62">
        <w:rPr>
          <w:rFonts w:ascii="Arial" w:hAnsi="Arial" w:cs="Arial"/>
        </w:rPr>
        <w:t>przepisami ustawy z 4 lutego 1994 r. o prawie autorskim i prawach pokrewnych (tekst jednolity Dz.U.2022.2509).</w:t>
      </w:r>
    </w:p>
    <w:p w14:paraId="0E471FEE" w14:textId="77777777" w:rsidR="00A52526" w:rsidRPr="00A60F62" w:rsidRDefault="00A52526" w:rsidP="00A60F62">
      <w:pPr>
        <w:pStyle w:val="Akapitzlist"/>
        <w:numPr>
          <w:ilvl w:val="0"/>
          <w:numId w:val="58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 w:rsidRPr="00A60F62">
        <w:rPr>
          <w:rFonts w:ascii="Arial" w:hAnsi="Arial" w:cs="Arial"/>
        </w:rPr>
        <w:lastRenderedPageBreak/>
        <w:t>W ramach Wynagrodzenia Wykonawca przenosi na Zamawiającego autorskie prawa majątkowe do Dokumentacji, a Zamawiający prawa te przyjmuje.</w:t>
      </w:r>
    </w:p>
    <w:p w14:paraId="59A0ABBA" w14:textId="322CE23E" w:rsidR="00A52526" w:rsidRPr="00A60F62" w:rsidRDefault="00A52526" w:rsidP="00A60F62">
      <w:pPr>
        <w:pStyle w:val="Akapitzlist"/>
        <w:numPr>
          <w:ilvl w:val="0"/>
          <w:numId w:val="58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 w:rsidRPr="00A60F62">
        <w:rPr>
          <w:rFonts w:ascii="Arial" w:hAnsi="Arial" w:cs="Arial"/>
        </w:rPr>
        <w:t xml:space="preserve">Osobiste prawa autorskie do </w:t>
      </w:r>
      <w:r>
        <w:rPr>
          <w:rFonts w:ascii="Arial" w:hAnsi="Arial" w:cs="Arial"/>
        </w:rPr>
        <w:t>Dokumentacji</w:t>
      </w:r>
      <w:r w:rsidRPr="00A60F62">
        <w:rPr>
          <w:rFonts w:ascii="Arial" w:hAnsi="Arial" w:cs="Arial"/>
        </w:rPr>
        <w:t xml:space="preserve"> jako niezbywalne pozostają własnością </w:t>
      </w:r>
      <w:r>
        <w:rPr>
          <w:rFonts w:ascii="Arial" w:hAnsi="Arial" w:cs="Arial"/>
        </w:rPr>
        <w:t xml:space="preserve">jej </w:t>
      </w:r>
      <w:r w:rsidRPr="00A60F62">
        <w:rPr>
          <w:rFonts w:ascii="Arial" w:hAnsi="Arial" w:cs="Arial"/>
        </w:rPr>
        <w:t>projektantów-autorów. Wykonawca zobowiązuje się i gwarantuje, że osoby uprawnione z</w:t>
      </w:r>
      <w:r w:rsidR="00E312F2">
        <w:rPr>
          <w:rFonts w:ascii="Arial" w:hAnsi="Arial" w:cs="Arial"/>
        </w:rPr>
        <w:t> </w:t>
      </w:r>
      <w:r w:rsidRPr="00A60F62">
        <w:rPr>
          <w:rFonts w:ascii="Arial" w:hAnsi="Arial" w:cs="Arial"/>
        </w:rPr>
        <w:t xml:space="preserve">tytułu autorskich praw osobistych do </w:t>
      </w:r>
      <w:r>
        <w:rPr>
          <w:rFonts w:ascii="Arial" w:hAnsi="Arial" w:cs="Arial"/>
        </w:rPr>
        <w:t xml:space="preserve">Dokumentacji </w:t>
      </w:r>
      <w:r w:rsidRPr="00A60F62">
        <w:rPr>
          <w:rFonts w:ascii="Arial" w:hAnsi="Arial" w:cs="Arial"/>
        </w:rPr>
        <w:t>wykonan</w:t>
      </w:r>
      <w:r>
        <w:rPr>
          <w:rFonts w:ascii="Arial" w:hAnsi="Arial" w:cs="Arial"/>
        </w:rPr>
        <w:t>ej</w:t>
      </w:r>
      <w:r w:rsidRPr="00A60F62">
        <w:rPr>
          <w:rFonts w:ascii="Arial" w:hAnsi="Arial" w:cs="Arial"/>
        </w:rPr>
        <w:t xml:space="preserve"> w ramach Umowy, nie będą wykonywać tych praw w stosunku do Zamawiającego oraz osób trzecich działających na zlecenie Zamawiającego.</w:t>
      </w:r>
    </w:p>
    <w:p w14:paraId="03E8D63E" w14:textId="3F421BE5" w:rsidR="00A52526" w:rsidRPr="00A60F62" w:rsidRDefault="00A52526" w:rsidP="00A60F62">
      <w:pPr>
        <w:pStyle w:val="Akapitzlist"/>
        <w:numPr>
          <w:ilvl w:val="0"/>
          <w:numId w:val="58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 w:rsidRPr="00A60F62">
        <w:rPr>
          <w:rFonts w:ascii="Arial" w:hAnsi="Arial" w:cs="Arial"/>
        </w:rPr>
        <w:t xml:space="preserve">Strony oświadczają, że Zamawiający nabywa autorskie prawa majątkowe do </w:t>
      </w:r>
      <w:r>
        <w:rPr>
          <w:rFonts w:ascii="Arial" w:hAnsi="Arial" w:cs="Arial"/>
        </w:rPr>
        <w:t xml:space="preserve">Dokumentacji </w:t>
      </w:r>
      <w:r w:rsidRPr="00A60F62">
        <w:rPr>
          <w:rFonts w:ascii="Arial" w:hAnsi="Arial" w:cs="Arial"/>
        </w:rPr>
        <w:t>na wszelkich znanych polach eksploatacji, w tym wszystkich polach eksploatacji wymienionych w art. 50 ustawy o prawie autorskim i prawach pokrewnych, a</w:t>
      </w:r>
      <w:r w:rsidR="00E312F2">
        <w:rPr>
          <w:rFonts w:ascii="Arial" w:hAnsi="Arial" w:cs="Arial"/>
        </w:rPr>
        <w:t> </w:t>
      </w:r>
      <w:r w:rsidRPr="00A60F62">
        <w:rPr>
          <w:rFonts w:ascii="Arial" w:hAnsi="Arial" w:cs="Arial"/>
        </w:rPr>
        <w:t>w</w:t>
      </w:r>
      <w:r w:rsidR="00E312F2">
        <w:rPr>
          <w:rFonts w:ascii="Arial" w:hAnsi="Arial" w:cs="Arial"/>
        </w:rPr>
        <w:t> </w:t>
      </w:r>
      <w:r w:rsidRPr="00A60F62">
        <w:rPr>
          <w:rFonts w:ascii="Arial" w:hAnsi="Arial" w:cs="Arial"/>
        </w:rPr>
        <w:t>szczególności na następujących polach eksploatacji:</w:t>
      </w:r>
    </w:p>
    <w:p w14:paraId="166FA992" w14:textId="77777777" w:rsidR="00A52526" w:rsidRPr="00A60F62" w:rsidRDefault="00A52526" w:rsidP="00E312F2">
      <w:pPr>
        <w:pStyle w:val="Akapitzlist"/>
        <w:numPr>
          <w:ilvl w:val="0"/>
          <w:numId w:val="60"/>
        </w:numPr>
        <w:suppressAutoHyphens w:val="0"/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A60F62">
        <w:rPr>
          <w:rFonts w:ascii="Arial" w:hAnsi="Arial" w:cs="Arial"/>
        </w:rPr>
        <w:t>utrwalanie i zwielokrotnianie w wersji elektronicznej i zapisu magnetycznego,</w:t>
      </w:r>
    </w:p>
    <w:p w14:paraId="54C8FD7C" w14:textId="77777777" w:rsidR="00A52526" w:rsidRPr="00A60F62" w:rsidRDefault="00A52526" w:rsidP="00E312F2">
      <w:pPr>
        <w:pStyle w:val="Akapitzlist"/>
        <w:numPr>
          <w:ilvl w:val="0"/>
          <w:numId w:val="60"/>
        </w:numPr>
        <w:suppressAutoHyphens w:val="0"/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A60F62">
        <w:rPr>
          <w:rFonts w:ascii="Arial" w:hAnsi="Arial" w:cs="Arial"/>
        </w:rPr>
        <w:t>wprowadzanie do pamięci komputera,</w:t>
      </w:r>
    </w:p>
    <w:p w14:paraId="3DB167C5" w14:textId="77777777" w:rsidR="00A52526" w:rsidRPr="00A60F62" w:rsidRDefault="00A52526" w:rsidP="00E312F2">
      <w:pPr>
        <w:pStyle w:val="Akapitzlist"/>
        <w:numPr>
          <w:ilvl w:val="0"/>
          <w:numId w:val="60"/>
        </w:numPr>
        <w:suppressAutoHyphens w:val="0"/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A60F62">
        <w:rPr>
          <w:rFonts w:ascii="Arial" w:hAnsi="Arial" w:cs="Arial"/>
        </w:rPr>
        <w:t>wytwarzanie określoną techniką egzemplarzy utworu, w tym techniką drukarską, reprograficzną, zapisu magnetycznego oraz techniką cyfrową,</w:t>
      </w:r>
    </w:p>
    <w:p w14:paraId="59E6D5B8" w14:textId="39051E33" w:rsidR="00A52526" w:rsidRPr="00A60F62" w:rsidRDefault="00A52526" w:rsidP="00E312F2">
      <w:pPr>
        <w:pStyle w:val="Akapitzlist"/>
        <w:numPr>
          <w:ilvl w:val="0"/>
          <w:numId w:val="60"/>
        </w:numPr>
        <w:suppressAutoHyphens w:val="0"/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A60F62">
        <w:rPr>
          <w:rFonts w:ascii="Arial" w:hAnsi="Arial" w:cs="Arial"/>
        </w:rPr>
        <w:t xml:space="preserve">publiczne wystawianie, wyświetlanie, odtwarzanie a także publiczne udostępnianie utworu w taki sposób, aby każdy mógł mieć do niego dostęp w miejscu i czasie przez siebie wybranym, w </w:t>
      </w:r>
      <w:r>
        <w:rPr>
          <w:rFonts w:ascii="Arial" w:hAnsi="Arial" w:cs="Arial"/>
        </w:rPr>
        <w:t>tym za pośrednictwem Internetu</w:t>
      </w:r>
      <w:r w:rsidRPr="00A60F62">
        <w:rPr>
          <w:rFonts w:ascii="Arial" w:hAnsi="Arial" w:cs="Arial"/>
        </w:rPr>
        <w:t>,</w:t>
      </w:r>
    </w:p>
    <w:p w14:paraId="07A1D5EE" w14:textId="19BF12B3" w:rsidR="00A52526" w:rsidRPr="00A60F62" w:rsidRDefault="00A52526" w:rsidP="00E312F2">
      <w:pPr>
        <w:pStyle w:val="Akapitzlist"/>
        <w:numPr>
          <w:ilvl w:val="0"/>
          <w:numId w:val="60"/>
        </w:numPr>
        <w:suppressAutoHyphens w:val="0"/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A60F62">
        <w:rPr>
          <w:rFonts w:ascii="Arial" w:hAnsi="Arial" w:cs="Arial"/>
        </w:rPr>
        <w:t>rozpowszechnianie, publikowanie, wielokrotne wyświetlanie utworu zgodnie z</w:t>
      </w:r>
      <w:r w:rsidR="00E312F2">
        <w:rPr>
          <w:rFonts w:ascii="Arial" w:hAnsi="Arial" w:cs="Arial"/>
        </w:rPr>
        <w:t> </w:t>
      </w:r>
      <w:r w:rsidRPr="00A60F62">
        <w:rPr>
          <w:rFonts w:ascii="Arial" w:hAnsi="Arial" w:cs="Arial"/>
        </w:rPr>
        <w:t>przeznaczeniem pod adresami domenowymi Zamawiającego,</w:t>
      </w:r>
    </w:p>
    <w:p w14:paraId="6698B605" w14:textId="405BE403" w:rsidR="00A52526" w:rsidRPr="00A60F62" w:rsidRDefault="00A52526" w:rsidP="00E312F2">
      <w:pPr>
        <w:pStyle w:val="Akapitzlist"/>
        <w:numPr>
          <w:ilvl w:val="0"/>
          <w:numId w:val="60"/>
        </w:numPr>
        <w:suppressAutoHyphens w:val="0"/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A60F62">
        <w:rPr>
          <w:rFonts w:ascii="Arial" w:hAnsi="Arial" w:cs="Arial"/>
        </w:rPr>
        <w:t xml:space="preserve">prawo do dalszego przetwarzania i wykorzystywania elementów dzieła, prawo do wykorzystania każdej odrębnej części, jak i całości opracowań wchodzących w skład Dokumentacji, dla potrzeb wszelkich dalszych opracowań wykonywanych na zlecenie Zamawiającego, oraz zgoda na dokonywanie powyższego przez osoby trzecie (zgoda na wykonywanie praw zależnych), a w szczególności prawo dokonywania przez Zamawiającego kopii, zmian, adaptacji lub aktualizacji Dokumentacji, prawo do modyfikowania, adaptowania i łączenia </w:t>
      </w:r>
      <w:r>
        <w:rPr>
          <w:rFonts w:ascii="Arial" w:hAnsi="Arial" w:cs="Arial"/>
        </w:rPr>
        <w:t xml:space="preserve">Dokumentacji </w:t>
      </w:r>
      <w:r w:rsidRPr="00A60F62">
        <w:rPr>
          <w:rFonts w:ascii="Arial" w:hAnsi="Arial" w:cs="Arial"/>
        </w:rPr>
        <w:t>z innymi opracowaniami, a także prawo do zastosowania, eksploatacji i zbycia takich opracowań na polach eksploatacji określonych powyżej oraz prawo do udzielania przez Zamawiającego dalszej zgody w</w:t>
      </w:r>
      <w:r w:rsidR="00E312F2">
        <w:rPr>
          <w:rFonts w:ascii="Arial" w:hAnsi="Arial" w:cs="Arial"/>
        </w:rPr>
        <w:t> </w:t>
      </w:r>
      <w:r w:rsidRPr="00A60F62">
        <w:rPr>
          <w:rFonts w:ascii="Arial" w:hAnsi="Arial" w:cs="Arial"/>
        </w:rPr>
        <w:t>tym zakresie</w:t>
      </w:r>
      <w:r>
        <w:rPr>
          <w:rFonts w:ascii="Arial" w:hAnsi="Arial" w:cs="Arial"/>
        </w:rPr>
        <w:t>.</w:t>
      </w:r>
    </w:p>
    <w:p w14:paraId="0B0E6E53" w14:textId="075C67B9" w:rsidR="00A52526" w:rsidRPr="00A60F62" w:rsidRDefault="00A52526" w:rsidP="00A60F62">
      <w:pPr>
        <w:pStyle w:val="Akapitzlist"/>
        <w:numPr>
          <w:ilvl w:val="0"/>
          <w:numId w:val="58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 w:rsidRPr="00A60F62">
        <w:rPr>
          <w:rFonts w:ascii="Arial" w:hAnsi="Arial" w:cs="Arial"/>
        </w:rPr>
        <w:t xml:space="preserve">Za moment przeniesienia przez Wykonawcę na Zamawiającego praw do </w:t>
      </w:r>
      <w:r>
        <w:rPr>
          <w:rFonts w:ascii="Arial" w:hAnsi="Arial" w:cs="Arial"/>
        </w:rPr>
        <w:t>Dokumentacji</w:t>
      </w:r>
      <w:r w:rsidRPr="00A60F62">
        <w:rPr>
          <w:rFonts w:ascii="Arial" w:hAnsi="Arial" w:cs="Arial"/>
        </w:rPr>
        <w:t>, Strony uznają moment jej wydania Zamawiającemu.</w:t>
      </w:r>
    </w:p>
    <w:p w14:paraId="43AB2E29" w14:textId="1015C3D8" w:rsidR="00A52526" w:rsidRPr="00A60F62" w:rsidRDefault="00A52526" w:rsidP="00A60F62">
      <w:pPr>
        <w:pStyle w:val="Akapitzlist"/>
        <w:numPr>
          <w:ilvl w:val="0"/>
          <w:numId w:val="58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 w:rsidRPr="00A60F62">
        <w:rPr>
          <w:rFonts w:ascii="Arial" w:hAnsi="Arial" w:cs="Arial"/>
        </w:rPr>
        <w:t>Strony ustalają, iż za przeniesienie praw autorskich na wszystkich polach wymienionych w</w:t>
      </w:r>
      <w:r w:rsidR="00E312F2">
        <w:rPr>
          <w:rFonts w:ascii="Arial" w:hAnsi="Arial" w:cs="Arial"/>
        </w:rPr>
        <w:t> </w:t>
      </w:r>
      <w:r w:rsidRPr="00A60F62">
        <w:rPr>
          <w:rFonts w:ascii="Arial" w:hAnsi="Arial" w:cs="Arial"/>
        </w:rPr>
        <w:t>ust. 4 tego paragrafu i własności nośników nie przysługuje Wykonawcy dodatkowe wynagrodzenie.</w:t>
      </w:r>
    </w:p>
    <w:p w14:paraId="1493DF54" w14:textId="56B4367C" w:rsidR="00A52526" w:rsidRPr="00A60F62" w:rsidRDefault="00A52526" w:rsidP="00A60F62">
      <w:pPr>
        <w:pStyle w:val="Akapitzlist"/>
        <w:numPr>
          <w:ilvl w:val="0"/>
          <w:numId w:val="58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 w:rsidRPr="00A60F62">
        <w:rPr>
          <w:rFonts w:ascii="Arial" w:hAnsi="Arial" w:cs="Arial"/>
        </w:rPr>
        <w:lastRenderedPageBreak/>
        <w:t xml:space="preserve">Wykonawca oświadcza, że przysługują mu nieograniczone jakimikolwiek prawami osób trzecich autorskie prawa majątkowe do </w:t>
      </w:r>
      <w:r>
        <w:rPr>
          <w:rFonts w:ascii="Arial" w:hAnsi="Arial" w:cs="Arial"/>
        </w:rPr>
        <w:t>Dokumentacji</w:t>
      </w:r>
      <w:r w:rsidRPr="00A60F62">
        <w:rPr>
          <w:rFonts w:ascii="Arial" w:hAnsi="Arial" w:cs="Arial"/>
        </w:rPr>
        <w:t xml:space="preserve"> wraz z prawem zezwalania na wykonywanie zależnego prawa autorskiego do </w:t>
      </w:r>
      <w:r>
        <w:rPr>
          <w:rFonts w:ascii="Arial" w:hAnsi="Arial" w:cs="Arial"/>
        </w:rPr>
        <w:t>Dokumentacji.</w:t>
      </w:r>
    </w:p>
    <w:p w14:paraId="07EB5B4E" w14:textId="70D5D5DF" w:rsidR="00A52526" w:rsidRPr="00A60F62" w:rsidRDefault="00A52526" w:rsidP="00A60F62">
      <w:pPr>
        <w:pStyle w:val="Akapitzlist"/>
        <w:numPr>
          <w:ilvl w:val="0"/>
          <w:numId w:val="58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 w:rsidRPr="00A60F62">
        <w:rPr>
          <w:rFonts w:ascii="Arial" w:hAnsi="Arial" w:cs="Arial"/>
        </w:rPr>
        <w:t>Wykonawca zobowiązuje się w szczególności inkorporować do wszelkich umów, które go wiążą z projektantem i innymi podwykonawcami postanowienia pozwalające na skuteczne i ważne przez Wykonawcę nabycie od nich majątkowych praw autorskich do Dokumentacji, powstałego w wyniku realizacji Umowy, i uprawnienie do przeniesieni</w:t>
      </w:r>
      <w:r w:rsidR="00860E03">
        <w:rPr>
          <w:rFonts w:ascii="Arial" w:hAnsi="Arial" w:cs="Arial"/>
        </w:rPr>
        <w:t>a</w:t>
      </w:r>
      <w:r w:rsidRPr="00A60F62">
        <w:rPr>
          <w:rFonts w:ascii="Arial" w:hAnsi="Arial" w:cs="Arial"/>
        </w:rPr>
        <w:t xml:space="preserve"> tego prawa na Zamawiającego, na zasadach określonych w niniejszej Umowie. </w:t>
      </w:r>
    </w:p>
    <w:p w14:paraId="6B1A853E" w14:textId="77777777" w:rsidR="00A52526" w:rsidRPr="00A60F62" w:rsidRDefault="00A52526" w:rsidP="00A60F62">
      <w:pPr>
        <w:pStyle w:val="Akapitzlist"/>
        <w:numPr>
          <w:ilvl w:val="0"/>
          <w:numId w:val="58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 w:rsidRPr="00A60F62">
        <w:rPr>
          <w:rFonts w:ascii="Arial" w:hAnsi="Arial" w:cs="Arial"/>
        </w:rPr>
        <w:t>Wykonawca zobowiązuje się i gwarantuje, że przekazane w ramach Umowy dobra własności intelektualnej nie będą posiadały żadnych wad prawnych ani nie będą ograniczać Zamawiającego w korzystaniu z tych dóbr w inny sposób niż wyraźnie opisany Umową. Wykonawca zobowiązuje się do pokrycia wszelkich opłat, kosztów, odszkodowań lub zadośćuczynień, które Zamawiający będzie miał obowiązek zapłacić w przypadku, gdy powyższe zapewnienie nie okaże się prawdziwe.</w:t>
      </w:r>
    </w:p>
    <w:p w14:paraId="7376876B" w14:textId="4F981606" w:rsidR="00A52526" w:rsidRPr="00A60F62" w:rsidRDefault="00A52526" w:rsidP="00A60F62">
      <w:pPr>
        <w:pStyle w:val="Akapitzlist"/>
        <w:numPr>
          <w:ilvl w:val="0"/>
          <w:numId w:val="58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 w:rsidRPr="00A60F62">
        <w:rPr>
          <w:rFonts w:ascii="Arial" w:hAnsi="Arial" w:cs="Arial"/>
        </w:rPr>
        <w:t>Wykonawca przejmuje na siebie wszelką odpowiedzialność za roszczenia osób trzecich w</w:t>
      </w:r>
      <w:r w:rsidR="00E312F2">
        <w:rPr>
          <w:rFonts w:ascii="Arial" w:hAnsi="Arial" w:cs="Arial"/>
        </w:rPr>
        <w:t> </w:t>
      </w:r>
      <w:r w:rsidRPr="00A60F62">
        <w:rPr>
          <w:rFonts w:ascii="Arial" w:hAnsi="Arial" w:cs="Arial"/>
        </w:rPr>
        <w:t xml:space="preserve">związku z </w:t>
      </w:r>
      <w:r>
        <w:rPr>
          <w:rFonts w:ascii="Arial" w:hAnsi="Arial" w:cs="Arial"/>
        </w:rPr>
        <w:t>wykorzystywaniem Dokumentacji</w:t>
      </w:r>
      <w:r w:rsidRPr="00A60F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jej</w:t>
      </w:r>
      <w:r w:rsidRPr="00A60F62">
        <w:rPr>
          <w:rFonts w:ascii="Arial" w:hAnsi="Arial" w:cs="Arial"/>
        </w:rPr>
        <w:t xml:space="preserve"> wykonywaniem, dotyczące w</w:t>
      </w:r>
      <w:r w:rsidR="00E312F2">
        <w:rPr>
          <w:rFonts w:ascii="Arial" w:hAnsi="Arial" w:cs="Arial"/>
        </w:rPr>
        <w:t> </w:t>
      </w:r>
      <w:r w:rsidRPr="00A60F62">
        <w:rPr>
          <w:rFonts w:ascii="Arial" w:hAnsi="Arial" w:cs="Arial"/>
        </w:rPr>
        <w:t>szczególności naruszenia jakichkolwiek praw autorskich, znaków handlowych i</w:t>
      </w:r>
      <w:r w:rsidR="00E312F2">
        <w:rPr>
          <w:rFonts w:ascii="Arial" w:hAnsi="Arial" w:cs="Arial"/>
        </w:rPr>
        <w:t> </w:t>
      </w:r>
      <w:r w:rsidRPr="00A60F62">
        <w:rPr>
          <w:rFonts w:ascii="Arial" w:hAnsi="Arial" w:cs="Arial"/>
        </w:rPr>
        <w:t>towarowych, patentów, rozwiązań konstrukcyjnych, know-how i innych praw chronionych osób trzecich i oświadcza, że w przypadku sporów i roszczeń osób trzecich, zaspokoi wszelkie uzasadnione roszczenia takich osób trzecich, przez co zwolni Zamawiającego z</w:t>
      </w:r>
      <w:r w:rsidR="00E312F2">
        <w:rPr>
          <w:rFonts w:ascii="Arial" w:hAnsi="Arial" w:cs="Arial"/>
        </w:rPr>
        <w:t> </w:t>
      </w:r>
      <w:r w:rsidRPr="00A60F62">
        <w:rPr>
          <w:rFonts w:ascii="Arial" w:hAnsi="Arial" w:cs="Arial"/>
        </w:rPr>
        <w:t>wszelkiej odpowiedzialności z tytułu korzystania z Dokumentacji, w szczególności pokrywając koszty zastępstwa procesowego Zamawiającego w postępowaniach sądowych lub arbitrażowych.</w:t>
      </w:r>
    </w:p>
    <w:p w14:paraId="2536034B" w14:textId="21D022A9" w:rsidR="00A52526" w:rsidRPr="00A60F62" w:rsidRDefault="00A52526" w:rsidP="00A60F62">
      <w:pPr>
        <w:pStyle w:val="Akapitzlist"/>
        <w:numPr>
          <w:ilvl w:val="0"/>
          <w:numId w:val="58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 w:rsidRPr="00A60F62">
        <w:rPr>
          <w:rFonts w:ascii="Arial" w:hAnsi="Arial" w:cs="Arial"/>
        </w:rPr>
        <w:t>W razie wystąpienia przez osobę trzecią z jakimikolwiek roszczeniami skierowanymi do Zamawiającego z tytułu naruszenia majątkowych praw autorskich lub innych opisanych w</w:t>
      </w:r>
      <w:r w:rsidR="00E312F2">
        <w:rPr>
          <w:rFonts w:ascii="Arial" w:hAnsi="Arial" w:cs="Arial"/>
        </w:rPr>
        <w:t> </w:t>
      </w:r>
      <w:r w:rsidRPr="00A60F62">
        <w:rPr>
          <w:rFonts w:ascii="Arial" w:hAnsi="Arial" w:cs="Arial"/>
        </w:rPr>
        <w:t>ust. 10 praw, Wykonawca dostarczy niezbędne dokumenty wykazujące jego prawa i</w:t>
      </w:r>
      <w:r w:rsidR="00E312F2">
        <w:rPr>
          <w:rFonts w:ascii="Arial" w:hAnsi="Arial" w:cs="Arial"/>
        </w:rPr>
        <w:t> </w:t>
      </w:r>
      <w:r w:rsidRPr="00A60F62">
        <w:rPr>
          <w:rFonts w:ascii="Arial" w:hAnsi="Arial" w:cs="Arial"/>
        </w:rPr>
        <w:t xml:space="preserve">potwierdzające brak naruszenia praw osób trzecich, a w wypadku ich naruszenia zobowiązuje się do pokrycia wszelkich kosztów związanych z dochodzeniem roszczeń przez osoby trzecie, w tym zasądzonych kwot, odszkodowań oraz kosztów obsługi prawnej, w terminie do 14 dni kalendarzowych od daty doręczenia Wykonawcy wezwania do zapłaty. </w:t>
      </w:r>
    </w:p>
    <w:p w14:paraId="24290B9F" w14:textId="44FE6234" w:rsidR="00A52526" w:rsidRPr="00A60F62" w:rsidRDefault="00A52526" w:rsidP="00A60F62">
      <w:pPr>
        <w:pStyle w:val="Akapitzlist"/>
        <w:numPr>
          <w:ilvl w:val="0"/>
          <w:numId w:val="58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 w:rsidRPr="00A60F62">
        <w:rPr>
          <w:rFonts w:ascii="Arial" w:hAnsi="Arial" w:cs="Arial"/>
        </w:rPr>
        <w:t xml:space="preserve">Wykonawca upoważnia niniejszym Zamawiającego do udzielania innym podmiotom dalszych zezwoleń na wykonywanie praw zależnych w stosunku do </w:t>
      </w:r>
      <w:r>
        <w:rPr>
          <w:rFonts w:ascii="Arial" w:hAnsi="Arial" w:cs="Arial"/>
        </w:rPr>
        <w:t>Dokumentacji</w:t>
      </w:r>
      <w:r w:rsidRPr="00A60F62">
        <w:rPr>
          <w:rFonts w:ascii="Arial" w:hAnsi="Arial" w:cs="Arial"/>
        </w:rPr>
        <w:t>.</w:t>
      </w:r>
    </w:p>
    <w:p w14:paraId="4DFE34C2" w14:textId="3D91FAF7" w:rsidR="00A52526" w:rsidRPr="00A60F62" w:rsidRDefault="00A52526" w:rsidP="00A60F62">
      <w:pPr>
        <w:pStyle w:val="Akapitzlist"/>
        <w:numPr>
          <w:ilvl w:val="0"/>
          <w:numId w:val="58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 w:rsidRPr="00A60F62">
        <w:rPr>
          <w:rFonts w:ascii="Arial" w:hAnsi="Arial" w:cs="Arial"/>
        </w:rPr>
        <w:t xml:space="preserve">Zamawiający nabywa na własność egzemplarze przekazane przez Wykonawcę, na których </w:t>
      </w:r>
      <w:r>
        <w:rPr>
          <w:rFonts w:ascii="Arial" w:hAnsi="Arial" w:cs="Arial"/>
        </w:rPr>
        <w:t xml:space="preserve">Dokumentacja </w:t>
      </w:r>
      <w:r w:rsidRPr="00A60F62">
        <w:rPr>
          <w:rFonts w:ascii="Arial" w:hAnsi="Arial" w:cs="Arial"/>
        </w:rPr>
        <w:t>została utrwalona.</w:t>
      </w:r>
    </w:p>
    <w:p w14:paraId="4CF4F76C" w14:textId="223D4CEC" w:rsidR="00A52526" w:rsidRDefault="00A52526" w:rsidP="00E312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§ 9</w:t>
      </w:r>
    </w:p>
    <w:p w14:paraId="32C7FE54" w14:textId="77777777" w:rsidR="000175C7" w:rsidRDefault="000175C7" w:rsidP="00E312F2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Postanowienie końcowe</w:t>
      </w:r>
    </w:p>
    <w:p w14:paraId="3D74ABF1" w14:textId="77777777" w:rsidR="000175C7" w:rsidRDefault="000175C7" w:rsidP="002E233C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Ewentualne spory powstałe na tle realizacji Umowy Strony  zobowiązują się rozwiązać             w drodze negocjacji, a w przypadku braku możliwości rozstrzygnięcia poddać je pod rozstrzygnięcie sądu miejscowo właściwego dla siedziby Zamawiającego.</w:t>
      </w:r>
    </w:p>
    <w:p w14:paraId="3FF504B5" w14:textId="77777777" w:rsidR="000175C7" w:rsidRDefault="000175C7" w:rsidP="002E233C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nie uregulowanych w Umowie będą miały zastosowanie przepisy ustaw: Prawo zamówień publicznych, Kodeks Cywilny i inne przepisy właściwe dla przedmiotu Umowy. </w:t>
      </w:r>
    </w:p>
    <w:p w14:paraId="35C26A86" w14:textId="77777777" w:rsidR="00B61D27" w:rsidRDefault="000175C7" w:rsidP="00B61D27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Zmiany treści Umowy wymagają formy pisemnej pod rygorem nieważności.</w:t>
      </w:r>
    </w:p>
    <w:p w14:paraId="7E7D5731" w14:textId="264568F8" w:rsidR="00B61D27" w:rsidRPr="00B61D27" w:rsidRDefault="00B61D27" w:rsidP="00B61D27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61D27">
        <w:rPr>
          <w:rFonts w:ascii="Arial" w:eastAsiaTheme="minorEastAsia" w:hAnsi="Arial" w:cs="Arial"/>
          <w:kern w:val="0"/>
          <w:lang w:eastAsia="pl-PL"/>
        </w:rPr>
        <w:t>Osobą merytoryczną ze strony Zamawiającego jest:…………………., tel.</w:t>
      </w:r>
      <w:r w:rsidR="00F23AEB">
        <w:rPr>
          <w:rFonts w:ascii="Arial" w:eastAsiaTheme="minorEastAsia" w:hAnsi="Arial" w:cs="Arial"/>
          <w:kern w:val="0"/>
          <w:lang w:eastAsia="pl-PL"/>
        </w:rPr>
        <w:t xml:space="preserve"> </w:t>
      </w:r>
      <w:r w:rsidRPr="00B61D27">
        <w:rPr>
          <w:rFonts w:ascii="Arial" w:eastAsiaTheme="minorEastAsia" w:hAnsi="Arial" w:cs="Arial"/>
          <w:kern w:val="0"/>
          <w:lang w:eastAsia="pl-PL"/>
        </w:rPr>
        <w:t>……………….</w:t>
      </w:r>
    </w:p>
    <w:p w14:paraId="2986DBB4" w14:textId="754BD9FF" w:rsidR="006760E6" w:rsidRPr="00B61D27" w:rsidRDefault="006760E6" w:rsidP="006760E6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61D27">
        <w:rPr>
          <w:rFonts w:ascii="Arial" w:eastAsiaTheme="minorEastAsia" w:hAnsi="Arial" w:cs="Arial"/>
          <w:kern w:val="0"/>
          <w:lang w:eastAsia="pl-PL"/>
        </w:rPr>
        <w:t xml:space="preserve">Osobą merytoryczną ze strony </w:t>
      </w:r>
      <w:r>
        <w:rPr>
          <w:rFonts w:ascii="Arial" w:eastAsiaTheme="minorEastAsia" w:hAnsi="Arial" w:cs="Arial"/>
          <w:kern w:val="0"/>
          <w:lang w:eastAsia="pl-PL"/>
        </w:rPr>
        <w:t>Wykonawcy</w:t>
      </w:r>
      <w:r w:rsidRPr="00B61D27">
        <w:rPr>
          <w:rFonts w:ascii="Arial" w:eastAsiaTheme="minorEastAsia" w:hAnsi="Arial" w:cs="Arial"/>
          <w:kern w:val="0"/>
          <w:lang w:eastAsia="pl-PL"/>
        </w:rPr>
        <w:t xml:space="preserve"> jest:</w:t>
      </w:r>
      <w:r w:rsidR="00F23AEB">
        <w:rPr>
          <w:rFonts w:ascii="Arial" w:eastAsiaTheme="minorEastAsia" w:hAnsi="Arial" w:cs="Arial"/>
          <w:kern w:val="0"/>
          <w:lang w:eastAsia="pl-PL"/>
        </w:rPr>
        <w:t xml:space="preserve"> …..</w:t>
      </w:r>
      <w:r w:rsidRPr="00B61D27">
        <w:rPr>
          <w:rFonts w:ascii="Arial" w:eastAsiaTheme="minorEastAsia" w:hAnsi="Arial" w:cs="Arial"/>
          <w:kern w:val="0"/>
          <w:lang w:eastAsia="pl-PL"/>
        </w:rPr>
        <w:t>…………………., tel.</w:t>
      </w:r>
      <w:r w:rsidR="00F23AEB">
        <w:rPr>
          <w:rFonts w:ascii="Arial" w:eastAsiaTheme="minorEastAsia" w:hAnsi="Arial" w:cs="Arial"/>
          <w:kern w:val="0"/>
          <w:lang w:eastAsia="pl-PL"/>
        </w:rPr>
        <w:t xml:space="preserve"> </w:t>
      </w:r>
      <w:r w:rsidRPr="00B61D27">
        <w:rPr>
          <w:rFonts w:ascii="Arial" w:eastAsiaTheme="minorEastAsia" w:hAnsi="Arial" w:cs="Arial"/>
          <w:kern w:val="0"/>
          <w:lang w:eastAsia="pl-PL"/>
        </w:rPr>
        <w:t>……………….</w:t>
      </w:r>
    </w:p>
    <w:p w14:paraId="35A74742" w14:textId="63AA7FA4" w:rsidR="000175C7" w:rsidRDefault="000175C7" w:rsidP="002E233C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eastAsia="SimSun" w:hAnsi="Arial" w:cs="Arial"/>
          <w:lang w:eastAsia="zh-CN"/>
        </w:rPr>
        <w:t>Strony oświadczają, iż w zakresie przetwarzania danych osobowych przestrzegają przepisów Rozporządzenia Parlamentu Europejskiego i Rady (UE) 2016/679 z dnia 27</w:t>
      </w:r>
      <w:r w:rsidR="00946CFC">
        <w:rPr>
          <w:rFonts w:ascii="Arial" w:eastAsia="SimSun" w:hAnsi="Arial" w:cs="Arial"/>
          <w:lang w:eastAsia="zh-CN"/>
        </w:rPr>
        <w:t> </w:t>
      </w:r>
      <w:r>
        <w:rPr>
          <w:rFonts w:ascii="Arial" w:eastAsia="SimSun" w:hAnsi="Arial" w:cs="Arial"/>
          <w:lang w:eastAsia="zh-CN"/>
        </w:rPr>
        <w:t xml:space="preserve">kwietnia 2016 r. w sprawie ochrony osób fizycznych w związku z przetwarzaniem danych osobowych  i w sprawie swobodnego przepływu takich danych oraz uchylenia dyrektywy 95/46/WE (ogólne rozporządzenie o ochronie danych). </w:t>
      </w:r>
    </w:p>
    <w:p w14:paraId="1B25E6C1" w14:textId="5448F010" w:rsidR="006A7AFF" w:rsidRDefault="000175C7" w:rsidP="006A7AFF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  <w:i/>
          <w:iCs/>
          <w:color w:val="000000"/>
          <w:w w:val="103"/>
        </w:rPr>
      </w:pPr>
      <w:r w:rsidRPr="006A7AFF">
        <w:rPr>
          <w:rFonts w:ascii="Arial" w:hAnsi="Arial" w:cs="Arial"/>
          <w:i/>
          <w:iCs/>
        </w:rPr>
        <w:t>Umowę sporządzono w trzech jednobrzmiących egzemplarzach – jeden dla Wykonawcy                i dwa dla Zamawiającego</w:t>
      </w:r>
      <w:r w:rsidR="006A7AFF">
        <w:rPr>
          <w:rFonts w:ascii="Arial" w:hAnsi="Arial" w:cs="Arial"/>
          <w:i/>
          <w:iCs/>
        </w:rPr>
        <w:t xml:space="preserve"> / umowę sporządzono w formie elektronicznej zgodnie </w:t>
      </w:r>
      <w:r w:rsidR="00E312F2">
        <w:rPr>
          <w:rFonts w:ascii="Arial" w:hAnsi="Arial" w:cs="Arial"/>
          <w:i/>
          <w:iCs/>
        </w:rPr>
        <w:t>z</w:t>
      </w:r>
      <w:r w:rsidR="006A7AFF">
        <w:rPr>
          <w:rFonts w:ascii="Arial" w:hAnsi="Arial" w:cs="Arial"/>
          <w:i/>
          <w:iCs/>
        </w:rPr>
        <w:t xml:space="preserve"> art. 78 [1] kodeksu cywilnego.* </w:t>
      </w:r>
      <w:r w:rsidR="006A7AFF">
        <w:rPr>
          <w:rFonts w:ascii="Arial" w:hAnsi="Arial" w:cs="Arial"/>
          <w:i/>
          <w:iCs/>
          <w:sz w:val="20"/>
          <w:szCs w:val="20"/>
        </w:rPr>
        <w:t>(* niepotrzebne skreślić)</w:t>
      </w:r>
    </w:p>
    <w:p w14:paraId="67C6538F" w14:textId="77777777" w:rsidR="000175C7" w:rsidRDefault="000175C7" w:rsidP="002E233C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  <w:color w:val="000000"/>
          <w:w w:val="103"/>
        </w:rPr>
      </w:pPr>
      <w:r>
        <w:rPr>
          <w:rFonts w:ascii="Arial" w:hAnsi="Arial" w:cs="Arial"/>
        </w:rPr>
        <w:t>Załączniki do Umowy:</w:t>
      </w:r>
    </w:p>
    <w:p w14:paraId="3E8075D5" w14:textId="294A8458" w:rsidR="000175C7" w:rsidRDefault="00B61D27" w:rsidP="002E233C">
      <w:pPr>
        <w:pStyle w:val="ListParagraph1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175C7">
        <w:rPr>
          <w:rFonts w:ascii="Arial" w:hAnsi="Arial" w:cs="Arial"/>
        </w:rPr>
        <w:t xml:space="preserve">Załącznik nr 1 – </w:t>
      </w:r>
      <w:r w:rsidR="00085286">
        <w:rPr>
          <w:rFonts w:ascii="Arial" w:hAnsi="Arial" w:cs="Arial"/>
        </w:rPr>
        <w:t>specyfikacja techniczna;</w:t>
      </w:r>
    </w:p>
    <w:p w14:paraId="38A565A3" w14:textId="0D61C6A5" w:rsidR="00085286" w:rsidRDefault="00085286" w:rsidP="002E233C">
      <w:pPr>
        <w:pStyle w:val="ListParagraph1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Załącznik nr 2- mapa </w:t>
      </w:r>
      <w:r w:rsidR="00860E03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plan</w:t>
      </w:r>
      <w:r w:rsidR="00860E03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usytuowania instalacji fotowoltaicznej;</w:t>
      </w:r>
    </w:p>
    <w:p w14:paraId="028F48A5" w14:textId="41FE2693" w:rsidR="00085286" w:rsidRDefault="00085286" w:rsidP="002E233C">
      <w:pPr>
        <w:pStyle w:val="ListParagraph1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Załącznik nr 3 – protokół odbioru.</w:t>
      </w:r>
    </w:p>
    <w:p w14:paraId="613540E5" w14:textId="77777777" w:rsidR="000175C7" w:rsidRDefault="000175C7" w:rsidP="000175C7">
      <w:pPr>
        <w:pStyle w:val="ListParagraph1"/>
        <w:spacing w:after="0" w:line="360" w:lineRule="auto"/>
        <w:ind w:left="360"/>
        <w:jc w:val="both"/>
        <w:rPr>
          <w:rFonts w:ascii="Arial" w:hAnsi="Arial" w:cs="Arial"/>
        </w:rPr>
      </w:pPr>
    </w:p>
    <w:p w14:paraId="53078D32" w14:textId="77777777" w:rsidR="000175C7" w:rsidRDefault="000175C7" w:rsidP="000175C7">
      <w:pPr>
        <w:pStyle w:val="ListParagraph1"/>
        <w:spacing w:after="0" w:line="360" w:lineRule="auto"/>
        <w:ind w:left="360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ZAMAWIAJĄCY:</w:t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  <w:t xml:space="preserve">               WYKONAWCA:</w:t>
      </w:r>
    </w:p>
    <w:p w14:paraId="63C0A89B" w14:textId="77777777" w:rsidR="000175C7" w:rsidRDefault="000175C7" w:rsidP="005C322D">
      <w:pPr>
        <w:shd w:val="clear" w:color="auto" w:fill="FFFFFF"/>
        <w:autoSpaceDE w:val="0"/>
        <w:rPr>
          <w:rFonts w:ascii="Arial" w:hAnsi="Arial" w:cs="Arial"/>
          <w:sz w:val="22"/>
          <w:szCs w:val="22"/>
        </w:rPr>
      </w:pPr>
    </w:p>
    <w:sectPr w:rsidR="000175C7" w:rsidSect="00212A9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CAC06" w14:textId="77777777" w:rsidR="007F6DD0" w:rsidRDefault="007F6DD0" w:rsidP="000F0277">
      <w:r>
        <w:separator/>
      </w:r>
    </w:p>
  </w:endnote>
  <w:endnote w:type="continuationSeparator" w:id="0">
    <w:p w14:paraId="7DF55B9B" w14:textId="77777777" w:rsidR="007F6DD0" w:rsidRDefault="007F6DD0" w:rsidP="000F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8AC1F" w14:textId="77777777" w:rsidR="00A52526" w:rsidRPr="006A01B5" w:rsidRDefault="00A52526" w:rsidP="006A01B5">
    <w:pPr>
      <w:pStyle w:val="Nagwek"/>
      <w:ind w:left="-1134" w:right="-1134"/>
      <w:jc w:val="center"/>
      <w:rPr>
        <w:rFonts w:eastAsia="Times New Roman" w:cs="Tahoma"/>
        <w:color w:val="808080"/>
      </w:rPr>
    </w:pPr>
    <w:r>
      <w:rPr>
        <w:rFonts w:eastAsia="Times New Roman" w:cs="Tahoma"/>
        <w:color w:val="808080"/>
      </w:rPr>
      <w:t>__________________________________________________________________________</w:t>
    </w:r>
  </w:p>
  <w:p w14:paraId="1DFFED9E" w14:textId="77777777" w:rsidR="00A52526" w:rsidRPr="006A01B5" w:rsidRDefault="00A52526" w:rsidP="00015194">
    <w:pPr>
      <w:pStyle w:val="Nagwek"/>
      <w:jc w:val="center"/>
      <w:rPr>
        <w:rFonts w:eastAsia="Times New Roman" w:cs="Tahoma"/>
        <w:color w:val="808080"/>
        <w:sz w:val="16"/>
        <w:szCs w:val="16"/>
      </w:rPr>
    </w:pPr>
    <w:r w:rsidRPr="006A01B5">
      <w:rPr>
        <w:rFonts w:eastAsia="Times New Roman" w:cs="Tahoma"/>
        <w:color w:val="808080"/>
        <w:sz w:val="16"/>
        <w:szCs w:val="16"/>
      </w:rPr>
      <w:t>kapitał zakładowy 11 410 000 zł</w:t>
    </w:r>
    <w:r>
      <w:rPr>
        <w:rFonts w:eastAsia="Times New Roman" w:cs="Tahoma"/>
        <w:color w:val="808080"/>
        <w:sz w:val="16"/>
        <w:szCs w:val="16"/>
      </w:rPr>
      <w:t xml:space="preserve">, </w:t>
    </w:r>
    <w:r w:rsidRPr="006A01B5">
      <w:rPr>
        <w:rFonts w:eastAsia="Times New Roman" w:cs="Tahoma"/>
        <w:color w:val="808080"/>
        <w:sz w:val="16"/>
        <w:szCs w:val="16"/>
      </w:rPr>
      <w:t xml:space="preserve"> zarejestrowany w Sądzie Rejonowym dla m. st. Warszawy w Warszawie</w:t>
    </w:r>
  </w:p>
  <w:p w14:paraId="7E4B7D64" w14:textId="77777777" w:rsidR="00A52526" w:rsidRPr="006A01B5" w:rsidRDefault="00A52526" w:rsidP="00015194">
    <w:pPr>
      <w:pStyle w:val="Nagwek"/>
      <w:jc w:val="center"/>
      <w:rPr>
        <w:rFonts w:eastAsia="Times New Roman" w:cs="Tahoma"/>
        <w:color w:val="808080"/>
        <w:sz w:val="16"/>
        <w:szCs w:val="16"/>
      </w:rPr>
    </w:pPr>
    <w:r w:rsidRPr="006A01B5">
      <w:rPr>
        <w:rFonts w:eastAsia="Times New Roman" w:cs="Tahoma"/>
        <w:color w:val="808080"/>
        <w:sz w:val="16"/>
        <w:szCs w:val="16"/>
      </w:rPr>
      <w:t xml:space="preserve"> XIV Wydział Gospodarczy Krajowego Rejestru Sądowego,</w:t>
    </w:r>
  </w:p>
  <w:p w14:paraId="311671F8" w14:textId="77777777" w:rsidR="00A52526" w:rsidRPr="006A01B5" w:rsidRDefault="00A52526" w:rsidP="00015194">
    <w:pPr>
      <w:pStyle w:val="Stopka"/>
      <w:jc w:val="center"/>
      <w:rPr>
        <w:sz w:val="16"/>
        <w:szCs w:val="16"/>
      </w:rPr>
    </w:pPr>
    <w:r w:rsidRPr="006A01B5">
      <w:rPr>
        <w:rFonts w:eastAsia="Times New Roman" w:cs="Tahoma"/>
        <w:color w:val="808080"/>
        <w:sz w:val="16"/>
        <w:szCs w:val="16"/>
      </w:rPr>
      <w:t>KRS: 0000444249  NIP: 529-180-05-40 REGON: 146470221</w:t>
    </w:r>
  </w:p>
  <w:p w14:paraId="451F0EAF" w14:textId="77777777" w:rsidR="00A52526" w:rsidRPr="00015194" w:rsidRDefault="00A52526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305AD" w14:textId="77777777" w:rsidR="007F6DD0" w:rsidRDefault="007F6DD0" w:rsidP="000F0277">
      <w:r>
        <w:separator/>
      </w:r>
    </w:p>
  </w:footnote>
  <w:footnote w:type="continuationSeparator" w:id="0">
    <w:p w14:paraId="59743919" w14:textId="77777777" w:rsidR="007F6DD0" w:rsidRDefault="007F6DD0" w:rsidP="000F0277">
      <w:r>
        <w:continuationSeparator/>
      </w:r>
    </w:p>
  </w:footnote>
  <w:footnote w:id="1">
    <w:p w14:paraId="128ED9CB" w14:textId="77777777" w:rsidR="00A52526" w:rsidRDefault="00A52526" w:rsidP="00446D43">
      <w:pPr>
        <w:tabs>
          <w:tab w:val="left" w:pos="383"/>
        </w:tabs>
        <w:ind w:right="-2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AD0F1F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footnoteRef/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W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przypadku składania oferty 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 xml:space="preserve">przez Wykonawcę będącego osobą fizyczną nieprowadzącą działalności gospodarczej lub poza prowadzoną działalnością gospodarczą wykonującą przedmiot </w:t>
      </w:r>
      <w:r>
        <w:rPr>
          <w:rFonts w:ascii="Calibri" w:eastAsia="Times New Roman" w:hAnsi="Calibri" w:cs="Calibri"/>
          <w:sz w:val="18"/>
          <w:szCs w:val="18"/>
          <w:lang w:eastAsia="pl-PL"/>
        </w:rPr>
        <w:t>zamówienia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,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podana 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 xml:space="preserve">przez Wykonawcę 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w formularzu ofertowym cena jednostkowa brutto zawiera wszelkie koszty wypłacane bezpośrednio Wykonawcy, ale także koszty wypłacane na jego rzecz, tzn. że cena ofertowa brutto 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zawiera wszelkie pozapłacowe koszty pracy:</w:t>
      </w:r>
    </w:p>
    <w:p w14:paraId="45080DE6" w14:textId="34DCB815" w:rsidR="00A52526" w:rsidRPr="00E719BA" w:rsidRDefault="00A52526" w:rsidP="00446D43">
      <w:pPr>
        <w:tabs>
          <w:tab w:val="left" w:pos="383"/>
        </w:tabs>
        <w:ind w:right="-2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>- obciążające Wykonawcę: koszty związane z wynagrodzeniem płacone przez płatnika składek, 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które Zamawiający potrąci z wynagrodzenia zgodnie z obowiązującymi przepisami prawa, tj. podatek i składki ZUS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składki na ubezpieczenia 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społeczne, zdrowotne);</w:t>
      </w:r>
    </w:p>
    <w:p w14:paraId="610A0ED0" w14:textId="77777777" w:rsidR="00A52526" w:rsidRPr="00E719BA" w:rsidRDefault="00A52526" w:rsidP="00446D43">
      <w:pPr>
        <w:tabs>
          <w:tab w:val="left" w:pos="383"/>
        </w:tabs>
        <w:ind w:right="-2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-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obciążające Zamawiającego: składki na ubezpieczenia społeczne, fundusz pracy i fundusz gwarantowanych świadczeń pracowniczych naliczane 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zgodnie z obowiązującymi przepisami prawa.</w:t>
      </w:r>
    </w:p>
    <w:p w14:paraId="59E72EBB" w14:textId="77777777" w:rsidR="00A52526" w:rsidRDefault="00A52526">
      <w:pPr>
        <w:pStyle w:val="Tekstprzypisudolnego"/>
      </w:pPr>
    </w:p>
  </w:footnote>
  <w:footnote w:id="2">
    <w:p w14:paraId="14F8AEBA" w14:textId="77777777" w:rsidR="00A52526" w:rsidRDefault="00A52526" w:rsidP="000175C7">
      <w:pPr>
        <w:pStyle w:val="Tekstprzypisudolnego"/>
        <w:rPr>
          <w:rFonts w:ascii="Times New Roman" w:hAnsi="Times New Roman" w:cs="Times New Roman"/>
          <w:lang w:eastAsia="ar-SA"/>
        </w:rPr>
      </w:pPr>
      <w:r>
        <w:rPr>
          <w:rStyle w:val="Odwoanieprzypisudolnego"/>
        </w:rPr>
        <w:footnoteRef/>
      </w:r>
      <w:r>
        <w:t xml:space="preserve"> Dotyczy przetwarzania danych osobowych wykonawcy jako osoby fizycznej, w tym osoby fizycznej prowadzącej działalność gospodarczą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A433" w14:textId="77777777" w:rsidR="00A52526" w:rsidRPr="006A01B5" w:rsidRDefault="00A52526" w:rsidP="00015194">
    <w:pPr>
      <w:pStyle w:val="Nagwek"/>
      <w:jc w:val="center"/>
      <w:rPr>
        <w:color w:val="0D0D0D"/>
        <w:sz w:val="18"/>
        <w:szCs w:val="18"/>
      </w:rPr>
    </w:pPr>
    <w:r w:rsidRPr="006A01B5">
      <w:rPr>
        <w:color w:val="0D0D0D"/>
        <w:sz w:val="18"/>
        <w:szCs w:val="18"/>
      </w:rPr>
      <w:t>Zakład Gospodarki Komunalnej w Grodzisku Mazowieckim Sp. z o.o.</w:t>
    </w:r>
  </w:p>
  <w:p w14:paraId="22ACF36C" w14:textId="77777777" w:rsidR="00A52526" w:rsidRPr="006A01B5" w:rsidRDefault="00A52526" w:rsidP="00015194">
    <w:pPr>
      <w:pStyle w:val="Nagwek"/>
      <w:jc w:val="center"/>
      <w:rPr>
        <w:color w:val="0D0D0D"/>
        <w:sz w:val="18"/>
        <w:szCs w:val="18"/>
        <w:lang w:val="sv-SE"/>
      </w:rPr>
    </w:pPr>
    <w:r w:rsidRPr="006A01B5">
      <w:rPr>
        <w:color w:val="0D0D0D"/>
        <w:sz w:val="18"/>
        <w:szCs w:val="18"/>
      </w:rPr>
      <w:t xml:space="preserve">05-825 Chrzanów Duży </w:t>
    </w:r>
    <w:r>
      <w:rPr>
        <w:color w:val="0D0D0D"/>
        <w:sz w:val="18"/>
        <w:szCs w:val="18"/>
      </w:rPr>
      <w:t>ul. Ekologiczna 1</w:t>
    </w:r>
  </w:p>
  <w:p w14:paraId="6003473B" w14:textId="77777777" w:rsidR="00A52526" w:rsidRPr="006A01B5" w:rsidRDefault="00A52526" w:rsidP="00015194">
    <w:pPr>
      <w:pStyle w:val="Nagwek"/>
      <w:jc w:val="center"/>
      <w:rPr>
        <w:sz w:val="18"/>
        <w:szCs w:val="18"/>
      </w:rPr>
    </w:pPr>
    <w:r w:rsidRPr="006A01B5">
      <w:rPr>
        <w:color w:val="0D0D0D"/>
        <w:sz w:val="18"/>
        <w:szCs w:val="18"/>
        <w:lang w:val="sv-SE"/>
      </w:rPr>
      <w:t>Sekretariat: tel/fax</w:t>
    </w:r>
    <w:r>
      <w:rPr>
        <w:color w:val="0D0D0D"/>
        <w:sz w:val="18"/>
        <w:szCs w:val="18"/>
        <w:lang w:val="sv-SE"/>
      </w:rPr>
      <w:t>.</w:t>
    </w:r>
    <w:r w:rsidRPr="006A01B5">
      <w:rPr>
        <w:color w:val="0D0D0D"/>
        <w:sz w:val="18"/>
        <w:szCs w:val="18"/>
        <w:lang w:val="sv-SE"/>
      </w:rPr>
      <w:t xml:space="preserve"> (22)755-51-97 </w:t>
    </w:r>
    <w:hyperlink r:id="rId1" w:history="1">
      <w:r w:rsidRPr="006A01B5">
        <w:rPr>
          <w:rStyle w:val="Hipercze"/>
          <w:sz w:val="18"/>
          <w:szCs w:val="18"/>
          <w:lang w:val="sv-SE"/>
        </w:rPr>
        <w:t>www.zgkgrodzisk.pl</w:t>
      </w:r>
    </w:hyperlink>
  </w:p>
  <w:p w14:paraId="78D089D5" w14:textId="77777777" w:rsidR="00A52526" w:rsidRPr="006A01B5" w:rsidRDefault="00A52526" w:rsidP="00757012">
    <w:pPr>
      <w:pStyle w:val="Nagwek"/>
      <w:ind w:left="-1134" w:right="-1134"/>
      <w:rPr>
        <w:sz w:val="18"/>
        <w:szCs w:val="18"/>
      </w:rPr>
    </w:pPr>
    <w:r w:rsidRPr="006A01B5">
      <w:rPr>
        <w:sz w:val="18"/>
        <w:szCs w:val="18"/>
      </w:rPr>
      <w:t>__________________________________________________________________________</w:t>
    </w:r>
    <w:r>
      <w:rPr>
        <w:sz w:val="18"/>
        <w:szCs w:val="18"/>
      </w:rP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Arial"/>
        <w:b w:val="0"/>
        <w:color w:val="auto"/>
        <w:sz w:val="22"/>
        <w:szCs w:val="22"/>
      </w:rPr>
    </w:lvl>
  </w:abstractNum>
  <w:abstractNum w:abstractNumId="2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8"/>
    <w:multiLevelType w:val="multilevel"/>
    <w:tmpl w:val="4566CB4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upperRoman"/>
      <w:lvlText w:val="%1."/>
      <w:lvlJc w:val="right"/>
      <w:pPr>
        <w:tabs>
          <w:tab w:val="num" w:pos="709"/>
        </w:tabs>
        <w:ind w:left="180" w:hanging="18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B"/>
    <w:multiLevelType w:val="multilevel"/>
    <w:tmpl w:val="B75CF59C"/>
    <w:lvl w:ilvl="0">
      <w:start w:val="1"/>
      <w:numFmt w:val="upperRoman"/>
      <w:lvlText w:val="%1."/>
      <w:lvlJc w:val="right"/>
      <w:pPr>
        <w:tabs>
          <w:tab w:val="num" w:pos="348"/>
        </w:tabs>
        <w:ind w:left="360" w:hanging="360"/>
      </w:pPr>
      <w:rPr>
        <w:b/>
        <w:lang w:val="pl-PL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86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852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1278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344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770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836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2262" w:hanging="180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2328" w:hanging="1800"/>
      </w:pPr>
      <w:rPr>
        <w:rFonts w:cs="Arial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cs="Arial"/>
        <w:b w:val="0"/>
        <w:position w:val="0"/>
        <w:sz w:val="24"/>
        <w:vertAlign w:val="baseline"/>
      </w:r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position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361" w:hanging="281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13"/>
    <w:multiLevelType w:val="multilevel"/>
    <w:tmpl w:val="72FA713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5"/>
    <w:multiLevelType w:val="singleLevel"/>
    <w:tmpl w:val="166A41A0"/>
    <w:name w:val="WW8Num2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Arial"/>
        <w:b w:val="0"/>
      </w:rPr>
    </w:lvl>
  </w:abstractNum>
  <w:abstractNum w:abstractNumId="1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533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2347" w:firstLine="119"/>
      </w:pPr>
      <w:rPr>
        <w:rFonts w:ascii="Arial" w:hAnsi="Arial" w:cs="Arial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3973"/>
        </w:tabs>
        <w:ind w:left="3973" w:hanging="180"/>
      </w:pPr>
    </w:lvl>
    <w:lvl w:ilvl="3">
      <w:start w:val="1"/>
      <w:numFmt w:val="decimal"/>
      <w:lvlText w:val="%4."/>
      <w:lvlJc w:val="left"/>
      <w:pPr>
        <w:tabs>
          <w:tab w:val="num" w:pos="4693"/>
        </w:tabs>
        <w:ind w:left="4693" w:hanging="360"/>
      </w:pPr>
    </w:lvl>
    <w:lvl w:ilvl="4">
      <w:start w:val="1"/>
      <w:numFmt w:val="lowerLetter"/>
      <w:lvlText w:val="%5."/>
      <w:lvlJc w:val="left"/>
      <w:pPr>
        <w:tabs>
          <w:tab w:val="num" w:pos="5413"/>
        </w:tabs>
        <w:ind w:left="5413" w:hanging="360"/>
      </w:pPr>
    </w:lvl>
    <w:lvl w:ilvl="5">
      <w:start w:val="1"/>
      <w:numFmt w:val="lowerRoman"/>
      <w:lvlText w:val="%6."/>
      <w:lvlJc w:val="right"/>
      <w:pPr>
        <w:tabs>
          <w:tab w:val="num" w:pos="6133"/>
        </w:tabs>
        <w:ind w:left="6133" w:hanging="180"/>
      </w:pPr>
    </w:lvl>
    <w:lvl w:ilvl="6">
      <w:start w:val="1"/>
      <w:numFmt w:val="decimal"/>
      <w:lvlText w:val="%7."/>
      <w:lvlJc w:val="left"/>
      <w:pPr>
        <w:tabs>
          <w:tab w:val="num" w:pos="6853"/>
        </w:tabs>
        <w:ind w:left="6853" w:hanging="360"/>
      </w:pPr>
    </w:lvl>
    <w:lvl w:ilvl="7">
      <w:start w:val="1"/>
      <w:numFmt w:val="lowerLetter"/>
      <w:lvlText w:val="%8."/>
      <w:lvlJc w:val="left"/>
      <w:pPr>
        <w:tabs>
          <w:tab w:val="num" w:pos="7573"/>
        </w:tabs>
        <w:ind w:left="7573" w:hanging="360"/>
      </w:pPr>
    </w:lvl>
    <w:lvl w:ilvl="8">
      <w:start w:val="1"/>
      <w:numFmt w:val="lowerRoman"/>
      <w:lvlText w:val="%9."/>
      <w:lvlJc w:val="right"/>
      <w:pPr>
        <w:tabs>
          <w:tab w:val="num" w:pos="8293"/>
        </w:tabs>
        <w:ind w:left="8293" w:hanging="180"/>
      </w:pPr>
    </w:lvl>
  </w:abstractNum>
  <w:abstractNum w:abstractNumId="1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auto"/>
        <w:sz w:val="22"/>
        <w:szCs w:val="22"/>
      </w:rPr>
    </w:lvl>
  </w:abstractNum>
  <w:abstractNum w:abstractNumId="15" w15:restartNumberingAfterBreak="0">
    <w:nsid w:val="0000001C"/>
    <w:multiLevelType w:val="multilevel"/>
    <w:tmpl w:val="C9E60CBC"/>
    <w:name w:val="WW8Num28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 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righ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righ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righ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6" w15:restartNumberingAfterBreak="0">
    <w:nsid w:val="0000001D"/>
    <w:multiLevelType w:val="singleLevel"/>
    <w:tmpl w:val="10202234"/>
    <w:name w:val="WW8Num2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Arial"/>
        <w:b w:val="0"/>
      </w:rPr>
    </w:lvl>
  </w:abstractNum>
  <w:abstractNum w:abstractNumId="17" w15:restartNumberingAfterBreak="0">
    <w:nsid w:val="00000022"/>
    <w:multiLevelType w:val="multilevel"/>
    <w:tmpl w:val="6142A082"/>
    <w:name w:val="WW8Num34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" w:eastAsia="Times New Roman" w:hAnsi="Arial" w:cs="Arial"/>
        <w:i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440" w:hanging="360"/>
      </w:pPr>
      <w:rPr>
        <w:rFonts w:ascii="Arial" w:eastAsia="Times New Roman" w:hAnsi="Arial" w:cs="Arial"/>
        <w:i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4276D4A"/>
    <w:multiLevelType w:val="hybridMultilevel"/>
    <w:tmpl w:val="3DCE5ABC"/>
    <w:lvl w:ilvl="0" w:tplc="C9CAC5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47816F6"/>
    <w:multiLevelType w:val="hybridMultilevel"/>
    <w:tmpl w:val="35D69E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93E46CA"/>
    <w:multiLevelType w:val="multilevel"/>
    <w:tmpl w:val="A4EA3E0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color w:val="auto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8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0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22" w:hanging="180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Arial"/>
      </w:rPr>
    </w:lvl>
  </w:abstractNum>
  <w:abstractNum w:abstractNumId="22" w15:restartNumberingAfterBreak="0">
    <w:nsid w:val="0BAC6FD0"/>
    <w:multiLevelType w:val="hybridMultilevel"/>
    <w:tmpl w:val="EBC6CF46"/>
    <w:lvl w:ilvl="0" w:tplc="75B06D20">
      <w:start w:val="1"/>
      <w:numFmt w:val="decimal"/>
      <w:lvlText w:val="%1)"/>
      <w:lvlJc w:val="left"/>
      <w:pPr>
        <w:ind w:left="1146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0177399"/>
    <w:multiLevelType w:val="hybridMultilevel"/>
    <w:tmpl w:val="3A82D82E"/>
    <w:lvl w:ilvl="0" w:tplc="1D76BF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7442AC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Arial" w:hint="default"/>
      </w:rPr>
    </w:lvl>
    <w:lvl w:ilvl="2" w:tplc="8F52EA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0937C06"/>
    <w:multiLevelType w:val="hybridMultilevel"/>
    <w:tmpl w:val="93CED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C20045"/>
    <w:multiLevelType w:val="hybridMultilevel"/>
    <w:tmpl w:val="B2923A78"/>
    <w:lvl w:ilvl="0" w:tplc="81006B7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9C632E"/>
    <w:multiLevelType w:val="multilevel"/>
    <w:tmpl w:val="932C9D6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19A342E6"/>
    <w:multiLevelType w:val="hybridMultilevel"/>
    <w:tmpl w:val="F232E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30C263C">
      <w:start w:val="1"/>
      <w:numFmt w:val="decimal"/>
      <w:lvlText w:val="%4)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5A314D"/>
    <w:multiLevelType w:val="hybridMultilevel"/>
    <w:tmpl w:val="F00E06C2"/>
    <w:lvl w:ilvl="0" w:tplc="850ECD8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1B166436"/>
    <w:multiLevelType w:val="hybridMultilevel"/>
    <w:tmpl w:val="5246D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D876B5"/>
    <w:multiLevelType w:val="hybridMultilevel"/>
    <w:tmpl w:val="3996B3DA"/>
    <w:lvl w:ilvl="0" w:tplc="04150001">
      <w:start w:val="1"/>
      <w:numFmt w:val="bullet"/>
      <w:lvlText w:val=""/>
      <w:lvlJc w:val="left"/>
      <w:pPr>
        <w:ind w:left="960" w:hanging="60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483BDB"/>
    <w:multiLevelType w:val="hybridMultilevel"/>
    <w:tmpl w:val="E572052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1FC461B3"/>
    <w:multiLevelType w:val="hybridMultilevel"/>
    <w:tmpl w:val="98348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CB74A4"/>
    <w:multiLevelType w:val="hybridMultilevel"/>
    <w:tmpl w:val="097634D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 w15:restartNumberingAfterBreak="0">
    <w:nsid w:val="244A6E36"/>
    <w:multiLevelType w:val="multilevel"/>
    <w:tmpl w:val="5D68BAD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color w:val="auto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8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0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22" w:hanging="180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Arial"/>
      </w:rPr>
    </w:lvl>
  </w:abstractNum>
  <w:abstractNum w:abstractNumId="36" w15:restartNumberingAfterBreak="0">
    <w:nsid w:val="24F86780"/>
    <w:multiLevelType w:val="hybridMultilevel"/>
    <w:tmpl w:val="DD7EDA9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7" w15:restartNumberingAfterBreak="0">
    <w:nsid w:val="269B5401"/>
    <w:multiLevelType w:val="hybridMultilevel"/>
    <w:tmpl w:val="22D0E524"/>
    <w:lvl w:ilvl="0" w:tplc="21B81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490842"/>
    <w:multiLevelType w:val="hybridMultilevel"/>
    <w:tmpl w:val="F9AE36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B63B30"/>
    <w:multiLevelType w:val="multilevel"/>
    <w:tmpl w:val="20F258F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i w:val="0"/>
        <w:iCs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8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0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22" w:hanging="180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Arial"/>
      </w:rPr>
    </w:lvl>
  </w:abstractNum>
  <w:abstractNum w:abstractNumId="40" w15:restartNumberingAfterBreak="0">
    <w:nsid w:val="2F6D15D5"/>
    <w:multiLevelType w:val="hybridMultilevel"/>
    <w:tmpl w:val="2C1CB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2BC40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218CFC0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7D5504"/>
    <w:multiLevelType w:val="hybridMultilevel"/>
    <w:tmpl w:val="083406E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241332A"/>
    <w:multiLevelType w:val="multilevel"/>
    <w:tmpl w:val="1FA2DA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trike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328F4303"/>
    <w:multiLevelType w:val="hybridMultilevel"/>
    <w:tmpl w:val="0E067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0638AE"/>
    <w:multiLevelType w:val="hybridMultilevel"/>
    <w:tmpl w:val="7AE28B7A"/>
    <w:lvl w:ilvl="0" w:tplc="30CED05E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4148282A"/>
    <w:multiLevelType w:val="hybridMultilevel"/>
    <w:tmpl w:val="C5A84EBC"/>
    <w:lvl w:ilvl="0" w:tplc="04150001">
      <w:start w:val="1"/>
      <w:numFmt w:val="bullet"/>
      <w:lvlText w:val=""/>
      <w:lvlJc w:val="left"/>
      <w:pPr>
        <w:ind w:left="960" w:hanging="60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BB3273"/>
    <w:multiLevelType w:val="hybridMultilevel"/>
    <w:tmpl w:val="B0E26E64"/>
    <w:lvl w:ilvl="0" w:tplc="793EA1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BB51F3"/>
    <w:multiLevelType w:val="hybridMultilevel"/>
    <w:tmpl w:val="CD221584"/>
    <w:lvl w:ilvl="0" w:tplc="B336B5B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C8370DB"/>
    <w:multiLevelType w:val="hybridMultilevel"/>
    <w:tmpl w:val="39FA9C34"/>
    <w:lvl w:ilvl="0" w:tplc="0415000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13E76BC"/>
    <w:multiLevelType w:val="hybridMultilevel"/>
    <w:tmpl w:val="C2F27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E21546"/>
    <w:multiLevelType w:val="hybridMultilevel"/>
    <w:tmpl w:val="C7EADC50"/>
    <w:lvl w:ilvl="0" w:tplc="646853CA">
      <w:start w:val="1"/>
      <w:numFmt w:val="lowerLetter"/>
      <w:lvlText w:val="%1)"/>
      <w:lvlJc w:val="left"/>
      <w:pPr>
        <w:ind w:left="2160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403EFA30">
      <w:start w:val="6"/>
      <w:numFmt w:val="decimal"/>
      <w:lvlText w:val="%3."/>
      <w:lvlJc w:val="left"/>
      <w:pPr>
        <w:ind w:left="37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56B05945"/>
    <w:multiLevelType w:val="multilevel"/>
    <w:tmpl w:val="34D8B3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58D47CD9"/>
    <w:multiLevelType w:val="hybridMultilevel"/>
    <w:tmpl w:val="BE2E6A9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5C822C6D"/>
    <w:multiLevelType w:val="hybridMultilevel"/>
    <w:tmpl w:val="03D8F1DA"/>
    <w:name w:val="WW8Num2325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54F593B"/>
    <w:multiLevelType w:val="hybridMultilevel"/>
    <w:tmpl w:val="B9EAD3B8"/>
    <w:lvl w:ilvl="0" w:tplc="DFBCC818">
      <w:start w:val="1"/>
      <w:numFmt w:val="decimal"/>
      <w:lvlText w:val="%1."/>
      <w:lvlJc w:val="left"/>
      <w:pPr>
        <w:ind w:left="199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E4F2BEE"/>
    <w:multiLevelType w:val="hybridMultilevel"/>
    <w:tmpl w:val="49A24106"/>
    <w:lvl w:ilvl="0" w:tplc="D4FA07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40D6D15"/>
    <w:multiLevelType w:val="hybridMultilevel"/>
    <w:tmpl w:val="61A8D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2F85318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4936C98"/>
    <w:multiLevelType w:val="hybridMultilevel"/>
    <w:tmpl w:val="ACE8B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BA5EB7"/>
    <w:multiLevelType w:val="multilevel"/>
    <w:tmpl w:val="B4525E94"/>
    <w:styleLink w:val="RTFNum2"/>
    <w:lvl w:ilvl="0">
      <w:start w:val="1"/>
      <w:numFmt w:val="decimal"/>
      <w:lvlText w:val="%1."/>
      <w:lvlJc w:val="left"/>
      <w:pPr>
        <w:ind w:left="720" w:hanging="360"/>
      </w:pPr>
      <w:rPr>
        <w:color w:val="000005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75CB4761"/>
    <w:multiLevelType w:val="multilevel"/>
    <w:tmpl w:val="E59AFE1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8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0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22" w:hanging="180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Arial"/>
      </w:rPr>
    </w:lvl>
  </w:abstractNum>
  <w:abstractNum w:abstractNumId="60" w15:restartNumberingAfterBreak="0">
    <w:nsid w:val="7758362E"/>
    <w:multiLevelType w:val="hybridMultilevel"/>
    <w:tmpl w:val="E284643A"/>
    <w:lvl w:ilvl="0" w:tplc="ADD2BB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78F531A8"/>
    <w:multiLevelType w:val="multilevel"/>
    <w:tmpl w:val="90A22822"/>
    <w:styleLink w:val="RTFNum3"/>
    <w:lvl w:ilvl="0">
      <w:start w:val="1"/>
      <w:numFmt w:val="none"/>
      <w:lvlText w:val="·%1"/>
      <w:lvlJc w:val="left"/>
      <w:pPr>
        <w:ind w:left="720" w:hanging="360"/>
      </w:pPr>
      <w:rPr>
        <w:rFonts w:ascii="Symbol" w:hAnsi="Symbol"/>
        <w:color w:val="18191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7AC366D7"/>
    <w:multiLevelType w:val="hybridMultilevel"/>
    <w:tmpl w:val="55868138"/>
    <w:lvl w:ilvl="0" w:tplc="04150001">
      <w:start w:val="1"/>
      <w:numFmt w:val="bullet"/>
      <w:lvlText w:val=""/>
      <w:lvlJc w:val="left"/>
      <w:pPr>
        <w:ind w:left="960" w:hanging="60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C469FA"/>
    <w:multiLevelType w:val="hybridMultilevel"/>
    <w:tmpl w:val="5C549A58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8D4DD2"/>
    <w:multiLevelType w:val="hybridMultilevel"/>
    <w:tmpl w:val="4C3C1C5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042F18"/>
    <w:multiLevelType w:val="hybridMultilevel"/>
    <w:tmpl w:val="0D9EE51E"/>
    <w:lvl w:ilvl="0" w:tplc="7CAA0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E0F6513"/>
    <w:multiLevelType w:val="hybridMultilevel"/>
    <w:tmpl w:val="9CCCEF8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2C0156"/>
    <w:multiLevelType w:val="hybridMultilevel"/>
    <w:tmpl w:val="A01CCB36"/>
    <w:lvl w:ilvl="0" w:tplc="6D96A80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C27C3A"/>
    <w:multiLevelType w:val="hybridMultilevel"/>
    <w:tmpl w:val="08CCE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346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7150627">
    <w:abstractNumId w:val="58"/>
  </w:num>
  <w:num w:numId="3" w16cid:durableId="933635400">
    <w:abstractNumId w:val="61"/>
  </w:num>
  <w:num w:numId="4" w16cid:durableId="2033993410">
    <w:abstractNumId w:val="6"/>
  </w:num>
  <w:num w:numId="5" w16cid:durableId="892695182">
    <w:abstractNumId w:val="23"/>
  </w:num>
  <w:num w:numId="6" w16cid:durableId="129203360">
    <w:abstractNumId w:val="51"/>
  </w:num>
  <w:num w:numId="7" w16cid:durableId="2078087950">
    <w:abstractNumId w:val="4"/>
  </w:num>
  <w:num w:numId="8" w16cid:durableId="1328707968">
    <w:abstractNumId w:val="41"/>
  </w:num>
  <w:num w:numId="9" w16cid:durableId="763914643">
    <w:abstractNumId w:val="39"/>
  </w:num>
  <w:num w:numId="10" w16cid:durableId="649212497">
    <w:abstractNumId w:val="59"/>
  </w:num>
  <w:num w:numId="11" w16cid:durableId="1932156102">
    <w:abstractNumId w:val="21"/>
  </w:num>
  <w:num w:numId="12" w16cid:durableId="1527645341">
    <w:abstractNumId w:val="35"/>
  </w:num>
  <w:num w:numId="13" w16cid:durableId="2139251215">
    <w:abstractNumId w:val="37"/>
  </w:num>
  <w:num w:numId="14" w16cid:durableId="1555849280">
    <w:abstractNumId w:val="28"/>
  </w:num>
  <w:num w:numId="15" w16cid:durableId="1432777720">
    <w:abstractNumId w:val="29"/>
  </w:num>
  <w:num w:numId="16" w16cid:durableId="1354696587">
    <w:abstractNumId w:val="44"/>
  </w:num>
  <w:num w:numId="17" w16cid:durableId="1937447298">
    <w:abstractNumId w:val="2"/>
  </w:num>
  <w:num w:numId="18" w16cid:durableId="1618021764">
    <w:abstractNumId w:val="57"/>
  </w:num>
  <w:num w:numId="19" w16cid:durableId="1051079703">
    <w:abstractNumId w:val="36"/>
  </w:num>
  <w:num w:numId="20" w16cid:durableId="466319452">
    <w:abstractNumId w:val="33"/>
  </w:num>
  <w:num w:numId="21" w16cid:durableId="1766223598">
    <w:abstractNumId w:val="30"/>
  </w:num>
  <w:num w:numId="22" w16cid:durableId="145631205">
    <w:abstractNumId w:val="23"/>
  </w:num>
  <w:num w:numId="23" w16cid:durableId="1933004476">
    <w:abstractNumId w:val="41"/>
  </w:num>
  <w:num w:numId="24" w16cid:durableId="1017195258">
    <w:abstractNumId w:val="68"/>
  </w:num>
  <w:num w:numId="25" w16cid:durableId="154606469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985358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21552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835818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746633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7567390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2804510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50114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265866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7266373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2734386">
    <w:abstractNumId w:val="24"/>
  </w:num>
  <w:num w:numId="36" w16cid:durableId="31343018">
    <w:abstractNumId w:val="50"/>
  </w:num>
  <w:num w:numId="37" w16cid:durableId="927496185">
    <w:abstractNumId w:val="40"/>
  </w:num>
  <w:num w:numId="38" w16cid:durableId="1973821725">
    <w:abstractNumId w:val="9"/>
  </w:num>
  <w:num w:numId="39" w16cid:durableId="293216506">
    <w:abstractNumId w:val="63"/>
  </w:num>
  <w:num w:numId="40" w16cid:durableId="8608223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38526031">
    <w:abstractNumId w:val="67"/>
  </w:num>
  <w:num w:numId="42" w16cid:durableId="744686934">
    <w:abstractNumId w:val="32"/>
  </w:num>
  <w:num w:numId="43" w16cid:durableId="365840234">
    <w:abstractNumId w:val="26"/>
  </w:num>
  <w:num w:numId="44" w16cid:durableId="1229194819">
    <w:abstractNumId w:val="43"/>
  </w:num>
  <w:num w:numId="45" w16cid:durableId="1409693889">
    <w:abstractNumId w:val="49"/>
  </w:num>
  <w:num w:numId="46" w16cid:durableId="1042244272">
    <w:abstractNumId w:val="27"/>
  </w:num>
  <w:num w:numId="47" w16cid:durableId="1277983500">
    <w:abstractNumId w:val="55"/>
  </w:num>
  <w:num w:numId="48" w16cid:durableId="1171872122">
    <w:abstractNumId w:val="19"/>
  </w:num>
  <w:num w:numId="49" w16cid:durableId="775833371">
    <w:abstractNumId w:val="52"/>
  </w:num>
  <w:num w:numId="50" w16cid:durableId="519438669">
    <w:abstractNumId w:val="65"/>
  </w:num>
  <w:num w:numId="51" w16cid:durableId="1187452371">
    <w:abstractNumId w:val="60"/>
  </w:num>
  <w:num w:numId="52" w16cid:durableId="103785618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55448919">
    <w:abstractNumId w:val="45"/>
  </w:num>
  <w:num w:numId="54" w16cid:durableId="1363434392">
    <w:abstractNumId w:val="31"/>
  </w:num>
  <w:num w:numId="55" w16cid:durableId="1960795841">
    <w:abstractNumId w:val="62"/>
  </w:num>
  <w:num w:numId="56" w16cid:durableId="121773132">
    <w:abstractNumId w:val="22"/>
  </w:num>
  <w:num w:numId="57" w16cid:durableId="1845898813">
    <w:abstractNumId w:val="34"/>
  </w:num>
  <w:num w:numId="58" w16cid:durableId="583342856">
    <w:abstractNumId w:val="20"/>
  </w:num>
  <w:num w:numId="59" w16cid:durableId="1709644678">
    <w:abstractNumId w:val="64"/>
  </w:num>
  <w:num w:numId="60" w16cid:durableId="1852143942">
    <w:abstractNumId w:val="38"/>
  </w:num>
  <w:num w:numId="61" w16cid:durableId="1251159528">
    <w:abstractNumId w:val="6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77"/>
    <w:rsid w:val="00001FDC"/>
    <w:rsid w:val="00002441"/>
    <w:rsid w:val="00003945"/>
    <w:rsid w:val="00006CC8"/>
    <w:rsid w:val="0000734B"/>
    <w:rsid w:val="00007680"/>
    <w:rsid w:val="000107C7"/>
    <w:rsid w:val="00010CDE"/>
    <w:rsid w:val="00014BD1"/>
    <w:rsid w:val="0001505C"/>
    <w:rsid w:val="00015194"/>
    <w:rsid w:val="00017351"/>
    <w:rsid w:val="000175C7"/>
    <w:rsid w:val="0002211D"/>
    <w:rsid w:val="00024107"/>
    <w:rsid w:val="00026ECD"/>
    <w:rsid w:val="00030571"/>
    <w:rsid w:val="00033166"/>
    <w:rsid w:val="00041C80"/>
    <w:rsid w:val="00053ABC"/>
    <w:rsid w:val="00055054"/>
    <w:rsid w:val="00063201"/>
    <w:rsid w:val="00067370"/>
    <w:rsid w:val="00071F0E"/>
    <w:rsid w:val="00074F84"/>
    <w:rsid w:val="00075DA1"/>
    <w:rsid w:val="00080958"/>
    <w:rsid w:val="00083D00"/>
    <w:rsid w:val="00084B88"/>
    <w:rsid w:val="00085286"/>
    <w:rsid w:val="00090059"/>
    <w:rsid w:val="00096C1F"/>
    <w:rsid w:val="000B3FEE"/>
    <w:rsid w:val="000C26D5"/>
    <w:rsid w:val="000D7BE0"/>
    <w:rsid w:val="000E1167"/>
    <w:rsid w:val="000E371D"/>
    <w:rsid w:val="000F0277"/>
    <w:rsid w:val="000F4737"/>
    <w:rsid w:val="00115D00"/>
    <w:rsid w:val="001226DB"/>
    <w:rsid w:val="00122761"/>
    <w:rsid w:val="0013518D"/>
    <w:rsid w:val="00136667"/>
    <w:rsid w:val="00143D03"/>
    <w:rsid w:val="0015173D"/>
    <w:rsid w:val="00152620"/>
    <w:rsid w:val="0015612C"/>
    <w:rsid w:val="00161006"/>
    <w:rsid w:val="001621C8"/>
    <w:rsid w:val="00164FE6"/>
    <w:rsid w:val="00165B74"/>
    <w:rsid w:val="001677C2"/>
    <w:rsid w:val="001732FF"/>
    <w:rsid w:val="001736F1"/>
    <w:rsid w:val="00174213"/>
    <w:rsid w:val="00174E79"/>
    <w:rsid w:val="00176B73"/>
    <w:rsid w:val="00182C17"/>
    <w:rsid w:val="00183B31"/>
    <w:rsid w:val="0018411E"/>
    <w:rsid w:val="00193549"/>
    <w:rsid w:val="001949F5"/>
    <w:rsid w:val="001A0777"/>
    <w:rsid w:val="001A1EF6"/>
    <w:rsid w:val="001A2FB9"/>
    <w:rsid w:val="001A42BD"/>
    <w:rsid w:val="001B24B0"/>
    <w:rsid w:val="001B3C3E"/>
    <w:rsid w:val="001C2813"/>
    <w:rsid w:val="001C53D4"/>
    <w:rsid w:val="001C79D3"/>
    <w:rsid w:val="001D008B"/>
    <w:rsid w:val="001D067D"/>
    <w:rsid w:val="001D12A7"/>
    <w:rsid w:val="001E2783"/>
    <w:rsid w:val="001E6E67"/>
    <w:rsid w:val="001E70FC"/>
    <w:rsid w:val="00201EFC"/>
    <w:rsid w:val="002043DA"/>
    <w:rsid w:val="002061B9"/>
    <w:rsid w:val="00211A33"/>
    <w:rsid w:val="00212A9E"/>
    <w:rsid w:val="00216B08"/>
    <w:rsid w:val="00220F2E"/>
    <w:rsid w:val="00221018"/>
    <w:rsid w:val="002225E8"/>
    <w:rsid w:val="00222786"/>
    <w:rsid w:val="00225476"/>
    <w:rsid w:val="00230041"/>
    <w:rsid w:val="0023105A"/>
    <w:rsid w:val="00235519"/>
    <w:rsid w:val="00240145"/>
    <w:rsid w:val="00250B2B"/>
    <w:rsid w:val="00251E75"/>
    <w:rsid w:val="00253668"/>
    <w:rsid w:val="002542B8"/>
    <w:rsid w:val="00256409"/>
    <w:rsid w:val="002834DE"/>
    <w:rsid w:val="00284315"/>
    <w:rsid w:val="00284E67"/>
    <w:rsid w:val="00290CB4"/>
    <w:rsid w:val="0029763B"/>
    <w:rsid w:val="002A7386"/>
    <w:rsid w:val="002B02CF"/>
    <w:rsid w:val="002B54D2"/>
    <w:rsid w:val="002C2FB7"/>
    <w:rsid w:val="002E233C"/>
    <w:rsid w:val="002E25F3"/>
    <w:rsid w:val="002E5929"/>
    <w:rsid w:val="002E602D"/>
    <w:rsid w:val="002F20A3"/>
    <w:rsid w:val="00301FCE"/>
    <w:rsid w:val="00304AD1"/>
    <w:rsid w:val="003075F3"/>
    <w:rsid w:val="0031138A"/>
    <w:rsid w:val="00312A3A"/>
    <w:rsid w:val="003157FC"/>
    <w:rsid w:val="00321BF0"/>
    <w:rsid w:val="00327A0D"/>
    <w:rsid w:val="003322AD"/>
    <w:rsid w:val="0034018E"/>
    <w:rsid w:val="00347EB5"/>
    <w:rsid w:val="003548E9"/>
    <w:rsid w:val="00357EDF"/>
    <w:rsid w:val="00360F13"/>
    <w:rsid w:val="00361793"/>
    <w:rsid w:val="00365C5A"/>
    <w:rsid w:val="00366C81"/>
    <w:rsid w:val="003720E6"/>
    <w:rsid w:val="003755C3"/>
    <w:rsid w:val="003922BD"/>
    <w:rsid w:val="00393181"/>
    <w:rsid w:val="003931F3"/>
    <w:rsid w:val="00394B79"/>
    <w:rsid w:val="00395482"/>
    <w:rsid w:val="003A6E6F"/>
    <w:rsid w:val="003B1EA1"/>
    <w:rsid w:val="003B26AB"/>
    <w:rsid w:val="003B2750"/>
    <w:rsid w:val="003B4632"/>
    <w:rsid w:val="003C352C"/>
    <w:rsid w:val="003C456C"/>
    <w:rsid w:val="003C633B"/>
    <w:rsid w:val="003C6BC8"/>
    <w:rsid w:val="003D4266"/>
    <w:rsid w:val="003D5632"/>
    <w:rsid w:val="003E4056"/>
    <w:rsid w:val="003E6BD1"/>
    <w:rsid w:val="00402264"/>
    <w:rsid w:val="00416835"/>
    <w:rsid w:val="004272D2"/>
    <w:rsid w:val="004408A2"/>
    <w:rsid w:val="00446D43"/>
    <w:rsid w:val="004510CF"/>
    <w:rsid w:val="0045141E"/>
    <w:rsid w:val="00453002"/>
    <w:rsid w:val="00457AA9"/>
    <w:rsid w:val="00462DE2"/>
    <w:rsid w:val="0047064F"/>
    <w:rsid w:val="0047200F"/>
    <w:rsid w:val="004738B0"/>
    <w:rsid w:val="00473C76"/>
    <w:rsid w:val="00475CB1"/>
    <w:rsid w:val="00476A0A"/>
    <w:rsid w:val="00477183"/>
    <w:rsid w:val="00482CCD"/>
    <w:rsid w:val="004864F6"/>
    <w:rsid w:val="004868E2"/>
    <w:rsid w:val="00486BA0"/>
    <w:rsid w:val="00493953"/>
    <w:rsid w:val="004971D9"/>
    <w:rsid w:val="004A709D"/>
    <w:rsid w:val="004A7A57"/>
    <w:rsid w:val="004B2859"/>
    <w:rsid w:val="004B5544"/>
    <w:rsid w:val="004C0D03"/>
    <w:rsid w:val="004C23E6"/>
    <w:rsid w:val="004C4DD8"/>
    <w:rsid w:val="004C5BA6"/>
    <w:rsid w:val="004D00A1"/>
    <w:rsid w:val="004E54F7"/>
    <w:rsid w:val="004F0CCC"/>
    <w:rsid w:val="004F13BC"/>
    <w:rsid w:val="004F1E94"/>
    <w:rsid w:val="004F61D0"/>
    <w:rsid w:val="00504C96"/>
    <w:rsid w:val="005116AD"/>
    <w:rsid w:val="00513082"/>
    <w:rsid w:val="00513A37"/>
    <w:rsid w:val="00514215"/>
    <w:rsid w:val="005167EF"/>
    <w:rsid w:val="00517EA1"/>
    <w:rsid w:val="00522095"/>
    <w:rsid w:val="00523D8B"/>
    <w:rsid w:val="00524F73"/>
    <w:rsid w:val="0053456B"/>
    <w:rsid w:val="005427A8"/>
    <w:rsid w:val="0054598F"/>
    <w:rsid w:val="005531FA"/>
    <w:rsid w:val="005648DC"/>
    <w:rsid w:val="005658AE"/>
    <w:rsid w:val="005671FF"/>
    <w:rsid w:val="00571803"/>
    <w:rsid w:val="00582346"/>
    <w:rsid w:val="005914AE"/>
    <w:rsid w:val="005934C0"/>
    <w:rsid w:val="00594E04"/>
    <w:rsid w:val="0059539D"/>
    <w:rsid w:val="005A08BB"/>
    <w:rsid w:val="005A1C00"/>
    <w:rsid w:val="005B76CC"/>
    <w:rsid w:val="005B7F7B"/>
    <w:rsid w:val="005C322D"/>
    <w:rsid w:val="005C3545"/>
    <w:rsid w:val="005D3072"/>
    <w:rsid w:val="005D49F8"/>
    <w:rsid w:val="005D707F"/>
    <w:rsid w:val="005E53A6"/>
    <w:rsid w:val="005E5957"/>
    <w:rsid w:val="005E6F18"/>
    <w:rsid w:val="005F27E9"/>
    <w:rsid w:val="005F303E"/>
    <w:rsid w:val="005F4C5C"/>
    <w:rsid w:val="005F74D1"/>
    <w:rsid w:val="00604548"/>
    <w:rsid w:val="0060540B"/>
    <w:rsid w:val="00611F22"/>
    <w:rsid w:val="006123A9"/>
    <w:rsid w:val="00615EAE"/>
    <w:rsid w:val="00620C4A"/>
    <w:rsid w:val="00621537"/>
    <w:rsid w:val="00622FB5"/>
    <w:rsid w:val="00625500"/>
    <w:rsid w:val="00627C85"/>
    <w:rsid w:val="0063047B"/>
    <w:rsid w:val="006372E5"/>
    <w:rsid w:val="006463B2"/>
    <w:rsid w:val="00647D31"/>
    <w:rsid w:val="006611C5"/>
    <w:rsid w:val="00666D3E"/>
    <w:rsid w:val="006674D2"/>
    <w:rsid w:val="00667822"/>
    <w:rsid w:val="00670B95"/>
    <w:rsid w:val="006721F9"/>
    <w:rsid w:val="00672C5D"/>
    <w:rsid w:val="00673F6B"/>
    <w:rsid w:val="006760E6"/>
    <w:rsid w:val="00691E1E"/>
    <w:rsid w:val="0069361D"/>
    <w:rsid w:val="00693F8B"/>
    <w:rsid w:val="006A01B5"/>
    <w:rsid w:val="006A0CCB"/>
    <w:rsid w:val="006A0D87"/>
    <w:rsid w:val="006A2837"/>
    <w:rsid w:val="006A495F"/>
    <w:rsid w:val="006A740C"/>
    <w:rsid w:val="006A7AFF"/>
    <w:rsid w:val="006B0D16"/>
    <w:rsid w:val="006B4A7B"/>
    <w:rsid w:val="006B6653"/>
    <w:rsid w:val="006C0BDE"/>
    <w:rsid w:val="006C2122"/>
    <w:rsid w:val="006C4F79"/>
    <w:rsid w:val="006C572E"/>
    <w:rsid w:val="006C6424"/>
    <w:rsid w:val="006C7639"/>
    <w:rsid w:val="006D7B23"/>
    <w:rsid w:val="006E14B9"/>
    <w:rsid w:val="006E1C90"/>
    <w:rsid w:val="006E67C7"/>
    <w:rsid w:val="006F09DC"/>
    <w:rsid w:val="006F4450"/>
    <w:rsid w:val="006F57B2"/>
    <w:rsid w:val="00711AEF"/>
    <w:rsid w:val="00721EE3"/>
    <w:rsid w:val="00724018"/>
    <w:rsid w:val="00724326"/>
    <w:rsid w:val="00731E1D"/>
    <w:rsid w:val="00733F42"/>
    <w:rsid w:val="00735D7A"/>
    <w:rsid w:val="00737C5E"/>
    <w:rsid w:val="007405BF"/>
    <w:rsid w:val="00741751"/>
    <w:rsid w:val="00752239"/>
    <w:rsid w:val="0075355F"/>
    <w:rsid w:val="007564EF"/>
    <w:rsid w:val="00757012"/>
    <w:rsid w:val="00764AED"/>
    <w:rsid w:val="00767DB7"/>
    <w:rsid w:val="00770AE0"/>
    <w:rsid w:val="0077329A"/>
    <w:rsid w:val="00775C36"/>
    <w:rsid w:val="0077683E"/>
    <w:rsid w:val="00781DFE"/>
    <w:rsid w:val="0079185F"/>
    <w:rsid w:val="007A3560"/>
    <w:rsid w:val="007A41CB"/>
    <w:rsid w:val="007A7688"/>
    <w:rsid w:val="007A7F8F"/>
    <w:rsid w:val="007C32EB"/>
    <w:rsid w:val="007C682D"/>
    <w:rsid w:val="007D1F14"/>
    <w:rsid w:val="007E15FA"/>
    <w:rsid w:val="007E2004"/>
    <w:rsid w:val="007E4CB4"/>
    <w:rsid w:val="007E5BC0"/>
    <w:rsid w:val="007F0589"/>
    <w:rsid w:val="007F3B30"/>
    <w:rsid w:val="007F6DD0"/>
    <w:rsid w:val="007F7A39"/>
    <w:rsid w:val="00805818"/>
    <w:rsid w:val="00807F53"/>
    <w:rsid w:val="00810BA8"/>
    <w:rsid w:val="00810F22"/>
    <w:rsid w:val="00813604"/>
    <w:rsid w:val="0082549E"/>
    <w:rsid w:val="00826CE9"/>
    <w:rsid w:val="00834CC4"/>
    <w:rsid w:val="00835571"/>
    <w:rsid w:val="00836B64"/>
    <w:rsid w:val="00847919"/>
    <w:rsid w:val="00851A40"/>
    <w:rsid w:val="0085540D"/>
    <w:rsid w:val="00860E03"/>
    <w:rsid w:val="008630D7"/>
    <w:rsid w:val="008646BE"/>
    <w:rsid w:val="00870764"/>
    <w:rsid w:val="00874525"/>
    <w:rsid w:val="008811EF"/>
    <w:rsid w:val="00882296"/>
    <w:rsid w:val="008877E5"/>
    <w:rsid w:val="0089153D"/>
    <w:rsid w:val="00891FBC"/>
    <w:rsid w:val="00894CE1"/>
    <w:rsid w:val="0089712E"/>
    <w:rsid w:val="00897BA9"/>
    <w:rsid w:val="008B224F"/>
    <w:rsid w:val="008B6AB3"/>
    <w:rsid w:val="008C6F45"/>
    <w:rsid w:val="008C7DF3"/>
    <w:rsid w:val="008D0D7E"/>
    <w:rsid w:val="008D3EEE"/>
    <w:rsid w:val="008E1001"/>
    <w:rsid w:val="008E2289"/>
    <w:rsid w:val="008E3B4E"/>
    <w:rsid w:val="008E6E25"/>
    <w:rsid w:val="008F0930"/>
    <w:rsid w:val="008F2A0B"/>
    <w:rsid w:val="008F5C3C"/>
    <w:rsid w:val="009056B7"/>
    <w:rsid w:val="00905A9D"/>
    <w:rsid w:val="00910B47"/>
    <w:rsid w:val="00910DF3"/>
    <w:rsid w:val="00911C4A"/>
    <w:rsid w:val="00912793"/>
    <w:rsid w:val="00912D7F"/>
    <w:rsid w:val="00922C3C"/>
    <w:rsid w:val="00924947"/>
    <w:rsid w:val="009254E9"/>
    <w:rsid w:val="009276D0"/>
    <w:rsid w:val="00930B71"/>
    <w:rsid w:val="009335E5"/>
    <w:rsid w:val="00935500"/>
    <w:rsid w:val="00946CFC"/>
    <w:rsid w:val="009610A4"/>
    <w:rsid w:val="00963C48"/>
    <w:rsid w:val="00972444"/>
    <w:rsid w:val="0097292F"/>
    <w:rsid w:val="009754A2"/>
    <w:rsid w:val="00982472"/>
    <w:rsid w:val="00986285"/>
    <w:rsid w:val="0098676A"/>
    <w:rsid w:val="0098774B"/>
    <w:rsid w:val="009906D1"/>
    <w:rsid w:val="009A1099"/>
    <w:rsid w:val="009A195C"/>
    <w:rsid w:val="009A2190"/>
    <w:rsid w:val="009B0FB7"/>
    <w:rsid w:val="009B2D04"/>
    <w:rsid w:val="009B4C2E"/>
    <w:rsid w:val="009B530C"/>
    <w:rsid w:val="009B5B93"/>
    <w:rsid w:val="009B687D"/>
    <w:rsid w:val="009B6CEB"/>
    <w:rsid w:val="009C43F9"/>
    <w:rsid w:val="009C4B8C"/>
    <w:rsid w:val="009D1AA6"/>
    <w:rsid w:val="009D4F02"/>
    <w:rsid w:val="009D51ED"/>
    <w:rsid w:val="009D772F"/>
    <w:rsid w:val="009E1DB9"/>
    <w:rsid w:val="009F098E"/>
    <w:rsid w:val="009F20CF"/>
    <w:rsid w:val="009F2BDD"/>
    <w:rsid w:val="009F3C74"/>
    <w:rsid w:val="00A02D01"/>
    <w:rsid w:val="00A03A92"/>
    <w:rsid w:val="00A0718F"/>
    <w:rsid w:val="00A07DBE"/>
    <w:rsid w:val="00A13F6A"/>
    <w:rsid w:val="00A24057"/>
    <w:rsid w:val="00A24F9A"/>
    <w:rsid w:val="00A2597F"/>
    <w:rsid w:val="00A25B01"/>
    <w:rsid w:val="00A30959"/>
    <w:rsid w:val="00A30F2B"/>
    <w:rsid w:val="00A34EB5"/>
    <w:rsid w:val="00A353B4"/>
    <w:rsid w:val="00A40B35"/>
    <w:rsid w:val="00A40F42"/>
    <w:rsid w:val="00A43931"/>
    <w:rsid w:val="00A440F5"/>
    <w:rsid w:val="00A4514F"/>
    <w:rsid w:val="00A52526"/>
    <w:rsid w:val="00A56AE5"/>
    <w:rsid w:val="00A56B1A"/>
    <w:rsid w:val="00A60F62"/>
    <w:rsid w:val="00A64733"/>
    <w:rsid w:val="00A676E3"/>
    <w:rsid w:val="00A739E5"/>
    <w:rsid w:val="00A74DC9"/>
    <w:rsid w:val="00A80FC7"/>
    <w:rsid w:val="00A819FB"/>
    <w:rsid w:val="00A840C7"/>
    <w:rsid w:val="00A8594D"/>
    <w:rsid w:val="00A87E2D"/>
    <w:rsid w:val="00A91C08"/>
    <w:rsid w:val="00A968CE"/>
    <w:rsid w:val="00A96DB3"/>
    <w:rsid w:val="00A97AD1"/>
    <w:rsid w:val="00AA1FA6"/>
    <w:rsid w:val="00AA2911"/>
    <w:rsid w:val="00AB1023"/>
    <w:rsid w:val="00AB26D7"/>
    <w:rsid w:val="00AB34BB"/>
    <w:rsid w:val="00AB3650"/>
    <w:rsid w:val="00AC351A"/>
    <w:rsid w:val="00AC45C6"/>
    <w:rsid w:val="00AC7411"/>
    <w:rsid w:val="00AD0F1F"/>
    <w:rsid w:val="00AE7230"/>
    <w:rsid w:val="00AF08AB"/>
    <w:rsid w:val="00AF2BA6"/>
    <w:rsid w:val="00AF5674"/>
    <w:rsid w:val="00B01FE3"/>
    <w:rsid w:val="00B06D0A"/>
    <w:rsid w:val="00B07CDC"/>
    <w:rsid w:val="00B148C1"/>
    <w:rsid w:val="00B157E0"/>
    <w:rsid w:val="00B2455D"/>
    <w:rsid w:val="00B2726F"/>
    <w:rsid w:val="00B311F1"/>
    <w:rsid w:val="00B36475"/>
    <w:rsid w:val="00B36F4D"/>
    <w:rsid w:val="00B44F2B"/>
    <w:rsid w:val="00B47FDD"/>
    <w:rsid w:val="00B51541"/>
    <w:rsid w:val="00B5479A"/>
    <w:rsid w:val="00B61D27"/>
    <w:rsid w:val="00B67BED"/>
    <w:rsid w:val="00B72C87"/>
    <w:rsid w:val="00B738E9"/>
    <w:rsid w:val="00B930F3"/>
    <w:rsid w:val="00B932D4"/>
    <w:rsid w:val="00B95E87"/>
    <w:rsid w:val="00BA0E12"/>
    <w:rsid w:val="00BA6A08"/>
    <w:rsid w:val="00BB0689"/>
    <w:rsid w:val="00BB100F"/>
    <w:rsid w:val="00BB45EF"/>
    <w:rsid w:val="00BB6CC4"/>
    <w:rsid w:val="00BC1700"/>
    <w:rsid w:val="00BC7809"/>
    <w:rsid w:val="00BC7A3D"/>
    <w:rsid w:val="00BD10D7"/>
    <w:rsid w:val="00BF1A8B"/>
    <w:rsid w:val="00BF1E43"/>
    <w:rsid w:val="00BF317A"/>
    <w:rsid w:val="00BF3E0C"/>
    <w:rsid w:val="00BF4064"/>
    <w:rsid w:val="00C0459F"/>
    <w:rsid w:val="00C05F9C"/>
    <w:rsid w:val="00C17A96"/>
    <w:rsid w:val="00C2025A"/>
    <w:rsid w:val="00C41ED1"/>
    <w:rsid w:val="00C43634"/>
    <w:rsid w:val="00C4365B"/>
    <w:rsid w:val="00C52ABC"/>
    <w:rsid w:val="00C56C4B"/>
    <w:rsid w:val="00C6136C"/>
    <w:rsid w:val="00C61F29"/>
    <w:rsid w:val="00C65B72"/>
    <w:rsid w:val="00C65FE9"/>
    <w:rsid w:val="00C70C83"/>
    <w:rsid w:val="00C71D9F"/>
    <w:rsid w:val="00C72E1B"/>
    <w:rsid w:val="00C81081"/>
    <w:rsid w:val="00C83926"/>
    <w:rsid w:val="00C90022"/>
    <w:rsid w:val="00C93FF1"/>
    <w:rsid w:val="00CA496F"/>
    <w:rsid w:val="00CB0764"/>
    <w:rsid w:val="00CB53E4"/>
    <w:rsid w:val="00CB597C"/>
    <w:rsid w:val="00CB780B"/>
    <w:rsid w:val="00CC0C50"/>
    <w:rsid w:val="00CC61F2"/>
    <w:rsid w:val="00CC7D0F"/>
    <w:rsid w:val="00CD4AA0"/>
    <w:rsid w:val="00CD4CBC"/>
    <w:rsid w:val="00CD6F7E"/>
    <w:rsid w:val="00CE52EE"/>
    <w:rsid w:val="00CE6E89"/>
    <w:rsid w:val="00CF3F90"/>
    <w:rsid w:val="00CF6585"/>
    <w:rsid w:val="00D06666"/>
    <w:rsid w:val="00D0687B"/>
    <w:rsid w:val="00D10B3E"/>
    <w:rsid w:val="00D10D2E"/>
    <w:rsid w:val="00D16818"/>
    <w:rsid w:val="00D16EB3"/>
    <w:rsid w:val="00D212E3"/>
    <w:rsid w:val="00D26183"/>
    <w:rsid w:val="00D2668B"/>
    <w:rsid w:val="00D32BAF"/>
    <w:rsid w:val="00D40DFB"/>
    <w:rsid w:val="00D439E6"/>
    <w:rsid w:val="00D516CD"/>
    <w:rsid w:val="00D54B43"/>
    <w:rsid w:val="00D55122"/>
    <w:rsid w:val="00D57128"/>
    <w:rsid w:val="00D62356"/>
    <w:rsid w:val="00D63F6D"/>
    <w:rsid w:val="00D66EC3"/>
    <w:rsid w:val="00D671D4"/>
    <w:rsid w:val="00D70A17"/>
    <w:rsid w:val="00D72896"/>
    <w:rsid w:val="00D7534E"/>
    <w:rsid w:val="00D9093E"/>
    <w:rsid w:val="00DA209F"/>
    <w:rsid w:val="00DC4DBB"/>
    <w:rsid w:val="00DC7E3F"/>
    <w:rsid w:val="00DD0C35"/>
    <w:rsid w:val="00DD12AA"/>
    <w:rsid w:val="00DD7ACC"/>
    <w:rsid w:val="00DE0D41"/>
    <w:rsid w:val="00DE7299"/>
    <w:rsid w:val="00DE7603"/>
    <w:rsid w:val="00DF0DEC"/>
    <w:rsid w:val="00DF5311"/>
    <w:rsid w:val="00E0255F"/>
    <w:rsid w:val="00E02E26"/>
    <w:rsid w:val="00E0701A"/>
    <w:rsid w:val="00E07872"/>
    <w:rsid w:val="00E07EAA"/>
    <w:rsid w:val="00E15BF4"/>
    <w:rsid w:val="00E2209D"/>
    <w:rsid w:val="00E227B0"/>
    <w:rsid w:val="00E2411D"/>
    <w:rsid w:val="00E26B23"/>
    <w:rsid w:val="00E312F2"/>
    <w:rsid w:val="00E402E3"/>
    <w:rsid w:val="00E41C0A"/>
    <w:rsid w:val="00E4344B"/>
    <w:rsid w:val="00E465EB"/>
    <w:rsid w:val="00E611CC"/>
    <w:rsid w:val="00E706E1"/>
    <w:rsid w:val="00E719BA"/>
    <w:rsid w:val="00E74008"/>
    <w:rsid w:val="00E83114"/>
    <w:rsid w:val="00E8589E"/>
    <w:rsid w:val="00EA201F"/>
    <w:rsid w:val="00EB12A8"/>
    <w:rsid w:val="00EB38AD"/>
    <w:rsid w:val="00EB4043"/>
    <w:rsid w:val="00EB4279"/>
    <w:rsid w:val="00EB4E76"/>
    <w:rsid w:val="00EC1316"/>
    <w:rsid w:val="00EC4155"/>
    <w:rsid w:val="00EC4567"/>
    <w:rsid w:val="00EC4C83"/>
    <w:rsid w:val="00ED5F4F"/>
    <w:rsid w:val="00EE0833"/>
    <w:rsid w:val="00EF325E"/>
    <w:rsid w:val="00EF54E6"/>
    <w:rsid w:val="00EF6382"/>
    <w:rsid w:val="00F01F42"/>
    <w:rsid w:val="00F0342B"/>
    <w:rsid w:val="00F059B1"/>
    <w:rsid w:val="00F06674"/>
    <w:rsid w:val="00F07585"/>
    <w:rsid w:val="00F23AEB"/>
    <w:rsid w:val="00F2540C"/>
    <w:rsid w:val="00F31698"/>
    <w:rsid w:val="00F356A3"/>
    <w:rsid w:val="00F4659F"/>
    <w:rsid w:val="00F56040"/>
    <w:rsid w:val="00F63510"/>
    <w:rsid w:val="00F6358C"/>
    <w:rsid w:val="00F83ED3"/>
    <w:rsid w:val="00F851BA"/>
    <w:rsid w:val="00F909CB"/>
    <w:rsid w:val="00F910D2"/>
    <w:rsid w:val="00F93344"/>
    <w:rsid w:val="00F9767C"/>
    <w:rsid w:val="00FA3290"/>
    <w:rsid w:val="00FA6738"/>
    <w:rsid w:val="00FA77A4"/>
    <w:rsid w:val="00FB04A6"/>
    <w:rsid w:val="00FB3D6A"/>
    <w:rsid w:val="00FB5057"/>
    <w:rsid w:val="00FC1CE4"/>
    <w:rsid w:val="00FC3111"/>
    <w:rsid w:val="00FC4546"/>
    <w:rsid w:val="00FC4697"/>
    <w:rsid w:val="00FC73D8"/>
    <w:rsid w:val="00FD1732"/>
    <w:rsid w:val="00FD50BC"/>
    <w:rsid w:val="00FD6422"/>
    <w:rsid w:val="00FE75A8"/>
    <w:rsid w:val="00FF190D"/>
    <w:rsid w:val="00FF49AA"/>
    <w:rsid w:val="00FF7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12BFC"/>
  <w15:docId w15:val="{8BBF999C-DD02-4257-91B2-0B46AF01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277"/>
    <w:pPr>
      <w:widowControl w:val="0"/>
      <w:suppressAutoHyphens/>
      <w:spacing w:line="240" w:lineRule="auto"/>
    </w:pPr>
    <w:rPr>
      <w:rFonts w:ascii="Verdana" w:eastAsia="Lucida Sans Unicode" w:hAnsi="Verdana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0F0277"/>
    <w:pPr>
      <w:keepNext/>
      <w:numPr>
        <w:numId w:val="1"/>
      </w:numPr>
      <w:shd w:val="clear" w:color="auto" w:fill="FFFFFF"/>
      <w:jc w:val="center"/>
      <w:outlineLvl w:val="0"/>
    </w:pPr>
    <w:rPr>
      <w:rFonts w:ascii="Arial" w:eastAsia="Times New Roman" w:hAnsi="Arial" w:cs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0277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0F0277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F0277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F0277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0277"/>
    <w:rPr>
      <w:rFonts w:ascii="Arial" w:eastAsia="Times New Roman" w:hAnsi="Arial" w:cs="Arial"/>
      <w:b/>
      <w:kern w:val="2"/>
      <w:sz w:val="24"/>
      <w:szCs w:val="24"/>
      <w:shd w:val="clear" w:color="auto" w:fill="FFFFFF"/>
      <w:lang w:eastAsia="hi-IN" w:bidi="hi-IN"/>
    </w:rPr>
  </w:style>
  <w:style w:type="character" w:customStyle="1" w:styleId="Nagwek2Znak">
    <w:name w:val="Nagłówek 2 Znak"/>
    <w:basedOn w:val="Domylnaczcionkaakapitu"/>
    <w:link w:val="Nagwek2"/>
    <w:semiHidden/>
    <w:rsid w:val="000F0277"/>
    <w:rPr>
      <w:rFonts w:ascii="Verdana" w:eastAsia="Lucida Sans Unicode" w:hAnsi="Verdana" w:cs="Mangal"/>
      <w:b/>
      <w:kern w:val="2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0F0277"/>
    <w:rPr>
      <w:rFonts w:ascii="Arial" w:eastAsia="Times New Roman" w:hAnsi="Arial" w:cs="Arial"/>
      <w:b/>
      <w:bCs/>
      <w:kern w:val="2"/>
      <w:sz w:val="26"/>
      <w:szCs w:val="26"/>
      <w:lang w:eastAsia="hi-IN" w:bidi="hi-IN"/>
    </w:rPr>
  </w:style>
  <w:style w:type="character" w:customStyle="1" w:styleId="Nagwek4Znak">
    <w:name w:val="Nagłówek 4 Znak"/>
    <w:basedOn w:val="Domylnaczcionkaakapitu"/>
    <w:link w:val="Nagwek4"/>
    <w:semiHidden/>
    <w:rsid w:val="000F0277"/>
    <w:rPr>
      <w:rFonts w:ascii="Verdana" w:eastAsia="Lucida Sans Unicode" w:hAnsi="Verdana" w:cs="Mangal"/>
      <w:b/>
      <w:bCs/>
      <w:kern w:val="2"/>
      <w:sz w:val="24"/>
      <w:szCs w:val="28"/>
      <w:lang w:eastAsia="hi-IN" w:bidi="hi-IN"/>
    </w:rPr>
  </w:style>
  <w:style w:type="character" w:customStyle="1" w:styleId="Nagwek6Znak">
    <w:name w:val="Nagłówek 6 Znak"/>
    <w:basedOn w:val="Domylnaczcionkaakapitu"/>
    <w:link w:val="Nagwek6"/>
    <w:semiHidden/>
    <w:rsid w:val="000F0277"/>
    <w:rPr>
      <w:rFonts w:ascii="Times New Roman" w:eastAsia="Times New Roman" w:hAnsi="Times New Roman" w:cs="Times New Roman"/>
      <w:b/>
      <w:bCs/>
      <w:kern w:val="2"/>
      <w:sz w:val="24"/>
      <w:szCs w:val="24"/>
      <w:lang w:eastAsia="hi-IN" w:bidi="hi-IN"/>
    </w:rPr>
  </w:style>
  <w:style w:type="character" w:styleId="Hipercze">
    <w:name w:val="Hyperlink"/>
    <w:unhideWhenUsed/>
    <w:rsid w:val="000F0277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F0277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nhideWhenUsed/>
    <w:rsid w:val="000F02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F0277"/>
    <w:rPr>
      <w:rFonts w:ascii="Verdana" w:eastAsia="Lucida Sans Unicode" w:hAnsi="Verdana" w:cs="Mangal"/>
      <w:kern w:val="2"/>
      <w:sz w:val="24"/>
      <w:szCs w:val="24"/>
      <w:lang w:eastAsia="hi-IN" w:bidi="hi-IN"/>
    </w:rPr>
  </w:style>
  <w:style w:type="paragraph" w:styleId="NormalnyWeb">
    <w:name w:val="Normal (Web)"/>
    <w:basedOn w:val="Normalny"/>
    <w:semiHidden/>
    <w:unhideWhenUsed/>
    <w:rsid w:val="000F0277"/>
    <w:pPr>
      <w:widowControl/>
      <w:spacing w:before="100" w:after="100"/>
    </w:pPr>
    <w:rPr>
      <w:rFonts w:ascii="Arial Unicode MS" w:eastAsia="Arial Unicode MS" w:hAnsi="Arial Unicode MS" w:cs="Arial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0F0277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F0277"/>
    <w:rPr>
      <w:rFonts w:ascii="Verdana" w:eastAsia="Lucida Sans Unicode" w:hAnsi="Verdana" w:cs="Mangal"/>
      <w:kern w:val="2"/>
      <w:sz w:val="20"/>
      <w:szCs w:val="20"/>
      <w:lang w:eastAsia="hi-I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27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277"/>
    <w:rPr>
      <w:rFonts w:ascii="Verdana" w:eastAsia="Lucida Sans Unicode" w:hAnsi="Verdana" w:cs="Mangal"/>
      <w:kern w:val="2"/>
      <w:sz w:val="20"/>
      <w:szCs w:val="18"/>
      <w:lang w:eastAsia="hi-IN" w:bidi="hi-IN"/>
    </w:rPr>
  </w:style>
  <w:style w:type="paragraph" w:styleId="Nagwek">
    <w:name w:val="header"/>
    <w:basedOn w:val="Normalny"/>
    <w:link w:val="NagwekZnak"/>
    <w:unhideWhenUsed/>
    <w:rsid w:val="000F027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0277"/>
    <w:rPr>
      <w:rFonts w:ascii="Verdana" w:eastAsia="Lucida Sans Unicode" w:hAnsi="Verdana" w:cs="Mangal"/>
      <w:kern w:val="2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F02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0277"/>
    <w:rPr>
      <w:rFonts w:ascii="Verdana" w:eastAsia="Lucida Sans Unicode" w:hAnsi="Verdana" w:cs="Mangal"/>
      <w:kern w:val="2"/>
      <w:sz w:val="24"/>
      <w:szCs w:val="24"/>
      <w:lang w:eastAsia="hi-IN" w:bidi="hi-IN"/>
    </w:rPr>
  </w:style>
  <w:style w:type="paragraph" w:styleId="Lista">
    <w:name w:val="List"/>
    <w:basedOn w:val="Tekstpodstawowy"/>
    <w:semiHidden/>
    <w:unhideWhenUsed/>
    <w:rsid w:val="000F0277"/>
  </w:style>
  <w:style w:type="paragraph" w:styleId="Podtytu">
    <w:name w:val="Subtitle"/>
    <w:basedOn w:val="Normalny"/>
    <w:next w:val="Normalny"/>
    <w:link w:val="PodtytuZnak"/>
    <w:qFormat/>
    <w:rsid w:val="000F027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rsid w:val="000F0277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Tytu">
    <w:name w:val="Title"/>
    <w:basedOn w:val="Normalny"/>
    <w:next w:val="Podtytu"/>
    <w:link w:val="TytuZnak"/>
    <w:qFormat/>
    <w:rsid w:val="000F0277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0F0277"/>
    <w:rPr>
      <w:rFonts w:ascii="Times New Roman" w:eastAsia="Times New Roman" w:hAnsi="Times New Roman" w:cs="Times New Roman"/>
      <w:b/>
      <w:bCs/>
      <w:kern w:val="2"/>
      <w:sz w:val="36"/>
      <w:szCs w:val="36"/>
      <w:lang w:eastAsia="hi-I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F0277"/>
    <w:pPr>
      <w:spacing w:after="120"/>
      <w:ind w:left="283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F0277"/>
    <w:rPr>
      <w:rFonts w:ascii="Verdana" w:eastAsia="Lucida Sans Unicode" w:hAnsi="Verdana" w:cs="Mangal"/>
      <w:kern w:val="2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1"/>
    <w:semiHidden/>
    <w:unhideWhenUsed/>
    <w:rsid w:val="000F0277"/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semiHidden/>
    <w:rsid w:val="000F0277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F0277"/>
    <w:rPr>
      <w:rFonts w:ascii="Calibri" w:eastAsia="Calibri" w:hAnsi="Calibri" w:cs="Calibri"/>
      <w:kern w:val="2"/>
      <w:lang w:eastAsia="hi-IN" w:bidi="hi-I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F0277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agwek20">
    <w:name w:val="Nagłówek2"/>
    <w:basedOn w:val="Normalny"/>
    <w:next w:val="Tekstpodstawowy"/>
    <w:rsid w:val="000F027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rsid w:val="000F027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F0277"/>
    <w:pPr>
      <w:suppressLineNumbers/>
    </w:pPr>
  </w:style>
  <w:style w:type="paragraph" w:customStyle="1" w:styleId="Nagwek10">
    <w:name w:val="Nagłówek1"/>
    <w:basedOn w:val="Normalny"/>
    <w:next w:val="Tekstpodstawowy"/>
    <w:rsid w:val="000F027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0F0277"/>
    <w:pPr>
      <w:suppressLineNumbers/>
      <w:spacing w:before="120" w:after="120"/>
    </w:pPr>
    <w:rPr>
      <w:i/>
      <w:iCs/>
    </w:rPr>
  </w:style>
  <w:style w:type="paragraph" w:customStyle="1" w:styleId="Style14">
    <w:name w:val="Style14"/>
    <w:basedOn w:val="Normalny"/>
    <w:rsid w:val="000F0277"/>
  </w:style>
  <w:style w:type="paragraph" w:customStyle="1" w:styleId="ust">
    <w:name w:val="ust"/>
    <w:rsid w:val="000F0277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pkt">
    <w:name w:val="pkt"/>
    <w:basedOn w:val="Normalny"/>
    <w:rsid w:val="000F0277"/>
    <w:pPr>
      <w:widowControl/>
      <w:spacing w:before="60" w:after="60" w:line="360" w:lineRule="auto"/>
      <w:ind w:left="851" w:hanging="295"/>
      <w:jc w:val="both"/>
    </w:pPr>
    <w:rPr>
      <w:rFonts w:ascii="Univers-PL" w:hAnsi="Univers-PL" w:cs="Arial Narrow"/>
      <w:sz w:val="19"/>
      <w:szCs w:val="19"/>
    </w:rPr>
  </w:style>
  <w:style w:type="paragraph" w:customStyle="1" w:styleId="Tekstpodstawowywcity31">
    <w:name w:val="Tekst podstawowy wcięty 31"/>
    <w:basedOn w:val="Normalny"/>
    <w:rsid w:val="000F0277"/>
    <w:pPr>
      <w:widowControl/>
      <w:spacing w:after="120" w:line="276" w:lineRule="auto"/>
      <w:ind w:left="283"/>
    </w:pPr>
    <w:rPr>
      <w:rFonts w:ascii="Calibri" w:eastAsia="Calibri" w:hAnsi="Calibri" w:cs="Calibri"/>
      <w:sz w:val="16"/>
      <w:szCs w:val="16"/>
    </w:rPr>
  </w:style>
  <w:style w:type="paragraph" w:customStyle="1" w:styleId="Tekstpodstawowy21">
    <w:name w:val="Tekst podstawowy 21"/>
    <w:basedOn w:val="Normalny"/>
    <w:rsid w:val="000F0277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0F0277"/>
    <w:pPr>
      <w:widowControl/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customStyle="1" w:styleId="Pisma">
    <w:name w:val="Pisma"/>
    <w:basedOn w:val="Normalny"/>
    <w:rsid w:val="000F0277"/>
    <w:pPr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0F027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ny"/>
    <w:rsid w:val="000F0277"/>
    <w:pPr>
      <w:autoSpaceDE w:val="0"/>
    </w:pPr>
    <w:rPr>
      <w:rFonts w:ascii="Arial" w:eastAsia="Times New Roman" w:hAnsi="Arial" w:cs="Arial"/>
    </w:rPr>
  </w:style>
  <w:style w:type="paragraph" w:customStyle="1" w:styleId="Zawartotabeli">
    <w:name w:val="Zawartość tabeli"/>
    <w:basedOn w:val="Normalny"/>
    <w:rsid w:val="000F0277"/>
    <w:pPr>
      <w:suppressLineNumbers/>
    </w:pPr>
  </w:style>
  <w:style w:type="paragraph" w:customStyle="1" w:styleId="Nagwektabeli">
    <w:name w:val="Nagłówek tabeli"/>
    <w:basedOn w:val="Zawartotabeli"/>
    <w:rsid w:val="000F027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F0277"/>
  </w:style>
  <w:style w:type="paragraph" w:customStyle="1" w:styleId="Tekstpodstawowy32">
    <w:name w:val="Tekst podstawowy 32"/>
    <w:basedOn w:val="Normalny"/>
    <w:rsid w:val="000F0277"/>
    <w:pPr>
      <w:spacing w:after="120"/>
    </w:pPr>
    <w:rPr>
      <w:sz w:val="16"/>
      <w:szCs w:val="16"/>
    </w:rPr>
  </w:style>
  <w:style w:type="paragraph" w:customStyle="1" w:styleId="Zwykytekst1">
    <w:name w:val="Zwykły tekst1"/>
    <w:basedOn w:val="Normalny"/>
    <w:rsid w:val="000F0277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customStyle="1" w:styleId="Styl1">
    <w:name w:val="Styl1"/>
    <w:basedOn w:val="Normalny"/>
    <w:rsid w:val="000F0277"/>
    <w:pPr>
      <w:suppressAutoHyphens w:val="0"/>
      <w:spacing w:before="240"/>
      <w:jc w:val="both"/>
    </w:pPr>
    <w:rPr>
      <w:rFonts w:ascii="Arial" w:eastAsia="Times New Roman" w:hAnsi="Arial" w:cs="Arial"/>
      <w:lang w:eastAsia="ar-SA" w:bidi="ar-SA"/>
    </w:rPr>
  </w:style>
  <w:style w:type="paragraph" w:customStyle="1" w:styleId="Tekstkomentarza1">
    <w:name w:val="Tekst komentarza1"/>
    <w:basedOn w:val="Normalny"/>
    <w:rsid w:val="000F0277"/>
    <w:rPr>
      <w:sz w:val="20"/>
      <w:szCs w:val="20"/>
    </w:rPr>
  </w:style>
  <w:style w:type="paragraph" w:customStyle="1" w:styleId="ListParagraph1">
    <w:name w:val="List Paragraph1"/>
    <w:basedOn w:val="Normalny"/>
    <w:rsid w:val="000F0277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Tekstpodstawowy22">
    <w:name w:val="Tekst podstawowy 22"/>
    <w:basedOn w:val="Normalny"/>
    <w:rsid w:val="000F0277"/>
    <w:pPr>
      <w:widowControl/>
      <w:jc w:val="both"/>
    </w:pPr>
    <w:rPr>
      <w:rFonts w:ascii="Arial" w:eastAsia="Times New Roman" w:hAnsi="Arial" w:cs="Times New Roman"/>
      <w:color w:val="000000"/>
      <w:kern w:val="0"/>
      <w:sz w:val="20"/>
      <w:szCs w:val="20"/>
      <w:lang w:eastAsia="ar-SA" w:bidi="ar-SA"/>
    </w:rPr>
  </w:style>
  <w:style w:type="paragraph" w:customStyle="1" w:styleId="Default">
    <w:name w:val="Default"/>
    <w:rsid w:val="000F0277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0F0277"/>
    <w:pPr>
      <w:widowControl/>
      <w:suppressLineNumbers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Standard">
    <w:name w:val="Standard"/>
    <w:rsid w:val="000F0277"/>
    <w:pPr>
      <w:widowControl w:val="0"/>
      <w:suppressAutoHyphens/>
      <w:autoSpaceDN w:val="0"/>
      <w:spacing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Odwoanieprzypisudolnego">
    <w:name w:val="footnote reference"/>
    <w:semiHidden/>
    <w:unhideWhenUsed/>
    <w:rsid w:val="000F0277"/>
    <w:rPr>
      <w:vertAlign w:val="superscript"/>
    </w:rPr>
  </w:style>
  <w:style w:type="character" w:styleId="Odwoanieprzypisukocowego">
    <w:name w:val="endnote reference"/>
    <w:semiHidden/>
    <w:unhideWhenUsed/>
    <w:rsid w:val="000F0277"/>
    <w:rPr>
      <w:vertAlign w:val="superscript"/>
    </w:rPr>
  </w:style>
  <w:style w:type="character" w:customStyle="1" w:styleId="WW8Num1z0">
    <w:name w:val="WW8Num1z0"/>
    <w:rsid w:val="000F0277"/>
  </w:style>
  <w:style w:type="character" w:customStyle="1" w:styleId="WW8Num1z1">
    <w:name w:val="WW8Num1z1"/>
    <w:rsid w:val="000F0277"/>
  </w:style>
  <w:style w:type="character" w:customStyle="1" w:styleId="WW8Num1z2">
    <w:name w:val="WW8Num1z2"/>
    <w:rsid w:val="000F0277"/>
  </w:style>
  <w:style w:type="character" w:customStyle="1" w:styleId="WW8Num1z3">
    <w:name w:val="WW8Num1z3"/>
    <w:rsid w:val="000F0277"/>
  </w:style>
  <w:style w:type="character" w:customStyle="1" w:styleId="WW8Num1z4">
    <w:name w:val="WW8Num1z4"/>
    <w:rsid w:val="000F0277"/>
  </w:style>
  <w:style w:type="character" w:customStyle="1" w:styleId="WW8Num1z5">
    <w:name w:val="WW8Num1z5"/>
    <w:rsid w:val="000F0277"/>
  </w:style>
  <w:style w:type="character" w:customStyle="1" w:styleId="WW8Num1z6">
    <w:name w:val="WW8Num1z6"/>
    <w:rsid w:val="000F0277"/>
  </w:style>
  <w:style w:type="character" w:customStyle="1" w:styleId="WW8Num1z7">
    <w:name w:val="WW8Num1z7"/>
    <w:rsid w:val="000F0277"/>
  </w:style>
  <w:style w:type="character" w:customStyle="1" w:styleId="WW8Num1z8">
    <w:name w:val="WW8Num1z8"/>
    <w:rsid w:val="000F0277"/>
  </w:style>
  <w:style w:type="character" w:customStyle="1" w:styleId="WW8Num2z0">
    <w:name w:val="WW8Num2z0"/>
    <w:rsid w:val="000F0277"/>
    <w:rPr>
      <w:rFonts w:ascii="Arial" w:hAnsi="Arial" w:cs="Arial" w:hint="default"/>
      <w:b w:val="0"/>
      <w:bCs w:val="0"/>
      <w:color w:val="auto"/>
      <w:sz w:val="22"/>
      <w:szCs w:val="22"/>
    </w:rPr>
  </w:style>
  <w:style w:type="character" w:customStyle="1" w:styleId="WW8Num3z0">
    <w:name w:val="WW8Num3z0"/>
    <w:rsid w:val="000F0277"/>
    <w:rPr>
      <w:rFonts w:ascii="Arial" w:hAnsi="Arial" w:cs="Arial" w:hint="default"/>
    </w:rPr>
  </w:style>
  <w:style w:type="character" w:customStyle="1" w:styleId="WW8Num4z0">
    <w:name w:val="WW8Num4z0"/>
    <w:rsid w:val="000F0277"/>
  </w:style>
  <w:style w:type="character" w:customStyle="1" w:styleId="WW8Num5z0">
    <w:name w:val="WW8Num5z0"/>
    <w:rsid w:val="000F0277"/>
  </w:style>
  <w:style w:type="character" w:customStyle="1" w:styleId="WW8Num6z0">
    <w:name w:val="WW8Num6z0"/>
    <w:rsid w:val="000F0277"/>
  </w:style>
  <w:style w:type="character" w:customStyle="1" w:styleId="WW8Num6z1">
    <w:name w:val="WW8Num6z1"/>
    <w:rsid w:val="000F0277"/>
  </w:style>
  <w:style w:type="character" w:customStyle="1" w:styleId="WW8Num6z2">
    <w:name w:val="WW8Num6z2"/>
    <w:rsid w:val="000F0277"/>
  </w:style>
  <w:style w:type="character" w:customStyle="1" w:styleId="WW8Num6z3">
    <w:name w:val="WW8Num6z3"/>
    <w:rsid w:val="000F0277"/>
  </w:style>
  <w:style w:type="character" w:customStyle="1" w:styleId="WW8Num6z4">
    <w:name w:val="WW8Num6z4"/>
    <w:rsid w:val="000F0277"/>
  </w:style>
  <w:style w:type="character" w:customStyle="1" w:styleId="WW8Num6z5">
    <w:name w:val="WW8Num6z5"/>
    <w:rsid w:val="000F0277"/>
  </w:style>
  <w:style w:type="character" w:customStyle="1" w:styleId="WW8Num6z6">
    <w:name w:val="WW8Num6z6"/>
    <w:rsid w:val="000F0277"/>
  </w:style>
  <w:style w:type="character" w:customStyle="1" w:styleId="WW8Num6z7">
    <w:name w:val="WW8Num6z7"/>
    <w:rsid w:val="000F0277"/>
  </w:style>
  <w:style w:type="character" w:customStyle="1" w:styleId="WW8Num6z8">
    <w:name w:val="WW8Num6z8"/>
    <w:rsid w:val="000F0277"/>
  </w:style>
  <w:style w:type="character" w:customStyle="1" w:styleId="WW8Num7z0">
    <w:name w:val="WW8Num7z0"/>
    <w:rsid w:val="000F0277"/>
  </w:style>
  <w:style w:type="character" w:customStyle="1" w:styleId="WW8Num7z1">
    <w:name w:val="WW8Num7z1"/>
    <w:rsid w:val="000F0277"/>
  </w:style>
  <w:style w:type="character" w:customStyle="1" w:styleId="WW8Num7z2">
    <w:name w:val="WW8Num7z2"/>
    <w:rsid w:val="000F0277"/>
  </w:style>
  <w:style w:type="character" w:customStyle="1" w:styleId="WW8Num7z3">
    <w:name w:val="WW8Num7z3"/>
    <w:rsid w:val="000F0277"/>
  </w:style>
  <w:style w:type="character" w:customStyle="1" w:styleId="WW8Num7z4">
    <w:name w:val="WW8Num7z4"/>
    <w:rsid w:val="000F0277"/>
  </w:style>
  <w:style w:type="character" w:customStyle="1" w:styleId="WW8Num7z5">
    <w:name w:val="WW8Num7z5"/>
    <w:rsid w:val="000F0277"/>
  </w:style>
  <w:style w:type="character" w:customStyle="1" w:styleId="WW8Num7z6">
    <w:name w:val="WW8Num7z6"/>
    <w:rsid w:val="000F0277"/>
  </w:style>
  <w:style w:type="character" w:customStyle="1" w:styleId="WW8Num7z7">
    <w:name w:val="WW8Num7z7"/>
    <w:rsid w:val="000F0277"/>
  </w:style>
  <w:style w:type="character" w:customStyle="1" w:styleId="WW8Num7z8">
    <w:name w:val="WW8Num7z8"/>
    <w:rsid w:val="000F0277"/>
  </w:style>
  <w:style w:type="character" w:customStyle="1" w:styleId="WW8Num8z0">
    <w:name w:val="WW8Num8z0"/>
    <w:rsid w:val="000F0277"/>
  </w:style>
  <w:style w:type="character" w:customStyle="1" w:styleId="WW8Num9z0">
    <w:name w:val="WW8Num9z0"/>
    <w:rsid w:val="000F0277"/>
    <w:rPr>
      <w:rFonts w:ascii="Arial" w:hAnsi="Arial" w:cs="Arial" w:hint="default"/>
      <w:b w:val="0"/>
      <w:bCs/>
      <w:sz w:val="22"/>
      <w:szCs w:val="22"/>
    </w:rPr>
  </w:style>
  <w:style w:type="character" w:customStyle="1" w:styleId="WW8Num10z0">
    <w:name w:val="WW8Num10z0"/>
    <w:rsid w:val="000F0277"/>
  </w:style>
  <w:style w:type="character" w:customStyle="1" w:styleId="WW8Num10z1">
    <w:name w:val="WW8Num10z1"/>
    <w:rsid w:val="000F0277"/>
  </w:style>
  <w:style w:type="character" w:customStyle="1" w:styleId="WW8Num11z0">
    <w:name w:val="WW8Num11z0"/>
    <w:rsid w:val="000F0277"/>
  </w:style>
  <w:style w:type="character" w:customStyle="1" w:styleId="WW8Num12z0">
    <w:name w:val="WW8Num12z0"/>
    <w:rsid w:val="000F0277"/>
    <w:rPr>
      <w:rFonts w:ascii="Arial" w:hAnsi="Arial" w:cs="Arial" w:hint="default"/>
    </w:rPr>
  </w:style>
  <w:style w:type="character" w:customStyle="1" w:styleId="WW8Num13z0">
    <w:name w:val="WW8Num13z0"/>
    <w:rsid w:val="000F0277"/>
    <w:rPr>
      <w:rFonts w:ascii="Arial" w:hAnsi="Arial" w:cs="Arial" w:hint="default"/>
      <w:b w:val="0"/>
      <w:bCs w:val="0"/>
      <w:position w:val="0"/>
      <w:sz w:val="24"/>
      <w:vertAlign w:val="baseline"/>
    </w:rPr>
  </w:style>
  <w:style w:type="character" w:customStyle="1" w:styleId="WW8Num14z0">
    <w:name w:val="WW8Num14z0"/>
    <w:rsid w:val="000F0277"/>
    <w:rPr>
      <w:rFonts w:ascii="Arial" w:hAnsi="Arial" w:cs="Arial" w:hint="default"/>
      <w:b w:val="0"/>
      <w:bCs w:val="0"/>
      <w:position w:val="0"/>
      <w:sz w:val="24"/>
      <w:vertAlign w:val="baseline"/>
    </w:rPr>
  </w:style>
  <w:style w:type="character" w:customStyle="1" w:styleId="WW8Num14z1">
    <w:name w:val="WW8Num14z1"/>
    <w:rsid w:val="000F0277"/>
  </w:style>
  <w:style w:type="character" w:customStyle="1" w:styleId="WW8Num15z0">
    <w:name w:val="WW8Num15z0"/>
    <w:rsid w:val="000F0277"/>
  </w:style>
  <w:style w:type="character" w:customStyle="1" w:styleId="WW8Num16z0">
    <w:name w:val="WW8Num16z0"/>
    <w:rsid w:val="000F0277"/>
    <w:rPr>
      <w:rFonts w:ascii="Arial" w:hAnsi="Arial" w:cs="Arial" w:hint="default"/>
    </w:rPr>
  </w:style>
  <w:style w:type="character" w:customStyle="1" w:styleId="WW8Num17z0">
    <w:name w:val="WW8Num17z0"/>
    <w:rsid w:val="000F0277"/>
    <w:rPr>
      <w:rFonts w:ascii="Arial" w:hAnsi="Arial" w:cs="Arial" w:hint="default"/>
      <w:sz w:val="22"/>
      <w:szCs w:val="22"/>
    </w:rPr>
  </w:style>
  <w:style w:type="character" w:customStyle="1" w:styleId="WW8Num17z2">
    <w:name w:val="WW8Num17z2"/>
    <w:rsid w:val="000F0277"/>
  </w:style>
  <w:style w:type="character" w:customStyle="1" w:styleId="WW8Num17z3">
    <w:name w:val="WW8Num17z3"/>
    <w:rsid w:val="000F0277"/>
  </w:style>
  <w:style w:type="character" w:customStyle="1" w:styleId="WW8Num17z4">
    <w:name w:val="WW8Num17z4"/>
    <w:rsid w:val="000F0277"/>
  </w:style>
  <w:style w:type="character" w:customStyle="1" w:styleId="WW8Num17z5">
    <w:name w:val="WW8Num17z5"/>
    <w:rsid w:val="000F0277"/>
  </w:style>
  <w:style w:type="character" w:customStyle="1" w:styleId="WW8Num17z6">
    <w:name w:val="WW8Num17z6"/>
    <w:rsid w:val="000F0277"/>
  </w:style>
  <w:style w:type="character" w:customStyle="1" w:styleId="WW8Num17z7">
    <w:name w:val="WW8Num17z7"/>
    <w:rsid w:val="000F0277"/>
  </w:style>
  <w:style w:type="character" w:customStyle="1" w:styleId="WW8Num17z8">
    <w:name w:val="WW8Num17z8"/>
    <w:rsid w:val="000F0277"/>
  </w:style>
  <w:style w:type="character" w:customStyle="1" w:styleId="WW8Num18z0">
    <w:name w:val="WW8Num18z0"/>
    <w:rsid w:val="000F0277"/>
    <w:rPr>
      <w:rFonts w:ascii="Symbol" w:hAnsi="Symbol" w:cs="OpenSymbol" w:hint="default"/>
    </w:rPr>
  </w:style>
  <w:style w:type="character" w:customStyle="1" w:styleId="WW8Num19z0">
    <w:name w:val="WW8Num19z0"/>
    <w:rsid w:val="000F0277"/>
    <w:rPr>
      <w:rFonts w:ascii="Symbol" w:hAnsi="Symbol" w:cs="OpenSymbol" w:hint="default"/>
    </w:rPr>
  </w:style>
  <w:style w:type="character" w:customStyle="1" w:styleId="WW8Num19z1">
    <w:name w:val="WW8Num19z1"/>
    <w:rsid w:val="000F0277"/>
  </w:style>
  <w:style w:type="character" w:customStyle="1" w:styleId="WW8Num19z2">
    <w:name w:val="WW8Num19z2"/>
    <w:rsid w:val="000F0277"/>
  </w:style>
  <w:style w:type="character" w:customStyle="1" w:styleId="WW8Num19z3">
    <w:name w:val="WW8Num19z3"/>
    <w:rsid w:val="000F0277"/>
  </w:style>
  <w:style w:type="character" w:customStyle="1" w:styleId="WW8Num19z4">
    <w:name w:val="WW8Num19z4"/>
    <w:rsid w:val="000F0277"/>
  </w:style>
  <w:style w:type="character" w:customStyle="1" w:styleId="WW8Num19z5">
    <w:name w:val="WW8Num19z5"/>
    <w:rsid w:val="000F0277"/>
  </w:style>
  <w:style w:type="character" w:customStyle="1" w:styleId="WW8Num19z6">
    <w:name w:val="WW8Num19z6"/>
    <w:rsid w:val="000F0277"/>
  </w:style>
  <w:style w:type="character" w:customStyle="1" w:styleId="WW8Num19z7">
    <w:name w:val="WW8Num19z7"/>
    <w:rsid w:val="000F0277"/>
  </w:style>
  <w:style w:type="character" w:customStyle="1" w:styleId="WW8Num19z8">
    <w:name w:val="WW8Num19z8"/>
    <w:rsid w:val="000F0277"/>
  </w:style>
  <w:style w:type="character" w:customStyle="1" w:styleId="WW8Num20z0">
    <w:name w:val="WW8Num20z0"/>
    <w:rsid w:val="000F0277"/>
  </w:style>
  <w:style w:type="character" w:customStyle="1" w:styleId="WW8Num21z0">
    <w:name w:val="WW8Num21z0"/>
    <w:rsid w:val="000F0277"/>
    <w:rPr>
      <w:rFonts w:ascii="Arial" w:hAnsi="Arial" w:cs="Arial" w:hint="default"/>
    </w:rPr>
  </w:style>
  <w:style w:type="character" w:customStyle="1" w:styleId="WW8Num22z0">
    <w:name w:val="WW8Num22z0"/>
    <w:rsid w:val="000F0277"/>
    <w:rPr>
      <w:rFonts w:ascii="Arial" w:hAnsi="Arial" w:cs="Arial" w:hint="default"/>
    </w:rPr>
  </w:style>
  <w:style w:type="character" w:customStyle="1" w:styleId="WW8Num22z1">
    <w:name w:val="WW8Num22z1"/>
    <w:rsid w:val="000F0277"/>
  </w:style>
  <w:style w:type="character" w:customStyle="1" w:styleId="WW8Num22z2">
    <w:name w:val="WW8Num22z2"/>
    <w:rsid w:val="000F0277"/>
  </w:style>
  <w:style w:type="character" w:customStyle="1" w:styleId="WW8Num22z3">
    <w:name w:val="WW8Num22z3"/>
    <w:rsid w:val="000F0277"/>
  </w:style>
  <w:style w:type="character" w:customStyle="1" w:styleId="WW8Num22z4">
    <w:name w:val="WW8Num22z4"/>
    <w:rsid w:val="000F0277"/>
  </w:style>
  <w:style w:type="character" w:customStyle="1" w:styleId="WW8Num22z5">
    <w:name w:val="WW8Num22z5"/>
    <w:rsid w:val="000F0277"/>
  </w:style>
  <w:style w:type="character" w:customStyle="1" w:styleId="WW8Num22z6">
    <w:name w:val="WW8Num22z6"/>
    <w:rsid w:val="000F0277"/>
  </w:style>
  <w:style w:type="character" w:customStyle="1" w:styleId="WW8Num22z7">
    <w:name w:val="WW8Num22z7"/>
    <w:rsid w:val="000F0277"/>
  </w:style>
  <w:style w:type="character" w:customStyle="1" w:styleId="WW8Num22z8">
    <w:name w:val="WW8Num22z8"/>
    <w:rsid w:val="000F0277"/>
  </w:style>
  <w:style w:type="character" w:customStyle="1" w:styleId="WW8Num23z0">
    <w:name w:val="WW8Num23z0"/>
    <w:rsid w:val="000F0277"/>
    <w:rPr>
      <w:rFonts w:ascii="Arial" w:hAnsi="Arial" w:cs="Arial" w:hint="default"/>
      <w:sz w:val="22"/>
      <w:szCs w:val="22"/>
    </w:rPr>
  </w:style>
  <w:style w:type="character" w:customStyle="1" w:styleId="WW8Num24z0">
    <w:name w:val="WW8Num24z0"/>
    <w:rsid w:val="000F0277"/>
    <w:rPr>
      <w:rFonts w:ascii="Arial" w:hAnsi="Arial" w:cs="Arial" w:hint="default"/>
      <w:b w:val="0"/>
      <w:bCs w:val="0"/>
      <w:position w:val="0"/>
      <w:sz w:val="24"/>
      <w:vertAlign w:val="baseline"/>
    </w:rPr>
  </w:style>
  <w:style w:type="character" w:customStyle="1" w:styleId="WW8Num25z0">
    <w:name w:val="WW8Num25z0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25z2">
    <w:name w:val="WW8Num25z2"/>
    <w:rsid w:val="000F0277"/>
  </w:style>
  <w:style w:type="character" w:customStyle="1" w:styleId="WW8Num25z3">
    <w:name w:val="WW8Num25z3"/>
    <w:rsid w:val="000F0277"/>
  </w:style>
  <w:style w:type="character" w:customStyle="1" w:styleId="WW8Num25z4">
    <w:name w:val="WW8Num25z4"/>
    <w:rsid w:val="000F0277"/>
  </w:style>
  <w:style w:type="character" w:customStyle="1" w:styleId="WW8Num25z5">
    <w:name w:val="WW8Num25z5"/>
    <w:rsid w:val="000F0277"/>
  </w:style>
  <w:style w:type="character" w:customStyle="1" w:styleId="WW8Num25z6">
    <w:name w:val="WW8Num25z6"/>
    <w:rsid w:val="000F0277"/>
  </w:style>
  <w:style w:type="character" w:customStyle="1" w:styleId="WW8Num25z7">
    <w:name w:val="WW8Num25z7"/>
    <w:rsid w:val="000F0277"/>
  </w:style>
  <w:style w:type="character" w:customStyle="1" w:styleId="WW8Num25z8">
    <w:name w:val="WW8Num25z8"/>
    <w:rsid w:val="000F0277"/>
  </w:style>
  <w:style w:type="character" w:customStyle="1" w:styleId="WW8Num26z0">
    <w:name w:val="WW8Num26z0"/>
    <w:rsid w:val="000F0277"/>
  </w:style>
  <w:style w:type="character" w:customStyle="1" w:styleId="WW8Num27z0">
    <w:name w:val="WW8Num27z0"/>
    <w:rsid w:val="000F0277"/>
    <w:rPr>
      <w:rFonts w:ascii="Arial" w:hAnsi="Arial" w:cs="Arial" w:hint="default"/>
      <w:b w:val="0"/>
      <w:bCs w:val="0"/>
      <w:color w:val="auto"/>
      <w:sz w:val="22"/>
      <w:szCs w:val="22"/>
    </w:rPr>
  </w:style>
  <w:style w:type="character" w:customStyle="1" w:styleId="WW8Num28z0">
    <w:name w:val="WW8Num28z0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28z1">
    <w:name w:val="WW8Num28z1"/>
    <w:rsid w:val="000F0277"/>
  </w:style>
  <w:style w:type="character" w:customStyle="1" w:styleId="WW8Num28z2">
    <w:name w:val="WW8Num28z2"/>
    <w:rsid w:val="000F0277"/>
  </w:style>
  <w:style w:type="character" w:customStyle="1" w:styleId="WW8Num29z0">
    <w:name w:val="WW8Num29z0"/>
    <w:rsid w:val="000F0277"/>
    <w:rPr>
      <w:rFonts w:ascii="Arial" w:hAnsi="Arial" w:cs="Arial" w:hint="default"/>
      <w:b/>
      <w:bCs w:val="0"/>
    </w:rPr>
  </w:style>
  <w:style w:type="character" w:customStyle="1" w:styleId="WW8Num30z0">
    <w:name w:val="WW8Num30z0"/>
    <w:rsid w:val="000F0277"/>
    <w:rPr>
      <w:rFonts w:ascii="Arial" w:hAnsi="Arial" w:cs="Arial" w:hint="default"/>
      <w:sz w:val="22"/>
      <w:szCs w:val="22"/>
    </w:rPr>
  </w:style>
  <w:style w:type="character" w:customStyle="1" w:styleId="WW8Num31z0">
    <w:name w:val="WW8Num31z0"/>
    <w:rsid w:val="000F0277"/>
  </w:style>
  <w:style w:type="character" w:customStyle="1" w:styleId="WW8Num32z0">
    <w:name w:val="WW8Num32z0"/>
    <w:rsid w:val="000F0277"/>
  </w:style>
  <w:style w:type="character" w:customStyle="1" w:styleId="WW8Num33z0">
    <w:name w:val="WW8Num33z0"/>
    <w:rsid w:val="000F0277"/>
    <w:rPr>
      <w:rFonts w:ascii="Arial" w:hAnsi="Arial" w:cs="Arial" w:hint="default"/>
      <w:b w:val="0"/>
      <w:bCs/>
      <w:sz w:val="22"/>
      <w:szCs w:val="22"/>
    </w:rPr>
  </w:style>
  <w:style w:type="character" w:customStyle="1" w:styleId="WW8Num34z0">
    <w:name w:val="WW8Num34z0"/>
    <w:rsid w:val="000F0277"/>
    <w:rPr>
      <w:rFonts w:ascii="Arial" w:eastAsia="Times New Roman" w:hAnsi="Arial" w:cs="Arial" w:hint="default"/>
      <w:i/>
      <w:iCs w:val="0"/>
      <w:color w:val="000000"/>
      <w:sz w:val="22"/>
      <w:szCs w:val="22"/>
    </w:rPr>
  </w:style>
  <w:style w:type="character" w:customStyle="1" w:styleId="WW8Num34z2">
    <w:name w:val="WW8Num34z2"/>
    <w:rsid w:val="000F0277"/>
  </w:style>
  <w:style w:type="character" w:customStyle="1" w:styleId="WW8Num34z3">
    <w:name w:val="WW8Num34z3"/>
    <w:rsid w:val="000F0277"/>
  </w:style>
  <w:style w:type="character" w:customStyle="1" w:styleId="WW8Num34z4">
    <w:name w:val="WW8Num34z4"/>
    <w:rsid w:val="000F0277"/>
  </w:style>
  <w:style w:type="character" w:customStyle="1" w:styleId="WW8Num34z5">
    <w:name w:val="WW8Num34z5"/>
    <w:rsid w:val="000F0277"/>
  </w:style>
  <w:style w:type="character" w:customStyle="1" w:styleId="WW8Num34z6">
    <w:name w:val="WW8Num34z6"/>
    <w:rsid w:val="000F0277"/>
  </w:style>
  <w:style w:type="character" w:customStyle="1" w:styleId="WW8Num34z7">
    <w:name w:val="WW8Num34z7"/>
    <w:rsid w:val="000F0277"/>
  </w:style>
  <w:style w:type="character" w:customStyle="1" w:styleId="WW8Num34z8">
    <w:name w:val="WW8Num34z8"/>
    <w:rsid w:val="000F0277"/>
  </w:style>
  <w:style w:type="character" w:customStyle="1" w:styleId="WW8Num35z0">
    <w:name w:val="WW8Num35z0"/>
    <w:rsid w:val="000F0277"/>
    <w:rPr>
      <w:rFonts w:ascii="Arial" w:hAnsi="Arial" w:cs="Arial" w:hint="default"/>
      <w:b w:val="0"/>
      <w:bCs/>
      <w:color w:val="auto"/>
      <w:sz w:val="22"/>
      <w:szCs w:val="22"/>
    </w:rPr>
  </w:style>
  <w:style w:type="character" w:customStyle="1" w:styleId="WW8Num35z1">
    <w:name w:val="WW8Num35z1"/>
    <w:rsid w:val="000F0277"/>
  </w:style>
  <w:style w:type="character" w:customStyle="1" w:styleId="WW8Num35z2">
    <w:name w:val="WW8Num35z2"/>
    <w:rsid w:val="000F0277"/>
  </w:style>
  <w:style w:type="character" w:customStyle="1" w:styleId="WW8Num35z3">
    <w:name w:val="WW8Num35z3"/>
    <w:rsid w:val="000F0277"/>
  </w:style>
  <w:style w:type="character" w:customStyle="1" w:styleId="WW8Num35z4">
    <w:name w:val="WW8Num35z4"/>
    <w:rsid w:val="000F0277"/>
  </w:style>
  <w:style w:type="character" w:customStyle="1" w:styleId="WW8Num35z5">
    <w:name w:val="WW8Num35z5"/>
    <w:rsid w:val="000F0277"/>
  </w:style>
  <w:style w:type="character" w:customStyle="1" w:styleId="WW8Num35z6">
    <w:name w:val="WW8Num35z6"/>
    <w:rsid w:val="000F0277"/>
  </w:style>
  <w:style w:type="character" w:customStyle="1" w:styleId="WW8Num35z7">
    <w:name w:val="WW8Num35z7"/>
    <w:rsid w:val="000F0277"/>
  </w:style>
  <w:style w:type="character" w:customStyle="1" w:styleId="WW8Num35z8">
    <w:name w:val="WW8Num35z8"/>
    <w:rsid w:val="000F0277"/>
  </w:style>
  <w:style w:type="character" w:customStyle="1" w:styleId="WW8Num25z1">
    <w:name w:val="WW8Num25z1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18z1">
    <w:name w:val="WW8Num18z1"/>
    <w:rsid w:val="000F0277"/>
  </w:style>
  <w:style w:type="character" w:customStyle="1" w:styleId="WW8Num18z2">
    <w:name w:val="WW8Num18z2"/>
    <w:rsid w:val="000F0277"/>
  </w:style>
  <w:style w:type="character" w:customStyle="1" w:styleId="WW8Num18z3">
    <w:name w:val="WW8Num18z3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18z4">
    <w:name w:val="WW8Num18z4"/>
    <w:rsid w:val="000F0277"/>
  </w:style>
  <w:style w:type="character" w:customStyle="1" w:styleId="WW8Num18z5">
    <w:name w:val="WW8Num18z5"/>
    <w:rsid w:val="000F0277"/>
  </w:style>
  <w:style w:type="character" w:customStyle="1" w:styleId="WW8Num18z6">
    <w:name w:val="WW8Num18z6"/>
    <w:rsid w:val="000F0277"/>
  </w:style>
  <w:style w:type="character" w:customStyle="1" w:styleId="WW8Num18z7">
    <w:name w:val="WW8Num18z7"/>
    <w:rsid w:val="000F0277"/>
  </w:style>
  <w:style w:type="character" w:customStyle="1" w:styleId="WW8Num18z8">
    <w:name w:val="WW8Num18z8"/>
    <w:rsid w:val="000F0277"/>
  </w:style>
  <w:style w:type="character" w:customStyle="1" w:styleId="WW8Num20z1">
    <w:name w:val="WW8Num20z1"/>
    <w:rsid w:val="000F0277"/>
  </w:style>
  <w:style w:type="character" w:customStyle="1" w:styleId="WW8Num20z2">
    <w:name w:val="WW8Num20z2"/>
    <w:rsid w:val="000F0277"/>
  </w:style>
  <w:style w:type="character" w:customStyle="1" w:styleId="WW8Num20z3">
    <w:name w:val="WW8Num20z3"/>
    <w:rsid w:val="000F0277"/>
  </w:style>
  <w:style w:type="character" w:customStyle="1" w:styleId="WW8Num20z4">
    <w:name w:val="WW8Num20z4"/>
    <w:rsid w:val="000F0277"/>
  </w:style>
  <w:style w:type="character" w:customStyle="1" w:styleId="WW8Num20z5">
    <w:name w:val="WW8Num20z5"/>
    <w:rsid w:val="000F0277"/>
  </w:style>
  <w:style w:type="character" w:customStyle="1" w:styleId="WW8Num20z6">
    <w:name w:val="WW8Num20z6"/>
    <w:rsid w:val="000F0277"/>
  </w:style>
  <w:style w:type="character" w:customStyle="1" w:styleId="WW8Num20z7">
    <w:name w:val="WW8Num20z7"/>
    <w:rsid w:val="000F0277"/>
  </w:style>
  <w:style w:type="character" w:customStyle="1" w:styleId="WW8Num20z8">
    <w:name w:val="WW8Num20z8"/>
    <w:rsid w:val="000F0277"/>
  </w:style>
  <w:style w:type="character" w:customStyle="1" w:styleId="WW8Num23z1">
    <w:name w:val="WW8Num23z1"/>
    <w:rsid w:val="000F0277"/>
  </w:style>
  <w:style w:type="character" w:customStyle="1" w:styleId="WW8Num23z2">
    <w:name w:val="WW8Num23z2"/>
    <w:rsid w:val="000F0277"/>
  </w:style>
  <w:style w:type="character" w:customStyle="1" w:styleId="WW8Num23z3">
    <w:name w:val="WW8Num23z3"/>
    <w:rsid w:val="000F0277"/>
  </w:style>
  <w:style w:type="character" w:customStyle="1" w:styleId="WW8Num23z4">
    <w:name w:val="WW8Num23z4"/>
    <w:rsid w:val="000F0277"/>
  </w:style>
  <w:style w:type="character" w:customStyle="1" w:styleId="WW8Num23z5">
    <w:name w:val="WW8Num23z5"/>
    <w:rsid w:val="000F0277"/>
  </w:style>
  <w:style w:type="character" w:customStyle="1" w:styleId="WW8Num23z6">
    <w:name w:val="WW8Num23z6"/>
    <w:rsid w:val="000F0277"/>
  </w:style>
  <w:style w:type="character" w:customStyle="1" w:styleId="WW8Num23z7">
    <w:name w:val="WW8Num23z7"/>
    <w:rsid w:val="000F0277"/>
  </w:style>
  <w:style w:type="character" w:customStyle="1" w:styleId="WW8Num23z8">
    <w:name w:val="WW8Num23z8"/>
    <w:rsid w:val="000F0277"/>
  </w:style>
  <w:style w:type="character" w:customStyle="1" w:styleId="WW8Num26z1">
    <w:name w:val="WW8Num26z1"/>
    <w:rsid w:val="000F0277"/>
  </w:style>
  <w:style w:type="character" w:customStyle="1" w:styleId="WW8Num26z2">
    <w:name w:val="WW8Num26z2"/>
    <w:rsid w:val="000F0277"/>
  </w:style>
  <w:style w:type="character" w:customStyle="1" w:styleId="WW8Num26z3">
    <w:name w:val="WW8Num26z3"/>
    <w:rsid w:val="000F0277"/>
  </w:style>
  <w:style w:type="character" w:customStyle="1" w:styleId="WW8Num26z4">
    <w:name w:val="WW8Num26z4"/>
    <w:rsid w:val="000F0277"/>
  </w:style>
  <w:style w:type="character" w:customStyle="1" w:styleId="WW8Num26z5">
    <w:name w:val="WW8Num26z5"/>
    <w:rsid w:val="000F0277"/>
  </w:style>
  <w:style w:type="character" w:customStyle="1" w:styleId="WW8Num26z6">
    <w:name w:val="WW8Num26z6"/>
    <w:rsid w:val="000F0277"/>
  </w:style>
  <w:style w:type="character" w:customStyle="1" w:styleId="WW8Num26z7">
    <w:name w:val="WW8Num26z7"/>
    <w:rsid w:val="000F0277"/>
  </w:style>
  <w:style w:type="character" w:customStyle="1" w:styleId="WW8Num26z8">
    <w:name w:val="WW8Num26z8"/>
    <w:rsid w:val="000F0277"/>
  </w:style>
  <w:style w:type="character" w:customStyle="1" w:styleId="WW8Num29z1">
    <w:name w:val="WW8Num29z1"/>
    <w:rsid w:val="000F0277"/>
  </w:style>
  <w:style w:type="character" w:customStyle="1" w:styleId="WW8Num29z2">
    <w:name w:val="WW8Num29z2"/>
    <w:rsid w:val="000F0277"/>
  </w:style>
  <w:style w:type="character" w:customStyle="1" w:styleId="WW8Num17z1">
    <w:name w:val="WW8Num17z1"/>
    <w:rsid w:val="000F0277"/>
    <w:rPr>
      <w:rFonts w:ascii="Arial" w:hAnsi="Arial" w:cs="Arial" w:hint="default"/>
      <w:sz w:val="22"/>
      <w:szCs w:val="22"/>
    </w:rPr>
  </w:style>
  <w:style w:type="character" w:customStyle="1" w:styleId="WW8Num29z3">
    <w:name w:val="WW8Num29z3"/>
    <w:rsid w:val="000F0277"/>
  </w:style>
  <w:style w:type="character" w:customStyle="1" w:styleId="WW8Num29z5">
    <w:name w:val="WW8Num29z5"/>
    <w:rsid w:val="000F0277"/>
  </w:style>
  <w:style w:type="character" w:customStyle="1" w:styleId="WW8Num29z6">
    <w:name w:val="WW8Num29z6"/>
    <w:rsid w:val="000F0277"/>
  </w:style>
  <w:style w:type="character" w:customStyle="1" w:styleId="WW8Num29z7">
    <w:name w:val="WW8Num29z7"/>
    <w:rsid w:val="000F0277"/>
  </w:style>
  <w:style w:type="character" w:customStyle="1" w:styleId="WW8Num29z8">
    <w:name w:val="WW8Num29z8"/>
    <w:rsid w:val="000F0277"/>
  </w:style>
  <w:style w:type="character" w:customStyle="1" w:styleId="WW8Num3z1">
    <w:name w:val="WW8Num3z1"/>
    <w:rsid w:val="000F0277"/>
    <w:rPr>
      <w:b w:val="0"/>
      <w:bCs w:val="0"/>
    </w:rPr>
  </w:style>
  <w:style w:type="character" w:customStyle="1" w:styleId="WW8Num3z2">
    <w:name w:val="WW8Num3z2"/>
    <w:rsid w:val="000F0277"/>
  </w:style>
  <w:style w:type="character" w:customStyle="1" w:styleId="WW8Num3z3">
    <w:name w:val="WW8Num3z3"/>
    <w:rsid w:val="000F0277"/>
  </w:style>
  <w:style w:type="character" w:customStyle="1" w:styleId="WW8Num3z4">
    <w:name w:val="WW8Num3z4"/>
    <w:rsid w:val="000F0277"/>
  </w:style>
  <w:style w:type="character" w:customStyle="1" w:styleId="WW8Num3z5">
    <w:name w:val="WW8Num3z5"/>
    <w:rsid w:val="000F0277"/>
  </w:style>
  <w:style w:type="character" w:customStyle="1" w:styleId="WW8Num3z6">
    <w:name w:val="WW8Num3z6"/>
    <w:rsid w:val="000F0277"/>
  </w:style>
  <w:style w:type="character" w:customStyle="1" w:styleId="WW8Num3z7">
    <w:name w:val="WW8Num3z7"/>
    <w:rsid w:val="000F0277"/>
  </w:style>
  <w:style w:type="character" w:customStyle="1" w:styleId="WW8Num3z8">
    <w:name w:val="WW8Num3z8"/>
    <w:rsid w:val="000F0277"/>
  </w:style>
  <w:style w:type="character" w:customStyle="1" w:styleId="WW8Num4z1">
    <w:name w:val="WW8Num4z1"/>
    <w:rsid w:val="000F0277"/>
    <w:rPr>
      <w:b w:val="0"/>
      <w:bCs w:val="0"/>
    </w:rPr>
  </w:style>
  <w:style w:type="character" w:customStyle="1" w:styleId="WW8Num4z2">
    <w:name w:val="WW8Num4z2"/>
    <w:rsid w:val="000F0277"/>
    <w:rPr>
      <w:b w:val="0"/>
      <w:bCs w:val="0"/>
    </w:rPr>
  </w:style>
  <w:style w:type="character" w:customStyle="1" w:styleId="WW8Num4z3">
    <w:name w:val="WW8Num4z3"/>
    <w:rsid w:val="000F0277"/>
  </w:style>
  <w:style w:type="character" w:customStyle="1" w:styleId="WW8Num4z4">
    <w:name w:val="WW8Num4z4"/>
    <w:rsid w:val="000F0277"/>
  </w:style>
  <w:style w:type="character" w:customStyle="1" w:styleId="WW8Num4z5">
    <w:name w:val="WW8Num4z5"/>
    <w:rsid w:val="000F0277"/>
  </w:style>
  <w:style w:type="character" w:customStyle="1" w:styleId="WW8Num4z6">
    <w:name w:val="WW8Num4z6"/>
    <w:rsid w:val="000F0277"/>
  </w:style>
  <w:style w:type="character" w:customStyle="1" w:styleId="WW8Num4z7">
    <w:name w:val="WW8Num4z7"/>
    <w:rsid w:val="000F0277"/>
  </w:style>
  <w:style w:type="character" w:customStyle="1" w:styleId="WW8Num4z8">
    <w:name w:val="WW8Num4z8"/>
    <w:rsid w:val="000F0277"/>
  </w:style>
  <w:style w:type="character" w:customStyle="1" w:styleId="WW8Num11z1">
    <w:name w:val="WW8Num11z1"/>
    <w:rsid w:val="000F0277"/>
    <w:rPr>
      <w:b w:val="0"/>
      <w:bCs w:val="0"/>
    </w:rPr>
  </w:style>
  <w:style w:type="character" w:customStyle="1" w:styleId="WW8Num11z2">
    <w:name w:val="WW8Num11z2"/>
    <w:rsid w:val="000F0277"/>
  </w:style>
  <w:style w:type="character" w:customStyle="1" w:styleId="WW8Num11z3">
    <w:name w:val="WW8Num11z3"/>
    <w:rsid w:val="000F0277"/>
  </w:style>
  <w:style w:type="character" w:customStyle="1" w:styleId="WW8Num11z4">
    <w:name w:val="WW8Num11z4"/>
    <w:rsid w:val="000F0277"/>
  </w:style>
  <w:style w:type="character" w:customStyle="1" w:styleId="WW8Num11z5">
    <w:name w:val="WW8Num11z5"/>
    <w:rsid w:val="000F0277"/>
  </w:style>
  <w:style w:type="character" w:customStyle="1" w:styleId="WW8Num11z6">
    <w:name w:val="WW8Num11z6"/>
    <w:rsid w:val="000F0277"/>
  </w:style>
  <w:style w:type="character" w:customStyle="1" w:styleId="WW8Num11z7">
    <w:name w:val="WW8Num11z7"/>
    <w:rsid w:val="000F0277"/>
  </w:style>
  <w:style w:type="character" w:customStyle="1" w:styleId="WW8Num11z8">
    <w:name w:val="WW8Num11z8"/>
    <w:rsid w:val="000F0277"/>
  </w:style>
  <w:style w:type="character" w:customStyle="1" w:styleId="WW8Num16z1">
    <w:name w:val="WW8Num16z1"/>
    <w:rsid w:val="000F0277"/>
  </w:style>
  <w:style w:type="character" w:customStyle="1" w:styleId="WW8Num16z2">
    <w:name w:val="WW8Num16z2"/>
    <w:rsid w:val="000F0277"/>
  </w:style>
  <w:style w:type="character" w:customStyle="1" w:styleId="WW8Num16z3">
    <w:name w:val="WW8Num16z3"/>
    <w:rsid w:val="000F0277"/>
  </w:style>
  <w:style w:type="character" w:customStyle="1" w:styleId="WW8Num16z4">
    <w:name w:val="WW8Num16z4"/>
    <w:rsid w:val="000F0277"/>
  </w:style>
  <w:style w:type="character" w:customStyle="1" w:styleId="WW8Num16z5">
    <w:name w:val="WW8Num16z5"/>
    <w:rsid w:val="000F0277"/>
  </w:style>
  <w:style w:type="character" w:customStyle="1" w:styleId="WW8Num16z6">
    <w:name w:val="WW8Num16z6"/>
    <w:rsid w:val="000F0277"/>
  </w:style>
  <w:style w:type="character" w:customStyle="1" w:styleId="WW8Num16z7">
    <w:name w:val="WW8Num16z7"/>
    <w:rsid w:val="000F0277"/>
  </w:style>
  <w:style w:type="character" w:customStyle="1" w:styleId="WW8Num16z8">
    <w:name w:val="WW8Num16z8"/>
    <w:rsid w:val="000F0277"/>
  </w:style>
  <w:style w:type="character" w:customStyle="1" w:styleId="WW8Num21z1">
    <w:name w:val="WW8Num21z1"/>
    <w:rsid w:val="000F0277"/>
  </w:style>
  <w:style w:type="character" w:customStyle="1" w:styleId="WW8Num21z2">
    <w:name w:val="WW8Num21z2"/>
    <w:rsid w:val="000F0277"/>
  </w:style>
  <w:style w:type="character" w:customStyle="1" w:styleId="WW8Num21z3">
    <w:name w:val="WW8Num21z3"/>
    <w:rsid w:val="000F0277"/>
  </w:style>
  <w:style w:type="character" w:customStyle="1" w:styleId="WW8Num21z4">
    <w:name w:val="WW8Num21z4"/>
    <w:rsid w:val="000F0277"/>
  </w:style>
  <w:style w:type="character" w:customStyle="1" w:styleId="WW8Num21z5">
    <w:name w:val="WW8Num21z5"/>
    <w:rsid w:val="000F0277"/>
  </w:style>
  <w:style w:type="character" w:customStyle="1" w:styleId="WW8Num21z6">
    <w:name w:val="WW8Num21z6"/>
    <w:rsid w:val="000F0277"/>
  </w:style>
  <w:style w:type="character" w:customStyle="1" w:styleId="WW8Num21z7">
    <w:name w:val="WW8Num21z7"/>
    <w:rsid w:val="000F0277"/>
  </w:style>
  <w:style w:type="character" w:customStyle="1" w:styleId="WW8Num21z8">
    <w:name w:val="WW8Num21z8"/>
    <w:rsid w:val="000F0277"/>
  </w:style>
  <w:style w:type="character" w:customStyle="1" w:styleId="WW8Num27z1">
    <w:name w:val="WW8Num27z1"/>
    <w:rsid w:val="000F0277"/>
  </w:style>
  <w:style w:type="character" w:customStyle="1" w:styleId="WW8Num27z2">
    <w:name w:val="WW8Num27z2"/>
    <w:rsid w:val="000F0277"/>
  </w:style>
  <w:style w:type="character" w:customStyle="1" w:styleId="WW8Num27z3">
    <w:name w:val="WW8Num27z3"/>
    <w:rsid w:val="000F0277"/>
  </w:style>
  <w:style w:type="character" w:customStyle="1" w:styleId="WW8Num27z4">
    <w:name w:val="WW8Num27z4"/>
    <w:rsid w:val="000F0277"/>
  </w:style>
  <w:style w:type="character" w:customStyle="1" w:styleId="WW8Num27z5">
    <w:name w:val="WW8Num27z5"/>
    <w:rsid w:val="000F0277"/>
  </w:style>
  <w:style w:type="character" w:customStyle="1" w:styleId="WW8Num27z6">
    <w:name w:val="WW8Num27z6"/>
    <w:rsid w:val="000F0277"/>
  </w:style>
  <w:style w:type="character" w:customStyle="1" w:styleId="WW8Num27z7">
    <w:name w:val="WW8Num27z7"/>
    <w:rsid w:val="000F0277"/>
  </w:style>
  <w:style w:type="character" w:customStyle="1" w:styleId="WW8Num27z8">
    <w:name w:val="WW8Num27z8"/>
    <w:rsid w:val="000F0277"/>
  </w:style>
  <w:style w:type="character" w:customStyle="1" w:styleId="WW8Num28z3">
    <w:name w:val="WW8Num28z3"/>
    <w:rsid w:val="000F0277"/>
  </w:style>
  <w:style w:type="character" w:customStyle="1" w:styleId="WW8Num28z4">
    <w:name w:val="WW8Num28z4"/>
    <w:rsid w:val="000F0277"/>
  </w:style>
  <w:style w:type="character" w:customStyle="1" w:styleId="WW8Num28z5">
    <w:name w:val="WW8Num28z5"/>
    <w:rsid w:val="000F0277"/>
  </w:style>
  <w:style w:type="character" w:customStyle="1" w:styleId="WW8Num28z6">
    <w:name w:val="WW8Num28z6"/>
    <w:rsid w:val="000F0277"/>
  </w:style>
  <w:style w:type="character" w:customStyle="1" w:styleId="WW8Num28z7">
    <w:name w:val="WW8Num28z7"/>
    <w:rsid w:val="000F0277"/>
  </w:style>
  <w:style w:type="character" w:customStyle="1" w:styleId="WW8Num28z8">
    <w:name w:val="WW8Num28z8"/>
    <w:rsid w:val="000F0277"/>
  </w:style>
  <w:style w:type="character" w:customStyle="1" w:styleId="WW8Num30z1">
    <w:name w:val="WW8Num30z1"/>
    <w:rsid w:val="000F0277"/>
  </w:style>
  <w:style w:type="character" w:customStyle="1" w:styleId="WW8Num30z2">
    <w:name w:val="WW8Num30z2"/>
    <w:rsid w:val="000F0277"/>
  </w:style>
  <w:style w:type="character" w:customStyle="1" w:styleId="WW8Num30z3">
    <w:name w:val="WW8Num30z3"/>
    <w:rsid w:val="000F0277"/>
  </w:style>
  <w:style w:type="character" w:customStyle="1" w:styleId="WW8Num30z4">
    <w:name w:val="WW8Num30z4"/>
    <w:rsid w:val="000F0277"/>
  </w:style>
  <w:style w:type="character" w:customStyle="1" w:styleId="WW8Num30z5">
    <w:name w:val="WW8Num30z5"/>
    <w:rsid w:val="000F0277"/>
  </w:style>
  <w:style w:type="character" w:customStyle="1" w:styleId="WW8Num30z6">
    <w:name w:val="WW8Num30z6"/>
    <w:rsid w:val="000F0277"/>
  </w:style>
  <w:style w:type="character" w:customStyle="1" w:styleId="WW8Num30z7">
    <w:name w:val="WW8Num30z7"/>
    <w:rsid w:val="000F0277"/>
  </w:style>
  <w:style w:type="character" w:customStyle="1" w:styleId="WW8Num30z8">
    <w:name w:val="WW8Num30z8"/>
    <w:rsid w:val="000F0277"/>
  </w:style>
  <w:style w:type="character" w:customStyle="1" w:styleId="WW8Num31z1">
    <w:name w:val="WW8Num31z1"/>
    <w:rsid w:val="000F0277"/>
  </w:style>
  <w:style w:type="character" w:customStyle="1" w:styleId="WW8Num31z2">
    <w:name w:val="WW8Num31z2"/>
    <w:rsid w:val="000F0277"/>
  </w:style>
  <w:style w:type="character" w:customStyle="1" w:styleId="WW8Num31z3">
    <w:name w:val="WW8Num31z3"/>
    <w:rsid w:val="000F0277"/>
  </w:style>
  <w:style w:type="character" w:customStyle="1" w:styleId="WW8Num31z4">
    <w:name w:val="WW8Num31z4"/>
    <w:rsid w:val="000F0277"/>
  </w:style>
  <w:style w:type="character" w:customStyle="1" w:styleId="WW8Num31z5">
    <w:name w:val="WW8Num31z5"/>
    <w:rsid w:val="000F0277"/>
  </w:style>
  <w:style w:type="character" w:customStyle="1" w:styleId="WW8Num31z6">
    <w:name w:val="WW8Num31z6"/>
    <w:rsid w:val="000F0277"/>
  </w:style>
  <w:style w:type="character" w:customStyle="1" w:styleId="WW8Num31z7">
    <w:name w:val="WW8Num31z7"/>
    <w:rsid w:val="000F0277"/>
  </w:style>
  <w:style w:type="character" w:customStyle="1" w:styleId="WW8Num31z8">
    <w:name w:val="WW8Num31z8"/>
    <w:rsid w:val="000F0277"/>
  </w:style>
  <w:style w:type="character" w:customStyle="1" w:styleId="WW8Num32z1">
    <w:name w:val="WW8Num32z1"/>
    <w:rsid w:val="000F0277"/>
  </w:style>
  <w:style w:type="character" w:customStyle="1" w:styleId="WW8Num32z2">
    <w:name w:val="WW8Num32z2"/>
    <w:rsid w:val="000F0277"/>
  </w:style>
  <w:style w:type="character" w:customStyle="1" w:styleId="WW8Num32z3">
    <w:name w:val="WW8Num32z3"/>
    <w:rsid w:val="000F0277"/>
  </w:style>
  <w:style w:type="character" w:customStyle="1" w:styleId="WW8Num32z4">
    <w:name w:val="WW8Num32z4"/>
    <w:rsid w:val="000F0277"/>
  </w:style>
  <w:style w:type="character" w:customStyle="1" w:styleId="WW8Num32z5">
    <w:name w:val="WW8Num32z5"/>
    <w:rsid w:val="000F0277"/>
  </w:style>
  <w:style w:type="character" w:customStyle="1" w:styleId="WW8Num32z6">
    <w:name w:val="WW8Num32z6"/>
    <w:rsid w:val="000F0277"/>
  </w:style>
  <w:style w:type="character" w:customStyle="1" w:styleId="WW8Num32z7">
    <w:name w:val="WW8Num32z7"/>
    <w:rsid w:val="000F0277"/>
  </w:style>
  <w:style w:type="character" w:customStyle="1" w:styleId="WW8Num32z8">
    <w:name w:val="WW8Num32z8"/>
    <w:rsid w:val="000F0277"/>
  </w:style>
  <w:style w:type="character" w:customStyle="1" w:styleId="WW8Num33z1">
    <w:name w:val="WW8Num33z1"/>
    <w:rsid w:val="000F0277"/>
  </w:style>
  <w:style w:type="character" w:customStyle="1" w:styleId="WW8Num33z2">
    <w:name w:val="WW8Num33z2"/>
    <w:rsid w:val="000F0277"/>
  </w:style>
  <w:style w:type="character" w:customStyle="1" w:styleId="WW8Num33z3">
    <w:name w:val="WW8Num33z3"/>
    <w:rsid w:val="000F0277"/>
  </w:style>
  <w:style w:type="character" w:customStyle="1" w:styleId="WW8Num33z4">
    <w:name w:val="WW8Num33z4"/>
    <w:rsid w:val="000F0277"/>
  </w:style>
  <w:style w:type="character" w:customStyle="1" w:styleId="WW8Num33z5">
    <w:name w:val="WW8Num33z5"/>
    <w:rsid w:val="000F0277"/>
  </w:style>
  <w:style w:type="character" w:customStyle="1" w:styleId="WW8Num33z6">
    <w:name w:val="WW8Num33z6"/>
    <w:rsid w:val="000F0277"/>
  </w:style>
  <w:style w:type="character" w:customStyle="1" w:styleId="WW8Num33z7">
    <w:name w:val="WW8Num33z7"/>
    <w:rsid w:val="000F0277"/>
  </w:style>
  <w:style w:type="character" w:customStyle="1" w:styleId="WW8Num33z8">
    <w:name w:val="WW8Num33z8"/>
    <w:rsid w:val="000F0277"/>
  </w:style>
  <w:style w:type="character" w:customStyle="1" w:styleId="WW8Num34z1">
    <w:name w:val="WW8Num34z1"/>
    <w:rsid w:val="000F0277"/>
  </w:style>
  <w:style w:type="character" w:customStyle="1" w:styleId="WW8Num36z0">
    <w:name w:val="WW8Num36z0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36z1">
    <w:name w:val="WW8Num36z1"/>
    <w:rsid w:val="000F0277"/>
  </w:style>
  <w:style w:type="character" w:customStyle="1" w:styleId="WW8Num36z2">
    <w:name w:val="WW8Num36z2"/>
    <w:rsid w:val="000F0277"/>
  </w:style>
  <w:style w:type="character" w:customStyle="1" w:styleId="WW8Num36z3">
    <w:name w:val="WW8Num36z3"/>
    <w:rsid w:val="000F0277"/>
  </w:style>
  <w:style w:type="character" w:customStyle="1" w:styleId="WW8Num36z4">
    <w:name w:val="WW8Num36z4"/>
    <w:rsid w:val="000F0277"/>
  </w:style>
  <w:style w:type="character" w:customStyle="1" w:styleId="WW8Num36z5">
    <w:name w:val="WW8Num36z5"/>
    <w:rsid w:val="000F0277"/>
  </w:style>
  <w:style w:type="character" w:customStyle="1" w:styleId="WW8Num36z6">
    <w:name w:val="WW8Num36z6"/>
    <w:rsid w:val="000F0277"/>
  </w:style>
  <w:style w:type="character" w:customStyle="1" w:styleId="WW8Num36z7">
    <w:name w:val="WW8Num36z7"/>
    <w:rsid w:val="000F0277"/>
  </w:style>
  <w:style w:type="character" w:customStyle="1" w:styleId="WW8Num36z8">
    <w:name w:val="WW8Num36z8"/>
    <w:rsid w:val="000F0277"/>
  </w:style>
  <w:style w:type="character" w:customStyle="1" w:styleId="WW8Num37z0">
    <w:name w:val="WW8Num37z0"/>
    <w:rsid w:val="000F0277"/>
    <w:rPr>
      <w:rFonts w:ascii="Arial" w:hAnsi="Arial" w:cs="Arial" w:hint="default"/>
      <w:sz w:val="22"/>
      <w:szCs w:val="22"/>
    </w:rPr>
  </w:style>
  <w:style w:type="character" w:customStyle="1" w:styleId="WW8Num37z1">
    <w:name w:val="WW8Num37z1"/>
    <w:rsid w:val="000F0277"/>
  </w:style>
  <w:style w:type="character" w:customStyle="1" w:styleId="WW8Num37z2">
    <w:name w:val="WW8Num37z2"/>
    <w:rsid w:val="000F0277"/>
  </w:style>
  <w:style w:type="character" w:customStyle="1" w:styleId="WW8Num37z3">
    <w:name w:val="WW8Num37z3"/>
    <w:rsid w:val="000F0277"/>
  </w:style>
  <w:style w:type="character" w:customStyle="1" w:styleId="WW8Num37z4">
    <w:name w:val="WW8Num37z4"/>
    <w:rsid w:val="000F0277"/>
  </w:style>
  <w:style w:type="character" w:customStyle="1" w:styleId="WW8Num37z5">
    <w:name w:val="WW8Num37z5"/>
    <w:rsid w:val="000F0277"/>
  </w:style>
  <w:style w:type="character" w:customStyle="1" w:styleId="WW8Num37z6">
    <w:name w:val="WW8Num37z6"/>
    <w:rsid w:val="000F0277"/>
  </w:style>
  <w:style w:type="character" w:customStyle="1" w:styleId="WW8Num37z7">
    <w:name w:val="WW8Num37z7"/>
    <w:rsid w:val="000F0277"/>
  </w:style>
  <w:style w:type="character" w:customStyle="1" w:styleId="WW8Num37z8">
    <w:name w:val="WW8Num37z8"/>
    <w:rsid w:val="000F0277"/>
  </w:style>
  <w:style w:type="character" w:customStyle="1" w:styleId="WW8Num38z0">
    <w:name w:val="WW8Num38z0"/>
    <w:rsid w:val="000F0277"/>
  </w:style>
  <w:style w:type="character" w:customStyle="1" w:styleId="WW8Num38z1">
    <w:name w:val="WW8Num38z1"/>
    <w:rsid w:val="000F0277"/>
    <w:rPr>
      <w:rFonts w:ascii="Arial" w:hAnsi="Arial" w:cs="Arial" w:hint="default"/>
      <w:sz w:val="22"/>
      <w:szCs w:val="22"/>
    </w:rPr>
  </w:style>
  <w:style w:type="character" w:customStyle="1" w:styleId="WW8Num38z2">
    <w:name w:val="WW8Num38z2"/>
    <w:rsid w:val="000F0277"/>
  </w:style>
  <w:style w:type="character" w:customStyle="1" w:styleId="WW8Num38z3">
    <w:name w:val="WW8Num38z3"/>
    <w:rsid w:val="000F0277"/>
  </w:style>
  <w:style w:type="character" w:customStyle="1" w:styleId="WW8Num38z4">
    <w:name w:val="WW8Num38z4"/>
    <w:rsid w:val="000F0277"/>
  </w:style>
  <w:style w:type="character" w:customStyle="1" w:styleId="WW8Num38z5">
    <w:name w:val="WW8Num38z5"/>
    <w:rsid w:val="000F0277"/>
  </w:style>
  <w:style w:type="character" w:customStyle="1" w:styleId="WW8Num38z6">
    <w:name w:val="WW8Num38z6"/>
    <w:rsid w:val="000F0277"/>
  </w:style>
  <w:style w:type="character" w:customStyle="1" w:styleId="WW8Num38z7">
    <w:name w:val="WW8Num38z7"/>
    <w:rsid w:val="000F0277"/>
  </w:style>
  <w:style w:type="character" w:customStyle="1" w:styleId="WW8Num38z8">
    <w:name w:val="WW8Num38z8"/>
    <w:rsid w:val="000F0277"/>
  </w:style>
  <w:style w:type="character" w:customStyle="1" w:styleId="WW8Num39z0">
    <w:name w:val="WW8Num39z0"/>
    <w:rsid w:val="000F0277"/>
  </w:style>
  <w:style w:type="character" w:customStyle="1" w:styleId="WW8Num39z1">
    <w:name w:val="WW8Num39z1"/>
    <w:rsid w:val="000F0277"/>
  </w:style>
  <w:style w:type="character" w:customStyle="1" w:styleId="WW8Num39z2">
    <w:name w:val="WW8Num39z2"/>
    <w:rsid w:val="000F0277"/>
  </w:style>
  <w:style w:type="character" w:customStyle="1" w:styleId="WW8Num39z3">
    <w:name w:val="WW8Num39z3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39z4">
    <w:name w:val="WW8Num39z4"/>
    <w:rsid w:val="000F0277"/>
  </w:style>
  <w:style w:type="character" w:customStyle="1" w:styleId="WW8Num39z5">
    <w:name w:val="WW8Num39z5"/>
    <w:rsid w:val="000F0277"/>
  </w:style>
  <w:style w:type="character" w:customStyle="1" w:styleId="WW8Num39z6">
    <w:name w:val="WW8Num39z6"/>
    <w:rsid w:val="000F0277"/>
  </w:style>
  <w:style w:type="character" w:customStyle="1" w:styleId="WW8Num39z7">
    <w:name w:val="WW8Num39z7"/>
    <w:rsid w:val="000F0277"/>
  </w:style>
  <w:style w:type="character" w:customStyle="1" w:styleId="WW8Num39z8">
    <w:name w:val="WW8Num39z8"/>
    <w:rsid w:val="000F0277"/>
  </w:style>
  <w:style w:type="character" w:customStyle="1" w:styleId="WW8Num40z0">
    <w:name w:val="WW8Num40z0"/>
    <w:rsid w:val="000F0277"/>
    <w:rPr>
      <w:rFonts w:ascii="Arial" w:hAnsi="Arial" w:cs="Arial" w:hint="default"/>
      <w:sz w:val="22"/>
      <w:szCs w:val="22"/>
    </w:rPr>
  </w:style>
  <w:style w:type="character" w:customStyle="1" w:styleId="WW8Num40z1">
    <w:name w:val="WW8Num40z1"/>
    <w:rsid w:val="000F0277"/>
  </w:style>
  <w:style w:type="character" w:customStyle="1" w:styleId="WW8Num40z2">
    <w:name w:val="WW8Num40z2"/>
    <w:rsid w:val="000F0277"/>
  </w:style>
  <w:style w:type="character" w:customStyle="1" w:styleId="WW8Num40z3">
    <w:name w:val="WW8Num40z3"/>
    <w:rsid w:val="000F0277"/>
  </w:style>
  <w:style w:type="character" w:customStyle="1" w:styleId="WW8Num40z4">
    <w:name w:val="WW8Num40z4"/>
    <w:rsid w:val="000F0277"/>
  </w:style>
  <w:style w:type="character" w:customStyle="1" w:styleId="WW8Num40z5">
    <w:name w:val="WW8Num40z5"/>
    <w:rsid w:val="000F0277"/>
  </w:style>
  <w:style w:type="character" w:customStyle="1" w:styleId="WW8Num40z6">
    <w:name w:val="WW8Num40z6"/>
    <w:rsid w:val="000F0277"/>
  </w:style>
  <w:style w:type="character" w:customStyle="1" w:styleId="WW8Num40z7">
    <w:name w:val="WW8Num40z7"/>
    <w:rsid w:val="000F0277"/>
  </w:style>
  <w:style w:type="character" w:customStyle="1" w:styleId="WW8Num40z8">
    <w:name w:val="WW8Num40z8"/>
    <w:rsid w:val="000F0277"/>
  </w:style>
  <w:style w:type="character" w:customStyle="1" w:styleId="WW8Num41z0">
    <w:name w:val="WW8Num41z0"/>
    <w:rsid w:val="000F0277"/>
  </w:style>
  <w:style w:type="character" w:customStyle="1" w:styleId="WW8Num41z1">
    <w:name w:val="WW8Num41z1"/>
    <w:rsid w:val="000F0277"/>
  </w:style>
  <w:style w:type="character" w:customStyle="1" w:styleId="WW8Num41z2">
    <w:name w:val="WW8Num41z2"/>
    <w:rsid w:val="000F0277"/>
  </w:style>
  <w:style w:type="character" w:customStyle="1" w:styleId="WW8Num41z3">
    <w:name w:val="WW8Num41z3"/>
    <w:rsid w:val="000F0277"/>
  </w:style>
  <w:style w:type="character" w:customStyle="1" w:styleId="WW8Num41z4">
    <w:name w:val="WW8Num41z4"/>
    <w:rsid w:val="000F0277"/>
  </w:style>
  <w:style w:type="character" w:customStyle="1" w:styleId="WW8Num41z5">
    <w:name w:val="WW8Num41z5"/>
    <w:rsid w:val="000F0277"/>
  </w:style>
  <w:style w:type="character" w:customStyle="1" w:styleId="WW8Num41z6">
    <w:name w:val="WW8Num41z6"/>
    <w:rsid w:val="000F0277"/>
  </w:style>
  <w:style w:type="character" w:customStyle="1" w:styleId="WW8Num41z7">
    <w:name w:val="WW8Num41z7"/>
    <w:rsid w:val="000F0277"/>
  </w:style>
  <w:style w:type="character" w:customStyle="1" w:styleId="WW8Num41z8">
    <w:name w:val="WW8Num41z8"/>
    <w:rsid w:val="000F0277"/>
  </w:style>
  <w:style w:type="character" w:customStyle="1" w:styleId="WW8Num42z0">
    <w:name w:val="WW8Num42z0"/>
    <w:rsid w:val="000F0277"/>
    <w:rPr>
      <w:rFonts w:ascii="Arial" w:hAnsi="Arial" w:cs="Arial" w:hint="default"/>
      <w:sz w:val="22"/>
      <w:szCs w:val="22"/>
    </w:rPr>
  </w:style>
  <w:style w:type="character" w:customStyle="1" w:styleId="WW8Num42z2">
    <w:name w:val="WW8Num42z2"/>
    <w:rsid w:val="000F0277"/>
  </w:style>
  <w:style w:type="character" w:customStyle="1" w:styleId="WW8Num42z3">
    <w:name w:val="WW8Num42z3"/>
    <w:rsid w:val="000F0277"/>
  </w:style>
  <w:style w:type="character" w:customStyle="1" w:styleId="WW8Num42z4">
    <w:name w:val="WW8Num42z4"/>
    <w:rsid w:val="000F0277"/>
  </w:style>
  <w:style w:type="character" w:customStyle="1" w:styleId="WW8Num42z5">
    <w:name w:val="WW8Num42z5"/>
    <w:rsid w:val="000F0277"/>
  </w:style>
  <w:style w:type="character" w:customStyle="1" w:styleId="WW8Num42z6">
    <w:name w:val="WW8Num42z6"/>
    <w:rsid w:val="000F0277"/>
  </w:style>
  <w:style w:type="character" w:customStyle="1" w:styleId="WW8Num42z7">
    <w:name w:val="WW8Num42z7"/>
    <w:rsid w:val="000F0277"/>
  </w:style>
  <w:style w:type="character" w:customStyle="1" w:styleId="WW8Num42z8">
    <w:name w:val="WW8Num42z8"/>
    <w:rsid w:val="000F0277"/>
  </w:style>
  <w:style w:type="character" w:customStyle="1" w:styleId="WW8Num43z0">
    <w:name w:val="WW8Num43z0"/>
    <w:rsid w:val="000F0277"/>
    <w:rPr>
      <w:rFonts w:ascii="Arial" w:hAnsi="Arial" w:cs="Arial" w:hint="default"/>
      <w:sz w:val="22"/>
      <w:szCs w:val="22"/>
    </w:rPr>
  </w:style>
  <w:style w:type="character" w:customStyle="1" w:styleId="WW8Num43z1">
    <w:name w:val="WW8Num43z1"/>
    <w:rsid w:val="000F0277"/>
  </w:style>
  <w:style w:type="character" w:customStyle="1" w:styleId="WW8Num43z2">
    <w:name w:val="WW8Num43z2"/>
    <w:rsid w:val="000F0277"/>
  </w:style>
  <w:style w:type="character" w:customStyle="1" w:styleId="WW8Num43z3">
    <w:name w:val="WW8Num43z3"/>
    <w:rsid w:val="000F0277"/>
  </w:style>
  <w:style w:type="character" w:customStyle="1" w:styleId="WW8Num43z4">
    <w:name w:val="WW8Num43z4"/>
    <w:rsid w:val="000F0277"/>
  </w:style>
  <w:style w:type="character" w:customStyle="1" w:styleId="WW8Num43z5">
    <w:name w:val="WW8Num43z5"/>
    <w:rsid w:val="000F0277"/>
  </w:style>
  <w:style w:type="character" w:customStyle="1" w:styleId="WW8Num43z6">
    <w:name w:val="WW8Num43z6"/>
    <w:rsid w:val="000F0277"/>
  </w:style>
  <w:style w:type="character" w:customStyle="1" w:styleId="WW8Num43z7">
    <w:name w:val="WW8Num43z7"/>
    <w:rsid w:val="000F0277"/>
  </w:style>
  <w:style w:type="character" w:customStyle="1" w:styleId="WW8Num43z8">
    <w:name w:val="WW8Num43z8"/>
    <w:rsid w:val="000F0277"/>
  </w:style>
  <w:style w:type="character" w:customStyle="1" w:styleId="WW8Num44z0">
    <w:name w:val="WW8Num44z0"/>
    <w:rsid w:val="000F0277"/>
    <w:rPr>
      <w:rFonts w:ascii="Arial" w:hAnsi="Arial" w:cs="Arial" w:hint="default"/>
      <w:b w:val="0"/>
      <w:bCs/>
      <w:color w:val="000000"/>
      <w:sz w:val="22"/>
      <w:szCs w:val="22"/>
    </w:rPr>
  </w:style>
  <w:style w:type="character" w:customStyle="1" w:styleId="WW8Num44z1">
    <w:name w:val="WW8Num44z1"/>
    <w:rsid w:val="000F0277"/>
  </w:style>
  <w:style w:type="character" w:customStyle="1" w:styleId="WW8Num44z2">
    <w:name w:val="WW8Num44z2"/>
    <w:rsid w:val="000F0277"/>
  </w:style>
  <w:style w:type="character" w:customStyle="1" w:styleId="WW8Num44z3">
    <w:name w:val="WW8Num44z3"/>
    <w:rsid w:val="000F0277"/>
  </w:style>
  <w:style w:type="character" w:customStyle="1" w:styleId="WW8Num44z4">
    <w:name w:val="WW8Num44z4"/>
    <w:rsid w:val="000F0277"/>
  </w:style>
  <w:style w:type="character" w:customStyle="1" w:styleId="WW8Num44z5">
    <w:name w:val="WW8Num44z5"/>
    <w:rsid w:val="000F0277"/>
  </w:style>
  <w:style w:type="character" w:customStyle="1" w:styleId="WW8Num44z6">
    <w:name w:val="WW8Num44z6"/>
    <w:rsid w:val="000F0277"/>
  </w:style>
  <w:style w:type="character" w:customStyle="1" w:styleId="WW8Num44z7">
    <w:name w:val="WW8Num44z7"/>
    <w:rsid w:val="000F0277"/>
  </w:style>
  <w:style w:type="character" w:customStyle="1" w:styleId="WW8Num44z8">
    <w:name w:val="WW8Num44z8"/>
    <w:rsid w:val="000F0277"/>
  </w:style>
  <w:style w:type="character" w:customStyle="1" w:styleId="WW8Num45z0">
    <w:name w:val="WW8Num45z0"/>
    <w:rsid w:val="000F0277"/>
    <w:rPr>
      <w:rFonts w:ascii="Arial" w:hAnsi="Arial" w:cs="Arial" w:hint="default"/>
      <w:sz w:val="22"/>
      <w:szCs w:val="22"/>
    </w:rPr>
  </w:style>
  <w:style w:type="character" w:customStyle="1" w:styleId="WW8Num45z1">
    <w:name w:val="WW8Num45z1"/>
    <w:rsid w:val="000F0277"/>
  </w:style>
  <w:style w:type="character" w:customStyle="1" w:styleId="WW8Num45z2">
    <w:name w:val="WW8Num45z2"/>
    <w:rsid w:val="000F0277"/>
  </w:style>
  <w:style w:type="character" w:customStyle="1" w:styleId="WW8Num45z3">
    <w:name w:val="WW8Num45z3"/>
    <w:rsid w:val="000F0277"/>
  </w:style>
  <w:style w:type="character" w:customStyle="1" w:styleId="WW8Num45z4">
    <w:name w:val="WW8Num45z4"/>
    <w:rsid w:val="000F0277"/>
  </w:style>
  <w:style w:type="character" w:customStyle="1" w:styleId="WW8Num45z5">
    <w:name w:val="WW8Num45z5"/>
    <w:rsid w:val="000F0277"/>
  </w:style>
  <w:style w:type="character" w:customStyle="1" w:styleId="WW8Num45z6">
    <w:name w:val="WW8Num45z6"/>
    <w:rsid w:val="000F0277"/>
  </w:style>
  <w:style w:type="character" w:customStyle="1" w:styleId="WW8Num45z7">
    <w:name w:val="WW8Num45z7"/>
    <w:rsid w:val="000F0277"/>
  </w:style>
  <w:style w:type="character" w:customStyle="1" w:styleId="WW8Num45z8">
    <w:name w:val="WW8Num45z8"/>
    <w:rsid w:val="000F0277"/>
  </w:style>
  <w:style w:type="character" w:customStyle="1" w:styleId="WW8Num46z0">
    <w:name w:val="WW8Num46z0"/>
    <w:rsid w:val="000F0277"/>
    <w:rPr>
      <w:rFonts w:ascii="Arial" w:hAnsi="Arial" w:cs="Arial" w:hint="default"/>
      <w:bCs/>
      <w:sz w:val="22"/>
      <w:szCs w:val="22"/>
    </w:rPr>
  </w:style>
  <w:style w:type="character" w:customStyle="1" w:styleId="WW8Num46z1">
    <w:name w:val="WW8Num46z1"/>
    <w:rsid w:val="000F0277"/>
  </w:style>
  <w:style w:type="character" w:customStyle="1" w:styleId="WW8Num46z2">
    <w:name w:val="WW8Num46z2"/>
    <w:rsid w:val="000F0277"/>
  </w:style>
  <w:style w:type="character" w:customStyle="1" w:styleId="WW8Num46z3">
    <w:name w:val="WW8Num46z3"/>
    <w:rsid w:val="000F0277"/>
  </w:style>
  <w:style w:type="character" w:customStyle="1" w:styleId="WW8Num46z4">
    <w:name w:val="WW8Num46z4"/>
    <w:rsid w:val="000F0277"/>
  </w:style>
  <w:style w:type="character" w:customStyle="1" w:styleId="WW8Num46z5">
    <w:name w:val="WW8Num46z5"/>
    <w:rsid w:val="000F0277"/>
  </w:style>
  <w:style w:type="character" w:customStyle="1" w:styleId="WW8Num46z6">
    <w:name w:val="WW8Num46z6"/>
    <w:rsid w:val="000F0277"/>
  </w:style>
  <w:style w:type="character" w:customStyle="1" w:styleId="WW8Num46z7">
    <w:name w:val="WW8Num46z7"/>
    <w:rsid w:val="000F0277"/>
  </w:style>
  <w:style w:type="character" w:customStyle="1" w:styleId="WW8Num46z8">
    <w:name w:val="WW8Num46z8"/>
    <w:rsid w:val="000F0277"/>
  </w:style>
  <w:style w:type="character" w:customStyle="1" w:styleId="WW8Num47z0">
    <w:name w:val="WW8Num47z0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47z1">
    <w:name w:val="WW8Num47z1"/>
    <w:rsid w:val="000F0277"/>
  </w:style>
  <w:style w:type="character" w:customStyle="1" w:styleId="WW8Num47z2">
    <w:name w:val="WW8Num47z2"/>
    <w:rsid w:val="000F0277"/>
  </w:style>
  <w:style w:type="character" w:customStyle="1" w:styleId="WW8Num47z3">
    <w:name w:val="WW8Num47z3"/>
    <w:rsid w:val="000F0277"/>
  </w:style>
  <w:style w:type="character" w:customStyle="1" w:styleId="WW8Num47z4">
    <w:name w:val="WW8Num47z4"/>
    <w:rsid w:val="000F0277"/>
  </w:style>
  <w:style w:type="character" w:customStyle="1" w:styleId="WW8Num47z5">
    <w:name w:val="WW8Num47z5"/>
    <w:rsid w:val="000F0277"/>
  </w:style>
  <w:style w:type="character" w:customStyle="1" w:styleId="WW8Num47z6">
    <w:name w:val="WW8Num47z6"/>
    <w:rsid w:val="000F0277"/>
  </w:style>
  <w:style w:type="character" w:customStyle="1" w:styleId="WW8Num47z7">
    <w:name w:val="WW8Num47z7"/>
    <w:rsid w:val="000F0277"/>
  </w:style>
  <w:style w:type="character" w:customStyle="1" w:styleId="WW8Num47z8">
    <w:name w:val="WW8Num47z8"/>
    <w:rsid w:val="000F0277"/>
  </w:style>
  <w:style w:type="character" w:customStyle="1" w:styleId="WW8Num48z0">
    <w:name w:val="WW8Num48z0"/>
    <w:rsid w:val="000F0277"/>
    <w:rPr>
      <w:rFonts w:ascii="Arial" w:hAnsi="Arial" w:cs="Arial" w:hint="default"/>
      <w:i w:val="0"/>
      <w:iCs w:val="0"/>
      <w:color w:val="auto"/>
      <w:sz w:val="22"/>
      <w:szCs w:val="22"/>
    </w:rPr>
  </w:style>
  <w:style w:type="character" w:customStyle="1" w:styleId="WW8Num48z2">
    <w:name w:val="WW8Num48z2"/>
    <w:rsid w:val="000F0277"/>
  </w:style>
  <w:style w:type="character" w:customStyle="1" w:styleId="WW8Num48z3">
    <w:name w:val="WW8Num48z3"/>
    <w:rsid w:val="000F0277"/>
  </w:style>
  <w:style w:type="character" w:customStyle="1" w:styleId="WW8Num48z4">
    <w:name w:val="WW8Num48z4"/>
    <w:rsid w:val="000F0277"/>
  </w:style>
  <w:style w:type="character" w:customStyle="1" w:styleId="WW8Num48z5">
    <w:name w:val="WW8Num48z5"/>
    <w:rsid w:val="000F0277"/>
  </w:style>
  <w:style w:type="character" w:customStyle="1" w:styleId="WW8Num48z6">
    <w:name w:val="WW8Num48z6"/>
    <w:rsid w:val="000F0277"/>
  </w:style>
  <w:style w:type="character" w:customStyle="1" w:styleId="WW8Num48z7">
    <w:name w:val="WW8Num48z7"/>
    <w:rsid w:val="000F0277"/>
  </w:style>
  <w:style w:type="character" w:customStyle="1" w:styleId="WW8Num48z8">
    <w:name w:val="WW8Num48z8"/>
    <w:rsid w:val="000F0277"/>
  </w:style>
  <w:style w:type="character" w:customStyle="1" w:styleId="WW8Num49z0">
    <w:name w:val="WW8Num49z0"/>
    <w:rsid w:val="000F0277"/>
    <w:rPr>
      <w:rFonts w:ascii="Arial" w:hAnsi="Arial" w:cs="Arial" w:hint="default"/>
      <w:bCs/>
      <w:sz w:val="22"/>
      <w:szCs w:val="22"/>
    </w:rPr>
  </w:style>
  <w:style w:type="character" w:customStyle="1" w:styleId="WW8Num49z1">
    <w:name w:val="WW8Num49z1"/>
    <w:rsid w:val="000F0277"/>
  </w:style>
  <w:style w:type="character" w:customStyle="1" w:styleId="WW8Num49z2">
    <w:name w:val="WW8Num49z2"/>
    <w:rsid w:val="000F0277"/>
  </w:style>
  <w:style w:type="character" w:customStyle="1" w:styleId="WW8Num49z3">
    <w:name w:val="WW8Num49z3"/>
    <w:rsid w:val="000F0277"/>
  </w:style>
  <w:style w:type="character" w:customStyle="1" w:styleId="WW8Num49z4">
    <w:name w:val="WW8Num49z4"/>
    <w:rsid w:val="000F0277"/>
  </w:style>
  <w:style w:type="character" w:customStyle="1" w:styleId="WW8Num49z5">
    <w:name w:val="WW8Num49z5"/>
    <w:rsid w:val="000F0277"/>
  </w:style>
  <w:style w:type="character" w:customStyle="1" w:styleId="WW8Num49z6">
    <w:name w:val="WW8Num49z6"/>
    <w:rsid w:val="000F0277"/>
  </w:style>
  <w:style w:type="character" w:customStyle="1" w:styleId="WW8Num49z7">
    <w:name w:val="WW8Num49z7"/>
    <w:rsid w:val="000F0277"/>
  </w:style>
  <w:style w:type="character" w:customStyle="1" w:styleId="WW8Num49z8">
    <w:name w:val="WW8Num49z8"/>
    <w:rsid w:val="000F0277"/>
  </w:style>
  <w:style w:type="character" w:customStyle="1" w:styleId="WW8Num50z0">
    <w:name w:val="WW8Num50z0"/>
    <w:rsid w:val="000F0277"/>
  </w:style>
  <w:style w:type="character" w:customStyle="1" w:styleId="WW8Num50z1">
    <w:name w:val="WW8Num50z1"/>
    <w:rsid w:val="000F0277"/>
  </w:style>
  <w:style w:type="character" w:customStyle="1" w:styleId="WW8Num50z2">
    <w:name w:val="WW8Num50z2"/>
    <w:rsid w:val="000F0277"/>
  </w:style>
  <w:style w:type="character" w:customStyle="1" w:styleId="WW8Num50z3">
    <w:name w:val="WW8Num50z3"/>
    <w:rsid w:val="000F0277"/>
  </w:style>
  <w:style w:type="character" w:customStyle="1" w:styleId="WW8Num50z4">
    <w:name w:val="WW8Num50z4"/>
    <w:rsid w:val="000F0277"/>
  </w:style>
  <w:style w:type="character" w:customStyle="1" w:styleId="WW8Num50z5">
    <w:name w:val="WW8Num50z5"/>
    <w:rsid w:val="000F0277"/>
  </w:style>
  <w:style w:type="character" w:customStyle="1" w:styleId="WW8Num50z6">
    <w:name w:val="WW8Num50z6"/>
    <w:rsid w:val="000F0277"/>
  </w:style>
  <w:style w:type="character" w:customStyle="1" w:styleId="WW8Num50z7">
    <w:name w:val="WW8Num50z7"/>
    <w:rsid w:val="000F0277"/>
  </w:style>
  <w:style w:type="character" w:customStyle="1" w:styleId="WW8Num50z8">
    <w:name w:val="WW8Num50z8"/>
    <w:rsid w:val="000F0277"/>
  </w:style>
  <w:style w:type="character" w:customStyle="1" w:styleId="WW8Num51z0">
    <w:name w:val="WW8Num51z0"/>
    <w:rsid w:val="000F0277"/>
  </w:style>
  <w:style w:type="character" w:customStyle="1" w:styleId="WW8Num52z0">
    <w:name w:val="WW8Num52z0"/>
    <w:rsid w:val="000F0277"/>
    <w:rPr>
      <w:rFonts w:ascii="Arial" w:hAnsi="Arial" w:cs="Arial" w:hint="default"/>
      <w:b w:val="0"/>
      <w:bCs/>
      <w:sz w:val="22"/>
      <w:szCs w:val="22"/>
    </w:rPr>
  </w:style>
  <w:style w:type="character" w:customStyle="1" w:styleId="WW8Num52z1">
    <w:name w:val="WW8Num52z1"/>
    <w:rsid w:val="000F0277"/>
  </w:style>
  <w:style w:type="character" w:customStyle="1" w:styleId="WW8Num52z2">
    <w:name w:val="WW8Num52z2"/>
    <w:rsid w:val="000F0277"/>
  </w:style>
  <w:style w:type="character" w:customStyle="1" w:styleId="WW8Num52z3">
    <w:name w:val="WW8Num52z3"/>
    <w:rsid w:val="000F0277"/>
  </w:style>
  <w:style w:type="character" w:customStyle="1" w:styleId="WW8Num52z4">
    <w:name w:val="WW8Num52z4"/>
    <w:rsid w:val="000F0277"/>
  </w:style>
  <w:style w:type="character" w:customStyle="1" w:styleId="WW8Num52z5">
    <w:name w:val="WW8Num52z5"/>
    <w:rsid w:val="000F0277"/>
  </w:style>
  <w:style w:type="character" w:customStyle="1" w:styleId="WW8Num52z6">
    <w:name w:val="WW8Num52z6"/>
    <w:rsid w:val="000F0277"/>
  </w:style>
  <w:style w:type="character" w:customStyle="1" w:styleId="WW8Num52z7">
    <w:name w:val="WW8Num52z7"/>
    <w:rsid w:val="000F0277"/>
  </w:style>
  <w:style w:type="character" w:customStyle="1" w:styleId="WW8Num52z8">
    <w:name w:val="WW8Num52z8"/>
    <w:rsid w:val="000F0277"/>
  </w:style>
  <w:style w:type="character" w:customStyle="1" w:styleId="WW8Num53z0">
    <w:name w:val="WW8Num53z0"/>
    <w:rsid w:val="000F0277"/>
  </w:style>
  <w:style w:type="character" w:customStyle="1" w:styleId="WW8Num53z1">
    <w:name w:val="WW8Num53z1"/>
    <w:rsid w:val="000F0277"/>
  </w:style>
  <w:style w:type="character" w:customStyle="1" w:styleId="WW8Num53z2">
    <w:name w:val="WW8Num53z2"/>
    <w:rsid w:val="000F0277"/>
  </w:style>
  <w:style w:type="character" w:customStyle="1" w:styleId="WW8Num53z3">
    <w:name w:val="WW8Num53z3"/>
    <w:rsid w:val="000F0277"/>
  </w:style>
  <w:style w:type="character" w:customStyle="1" w:styleId="WW8Num53z4">
    <w:name w:val="WW8Num53z4"/>
    <w:rsid w:val="000F0277"/>
  </w:style>
  <w:style w:type="character" w:customStyle="1" w:styleId="WW8Num53z5">
    <w:name w:val="WW8Num53z5"/>
    <w:rsid w:val="000F0277"/>
  </w:style>
  <w:style w:type="character" w:customStyle="1" w:styleId="WW8Num53z6">
    <w:name w:val="WW8Num53z6"/>
    <w:rsid w:val="000F0277"/>
  </w:style>
  <w:style w:type="character" w:customStyle="1" w:styleId="WW8Num53z7">
    <w:name w:val="WW8Num53z7"/>
    <w:rsid w:val="000F0277"/>
  </w:style>
  <w:style w:type="character" w:customStyle="1" w:styleId="WW8Num53z8">
    <w:name w:val="WW8Num53z8"/>
    <w:rsid w:val="000F0277"/>
  </w:style>
  <w:style w:type="character" w:customStyle="1" w:styleId="WW8Num54z0">
    <w:name w:val="WW8Num54z0"/>
    <w:rsid w:val="000F0277"/>
    <w:rPr>
      <w:rFonts w:ascii="Arial" w:hAnsi="Arial" w:cs="Arial" w:hint="default"/>
      <w:sz w:val="22"/>
      <w:szCs w:val="22"/>
    </w:rPr>
  </w:style>
  <w:style w:type="character" w:customStyle="1" w:styleId="WW8Num54z1">
    <w:name w:val="WW8Num54z1"/>
    <w:rsid w:val="000F0277"/>
  </w:style>
  <w:style w:type="character" w:customStyle="1" w:styleId="WW8Num54z2">
    <w:name w:val="WW8Num54z2"/>
    <w:rsid w:val="000F0277"/>
  </w:style>
  <w:style w:type="character" w:customStyle="1" w:styleId="WW8Num54z3">
    <w:name w:val="WW8Num54z3"/>
    <w:rsid w:val="000F0277"/>
  </w:style>
  <w:style w:type="character" w:customStyle="1" w:styleId="WW8Num54z4">
    <w:name w:val="WW8Num54z4"/>
    <w:rsid w:val="000F0277"/>
    <w:rPr>
      <w:rFonts w:ascii="Arial" w:hAnsi="Arial" w:cs="Arial" w:hint="default"/>
      <w:sz w:val="22"/>
      <w:szCs w:val="22"/>
    </w:rPr>
  </w:style>
  <w:style w:type="character" w:customStyle="1" w:styleId="WW8Num54z5">
    <w:name w:val="WW8Num54z5"/>
    <w:rsid w:val="000F0277"/>
  </w:style>
  <w:style w:type="character" w:customStyle="1" w:styleId="WW8Num54z6">
    <w:name w:val="WW8Num54z6"/>
    <w:rsid w:val="000F0277"/>
  </w:style>
  <w:style w:type="character" w:customStyle="1" w:styleId="WW8Num54z7">
    <w:name w:val="WW8Num54z7"/>
    <w:rsid w:val="000F0277"/>
  </w:style>
  <w:style w:type="character" w:customStyle="1" w:styleId="WW8Num54z8">
    <w:name w:val="WW8Num54z8"/>
    <w:rsid w:val="000F0277"/>
  </w:style>
  <w:style w:type="character" w:customStyle="1" w:styleId="WW8Num55z0">
    <w:name w:val="WW8Num55z0"/>
    <w:rsid w:val="000F0277"/>
    <w:rPr>
      <w:rFonts w:ascii="Arial" w:hAnsi="Arial" w:cs="Arial" w:hint="default"/>
      <w:b/>
      <w:bCs/>
      <w:sz w:val="22"/>
      <w:szCs w:val="22"/>
    </w:rPr>
  </w:style>
  <w:style w:type="character" w:customStyle="1" w:styleId="WW8Num55z1">
    <w:name w:val="WW8Num55z1"/>
    <w:rsid w:val="000F0277"/>
    <w:rPr>
      <w:b w:val="0"/>
      <w:bCs w:val="0"/>
      <w:sz w:val="22"/>
      <w:szCs w:val="22"/>
    </w:rPr>
  </w:style>
  <w:style w:type="character" w:customStyle="1" w:styleId="WW8Num55z2">
    <w:name w:val="WW8Num55z2"/>
    <w:rsid w:val="000F0277"/>
  </w:style>
  <w:style w:type="character" w:customStyle="1" w:styleId="WW8Num55z3">
    <w:name w:val="WW8Num55z3"/>
    <w:rsid w:val="000F0277"/>
  </w:style>
  <w:style w:type="character" w:customStyle="1" w:styleId="WW8Num55z4">
    <w:name w:val="WW8Num55z4"/>
    <w:rsid w:val="000F0277"/>
  </w:style>
  <w:style w:type="character" w:customStyle="1" w:styleId="WW8Num55z5">
    <w:name w:val="WW8Num55z5"/>
    <w:rsid w:val="000F0277"/>
  </w:style>
  <w:style w:type="character" w:customStyle="1" w:styleId="WW8Num55z6">
    <w:name w:val="WW8Num55z6"/>
    <w:rsid w:val="000F0277"/>
  </w:style>
  <w:style w:type="character" w:customStyle="1" w:styleId="WW8Num55z7">
    <w:name w:val="WW8Num55z7"/>
    <w:rsid w:val="000F0277"/>
  </w:style>
  <w:style w:type="character" w:customStyle="1" w:styleId="WW8Num55z8">
    <w:name w:val="WW8Num55z8"/>
    <w:rsid w:val="000F0277"/>
  </w:style>
  <w:style w:type="character" w:customStyle="1" w:styleId="WW8Num56z0">
    <w:name w:val="WW8Num56z0"/>
    <w:rsid w:val="000F0277"/>
    <w:rPr>
      <w:rFonts w:ascii="Arial" w:hAnsi="Arial" w:cs="Arial" w:hint="default"/>
      <w:sz w:val="22"/>
      <w:szCs w:val="22"/>
    </w:rPr>
  </w:style>
  <w:style w:type="character" w:customStyle="1" w:styleId="WW8Num56z1">
    <w:name w:val="WW8Num56z1"/>
    <w:rsid w:val="000F0277"/>
    <w:rPr>
      <w:rFonts w:ascii="Symbol" w:eastAsia="Lucida Sans Unicode" w:hAnsi="Symbol" w:cs="Mangal" w:hint="default"/>
    </w:rPr>
  </w:style>
  <w:style w:type="character" w:customStyle="1" w:styleId="WW8Num56z2">
    <w:name w:val="WW8Num56z2"/>
    <w:rsid w:val="000F0277"/>
  </w:style>
  <w:style w:type="character" w:customStyle="1" w:styleId="WW8Num56z3">
    <w:name w:val="WW8Num56z3"/>
    <w:rsid w:val="000F0277"/>
  </w:style>
  <w:style w:type="character" w:customStyle="1" w:styleId="WW8Num56z4">
    <w:name w:val="WW8Num56z4"/>
    <w:rsid w:val="000F0277"/>
  </w:style>
  <w:style w:type="character" w:customStyle="1" w:styleId="WW8Num56z5">
    <w:name w:val="WW8Num56z5"/>
    <w:rsid w:val="000F0277"/>
  </w:style>
  <w:style w:type="character" w:customStyle="1" w:styleId="WW8Num56z6">
    <w:name w:val="WW8Num56z6"/>
    <w:rsid w:val="000F0277"/>
  </w:style>
  <w:style w:type="character" w:customStyle="1" w:styleId="WW8Num56z7">
    <w:name w:val="WW8Num56z7"/>
    <w:rsid w:val="000F0277"/>
  </w:style>
  <w:style w:type="character" w:customStyle="1" w:styleId="WW8Num56z8">
    <w:name w:val="WW8Num56z8"/>
    <w:rsid w:val="000F0277"/>
  </w:style>
  <w:style w:type="character" w:customStyle="1" w:styleId="WW8Num57z0">
    <w:name w:val="WW8Num57z0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57z1">
    <w:name w:val="WW8Num57z1"/>
    <w:rsid w:val="000F0277"/>
  </w:style>
  <w:style w:type="character" w:customStyle="1" w:styleId="WW8Num57z2">
    <w:name w:val="WW8Num57z2"/>
    <w:rsid w:val="000F0277"/>
  </w:style>
  <w:style w:type="character" w:customStyle="1" w:styleId="WW8Num57z3">
    <w:name w:val="WW8Num57z3"/>
    <w:rsid w:val="000F0277"/>
  </w:style>
  <w:style w:type="character" w:customStyle="1" w:styleId="WW8Num57z4">
    <w:name w:val="WW8Num57z4"/>
    <w:rsid w:val="000F0277"/>
  </w:style>
  <w:style w:type="character" w:customStyle="1" w:styleId="WW8Num57z5">
    <w:name w:val="WW8Num57z5"/>
    <w:rsid w:val="000F0277"/>
  </w:style>
  <w:style w:type="character" w:customStyle="1" w:styleId="WW8Num57z6">
    <w:name w:val="WW8Num57z6"/>
    <w:rsid w:val="000F0277"/>
  </w:style>
  <w:style w:type="character" w:customStyle="1" w:styleId="WW8Num57z7">
    <w:name w:val="WW8Num57z7"/>
    <w:rsid w:val="000F0277"/>
  </w:style>
  <w:style w:type="character" w:customStyle="1" w:styleId="WW8Num57z8">
    <w:name w:val="WW8Num57z8"/>
    <w:rsid w:val="000F0277"/>
  </w:style>
  <w:style w:type="character" w:customStyle="1" w:styleId="WW8Num58z0">
    <w:name w:val="WW8Num58z0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58z1">
    <w:name w:val="WW8Num58z1"/>
    <w:rsid w:val="000F0277"/>
  </w:style>
  <w:style w:type="character" w:customStyle="1" w:styleId="WW8Num58z2">
    <w:name w:val="WW8Num58z2"/>
    <w:rsid w:val="000F0277"/>
  </w:style>
  <w:style w:type="character" w:customStyle="1" w:styleId="WW8Num58z3">
    <w:name w:val="WW8Num58z3"/>
    <w:rsid w:val="000F0277"/>
  </w:style>
  <w:style w:type="character" w:customStyle="1" w:styleId="WW8Num58z4">
    <w:name w:val="WW8Num58z4"/>
    <w:rsid w:val="000F0277"/>
  </w:style>
  <w:style w:type="character" w:customStyle="1" w:styleId="WW8Num58z5">
    <w:name w:val="WW8Num58z5"/>
    <w:rsid w:val="000F0277"/>
  </w:style>
  <w:style w:type="character" w:customStyle="1" w:styleId="WW8Num58z6">
    <w:name w:val="WW8Num58z6"/>
    <w:rsid w:val="000F0277"/>
  </w:style>
  <w:style w:type="character" w:customStyle="1" w:styleId="WW8Num58z7">
    <w:name w:val="WW8Num58z7"/>
    <w:rsid w:val="000F0277"/>
  </w:style>
  <w:style w:type="character" w:customStyle="1" w:styleId="WW8Num58z8">
    <w:name w:val="WW8Num58z8"/>
    <w:rsid w:val="000F0277"/>
  </w:style>
  <w:style w:type="character" w:customStyle="1" w:styleId="WW8Num59z0">
    <w:name w:val="WW8Num59z0"/>
    <w:rsid w:val="000F0277"/>
    <w:rPr>
      <w:rFonts w:ascii="Arial" w:hAnsi="Arial" w:cs="Arial" w:hint="default"/>
      <w:sz w:val="22"/>
      <w:szCs w:val="22"/>
    </w:rPr>
  </w:style>
  <w:style w:type="character" w:customStyle="1" w:styleId="WW8Num59z1">
    <w:name w:val="WW8Num59z1"/>
    <w:rsid w:val="000F0277"/>
  </w:style>
  <w:style w:type="character" w:customStyle="1" w:styleId="WW8Num59z2">
    <w:name w:val="WW8Num59z2"/>
    <w:rsid w:val="000F0277"/>
  </w:style>
  <w:style w:type="character" w:customStyle="1" w:styleId="WW8Num59z3">
    <w:name w:val="WW8Num59z3"/>
    <w:rsid w:val="000F0277"/>
  </w:style>
  <w:style w:type="character" w:customStyle="1" w:styleId="WW8Num59z4">
    <w:name w:val="WW8Num59z4"/>
    <w:rsid w:val="000F0277"/>
  </w:style>
  <w:style w:type="character" w:customStyle="1" w:styleId="WW8Num59z5">
    <w:name w:val="WW8Num59z5"/>
    <w:rsid w:val="000F0277"/>
  </w:style>
  <w:style w:type="character" w:customStyle="1" w:styleId="WW8Num59z6">
    <w:name w:val="WW8Num59z6"/>
    <w:rsid w:val="000F0277"/>
  </w:style>
  <w:style w:type="character" w:customStyle="1" w:styleId="WW8Num59z7">
    <w:name w:val="WW8Num59z7"/>
    <w:rsid w:val="000F0277"/>
  </w:style>
  <w:style w:type="character" w:customStyle="1" w:styleId="WW8Num59z8">
    <w:name w:val="WW8Num59z8"/>
    <w:rsid w:val="000F0277"/>
  </w:style>
  <w:style w:type="character" w:customStyle="1" w:styleId="WW8Num60z0">
    <w:name w:val="WW8Num60z0"/>
    <w:rsid w:val="000F0277"/>
    <w:rPr>
      <w:rFonts w:ascii="Arial" w:hAnsi="Arial" w:cs="Arial" w:hint="default"/>
      <w:sz w:val="22"/>
      <w:szCs w:val="22"/>
    </w:rPr>
  </w:style>
  <w:style w:type="character" w:customStyle="1" w:styleId="WW8Num60z1">
    <w:name w:val="WW8Num60z1"/>
    <w:rsid w:val="000F0277"/>
    <w:rPr>
      <w:rFonts w:ascii="Arial" w:hAnsi="Arial" w:cs="Arial" w:hint="default"/>
      <w:sz w:val="22"/>
      <w:szCs w:val="22"/>
    </w:rPr>
  </w:style>
  <w:style w:type="character" w:customStyle="1" w:styleId="WW8Num60z2">
    <w:name w:val="WW8Num60z2"/>
    <w:rsid w:val="000F0277"/>
  </w:style>
  <w:style w:type="character" w:customStyle="1" w:styleId="WW8Num60z3">
    <w:name w:val="WW8Num60z3"/>
    <w:rsid w:val="000F0277"/>
  </w:style>
  <w:style w:type="character" w:customStyle="1" w:styleId="WW8Num60z4">
    <w:name w:val="WW8Num60z4"/>
    <w:rsid w:val="000F0277"/>
  </w:style>
  <w:style w:type="character" w:customStyle="1" w:styleId="WW8Num60z5">
    <w:name w:val="WW8Num60z5"/>
    <w:rsid w:val="000F0277"/>
  </w:style>
  <w:style w:type="character" w:customStyle="1" w:styleId="WW8Num60z6">
    <w:name w:val="WW8Num60z6"/>
    <w:rsid w:val="000F0277"/>
  </w:style>
  <w:style w:type="character" w:customStyle="1" w:styleId="WW8Num60z7">
    <w:name w:val="WW8Num60z7"/>
    <w:rsid w:val="000F0277"/>
  </w:style>
  <w:style w:type="character" w:customStyle="1" w:styleId="WW8Num60z8">
    <w:name w:val="WW8Num60z8"/>
    <w:rsid w:val="000F0277"/>
  </w:style>
  <w:style w:type="character" w:customStyle="1" w:styleId="Domylnaczcionkaakapitu2">
    <w:name w:val="Domyślna czcionka akapitu2"/>
    <w:rsid w:val="000F0277"/>
  </w:style>
  <w:style w:type="character" w:customStyle="1" w:styleId="Absatz-Standardschriftart">
    <w:name w:val="Absatz-Standardschriftart"/>
    <w:rsid w:val="000F0277"/>
  </w:style>
  <w:style w:type="character" w:customStyle="1" w:styleId="WW8Num12z1">
    <w:name w:val="WW8Num12z1"/>
    <w:rsid w:val="000F0277"/>
    <w:rPr>
      <w:b w:val="0"/>
      <w:bCs w:val="0"/>
    </w:rPr>
  </w:style>
  <w:style w:type="character" w:customStyle="1" w:styleId="WW-Absatz-Standardschriftart">
    <w:name w:val="WW-Absatz-Standardschriftart"/>
    <w:rsid w:val="000F0277"/>
  </w:style>
  <w:style w:type="character" w:customStyle="1" w:styleId="Domylnaczcionkaakapitu1">
    <w:name w:val="Domyślna czcionka akapitu1"/>
    <w:rsid w:val="000F0277"/>
  </w:style>
  <w:style w:type="character" w:customStyle="1" w:styleId="FontStyle43">
    <w:name w:val="Font Style43"/>
    <w:rsid w:val="000F027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8Num2z2">
    <w:name w:val="WW8Num2z2"/>
    <w:rsid w:val="000F0277"/>
    <w:rPr>
      <w:b w:val="0"/>
      <w:bCs w:val="0"/>
    </w:rPr>
  </w:style>
  <w:style w:type="character" w:customStyle="1" w:styleId="Znakinumeracji">
    <w:name w:val="Znaki numeracji"/>
    <w:rsid w:val="000F0277"/>
  </w:style>
  <w:style w:type="character" w:customStyle="1" w:styleId="Symbolewypunktowania">
    <w:name w:val="Symbole wypunktowania"/>
    <w:rsid w:val="000F0277"/>
    <w:rPr>
      <w:rFonts w:ascii="OpenSymbol" w:eastAsia="OpenSymbol" w:hAnsi="OpenSymbol" w:cs="OpenSymbol" w:hint="default"/>
    </w:rPr>
  </w:style>
  <w:style w:type="character" w:customStyle="1" w:styleId="Znakiprzypiswdolnych">
    <w:name w:val="Znaki przypisów dolnych"/>
    <w:rsid w:val="000F0277"/>
    <w:rPr>
      <w:vertAlign w:val="superscript"/>
    </w:rPr>
  </w:style>
  <w:style w:type="character" w:customStyle="1" w:styleId="Odwoanieprzypisudolnego1">
    <w:name w:val="Odwołanie przypisu dolnego1"/>
    <w:rsid w:val="000F0277"/>
    <w:rPr>
      <w:vertAlign w:val="superscript"/>
    </w:rPr>
  </w:style>
  <w:style w:type="character" w:customStyle="1" w:styleId="FontStyle24">
    <w:name w:val="Font Style24"/>
    <w:rsid w:val="000F0277"/>
    <w:rPr>
      <w:rFonts w:ascii="Arial" w:hAnsi="Arial" w:cs="Arial" w:hint="default"/>
      <w:b/>
      <w:bCs/>
      <w:sz w:val="20"/>
      <w:szCs w:val="20"/>
    </w:rPr>
  </w:style>
  <w:style w:type="character" w:customStyle="1" w:styleId="Znakiprzypiswkocowych">
    <w:name w:val="Znaki przypisów końcowych"/>
    <w:rsid w:val="000F0277"/>
    <w:rPr>
      <w:vertAlign w:val="superscript"/>
    </w:rPr>
  </w:style>
  <w:style w:type="character" w:customStyle="1" w:styleId="WW-Znakiprzypiswkocowych">
    <w:name w:val="WW-Znaki przypisów końcowych"/>
    <w:rsid w:val="000F0277"/>
  </w:style>
  <w:style w:type="character" w:customStyle="1" w:styleId="Odwoanieprzypisukocowego1">
    <w:name w:val="Odwołanie przypisu końcowego1"/>
    <w:rsid w:val="000F0277"/>
    <w:rPr>
      <w:vertAlign w:val="superscript"/>
    </w:rPr>
  </w:style>
  <w:style w:type="character" w:customStyle="1" w:styleId="ZwykytekstZnak">
    <w:name w:val="Zwykły tekst Znak"/>
    <w:rsid w:val="000F0277"/>
    <w:rPr>
      <w:rFonts w:ascii="Courier New" w:hAnsi="Courier New" w:cs="Courier New" w:hint="default"/>
      <w:lang w:val="pl-PL" w:eastAsia="ar-SA" w:bidi="ar-SA"/>
    </w:rPr>
  </w:style>
  <w:style w:type="character" w:customStyle="1" w:styleId="Odwoaniedokomentarza1">
    <w:name w:val="Odwołanie do komentarza1"/>
    <w:rsid w:val="000F0277"/>
    <w:rPr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0F0277"/>
    <w:rPr>
      <w:rFonts w:ascii="Segoe UI" w:eastAsia="Lucida Sans Unicode" w:hAnsi="Segoe UI" w:cs="Segoe UI"/>
      <w:kern w:val="2"/>
      <w:sz w:val="18"/>
      <w:szCs w:val="16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0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0277"/>
    <w:rPr>
      <w:rFonts w:ascii="Verdana" w:eastAsia="Lucida Sans Unicode" w:hAnsi="Verdana" w:cs="Mangal"/>
      <w:b/>
      <w:bCs/>
      <w:kern w:val="2"/>
      <w:sz w:val="20"/>
      <w:szCs w:val="18"/>
      <w:lang w:eastAsia="hi-IN" w:bidi="hi-IN"/>
    </w:rPr>
  </w:style>
  <w:style w:type="character" w:customStyle="1" w:styleId="alb">
    <w:name w:val="a_lb"/>
    <w:rsid w:val="000F0277"/>
  </w:style>
  <w:style w:type="character" w:customStyle="1" w:styleId="fn-ref">
    <w:name w:val="fn-ref"/>
    <w:rsid w:val="000F0277"/>
  </w:style>
  <w:style w:type="character" w:customStyle="1" w:styleId="Nierozpoznanawzmianka1">
    <w:name w:val="Nierozpoznana wzmianka1"/>
    <w:uiPriority w:val="99"/>
    <w:semiHidden/>
    <w:rsid w:val="000F0277"/>
    <w:rPr>
      <w:color w:val="808080"/>
      <w:shd w:val="clear" w:color="auto" w:fill="E6E6E6"/>
    </w:rPr>
  </w:style>
  <w:style w:type="character" w:styleId="Uwydatnienie">
    <w:name w:val="Emphasis"/>
    <w:basedOn w:val="Domylnaczcionkaakapitu"/>
    <w:uiPriority w:val="20"/>
    <w:qFormat/>
    <w:rsid w:val="000F0277"/>
    <w:rPr>
      <w:i/>
      <w:iCs/>
    </w:rPr>
  </w:style>
  <w:style w:type="numbering" w:customStyle="1" w:styleId="RTFNum2">
    <w:name w:val="RTF_Num 2"/>
    <w:rsid w:val="000F0277"/>
    <w:pPr>
      <w:numPr>
        <w:numId w:val="2"/>
      </w:numPr>
    </w:pPr>
  </w:style>
  <w:style w:type="numbering" w:customStyle="1" w:styleId="RTFNum3">
    <w:name w:val="RTF_Num 3"/>
    <w:rsid w:val="000F0277"/>
    <w:pPr>
      <w:numPr>
        <w:numId w:val="3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BC0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BC0"/>
    <w:rPr>
      <w:rFonts w:ascii="Verdana" w:eastAsia="Lucida Sans Unicode" w:hAnsi="Verdana" w:cs="Mangal"/>
      <w:kern w:val="2"/>
      <w:sz w:val="20"/>
      <w:szCs w:val="18"/>
      <w:lang w:eastAsia="hi-IN" w:bidi="hi-IN"/>
    </w:rPr>
  </w:style>
  <w:style w:type="paragraph" w:styleId="Bezodstpw">
    <w:name w:val="No Spacing"/>
    <w:qFormat/>
    <w:rsid w:val="00C41ED1"/>
    <w:pPr>
      <w:suppressAutoHyphens/>
      <w:spacing w:line="240" w:lineRule="auto"/>
    </w:pPr>
    <w:rPr>
      <w:rFonts w:ascii="Calibri" w:eastAsia="Calibri" w:hAnsi="Calibri" w:cs="Calibri"/>
      <w:lang w:eastAsia="ar-SA"/>
    </w:rPr>
  </w:style>
  <w:style w:type="paragraph" w:customStyle="1" w:styleId="WW-Nagwek1111">
    <w:name w:val="WW-Nagłówek1111"/>
    <w:basedOn w:val="Normalny"/>
    <w:next w:val="Tekstpodstawowy"/>
    <w:rsid w:val="00C41ED1"/>
    <w:pPr>
      <w:keepNext/>
      <w:widowControl/>
      <w:spacing w:before="240" w:after="120"/>
    </w:pPr>
    <w:rPr>
      <w:rFonts w:ascii="Arial" w:hAnsi="Arial" w:cs="Tahoma"/>
      <w:kern w:val="0"/>
      <w:sz w:val="28"/>
      <w:szCs w:val="28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4AD1"/>
    <w:rPr>
      <w:sz w:val="16"/>
      <w:szCs w:val="16"/>
    </w:rPr>
  </w:style>
  <w:style w:type="paragraph" w:customStyle="1" w:styleId="Domylne">
    <w:name w:val="Domyślne"/>
    <w:rsid w:val="00304AD1"/>
    <w:pPr>
      <w:keepNext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304AD1"/>
    <w:pPr>
      <w:suppressAutoHyphens/>
      <w:spacing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customStyle="1" w:styleId="text-justify">
    <w:name w:val="text-justify"/>
    <w:rsid w:val="00304AD1"/>
  </w:style>
  <w:style w:type="paragraph" w:styleId="Poprawka">
    <w:name w:val="Revision"/>
    <w:hidden/>
    <w:uiPriority w:val="99"/>
    <w:semiHidden/>
    <w:rsid w:val="00D671D4"/>
    <w:pPr>
      <w:spacing w:line="240" w:lineRule="auto"/>
    </w:pPr>
    <w:rPr>
      <w:rFonts w:ascii="Verdana" w:eastAsia="Lucida Sans Unicode" w:hAnsi="Verdana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uto_remo@o2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ika.rzodkiewicz@ziemiapolsk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@zgkgrodzi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to_remo@o2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gkgrodzis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CDA6-57EB-4BEB-A4EE-A88E434E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4091</Words>
  <Characters>24546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Soporek</dc:creator>
  <cp:lastModifiedBy>Katarzyna Soporek</cp:lastModifiedBy>
  <cp:revision>14</cp:revision>
  <cp:lastPrinted>2021-01-27T07:52:00Z</cp:lastPrinted>
  <dcterms:created xsi:type="dcterms:W3CDTF">2024-07-22T06:05:00Z</dcterms:created>
  <dcterms:modified xsi:type="dcterms:W3CDTF">2024-07-22T08:22:00Z</dcterms:modified>
</cp:coreProperties>
</file>