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882A8" w14:textId="42ADE7B4" w:rsidR="00C41ED1" w:rsidRPr="00A968CE" w:rsidRDefault="00D26183" w:rsidP="00D261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DZP/</w:t>
      </w:r>
      <w:r w:rsidR="00831C14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/202</w:t>
      </w:r>
      <w:r w:rsidR="0085540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/Z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C0BD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C41ED1" w:rsidRPr="00A968CE">
        <w:rPr>
          <w:rFonts w:ascii="Arial" w:hAnsi="Arial" w:cs="Arial"/>
          <w:b/>
          <w:sz w:val="20"/>
          <w:szCs w:val="20"/>
        </w:rPr>
        <w:t>Załącznik Nr 1 do Zapytania</w:t>
      </w:r>
    </w:p>
    <w:p w14:paraId="3FC954CD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</w:p>
    <w:p w14:paraId="29C71A5C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</w:p>
    <w:p w14:paraId="564B05C0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 OFERTOWY</w:t>
      </w:r>
    </w:p>
    <w:p w14:paraId="2DC523F0" w14:textId="249EC0EE" w:rsidR="00C41ED1" w:rsidRDefault="00C41ED1" w:rsidP="00C41E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7F007A03" w14:textId="77777777" w:rsidR="00C41ED1" w:rsidRDefault="00C41ED1" w:rsidP="00C41ED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pieczęć Wykonawcy i nr tel./faksu</w:t>
      </w:r>
    </w:p>
    <w:p w14:paraId="5055BE66" w14:textId="21BC8112" w:rsidR="00C41ED1" w:rsidRPr="00D72896" w:rsidRDefault="00C41ED1" w:rsidP="00AF1C92">
      <w:pPr>
        <w:pStyle w:val="Tekstpodstawowywcity"/>
        <w:spacing w:after="0" w:line="100" w:lineRule="atLeast"/>
        <w:ind w:left="284"/>
        <w:rPr>
          <w:rFonts w:ascii="Times New Roman" w:hAnsi="Times New Roman" w:cs="Times New Roman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</w:t>
      </w:r>
      <w:r w:rsidR="00D72896">
        <w:rPr>
          <w:rFonts w:ascii="Arial" w:hAnsi="Arial" w:cs="Arial"/>
          <w:sz w:val="20"/>
        </w:rPr>
        <w:t xml:space="preserve">    </w:t>
      </w:r>
      <w:r w:rsidR="00AF1C92">
        <w:rPr>
          <w:rFonts w:ascii="Arial" w:hAnsi="Arial" w:cs="Arial"/>
          <w:sz w:val="20"/>
        </w:rPr>
        <w:t xml:space="preserve"> </w:t>
      </w:r>
      <w:r w:rsidR="00D72896">
        <w:rPr>
          <w:rFonts w:ascii="Arial" w:hAnsi="Arial" w:cs="Arial"/>
          <w:sz w:val="20"/>
        </w:rPr>
        <w:t xml:space="preserve"> </w:t>
      </w:r>
      <w:r w:rsidRPr="00D72896">
        <w:rPr>
          <w:rFonts w:ascii="Arial" w:hAnsi="Arial" w:cs="Arial"/>
          <w:sz w:val="20"/>
          <w:u w:val="single"/>
        </w:rPr>
        <w:t>Zamawiający:</w:t>
      </w:r>
    </w:p>
    <w:p w14:paraId="04762BE5" w14:textId="77777777" w:rsidR="00C41ED1" w:rsidRPr="00D72896" w:rsidRDefault="00C41ED1" w:rsidP="00AF1C92">
      <w:pPr>
        <w:pStyle w:val="WW-Nagwek1111"/>
        <w:spacing w:before="0" w:after="0"/>
        <w:ind w:left="23" w:firstLine="4638"/>
        <w:rPr>
          <w:rFonts w:cs="Arial"/>
          <w:sz w:val="20"/>
        </w:rPr>
      </w:pPr>
      <w:r w:rsidRPr="00D72896">
        <w:rPr>
          <w:sz w:val="20"/>
          <w:szCs w:val="20"/>
        </w:rPr>
        <w:t>Zakład Gospodarki Komunalnej</w:t>
      </w:r>
    </w:p>
    <w:p w14:paraId="447EA5B1" w14:textId="77777777" w:rsidR="00C41ED1" w:rsidRDefault="00C41ED1" w:rsidP="00D72896">
      <w:pPr>
        <w:pStyle w:val="Tekstpodstawowy"/>
        <w:spacing w:after="0"/>
        <w:ind w:left="23" w:firstLine="46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Grodzisku Mazowieckim Sp</w:t>
      </w:r>
      <w:r w:rsidR="00B47FD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z o.o.</w:t>
      </w:r>
    </w:p>
    <w:p w14:paraId="49A7454D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</w:p>
    <w:p w14:paraId="311A782F" w14:textId="6AB2B7A3" w:rsidR="00C41ED1" w:rsidRPr="00096C1F" w:rsidRDefault="00C41ED1" w:rsidP="00C41ED1">
      <w:pPr>
        <w:spacing w:line="360" w:lineRule="auto"/>
        <w:ind w:left="28" w:hanging="14"/>
        <w:jc w:val="both"/>
        <w:rPr>
          <w:rFonts w:ascii="Arial" w:hAnsi="Arial" w:cs="Arial"/>
          <w:b/>
          <w:i/>
          <w:iCs/>
          <w:color w:val="0000FF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Odpowiadając </w:t>
      </w:r>
      <w:r w:rsidR="00096C1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zapytanie ofertowe </w:t>
      </w:r>
      <w:r w:rsidR="0054598F">
        <w:rPr>
          <w:rFonts w:ascii="Arial" w:hAnsi="Arial" w:cs="Arial"/>
          <w:sz w:val="20"/>
          <w:szCs w:val="20"/>
        </w:rPr>
        <w:t>pn.:</w:t>
      </w:r>
      <w:r w:rsidR="005D707F">
        <w:rPr>
          <w:rFonts w:ascii="Arial" w:hAnsi="Arial" w:cs="Arial"/>
          <w:sz w:val="20"/>
          <w:szCs w:val="20"/>
        </w:rPr>
        <w:t xml:space="preserve"> </w:t>
      </w:r>
      <w:r w:rsidRPr="00096C1F">
        <w:rPr>
          <w:rFonts w:ascii="Arial" w:hAnsi="Arial" w:cs="Arial"/>
          <w:b/>
          <w:color w:val="0070C0"/>
          <w:sz w:val="22"/>
          <w:szCs w:val="22"/>
        </w:rPr>
        <w:t>„</w:t>
      </w:r>
      <w:r w:rsidR="000903FB">
        <w:rPr>
          <w:rFonts w:ascii="Arial" w:hAnsi="Arial" w:cs="Arial"/>
          <w:b/>
          <w:color w:val="0070C0"/>
          <w:sz w:val="22"/>
          <w:szCs w:val="22"/>
        </w:rPr>
        <w:t>Dostawa fabrycznie nowego ciągnika rolniczego</w:t>
      </w:r>
      <w:r w:rsidR="00672C5D">
        <w:rPr>
          <w:rFonts w:ascii="Arial" w:hAnsi="Arial" w:cs="Arial"/>
          <w:b/>
          <w:color w:val="0070C0"/>
          <w:sz w:val="22"/>
          <w:szCs w:val="22"/>
        </w:rPr>
        <w:t>”</w:t>
      </w:r>
    </w:p>
    <w:p w14:paraId="05687145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Wykonawcy:         ………………………………………………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……………………………...</w:t>
      </w:r>
      <w:r>
        <w:rPr>
          <w:rFonts w:ascii="Arial" w:hAnsi="Arial" w:cs="Arial"/>
          <w:sz w:val="20"/>
          <w:szCs w:val="20"/>
        </w:rPr>
        <w:t>…………</w:t>
      </w:r>
    </w:p>
    <w:p w14:paraId="12CE1CCA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0833381E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………. województwo ……………………………….</w:t>
      </w:r>
    </w:p>
    <w:p w14:paraId="2FFC9C5C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korespondencyjny …………………</w:t>
      </w:r>
      <w:r w:rsidR="00473C76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473C76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……………………….</w:t>
      </w:r>
    </w:p>
    <w:p w14:paraId="09073783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………. województwo ……………………………….</w:t>
      </w:r>
    </w:p>
    <w:p w14:paraId="74E95801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identyfikacji podatkowej (NIP) ……………</w:t>
      </w:r>
      <w:r w:rsidR="00473C76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14:paraId="36E22024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…………………………………...</w:t>
      </w:r>
    </w:p>
    <w:p w14:paraId="1BF7CFA2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bankowego 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E5496E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tel./faksu</w:t>
      </w:r>
      <w:r w:rsidR="00B72C87">
        <w:rPr>
          <w:rFonts w:ascii="Arial" w:hAnsi="Arial" w:cs="Arial"/>
          <w:sz w:val="20"/>
          <w:szCs w:val="20"/>
        </w:rPr>
        <w:t>/e-mail</w:t>
      </w:r>
      <w:r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……………………………………...</w:t>
      </w:r>
    </w:p>
    <w:p w14:paraId="533EB0B0" w14:textId="77777777" w:rsidR="009C4B8C" w:rsidRDefault="009C4B8C" w:rsidP="009C4B8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upoważniona do kontaktów z Zamawiającym: ………………………………….…………………… Tel./e-mail osoby upoważnionej: …………………………………………………….…………………………</w:t>
      </w:r>
    </w:p>
    <w:p w14:paraId="270D44D4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</w:p>
    <w:p w14:paraId="46C697A6" w14:textId="21B882B2" w:rsidR="00C41ED1" w:rsidRPr="000903FB" w:rsidRDefault="00C41ED1" w:rsidP="005A768F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0903FB">
        <w:rPr>
          <w:rFonts w:ascii="Arial" w:hAnsi="Arial" w:cs="Arial"/>
          <w:sz w:val="20"/>
          <w:szCs w:val="20"/>
        </w:rPr>
        <w:t xml:space="preserve">Oferuję </w:t>
      </w:r>
      <w:r w:rsidR="000903FB" w:rsidRPr="000903FB">
        <w:rPr>
          <w:rFonts w:ascii="Arial" w:hAnsi="Arial" w:cs="Arial"/>
          <w:sz w:val="20"/>
          <w:szCs w:val="20"/>
        </w:rPr>
        <w:t>„Dostawę fabrycznie nowego ciągnika rolniczego”</w:t>
      </w:r>
      <w:r w:rsidR="00523D8B" w:rsidRPr="000903FB">
        <w:rPr>
          <w:rFonts w:ascii="Arial" w:hAnsi="Arial" w:cs="Arial"/>
          <w:sz w:val="20"/>
          <w:szCs w:val="20"/>
        </w:rPr>
        <w:t xml:space="preserve">, </w:t>
      </w:r>
      <w:r w:rsidRPr="000903FB">
        <w:rPr>
          <w:rFonts w:ascii="Arial" w:hAnsi="Arial" w:cs="Arial"/>
          <w:sz w:val="20"/>
          <w:szCs w:val="20"/>
        </w:rPr>
        <w:t xml:space="preserve">zgodnie z wymogami Zapytania  </w:t>
      </w:r>
      <w:r w:rsidRPr="000903FB">
        <w:rPr>
          <w:rFonts w:ascii="Arial" w:hAnsi="Arial" w:cs="Arial"/>
          <w:b/>
          <w:bCs/>
          <w:sz w:val="20"/>
          <w:szCs w:val="20"/>
        </w:rPr>
        <w:t xml:space="preserve">za </w:t>
      </w:r>
      <w:r w:rsidR="000D7BE0" w:rsidRPr="000903FB">
        <w:rPr>
          <w:rFonts w:ascii="Arial" w:hAnsi="Arial" w:cs="Arial"/>
          <w:b/>
          <w:bCs/>
          <w:sz w:val="20"/>
          <w:szCs w:val="20"/>
        </w:rPr>
        <w:t xml:space="preserve">całkowitą </w:t>
      </w:r>
      <w:r w:rsidRPr="000903FB">
        <w:rPr>
          <w:rFonts w:ascii="Arial" w:hAnsi="Arial" w:cs="Arial"/>
          <w:b/>
          <w:bCs/>
          <w:sz w:val="20"/>
          <w:szCs w:val="20"/>
        </w:rPr>
        <w:t>cenę netto</w:t>
      </w:r>
      <w:r w:rsidR="00B47FDD" w:rsidRPr="000903FB">
        <w:rPr>
          <w:rFonts w:ascii="Arial" w:hAnsi="Arial" w:cs="Arial"/>
          <w:sz w:val="20"/>
          <w:szCs w:val="20"/>
        </w:rPr>
        <w:t>:</w:t>
      </w:r>
      <w:r w:rsidRPr="000903FB">
        <w:rPr>
          <w:rFonts w:ascii="Arial" w:hAnsi="Arial" w:cs="Arial"/>
          <w:sz w:val="20"/>
          <w:szCs w:val="20"/>
        </w:rPr>
        <w:t xml:space="preserve"> ................ złotych plus ....... %VAT, w kwocie ........... zł</w:t>
      </w:r>
      <w:r w:rsidR="000D7BE0" w:rsidRPr="000903FB">
        <w:rPr>
          <w:rFonts w:ascii="Arial" w:hAnsi="Arial" w:cs="Arial"/>
          <w:sz w:val="20"/>
          <w:szCs w:val="20"/>
        </w:rPr>
        <w:t>otych</w:t>
      </w:r>
      <w:r w:rsidRPr="000903FB">
        <w:rPr>
          <w:rFonts w:ascii="Arial" w:hAnsi="Arial" w:cs="Arial"/>
          <w:sz w:val="20"/>
          <w:szCs w:val="20"/>
        </w:rPr>
        <w:t>, czyli cena ofertowa brutto wynosi: .................. zł</w:t>
      </w:r>
      <w:r w:rsidR="000D7BE0" w:rsidRPr="000903FB">
        <w:rPr>
          <w:rFonts w:ascii="Arial" w:hAnsi="Arial" w:cs="Arial"/>
          <w:sz w:val="20"/>
          <w:szCs w:val="20"/>
        </w:rPr>
        <w:t>otych</w:t>
      </w:r>
      <w:r w:rsidR="000903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03FB">
        <w:rPr>
          <w:rFonts w:ascii="Arial" w:hAnsi="Arial" w:cs="Arial"/>
          <w:sz w:val="20"/>
          <w:szCs w:val="20"/>
        </w:rPr>
        <w:t>(słownie: ................</w:t>
      </w:r>
      <w:r w:rsidR="000903FB">
        <w:rPr>
          <w:rFonts w:ascii="Arial" w:hAnsi="Arial" w:cs="Arial"/>
          <w:sz w:val="20"/>
          <w:szCs w:val="20"/>
        </w:rPr>
        <w:t>...</w:t>
      </w:r>
      <w:r w:rsidRPr="000903FB">
        <w:rPr>
          <w:rFonts w:ascii="Arial" w:hAnsi="Arial" w:cs="Arial"/>
          <w:sz w:val="20"/>
          <w:szCs w:val="20"/>
        </w:rPr>
        <w:t>...................................................)</w:t>
      </w:r>
      <w:r w:rsidR="00E719BA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1D12A7" w:rsidRPr="000903FB">
        <w:rPr>
          <w:rFonts w:ascii="Arial" w:hAnsi="Arial" w:cs="Arial"/>
          <w:sz w:val="20"/>
          <w:szCs w:val="20"/>
        </w:rPr>
        <w:t>.</w:t>
      </w:r>
    </w:p>
    <w:p w14:paraId="0443BD0B" w14:textId="1647C1C5" w:rsidR="000903FB" w:rsidRDefault="000903FB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Oferuję </w:t>
      </w:r>
      <w:r w:rsidRPr="000903FB">
        <w:rPr>
          <w:rFonts w:ascii="Arial" w:hAnsi="Arial" w:cs="Arial"/>
          <w:b/>
          <w:bCs/>
          <w:sz w:val="20"/>
          <w:szCs w:val="20"/>
        </w:rPr>
        <w:t>gwarancję na dostarczony ciągnik rolniczy</w:t>
      </w:r>
      <w:r>
        <w:rPr>
          <w:rFonts w:ascii="Arial" w:hAnsi="Arial" w:cs="Arial"/>
          <w:sz w:val="20"/>
          <w:szCs w:val="20"/>
        </w:rPr>
        <w:t xml:space="preserve"> na okres ……….. miesięcy.</w:t>
      </w:r>
    </w:p>
    <w:p w14:paraId="6B122F5E" w14:textId="3E7AB3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 wykonanie zamówienia w terminie zgodnym z opisem.</w:t>
      </w:r>
    </w:p>
    <w:p w14:paraId="3594AB53" w14:textId="4E54A1B4" w:rsidR="000903FB" w:rsidRDefault="000903FB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0903FB">
        <w:rPr>
          <w:rFonts w:ascii="Arial" w:hAnsi="Arial" w:cs="Arial"/>
          <w:b/>
          <w:bCs/>
          <w:sz w:val="20"/>
          <w:szCs w:val="20"/>
        </w:rPr>
        <w:t>Dane oferowanego ciągnika rolniczego:</w:t>
      </w:r>
    </w:p>
    <w:p w14:paraId="7F1457BC" w14:textId="5026242C" w:rsidR="000903FB" w:rsidRPr="00AF1C92" w:rsidRDefault="00AF1C92" w:rsidP="000903FB">
      <w:pPr>
        <w:pStyle w:val="Akapitzlist"/>
        <w:numPr>
          <w:ilvl w:val="0"/>
          <w:numId w:val="53"/>
        </w:numPr>
        <w:tabs>
          <w:tab w:val="left" w:pos="1698"/>
        </w:tabs>
        <w:spacing w:after="0" w:line="360" w:lineRule="auto"/>
        <w:ind w:left="641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produkcji: ……………………………………………;</w:t>
      </w:r>
    </w:p>
    <w:p w14:paraId="48A52903" w14:textId="520F1E1A" w:rsidR="00AF1C92" w:rsidRPr="00AF1C92" w:rsidRDefault="00AF1C92" w:rsidP="000903FB">
      <w:pPr>
        <w:pStyle w:val="Akapitzlist"/>
        <w:numPr>
          <w:ilvl w:val="0"/>
          <w:numId w:val="53"/>
        </w:numPr>
        <w:tabs>
          <w:tab w:val="left" w:pos="1698"/>
        </w:tabs>
        <w:spacing w:after="0" w:line="360" w:lineRule="auto"/>
        <w:ind w:left="641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marka: ……………………………………………………;</w:t>
      </w:r>
    </w:p>
    <w:p w14:paraId="68601299" w14:textId="5CF0B0FA" w:rsidR="00AF1C92" w:rsidRPr="00AF1C92" w:rsidRDefault="00AF1C92" w:rsidP="000903FB">
      <w:pPr>
        <w:pStyle w:val="Akapitzlist"/>
        <w:numPr>
          <w:ilvl w:val="0"/>
          <w:numId w:val="53"/>
        </w:numPr>
        <w:tabs>
          <w:tab w:val="left" w:pos="1698"/>
        </w:tabs>
        <w:spacing w:after="0" w:line="360" w:lineRule="auto"/>
        <w:ind w:left="641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model: ……………………………………………………;</w:t>
      </w:r>
    </w:p>
    <w:p w14:paraId="6F6B22BC" w14:textId="509E59E7" w:rsidR="00AF1C92" w:rsidRPr="00AF1C92" w:rsidRDefault="00AF1C92" w:rsidP="000903FB">
      <w:pPr>
        <w:pStyle w:val="Akapitzlist"/>
        <w:numPr>
          <w:ilvl w:val="0"/>
          <w:numId w:val="53"/>
        </w:numPr>
        <w:tabs>
          <w:tab w:val="left" w:pos="1698"/>
        </w:tabs>
        <w:spacing w:after="0" w:line="360" w:lineRule="auto"/>
        <w:ind w:left="641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kolor: ……………………………………………………..;</w:t>
      </w:r>
    </w:p>
    <w:p w14:paraId="20F8AD36" w14:textId="5C6A8060" w:rsidR="00AF1C92" w:rsidRPr="00AF1C92" w:rsidRDefault="00AF1C92" w:rsidP="000903FB">
      <w:pPr>
        <w:pStyle w:val="Akapitzlist"/>
        <w:numPr>
          <w:ilvl w:val="0"/>
          <w:numId w:val="53"/>
        </w:numPr>
        <w:tabs>
          <w:tab w:val="left" w:pos="1698"/>
        </w:tabs>
        <w:spacing w:after="0" w:line="360" w:lineRule="auto"/>
        <w:ind w:left="641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pojemność silnika: …………………………..…….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;</w:t>
      </w:r>
    </w:p>
    <w:p w14:paraId="79F1C6E1" w14:textId="56B26CA8" w:rsidR="00AF1C92" w:rsidRPr="00AF1C92" w:rsidRDefault="00AF1C92" w:rsidP="000903FB">
      <w:pPr>
        <w:pStyle w:val="Akapitzlist"/>
        <w:numPr>
          <w:ilvl w:val="0"/>
          <w:numId w:val="53"/>
        </w:numPr>
        <w:tabs>
          <w:tab w:val="left" w:pos="1698"/>
        </w:tabs>
        <w:spacing w:after="0" w:line="360" w:lineRule="auto"/>
        <w:ind w:left="641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silnika: ………………………..………………. KM;</w:t>
      </w:r>
    </w:p>
    <w:p w14:paraId="23332B49" w14:textId="31BB8454" w:rsidR="00AF1C92" w:rsidRPr="000903FB" w:rsidRDefault="00AF1C92" w:rsidP="000903FB">
      <w:pPr>
        <w:pStyle w:val="Akapitzlist"/>
        <w:numPr>
          <w:ilvl w:val="0"/>
          <w:numId w:val="53"/>
        </w:numPr>
        <w:tabs>
          <w:tab w:val="left" w:pos="1698"/>
        </w:tabs>
        <w:spacing w:after="0" w:line="360" w:lineRule="auto"/>
        <w:ind w:left="641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udźwig podnośnika: ……..………………………… kg.</w:t>
      </w:r>
    </w:p>
    <w:p w14:paraId="33B01F76" w14:textId="59E15C09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płatności  wynosi  14 dni od daty otrzymania </w:t>
      </w:r>
      <w:r w:rsidR="00A968CE">
        <w:rPr>
          <w:rFonts w:ascii="Arial" w:hAnsi="Arial" w:cs="Arial"/>
          <w:sz w:val="20"/>
          <w:szCs w:val="20"/>
        </w:rPr>
        <w:t xml:space="preserve">prawidłowo wystawionej </w:t>
      </w:r>
      <w:r>
        <w:rPr>
          <w:rFonts w:ascii="Arial" w:hAnsi="Arial" w:cs="Arial"/>
          <w:sz w:val="20"/>
          <w:szCs w:val="20"/>
        </w:rPr>
        <w:t>faktury VAT</w:t>
      </w:r>
      <w:r w:rsidR="00A451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6B3C484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 warunkami realizacji zamówienia. Posiadam wszystkie niezbędne dane do złożenia oferty.</w:t>
      </w:r>
    </w:p>
    <w:p w14:paraId="3986BCD7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A968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w cenie oferty zostały uwzględnione wszystkie koszty wykonania zamówienia.</w:t>
      </w:r>
    </w:p>
    <w:p w14:paraId="0107697D" w14:textId="77777777" w:rsidR="00672C5D" w:rsidRPr="00A97A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A97AD1">
        <w:rPr>
          <w:rFonts w:ascii="Arial" w:hAnsi="Arial" w:cs="Arial"/>
          <w:sz w:val="20"/>
          <w:szCs w:val="20"/>
        </w:rPr>
        <w:t>Oferuję wykonanie przedmiotu zamówienia na warunkach zgodnych z załączonym  projektem umowy</w:t>
      </w:r>
      <w:r w:rsidR="00A24057" w:rsidRPr="00A97AD1">
        <w:rPr>
          <w:rFonts w:ascii="Arial" w:hAnsi="Arial" w:cs="Arial"/>
          <w:sz w:val="20"/>
          <w:szCs w:val="20"/>
        </w:rPr>
        <w:t>.</w:t>
      </w:r>
    </w:p>
    <w:p w14:paraId="14668AAC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częścią oferty są wszystkie załączniki do oferty wymagane w Zapytaniu jako  niezbędne.</w:t>
      </w:r>
    </w:p>
    <w:p w14:paraId="3CE2AD0C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związany niniejszą ofertą przez okres 30 dni licząc od dnia  wskazanego na otwarcie ofert.</w:t>
      </w:r>
    </w:p>
    <w:p w14:paraId="1EF399F7" w14:textId="1A634F4F" w:rsidR="00446D43" w:rsidRPr="00446D43" w:rsidRDefault="00AB34BB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46D43">
        <w:rPr>
          <w:rFonts w:ascii="Arial" w:hAnsi="Arial" w:cs="Arial"/>
          <w:sz w:val="20"/>
          <w:szCs w:val="20"/>
        </w:rPr>
        <w:t>Oświadczam, że nie podlegam wykluczeniu na podstawie</w:t>
      </w:r>
      <w:r w:rsidR="00446D43" w:rsidRPr="00446D43">
        <w:rPr>
          <w:rFonts w:ascii="Arial" w:hAnsi="Arial" w:cs="Arial"/>
          <w:sz w:val="22"/>
          <w:szCs w:val="22"/>
        </w:rPr>
        <w:t xml:space="preserve"> </w:t>
      </w:r>
      <w:r w:rsidR="00446D43" w:rsidRPr="00446D43">
        <w:rPr>
          <w:rFonts w:ascii="Arial" w:hAnsi="Arial" w:cs="Arial"/>
          <w:sz w:val="20"/>
          <w:szCs w:val="20"/>
        </w:rPr>
        <w:t xml:space="preserve">art. 7 ust. 1 ustawy z dnia 13 kwietnia 2022 r. o szczególnych rozwiązaniach w zakresie przeciwdziałania wspieraniu agresji na Ukrainę oraz służących ochronie bezpieczeństwa narodowego (Dz. U. </w:t>
      </w:r>
      <w:r w:rsidR="003D5632">
        <w:rPr>
          <w:rFonts w:ascii="Arial" w:hAnsi="Arial" w:cs="Arial"/>
          <w:sz w:val="20"/>
          <w:szCs w:val="20"/>
        </w:rPr>
        <w:t>z 202</w:t>
      </w:r>
      <w:r w:rsidR="008F5C3C">
        <w:rPr>
          <w:rFonts w:ascii="Arial" w:hAnsi="Arial" w:cs="Arial"/>
          <w:sz w:val="20"/>
          <w:szCs w:val="20"/>
        </w:rPr>
        <w:t>4</w:t>
      </w:r>
      <w:r w:rsidR="003D5632">
        <w:rPr>
          <w:rFonts w:ascii="Arial" w:hAnsi="Arial" w:cs="Arial"/>
          <w:sz w:val="20"/>
          <w:szCs w:val="20"/>
        </w:rPr>
        <w:t xml:space="preserve"> </w:t>
      </w:r>
      <w:r w:rsidR="00446D43" w:rsidRPr="00446D43">
        <w:rPr>
          <w:rFonts w:ascii="Arial" w:hAnsi="Arial" w:cs="Arial"/>
          <w:sz w:val="20"/>
          <w:szCs w:val="20"/>
        </w:rPr>
        <w:t xml:space="preserve">poz. </w:t>
      </w:r>
      <w:r w:rsidR="008F5C3C">
        <w:rPr>
          <w:rFonts w:ascii="Arial" w:hAnsi="Arial" w:cs="Arial"/>
          <w:sz w:val="20"/>
          <w:szCs w:val="20"/>
        </w:rPr>
        <w:t>507</w:t>
      </w:r>
      <w:r w:rsidR="00446D43" w:rsidRPr="00446D43">
        <w:rPr>
          <w:rFonts w:ascii="Arial" w:hAnsi="Arial" w:cs="Arial"/>
          <w:sz w:val="20"/>
          <w:szCs w:val="20"/>
        </w:rPr>
        <w:t>)</w:t>
      </w:r>
      <w:r w:rsidR="00446D43">
        <w:rPr>
          <w:rFonts w:ascii="Arial" w:hAnsi="Arial" w:cs="Arial"/>
          <w:sz w:val="20"/>
          <w:szCs w:val="20"/>
        </w:rPr>
        <w:t>.</w:t>
      </w:r>
    </w:p>
    <w:p w14:paraId="5F156C0D" w14:textId="3496F9A2" w:rsidR="00AB34BB" w:rsidRDefault="00AB34BB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została złożona na ……………… ponumerowanych stronach.</w:t>
      </w:r>
    </w:p>
    <w:p w14:paraId="53DF2A34" w14:textId="77777777" w:rsidR="00AB34BB" w:rsidRDefault="005D707F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</w:t>
      </w:r>
      <w:r w:rsidR="00AB34BB">
        <w:rPr>
          <w:rFonts w:ascii="Arial" w:hAnsi="Arial" w:cs="Arial"/>
          <w:sz w:val="20"/>
          <w:szCs w:val="20"/>
        </w:rPr>
        <w:t>/w informacje składające się na ofertę tj.</w:t>
      </w:r>
    </w:p>
    <w:p w14:paraId="3362F3EB" w14:textId="77777777" w:rsidR="00AB34BB" w:rsidRDefault="00AB34BB" w:rsidP="00982472">
      <w:pPr>
        <w:pStyle w:val="Akapitzlist"/>
        <w:numPr>
          <w:ilvl w:val="0"/>
          <w:numId w:val="19"/>
        </w:numPr>
        <w:tabs>
          <w:tab w:val="left" w:pos="1698"/>
        </w:tabs>
        <w:spacing w:after="0" w:line="36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strona/strony oferty 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rodzaj informacji …………………………………</w:t>
      </w:r>
    </w:p>
    <w:p w14:paraId="76344ED7" w14:textId="77777777" w:rsidR="00AB34BB" w:rsidRDefault="00AB34BB" w:rsidP="00982472">
      <w:pPr>
        <w:pStyle w:val="Akapitzlist"/>
        <w:numPr>
          <w:ilvl w:val="0"/>
          <w:numId w:val="19"/>
        </w:numPr>
        <w:tabs>
          <w:tab w:val="left" w:pos="1698"/>
        </w:tabs>
        <w:spacing w:after="0" w:line="36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strona/strony oferty 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rodzaj informacji ………………………………..</w:t>
      </w:r>
    </w:p>
    <w:p w14:paraId="4FC19174" w14:textId="77777777" w:rsidR="00AB34BB" w:rsidRDefault="00AB34BB" w:rsidP="00836B64">
      <w:pPr>
        <w:tabs>
          <w:tab w:val="left" w:pos="1698"/>
        </w:tabs>
        <w:spacing w:line="360" w:lineRule="auto"/>
        <w:ind w:left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stanowią tajemnicę naszego przedsiębiorstwa w rozumieniu przepisów ustawy o zwalczaniu nieuczciwej konkurencji i jako takie nie mogą być udostępnione innym uczestnikom niniejszego postępowania. Przyjęliśmy do wiadomości, że pozostałe informacje w ofercie</w:t>
      </w:r>
      <w:r w:rsidR="00E07872">
        <w:rPr>
          <w:rFonts w:ascii="Arial" w:hAnsi="Arial" w:cs="Arial"/>
          <w:sz w:val="20"/>
          <w:szCs w:val="20"/>
        </w:rPr>
        <w:t>, po upływie terminu składania,</w:t>
      </w:r>
      <w:r>
        <w:rPr>
          <w:rFonts w:ascii="Arial" w:hAnsi="Arial" w:cs="Arial"/>
          <w:sz w:val="20"/>
          <w:szCs w:val="20"/>
        </w:rPr>
        <w:t xml:space="preserve"> mogą być udostępnione innym uczestnikom postępowania.</w:t>
      </w:r>
    </w:p>
    <w:p w14:paraId="4FF5F903" w14:textId="38B41CA2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F1C9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Przedmiot zamówienia zamierzamy wykonać:</w:t>
      </w:r>
    </w:p>
    <w:p w14:paraId="2A5EDB2E" w14:textId="77777777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siłami własnymi*</w:t>
      </w:r>
    </w:p>
    <w:p w14:paraId="140B4D8E" w14:textId="77777777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pomocą podwykonawców*, w następującym zakresie:</w:t>
      </w:r>
    </w:p>
    <w:p w14:paraId="10AAEBE6" w14:textId="77777777" w:rsidR="00AB34BB" w:rsidRP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8288996" w14:textId="77777777" w:rsidR="00A968CE" w:rsidRDefault="00A968CE" w:rsidP="00A968CE">
      <w:pPr>
        <w:widowControl/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E259D0" w14:textId="77777777" w:rsidR="00C41ED1" w:rsidRDefault="00C41ED1" w:rsidP="00C41ED1">
      <w:pPr>
        <w:rPr>
          <w:rFonts w:ascii="Arial" w:hAnsi="Arial" w:cs="Arial"/>
          <w:sz w:val="20"/>
          <w:szCs w:val="20"/>
        </w:rPr>
      </w:pPr>
    </w:p>
    <w:p w14:paraId="3B9C4C8A" w14:textId="7B5595A1" w:rsidR="00C41ED1" w:rsidRPr="00A968CE" w:rsidRDefault="00C41ED1" w:rsidP="00A968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i data ………………………………</w:t>
      </w:r>
      <w:r w:rsidR="00AF1C9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Podpisano ………………………………….</w:t>
      </w:r>
    </w:p>
    <w:p w14:paraId="76312B03" w14:textId="77777777" w:rsidR="00C41ED1" w:rsidRDefault="00C41ED1" w:rsidP="00C41ED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(umocowany przedstawiciel)</w:t>
      </w:r>
    </w:p>
    <w:p w14:paraId="574C0CF9" w14:textId="77777777" w:rsidR="00C41ED1" w:rsidRDefault="00C41ED1" w:rsidP="00C41ED1">
      <w:pPr>
        <w:rPr>
          <w:rFonts w:ascii="Arial" w:hAnsi="Arial" w:cs="Arial"/>
          <w:i/>
          <w:iCs/>
          <w:sz w:val="20"/>
          <w:szCs w:val="20"/>
        </w:rPr>
      </w:pPr>
    </w:p>
    <w:p w14:paraId="210FAFBB" w14:textId="77777777" w:rsidR="003322AD" w:rsidRDefault="003322AD" w:rsidP="003322AD">
      <w:pPr>
        <w:pStyle w:val="Tekstpodstawowy21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</w:rPr>
        <w:t>Oświadczam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postępowaniu.* (*W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C17A96"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wykreśla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 treś</w:t>
      </w:r>
      <w:r w:rsidR="00C17A96"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ć niniejszego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 oświadczenia).</w:t>
      </w:r>
    </w:p>
    <w:p w14:paraId="71D56A14" w14:textId="77777777" w:rsidR="003322AD" w:rsidRDefault="003322AD" w:rsidP="003322AD">
      <w:pPr>
        <w:ind w:firstLine="708"/>
        <w:rPr>
          <w:rFonts w:ascii="Arial" w:hAnsi="Arial" w:cs="Arial"/>
          <w:sz w:val="20"/>
          <w:szCs w:val="20"/>
        </w:rPr>
      </w:pPr>
    </w:p>
    <w:p w14:paraId="2353769B" w14:textId="77777777" w:rsidR="003322AD" w:rsidRDefault="003322AD" w:rsidP="003322AD">
      <w:pPr>
        <w:ind w:firstLine="708"/>
        <w:rPr>
          <w:rFonts w:ascii="Arial" w:hAnsi="Arial" w:cs="Arial"/>
          <w:sz w:val="20"/>
          <w:szCs w:val="20"/>
        </w:rPr>
      </w:pPr>
    </w:p>
    <w:p w14:paraId="53F9DD2B" w14:textId="77777777" w:rsidR="00836B64" w:rsidRDefault="00836B64" w:rsidP="003322AD">
      <w:pPr>
        <w:ind w:firstLine="708"/>
        <w:rPr>
          <w:rFonts w:ascii="Arial" w:hAnsi="Arial" w:cs="Arial"/>
          <w:sz w:val="20"/>
          <w:szCs w:val="20"/>
        </w:rPr>
      </w:pPr>
    </w:p>
    <w:p w14:paraId="33A691B0" w14:textId="77777777" w:rsidR="003322AD" w:rsidRDefault="003322AD" w:rsidP="003322AD">
      <w:pPr>
        <w:tabs>
          <w:tab w:val="left" w:pos="4536"/>
          <w:tab w:val="left" w:pos="482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……………….....,  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82FE954" w14:textId="77777777" w:rsidR="003322AD" w:rsidRDefault="003322AD" w:rsidP="00AF1C92">
      <w:pPr>
        <w:tabs>
          <w:tab w:val="left" w:pos="8494"/>
        </w:tabs>
        <w:spacing w:after="120"/>
        <w:ind w:left="4950" w:hanging="4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Miejscowość               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osoby (osób) upoważnionej do występowania w imieniu Wykonawcy</w:t>
      </w:r>
    </w:p>
    <w:p w14:paraId="358FDC62" w14:textId="77777777" w:rsidR="003322AD" w:rsidRDefault="003322AD" w:rsidP="00F23AEB">
      <w:pPr>
        <w:pStyle w:val="Tekstprzypisudolnego"/>
        <w:widowControl/>
        <w:spacing w:before="60" w:after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Pożądany czytelny podpis albo podpis i pieczątka z imieniem i nazwiskiem</w:t>
      </w:r>
    </w:p>
    <w:p w14:paraId="6B066E2C" w14:textId="77777777" w:rsidR="00A968CE" w:rsidRDefault="00836B64" w:rsidP="00836B64">
      <w:pPr>
        <w:pStyle w:val="Tekstprzypisudolnego"/>
        <w:widowControl/>
        <w:spacing w:before="60"/>
        <w:ind w:left="0" w:firstLine="0"/>
        <w:rPr>
          <w:rFonts w:ascii="Arial" w:hAnsi="Arial" w:cs="Arial"/>
          <w:i/>
          <w:iCs/>
          <w:sz w:val="18"/>
          <w:szCs w:val="18"/>
        </w:rPr>
      </w:pPr>
      <w:r w:rsidRPr="00F23AEB">
        <w:rPr>
          <w:rFonts w:ascii="Arial" w:hAnsi="Arial" w:cs="Arial"/>
          <w:i/>
          <w:iCs/>
          <w:sz w:val="18"/>
          <w:szCs w:val="18"/>
        </w:rPr>
        <w:t>* niepotrzebne skreślić</w:t>
      </w:r>
    </w:p>
    <w:p w14:paraId="70BD6E44" w14:textId="45823740" w:rsidR="000F0277" w:rsidRDefault="00290CB4" w:rsidP="00F23AEB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5D707F">
        <w:rPr>
          <w:rFonts w:ascii="Arial" w:hAnsi="Arial" w:cs="Arial"/>
          <w:b/>
          <w:sz w:val="22"/>
          <w:szCs w:val="22"/>
        </w:rPr>
        <w:t xml:space="preserve">                    </w:t>
      </w:r>
      <w:r w:rsidR="000F0277">
        <w:rPr>
          <w:rFonts w:ascii="Arial" w:hAnsi="Arial" w:cs="Arial"/>
          <w:b/>
          <w:sz w:val="22"/>
          <w:szCs w:val="22"/>
        </w:rPr>
        <w:t xml:space="preserve">Załącznik nr 2 do </w:t>
      </w:r>
      <w:r w:rsidR="00A968CE">
        <w:rPr>
          <w:rFonts w:ascii="Arial" w:hAnsi="Arial" w:cs="Arial"/>
          <w:b/>
          <w:sz w:val="22"/>
          <w:szCs w:val="22"/>
        </w:rPr>
        <w:t>Zapytania</w:t>
      </w:r>
    </w:p>
    <w:p w14:paraId="03239F12" w14:textId="06767D11" w:rsidR="00F23AEB" w:rsidRDefault="00F23AEB" w:rsidP="00F23AEB">
      <w:pPr>
        <w:pStyle w:val="Tekstprzypisudolnego"/>
        <w:widowControl/>
        <w:spacing w:before="6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DZP/</w:t>
      </w:r>
      <w:r w:rsidR="00AF1C92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/2024/Z</w:t>
      </w:r>
    </w:p>
    <w:p w14:paraId="2E3C1047" w14:textId="77777777" w:rsidR="000F0277" w:rsidRDefault="000F0277" w:rsidP="000F0277">
      <w:pPr>
        <w:jc w:val="right"/>
        <w:rPr>
          <w:rFonts w:ascii="Arial" w:hAnsi="Arial" w:cs="Arial"/>
          <w:b/>
          <w:sz w:val="22"/>
          <w:szCs w:val="22"/>
        </w:rPr>
      </w:pPr>
    </w:p>
    <w:p w14:paraId="51494B15" w14:textId="77777777" w:rsidR="00D26183" w:rsidRDefault="00D26183" w:rsidP="00EC4155">
      <w:pPr>
        <w:jc w:val="both"/>
        <w:rPr>
          <w:rFonts w:ascii="Arial" w:hAnsi="Arial"/>
          <w:sz w:val="20"/>
          <w:szCs w:val="20"/>
        </w:rPr>
      </w:pPr>
    </w:p>
    <w:p w14:paraId="55A5A8DF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</w:t>
      </w:r>
    </w:p>
    <w:p w14:paraId="4F4C4369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pieczęć Wykonawcy</w:t>
      </w:r>
    </w:p>
    <w:p w14:paraId="3BC2E92A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</w:p>
    <w:p w14:paraId="3F77B7D1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434644B0" w14:textId="322158FD" w:rsidR="002F20A3" w:rsidRDefault="002F20A3" w:rsidP="00AF1C92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C4155">
        <w:rPr>
          <w:rFonts w:ascii="Arial" w:hAnsi="Arial" w:cs="Arial"/>
          <w:b/>
          <w:sz w:val="22"/>
          <w:szCs w:val="22"/>
        </w:rPr>
        <w:t xml:space="preserve">FORMULARZ </w:t>
      </w:r>
      <w:r w:rsidR="00AF1C92">
        <w:rPr>
          <w:rFonts w:ascii="Arial" w:hAnsi="Arial" w:cs="Arial"/>
          <w:b/>
          <w:sz w:val="22"/>
          <w:szCs w:val="22"/>
        </w:rPr>
        <w:t xml:space="preserve"> WYMAGANYCH  WARUNKÓW  TECHNICZNYCH</w:t>
      </w:r>
    </w:p>
    <w:p w14:paraId="3F4CB861" w14:textId="3DC03B91" w:rsidR="00AF1C92" w:rsidRPr="00AF1C92" w:rsidRDefault="00AF1C92" w:rsidP="002F20A3">
      <w:pPr>
        <w:pStyle w:val="Tekstpodstawowy"/>
        <w:jc w:val="center"/>
        <w:rPr>
          <w:rFonts w:ascii="Arial" w:hAnsi="Arial" w:cs="Arial"/>
          <w:b/>
          <w:color w:val="00B050"/>
          <w:sz w:val="22"/>
          <w:szCs w:val="22"/>
        </w:rPr>
      </w:pPr>
      <w:r w:rsidRPr="00AF1C92">
        <w:rPr>
          <w:rFonts w:ascii="Arial" w:hAnsi="Arial" w:cs="Arial"/>
          <w:b/>
          <w:color w:val="00B050"/>
          <w:sz w:val="22"/>
          <w:szCs w:val="22"/>
        </w:rPr>
        <w:t>Ciągnik rolniczy</w:t>
      </w:r>
    </w:p>
    <w:p w14:paraId="79C5F5F1" w14:textId="77777777" w:rsidR="00522095" w:rsidRDefault="00522095" w:rsidP="00522095">
      <w:pPr>
        <w:jc w:val="both"/>
        <w:rPr>
          <w:rFonts w:ascii="Arial" w:hAnsi="Arial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1418"/>
      </w:tblGrid>
      <w:tr w:rsidR="00AF1C92" w:rsidRPr="00080284" w14:paraId="132EDFF0" w14:textId="77777777" w:rsidTr="00001C57">
        <w:tc>
          <w:tcPr>
            <w:tcW w:w="10632" w:type="dxa"/>
            <w:gridSpan w:val="2"/>
            <w:shd w:val="clear" w:color="auto" w:fill="auto"/>
          </w:tcPr>
          <w:p w14:paraId="0FE4A6CE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>Producent (marka) ………………………………………………………………………………………………………………….</w:t>
            </w:r>
          </w:p>
          <w:p w14:paraId="51DFD658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>Model ………………………………………………………………………………………………………………………………...</w:t>
            </w:r>
          </w:p>
        </w:tc>
      </w:tr>
      <w:tr w:rsidR="00AF1C92" w:rsidRPr="00080284" w14:paraId="54A6F3A0" w14:textId="77777777" w:rsidTr="00C17CB6"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0851B83B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57232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ABBEF" w14:textId="77777777" w:rsidR="00AF1C92" w:rsidRPr="00080284" w:rsidRDefault="00AF1C92" w:rsidP="005B1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>Wymagania</w:t>
            </w:r>
          </w:p>
        </w:tc>
        <w:tc>
          <w:tcPr>
            <w:tcW w:w="1418" w:type="dxa"/>
            <w:shd w:val="clear" w:color="auto" w:fill="auto"/>
          </w:tcPr>
          <w:p w14:paraId="3B989C83" w14:textId="77777777" w:rsidR="00AF1C92" w:rsidRPr="00080284" w:rsidRDefault="00AF1C92" w:rsidP="005B1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>Spełnia</w:t>
            </w:r>
          </w:p>
          <w:p w14:paraId="68B91B83" w14:textId="77777777" w:rsidR="00AF1C92" w:rsidRPr="00080284" w:rsidRDefault="00AF1C92" w:rsidP="005B1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>tak/nie</w:t>
            </w:r>
          </w:p>
          <w:p w14:paraId="20616D33" w14:textId="77777777" w:rsidR="00AF1C92" w:rsidRPr="00080284" w:rsidRDefault="00AF1C92" w:rsidP="005B1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>(należy podać)</w:t>
            </w:r>
          </w:p>
        </w:tc>
      </w:tr>
      <w:tr w:rsidR="00AF1C92" w:rsidRPr="00080284" w14:paraId="0CFAAFB8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2083" w14:textId="77777777" w:rsidR="00AF1C92" w:rsidRPr="00080284" w:rsidRDefault="00AF1C92" w:rsidP="005B17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802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Podstawowe dane techniczne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534FDD4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579310A4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E982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 xml:space="preserve">Stan: </w:t>
            </w:r>
            <w:r>
              <w:rPr>
                <w:rFonts w:ascii="Arial" w:hAnsi="Arial" w:cs="Arial"/>
                <w:sz w:val="20"/>
                <w:szCs w:val="20"/>
              </w:rPr>
              <w:t xml:space="preserve">fabrycznie </w:t>
            </w:r>
            <w:r w:rsidRPr="00080284">
              <w:rPr>
                <w:rFonts w:ascii="Arial" w:hAnsi="Arial" w:cs="Arial"/>
                <w:sz w:val="20"/>
                <w:szCs w:val="20"/>
              </w:rPr>
              <w:t>now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A91D487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26F8D1B6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3600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>Rok produkcji: nie starsz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080284">
              <w:rPr>
                <w:rFonts w:ascii="Arial" w:hAnsi="Arial" w:cs="Arial"/>
                <w:sz w:val="20"/>
                <w:szCs w:val="20"/>
              </w:rPr>
              <w:t>, niż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8028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A0E7059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5FE78553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029E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>Pełna gwarancja fabryczna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67B3686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6C7BCEBB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A867" w14:textId="0407B8F3" w:rsidR="00AF1C92" w:rsidRPr="00080284" w:rsidRDefault="002F7327" w:rsidP="005B1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trzycylindrowy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B335CCC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00EFA248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C6DB" w14:textId="2DBE756F" w:rsidR="00AF1C92" w:rsidRPr="002F7327" w:rsidRDefault="002F7327" w:rsidP="002F7327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F7327">
              <w:rPr>
                <w:rFonts w:ascii="Arial" w:hAnsi="Arial" w:cs="Arial"/>
                <w:sz w:val="20"/>
                <w:szCs w:val="20"/>
              </w:rPr>
              <w:t xml:space="preserve">Pojemność silnika </w:t>
            </w:r>
            <w:r>
              <w:rPr>
                <w:rFonts w:ascii="Arial" w:hAnsi="Arial" w:cs="Arial"/>
                <w:sz w:val="20"/>
                <w:szCs w:val="20"/>
              </w:rPr>
              <w:t>minimum 2500 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2F7A130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1C481ED9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5098" w14:textId="73E483E3" w:rsidR="00AF1C92" w:rsidRPr="00080284" w:rsidRDefault="002F7327" w:rsidP="005B1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silnika minimum 48 KM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2ED7FAE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7ABE39DE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1CF6" w14:textId="15AC4260" w:rsidR="00AF1C92" w:rsidRPr="00080284" w:rsidRDefault="002F7327" w:rsidP="005B1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 4x4 z automatyczną blokadą przedniego mostu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567D0B4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6A8513A4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77E" w14:textId="15B28351" w:rsidR="00AF1C92" w:rsidRPr="002F7327" w:rsidRDefault="00521D45" w:rsidP="005B1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F7327" w:rsidRPr="002F7327">
              <w:rPr>
                <w:rFonts w:ascii="Arial" w:hAnsi="Arial" w:cs="Arial"/>
                <w:sz w:val="20"/>
                <w:szCs w:val="20"/>
              </w:rPr>
              <w:t>przęgło dwutarczowe suche</w:t>
            </w:r>
            <w:r w:rsidR="002F7327">
              <w:rPr>
                <w:rFonts w:ascii="Arial" w:hAnsi="Arial" w:cs="Arial"/>
                <w:sz w:val="20"/>
                <w:szCs w:val="20"/>
              </w:rPr>
              <w:t xml:space="preserve"> z niezależnym sterowaniem sprzęgła WOM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CC3B1B4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168152B1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5ED6" w14:textId="5C0865AF" w:rsidR="00AF1C92" w:rsidRDefault="002F7327" w:rsidP="005B1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Skrzynia biegów mechaniczna</w:t>
            </w:r>
            <w:r w:rsidR="0093650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8 biegowa z rewersem mechanicznym</w:t>
            </w:r>
            <w:r w:rsidR="00521D45">
              <w:rPr>
                <w:rFonts w:ascii="Arial" w:hAnsi="Arial" w:cs="Arial"/>
                <w:sz w:val="20"/>
                <w:szCs w:val="20"/>
              </w:rPr>
              <w:t xml:space="preserve"> (8 biegów przód, 8 biegów tył)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5F5EC92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3A0C0436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05DF" w14:textId="5E078590" w:rsidR="00AF1C92" w:rsidRPr="00426EB5" w:rsidRDefault="00521D45" w:rsidP="005B1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Prędkość obrotowa WOM </w:t>
            </w:r>
            <w:r w:rsidR="0038598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E443759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6C658A18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4BE7" w14:textId="0A08F551" w:rsidR="00AF1C92" w:rsidRPr="00426EB5" w:rsidRDefault="00521D45" w:rsidP="005B1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Udźwig podnośnika minimum 1480 kg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80ED746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27624931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A9B1" w14:textId="10F46E84" w:rsidR="00AF1C92" w:rsidRPr="00521D45" w:rsidRDefault="00521D45" w:rsidP="002F7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Szybkozłącze hydrauliczne rozdziela</w:t>
            </w:r>
            <w:r w:rsidR="00FF03B9"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21D45">
              <w:rPr>
                <w:rFonts w:ascii="Arial" w:hAnsi="Arial" w:cs="Arial"/>
                <w:sz w:val="20"/>
                <w:szCs w:val="20"/>
              </w:rPr>
              <w:t>minimum 2 szt.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CCD9F39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3B3A0C61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9D78" w14:textId="5401BE25" w:rsidR="00AF1C92" w:rsidRPr="00080284" w:rsidRDefault="00521D45" w:rsidP="005B17F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21D45">
              <w:rPr>
                <w:rFonts w:ascii="Arial" w:hAnsi="Arial" w:cs="Arial"/>
                <w:sz w:val="20"/>
                <w:szCs w:val="20"/>
              </w:rPr>
              <w:t>Możliwość regulacji rozstawu kół przednich i tylnych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00BAEB4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521D45" w:rsidRPr="00521D45" w14:paraId="3ECB7CB8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5E93" w14:textId="30A30385" w:rsidR="00521D45" w:rsidRPr="00521D45" w:rsidRDefault="00521D45" w:rsidP="00521D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Wyposażenie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CC00D50" w14:textId="77777777" w:rsidR="00521D45" w:rsidRPr="00521D45" w:rsidRDefault="00521D45" w:rsidP="00521D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x-none"/>
              </w:rPr>
            </w:pPr>
          </w:p>
        </w:tc>
      </w:tr>
      <w:tr w:rsidR="00AF1C92" w:rsidRPr="00521D45" w14:paraId="27C0F38B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B423" w14:textId="0917A82D" w:rsidR="00AF1C92" w:rsidRPr="00521D45" w:rsidRDefault="00521D45" w:rsidP="005B17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Kabina dwudrzwiowa wyposażona w klimatyzację i ogrzewanie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28086D1" w14:textId="77777777" w:rsidR="00AF1C92" w:rsidRPr="00521D45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521D45" w14:paraId="622A622E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D963" w14:textId="35690B5B" w:rsidR="00AF1C92" w:rsidRPr="00521D45" w:rsidRDefault="00521D45" w:rsidP="005B17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Wycieraczka przedniej i tylnej szyby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8DF8627" w14:textId="77777777" w:rsidR="00AF1C92" w:rsidRPr="00521D45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521D45" w14:paraId="754DC184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5AA7" w14:textId="5B4FBC36" w:rsidR="00AF1C92" w:rsidRPr="00521D45" w:rsidRDefault="00521D45" w:rsidP="005B1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Spryskiwacz szyby przedniej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B736746" w14:textId="77777777" w:rsidR="00AF1C92" w:rsidRPr="00521D45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521D45" w14:paraId="1A5BCCEC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E408" w14:textId="1C381709" w:rsidR="00AF1C92" w:rsidRPr="00521D45" w:rsidRDefault="00521D45" w:rsidP="002F7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Uchylna s</w:t>
            </w:r>
            <w:r w:rsidRPr="00521D45">
              <w:rPr>
                <w:rFonts w:ascii="Arial" w:hAnsi="Arial" w:cs="Arial"/>
                <w:sz w:val="20"/>
                <w:szCs w:val="20"/>
              </w:rPr>
              <w:t>zyba tylna i boczne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409E324" w14:textId="77777777" w:rsidR="00AF1C92" w:rsidRPr="00521D45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521D45" w14:paraId="694C8F70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4257" w14:textId="09240916" w:rsidR="00AF1C92" w:rsidRPr="00521D45" w:rsidRDefault="00521D45" w:rsidP="005B1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Halogeny robocze przód i tył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CEADDD2" w14:textId="77777777" w:rsidR="00AF1C92" w:rsidRPr="00521D45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521D45" w14:paraId="23902B9D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A6D6" w14:textId="64CA4DB7" w:rsidR="00AF1C92" w:rsidRPr="00521D45" w:rsidRDefault="00521D45" w:rsidP="005B1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pneumatyczna i hydrauliczna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1382FD7" w14:textId="77777777" w:rsidR="00AF1C92" w:rsidRPr="00521D45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521D45" w14:paraId="15D8E687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FE13" w14:textId="430CB471" w:rsidR="00AF1C92" w:rsidRPr="00521D45" w:rsidRDefault="00521D45" w:rsidP="005B1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Przedni tuz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E510926" w14:textId="77777777" w:rsidR="00AF1C92" w:rsidRPr="00521D45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521D45" w14:paraId="1D74B208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75DA" w14:textId="7D831FC9" w:rsidR="00AF1C92" w:rsidRPr="00521D45" w:rsidRDefault="00521D45" w:rsidP="005B1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Lampa błyskowa w kolorze pomarańczowym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B85F780" w14:textId="77777777" w:rsidR="00AF1C92" w:rsidRPr="00521D45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521D45" w14:paraId="3CE9A576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B027" w14:textId="013CF06E" w:rsidR="00AF1C92" w:rsidRPr="00521D45" w:rsidRDefault="00521D45" w:rsidP="005B17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Zaczep </w:t>
            </w:r>
            <w:r w:rsidR="00062E8E">
              <w:rPr>
                <w:rFonts w:ascii="Arial" w:hAnsi="Arial" w:cs="Arial"/>
                <w:sz w:val="20"/>
                <w:szCs w:val="20"/>
              </w:rPr>
              <w:t xml:space="preserve">tylny </w:t>
            </w:r>
            <w:r>
              <w:rPr>
                <w:rFonts w:ascii="Arial" w:hAnsi="Arial" w:cs="Arial"/>
                <w:sz w:val="20"/>
                <w:szCs w:val="20"/>
              </w:rPr>
              <w:t>górny i dolny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A189A71" w14:textId="77777777" w:rsidR="00AF1C92" w:rsidRPr="00521D45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F1C92" w:rsidRPr="00080284" w14:paraId="2B6A6810" w14:textId="77777777" w:rsidTr="00C17C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737C" w14:textId="1922334B" w:rsidR="00AF1C92" w:rsidRPr="00521D45" w:rsidRDefault="00521D45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Zaczep holowniczy z przodu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5128" w14:textId="77777777" w:rsidR="00AF1C92" w:rsidRPr="00080284" w:rsidRDefault="00AF1C92" w:rsidP="005B17FA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14:paraId="7DC97DD0" w14:textId="77777777" w:rsidR="00AF1C92" w:rsidRPr="00B55870" w:rsidRDefault="00AF1C92" w:rsidP="00AF1C92">
      <w:pPr>
        <w:pStyle w:val="Tekstpodstawowy"/>
        <w:spacing w:after="0"/>
        <w:rPr>
          <w:rFonts w:ascii="Arial" w:hAnsi="Arial" w:cs="Arial"/>
          <w:sz w:val="22"/>
          <w:szCs w:val="22"/>
        </w:rPr>
      </w:pPr>
    </w:p>
    <w:p w14:paraId="35EC7F69" w14:textId="77777777" w:rsidR="00AF1C92" w:rsidRPr="00B55870" w:rsidRDefault="00AF1C92" w:rsidP="00AF1C92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B5587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4CE0B9E2" w14:textId="77777777" w:rsidR="00AF1C92" w:rsidRDefault="00AF1C92" w:rsidP="00AF1C9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B5587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6447EBAA" w14:textId="77777777" w:rsidR="00AF1C92" w:rsidRPr="00B55870" w:rsidRDefault="00AF1C92" w:rsidP="00AF1C9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…..</w:t>
      </w:r>
      <w:r w:rsidRPr="00B55870">
        <w:rPr>
          <w:rFonts w:ascii="Arial" w:hAnsi="Arial" w:cs="Arial"/>
          <w:sz w:val="22"/>
          <w:szCs w:val="22"/>
        </w:rPr>
        <w:t>..................................</w:t>
      </w:r>
    </w:p>
    <w:p w14:paraId="3628CD6C" w14:textId="77777777" w:rsidR="00AF1C92" w:rsidRPr="00B55870" w:rsidRDefault="00AF1C92" w:rsidP="00AF1C9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B55870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B55870">
        <w:rPr>
          <w:rFonts w:ascii="Arial" w:hAnsi="Arial" w:cs="Arial"/>
          <w:sz w:val="22"/>
          <w:szCs w:val="22"/>
        </w:rPr>
        <w:tab/>
      </w:r>
      <w:r w:rsidRPr="00B55870">
        <w:rPr>
          <w:rFonts w:ascii="Arial" w:hAnsi="Arial" w:cs="Arial"/>
          <w:sz w:val="22"/>
          <w:szCs w:val="22"/>
        </w:rPr>
        <w:tab/>
      </w:r>
      <w:r w:rsidRPr="00B55870"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B55870">
        <w:rPr>
          <w:rFonts w:ascii="Arial" w:hAnsi="Arial" w:cs="Arial"/>
          <w:sz w:val="22"/>
          <w:szCs w:val="22"/>
        </w:rPr>
        <w:t xml:space="preserve"> /podpis osoby umocowanej/</w:t>
      </w:r>
    </w:p>
    <w:p w14:paraId="565D7AF4" w14:textId="77777777" w:rsidR="00AF1C92" w:rsidRPr="00B55870" w:rsidRDefault="00AF1C92" w:rsidP="00AF1C92">
      <w:pPr>
        <w:widowControl/>
        <w:rPr>
          <w:rFonts w:ascii="Arial" w:hAnsi="Arial" w:cs="Arial"/>
          <w:sz w:val="22"/>
          <w:szCs w:val="22"/>
        </w:rPr>
      </w:pPr>
    </w:p>
    <w:p w14:paraId="6556D737" w14:textId="77777777" w:rsidR="005C322D" w:rsidRDefault="005C322D" w:rsidP="00522095">
      <w:pPr>
        <w:rPr>
          <w:rFonts w:ascii="Arial" w:hAnsi="Arial" w:cs="Arial"/>
          <w:sz w:val="22"/>
          <w:szCs w:val="22"/>
        </w:rPr>
      </w:pPr>
    </w:p>
    <w:p w14:paraId="4F8B3EE2" w14:textId="77777777" w:rsidR="005C322D" w:rsidRDefault="005C322D" w:rsidP="00522095">
      <w:pPr>
        <w:rPr>
          <w:rFonts w:ascii="Arial" w:hAnsi="Arial" w:cs="Arial"/>
          <w:sz w:val="22"/>
          <w:szCs w:val="22"/>
        </w:rPr>
      </w:pPr>
    </w:p>
    <w:p w14:paraId="3E840265" w14:textId="77777777" w:rsidR="00521D45" w:rsidRDefault="00521D45" w:rsidP="00522095">
      <w:pPr>
        <w:rPr>
          <w:rFonts w:ascii="Arial" w:hAnsi="Arial" w:cs="Arial"/>
          <w:sz w:val="22"/>
          <w:szCs w:val="22"/>
        </w:rPr>
      </w:pPr>
    </w:p>
    <w:p w14:paraId="26462066" w14:textId="77777777" w:rsidR="00521D45" w:rsidRPr="003B2750" w:rsidRDefault="00521D45" w:rsidP="00522095">
      <w:pPr>
        <w:rPr>
          <w:rFonts w:ascii="Arial" w:hAnsi="Arial" w:cs="Arial"/>
          <w:sz w:val="22"/>
          <w:szCs w:val="22"/>
        </w:rPr>
      </w:pPr>
    </w:p>
    <w:p w14:paraId="2BF83F24" w14:textId="77777777" w:rsidR="00522095" w:rsidRDefault="00522095" w:rsidP="00522095">
      <w:pPr>
        <w:pStyle w:val="Tekstpodstawowy"/>
        <w:rPr>
          <w:rFonts w:ascii="Arial" w:hAnsi="Arial" w:cs="Arial"/>
          <w:sz w:val="22"/>
          <w:szCs w:val="22"/>
        </w:rPr>
      </w:pPr>
    </w:p>
    <w:p w14:paraId="6D9B1627" w14:textId="77777777" w:rsidR="00BC1700" w:rsidRDefault="00BC1700" w:rsidP="00522095">
      <w:pPr>
        <w:pStyle w:val="Tekstpodstawowy"/>
        <w:rPr>
          <w:rFonts w:ascii="Arial" w:hAnsi="Arial" w:cs="Arial"/>
          <w:sz w:val="22"/>
          <w:szCs w:val="22"/>
        </w:rPr>
      </w:pPr>
    </w:p>
    <w:p w14:paraId="0230625B" w14:textId="1FDBFCE8" w:rsidR="000F0277" w:rsidRPr="00F97CA6" w:rsidRDefault="00473C76" w:rsidP="00521D45">
      <w:pPr>
        <w:tabs>
          <w:tab w:val="left" w:pos="56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522095" w:rsidRPr="00F97CA6">
        <w:rPr>
          <w:rFonts w:ascii="Arial" w:hAnsi="Arial" w:cs="Arial"/>
          <w:sz w:val="20"/>
          <w:szCs w:val="20"/>
        </w:rPr>
        <w:t xml:space="preserve">   </w:t>
      </w:r>
      <w:r w:rsidR="005D707F" w:rsidRPr="00F97CA6">
        <w:rPr>
          <w:rFonts w:ascii="Arial" w:hAnsi="Arial" w:cs="Arial"/>
          <w:sz w:val="20"/>
          <w:szCs w:val="20"/>
        </w:rPr>
        <w:t xml:space="preserve">           </w:t>
      </w:r>
      <w:r w:rsidR="00963C48" w:rsidRPr="00F97CA6">
        <w:rPr>
          <w:rFonts w:ascii="Arial" w:hAnsi="Arial" w:cs="Arial"/>
          <w:b/>
          <w:bCs/>
          <w:sz w:val="20"/>
          <w:szCs w:val="20"/>
        </w:rPr>
        <w:t>Z</w:t>
      </w:r>
      <w:r w:rsidR="000F0277" w:rsidRPr="00F97CA6">
        <w:rPr>
          <w:rFonts w:ascii="Arial" w:hAnsi="Arial" w:cs="Arial"/>
          <w:b/>
          <w:bCs/>
          <w:sz w:val="20"/>
          <w:szCs w:val="20"/>
        </w:rPr>
        <w:t xml:space="preserve">ałącznik nr </w:t>
      </w:r>
      <w:r w:rsidR="00EC4155" w:rsidRPr="00F97CA6">
        <w:rPr>
          <w:rFonts w:ascii="Arial" w:hAnsi="Arial" w:cs="Arial"/>
          <w:b/>
          <w:bCs/>
          <w:sz w:val="20"/>
          <w:szCs w:val="20"/>
        </w:rPr>
        <w:t>3</w:t>
      </w:r>
      <w:r w:rsidR="000F0277" w:rsidRPr="00F97CA6">
        <w:rPr>
          <w:rFonts w:ascii="Arial" w:hAnsi="Arial" w:cs="Arial"/>
          <w:b/>
          <w:bCs/>
          <w:sz w:val="20"/>
          <w:szCs w:val="20"/>
        </w:rPr>
        <w:t xml:space="preserve"> do </w:t>
      </w:r>
      <w:r w:rsidR="00B72C87" w:rsidRPr="00F97CA6">
        <w:rPr>
          <w:rFonts w:ascii="Arial" w:hAnsi="Arial" w:cs="Arial"/>
          <w:b/>
          <w:bCs/>
          <w:sz w:val="20"/>
          <w:szCs w:val="20"/>
        </w:rPr>
        <w:t>Zapytania</w:t>
      </w:r>
    </w:p>
    <w:p w14:paraId="66BA762C" w14:textId="09A8FE0B" w:rsidR="00C17CB6" w:rsidRPr="00C17CB6" w:rsidRDefault="00C17CB6" w:rsidP="00C17CB6">
      <w:pPr>
        <w:tabs>
          <w:tab w:val="left" w:pos="567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DZP/10/2024/Z</w:t>
      </w:r>
    </w:p>
    <w:p w14:paraId="7996F282" w14:textId="77777777" w:rsidR="00521D45" w:rsidRDefault="00521D45" w:rsidP="0029174A">
      <w:pPr>
        <w:pStyle w:val="Style14"/>
        <w:widowControl/>
        <w:spacing w:before="120" w:after="120"/>
        <w:ind w:left="1877" w:hanging="205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SPECYFIKACJA TECHNICZNA</w:t>
      </w:r>
    </w:p>
    <w:p w14:paraId="3A776B75" w14:textId="2033E325" w:rsidR="00521D45" w:rsidRPr="00F97CA6" w:rsidRDefault="00521D45" w:rsidP="00F97CA6">
      <w:pPr>
        <w:pStyle w:val="Style14"/>
        <w:widowControl/>
        <w:jc w:val="both"/>
        <w:rPr>
          <w:rFonts w:ascii="Arial" w:hAnsi="Arial" w:cs="Arial"/>
          <w:b/>
          <w:bCs/>
          <w:i/>
          <w:iCs/>
          <w:color w:val="00B050"/>
          <w:sz w:val="20"/>
          <w:szCs w:val="20"/>
        </w:rPr>
      </w:pPr>
      <w:r w:rsidRPr="00F97CA6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 xml:space="preserve">Przedmiotem zamówienia jest dostawa fabrycznie nowego </w:t>
      </w:r>
      <w:r w:rsidR="0093650B" w:rsidRPr="00F97CA6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>ciągnika rolniczego</w:t>
      </w:r>
      <w:r w:rsidRPr="00F97CA6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>, spełniającego poniższe wymagania:</w:t>
      </w:r>
    </w:p>
    <w:p w14:paraId="126227F2" w14:textId="77777777" w:rsidR="00521D45" w:rsidRPr="00C17CB6" w:rsidRDefault="00521D45" w:rsidP="00521D45">
      <w:pPr>
        <w:pStyle w:val="Style14"/>
        <w:widowControl/>
        <w:spacing w:line="276" w:lineRule="auto"/>
        <w:ind w:left="2058" w:hanging="2058"/>
        <w:rPr>
          <w:rFonts w:ascii="Arial" w:hAnsi="Arial" w:cs="Arial"/>
          <w:b/>
          <w:bCs/>
          <w:sz w:val="20"/>
          <w:szCs w:val="20"/>
          <w:u w:val="single"/>
        </w:rPr>
      </w:pPr>
      <w:r w:rsidRPr="00C17CB6">
        <w:rPr>
          <w:rFonts w:ascii="Arial" w:hAnsi="Arial" w:cs="Arial"/>
          <w:b/>
          <w:bCs/>
          <w:sz w:val="20"/>
          <w:szCs w:val="20"/>
          <w:u w:val="single"/>
        </w:rPr>
        <w:t xml:space="preserve"> Podstawowe dane techniczne:</w:t>
      </w:r>
    </w:p>
    <w:p w14:paraId="5AA32A7B" w14:textId="77777777" w:rsidR="00521D45" w:rsidRDefault="00521D45" w:rsidP="00385983">
      <w:pPr>
        <w:pStyle w:val="Style14"/>
        <w:widowControl/>
        <w:numPr>
          <w:ilvl w:val="0"/>
          <w:numId w:val="5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95BA2">
        <w:rPr>
          <w:rFonts w:ascii="Arial" w:hAnsi="Arial" w:cs="Arial"/>
          <w:sz w:val="20"/>
          <w:szCs w:val="20"/>
        </w:rPr>
        <w:t>Stan: fabrycznie now</w:t>
      </w:r>
      <w:r>
        <w:rPr>
          <w:rFonts w:ascii="Arial" w:hAnsi="Arial" w:cs="Arial"/>
          <w:sz w:val="20"/>
          <w:szCs w:val="20"/>
        </w:rPr>
        <w:t>y</w:t>
      </w:r>
      <w:r w:rsidRPr="00E95BA2">
        <w:rPr>
          <w:rFonts w:ascii="Arial" w:hAnsi="Arial" w:cs="Arial"/>
          <w:sz w:val="20"/>
          <w:szCs w:val="20"/>
        </w:rPr>
        <w:t>;</w:t>
      </w:r>
    </w:p>
    <w:p w14:paraId="40A19A08" w14:textId="77777777" w:rsidR="00521D45" w:rsidRDefault="00521D45" w:rsidP="00385983">
      <w:pPr>
        <w:pStyle w:val="Style14"/>
        <w:widowControl/>
        <w:numPr>
          <w:ilvl w:val="0"/>
          <w:numId w:val="5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produkcji: nie starszy, niż 2023 r.;</w:t>
      </w:r>
    </w:p>
    <w:p w14:paraId="129F0D96" w14:textId="1BC92728" w:rsidR="00521D45" w:rsidRDefault="0093650B" w:rsidP="00385983">
      <w:pPr>
        <w:pStyle w:val="Style14"/>
        <w:widowControl/>
        <w:numPr>
          <w:ilvl w:val="0"/>
          <w:numId w:val="5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Silnik trzycylindrowy</w:t>
      </w:r>
      <w:r w:rsidR="00521D45">
        <w:rPr>
          <w:rFonts w:ascii="Arial" w:hAnsi="Arial" w:cs="Arial"/>
          <w:sz w:val="20"/>
          <w:szCs w:val="20"/>
        </w:rPr>
        <w:t>;</w:t>
      </w:r>
    </w:p>
    <w:p w14:paraId="25A7A8C0" w14:textId="05774543" w:rsidR="0093650B" w:rsidRDefault="0093650B" w:rsidP="00385983">
      <w:pPr>
        <w:pStyle w:val="Style14"/>
        <w:widowControl/>
        <w:numPr>
          <w:ilvl w:val="0"/>
          <w:numId w:val="5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Pojemność silnika minimum 2500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;</w:t>
      </w:r>
    </w:p>
    <w:p w14:paraId="24FF0604" w14:textId="052D1C10" w:rsidR="0093650B" w:rsidRDefault="0093650B" w:rsidP="00385983">
      <w:pPr>
        <w:pStyle w:val="Style14"/>
        <w:widowControl/>
        <w:numPr>
          <w:ilvl w:val="0"/>
          <w:numId w:val="5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silnika minimum 48 KM;</w:t>
      </w:r>
    </w:p>
    <w:p w14:paraId="6C8C9A24" w14:textId="4DD824E3" w:rsidR="0093650B" w:rsidRDefault="0093650B" w:rsidP="00385983">
      <w:pPr>
        <w:pStyle w:val="Style14"/>
        <w:widowControl/>
        <w:numPr>
          <w:ilvl w:val="0"/>
          <w:numId w:val="5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Napęd 4x4 z automatyczną blokadą przedniego mostu;</w:t>
      </w:r>
    </w:p>
    <w:p w14:paraId="00358B2A" w14:textId="41AFBE5A" w:rsidR="0093650B" w:rsidRDefault="0093650B" w:rsidP="00385983">
      <w:pPr>
        <w:pStyle w:val="Style14"/>
        <w:widowControl/>
        <w:numPr>
          <w:ilvl w:val="0"/>
          <w:numId w:val="5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Sprzęgło dwutarczowe suche z niezależnym sterowaniem sprzęgła WOM;</w:t>
      </w:r>
    </w:p>
    <w:p w14:paraId="6F687492" w14:textId="7738E078" w:rsidR="0093650B" w:rsidRDefault="0093650B" w:rsidP="00385983">
      <w:pPr>
        <w:pStyle w:val="Style14"/>
        <w:widowControl/>
        <w:numPr>
          <w:ilvl w:val="0"/>
          <w:numId w:val="5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Skrzynia biegów mechaniczna, 8 biegowa z rewersem mechanicznym (8 biegów przód, 8 biegów tył);</w:t>
      </w:r>
    </w:p>
    <w:p w14:paraId="2A2D73A3" w14:textId="333CBC16" w:rsidR="0093650B" w:rsidRDefault="0093650B" w:rsidP="00385983">
      <w:pPr>
        <w:pStyle w:val="Style14"/>
        <w:widowControl/>
        <w:numPr>
          <w:ilvl w:val="0"/>
          <w:numId w:val="5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Prędkość obrotowa WOM </w:t>
      </w:r>
      <w:r w:rsidR="0038598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540;</w:t>
      </w:r>
    </w:p>
    <w:p w14:paraId="54AA4485" w14:textId="5521C30D" w:rsidR="0093650B" w:rsidRDefault="0093650B" w:rsidP="00385983">
      <w:pPr>
        <w:pStyle w:val="Style14"/>
        <w:widowControl/>
        <w:numPr>
          <w:ilvl w:val="0"/>
          <w:numId w:val="5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Udźwig podnośnika minimum 1480 kg;</w:t>
      </w:r>
    </w:p>
    <w:p w14:paraId="6590E278" w14:textId="74A8C8D4" w:rsidR="0093650B" w:rsidRDefault="0093650B" w:rsidP="00385983">
      <w:pPr>
        <w:pStyle w:val="Style14"/>
        <w:widowControl/>
        <w:numPr>
          <w:ilvl w:val="0"/>
          <w:numId w:val="5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Szybkozłącze hydrauliczne rozdziela</w:t>
      </w:r>
      <w:r w:rsidR="00FF03B9">
        <w:rPr>
          <w:rFonts w:ascii="Arial" w:hAnsi="Arial" w:cs="Arial"/>
          <w:sz w:val="20"/>
          <w:szCs w:val="20"/>
        </w:rPr>
        <w:t>cz</w:t>
      </w:r>
      <w:r>
        <w:rPr>
          <w:rFonts w:ascii="Arial" w:hAnsi="Arial" w:cs="Arial"/>
          <w:sz w:val="20"/>
          <w:szCs w:val="20"/>
        </w:rPr>
        <w:t>a minimum 2 szt.;</w:t>
      </w:r>
    </w:p>
    <w:p w14:paraId="0360DAEA" w14:textId="348C8141" w:rsidR="0093650B" w:rsidRDefault="0093650B" w:rsidP="00F97CA6">
      <w:pPr>
        <w:pStyle w:val="Style14"/>
        <w:widowControl/>
        <w:numPr>
          <w:ilvl w:val="0"/>
          <w:numId w:val="55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regulacji rozstawu kół przednich i tylnych.</w:t>
      </w:r>
    </w:p>
    <w:p w14:paraId="4E654B82" w14:textId="77777777" w:rsidR="00521D45" w:rsidRPr="00C17CB6" w:rsidRDefault="00521D45" w:rsidP="00521D45">
      <w:pPr>
        <w:pStyle w:val="Style14"/>
        <w:widowControl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17CB6">
        <w:rPr>
          <w:rFonts w:ascii="Arial" w:hAnsi="Arial" w:cs="Arial"/>
          <w:b/>
          <w:bCs/>
          <w:sz w:val="20"/>
          <w:szCs w:val="20"/>
          <w:u w:val="single"/>
        </w:rPr>
        <w:t>Wyposażenie:</w:t>
      </w:r>
    </w:p>
    <w:p w14:paraId="13F11EC5" w14:textId="57795169" w:rsidR="00521D45" w:rsidRDefault="0093650B" w:rsidP="00385983">
      <w:pPr>
        <w:pStyle w:val="Style14"/>
        <w:widowControl/>
        <w:numPr>
          <w:ilvl w:val="0"/>
          <w:numId w:val="5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Kabina dwudrzwiowa wyposażona w klimatyzację i ogrzewanie;</w:t>
      </w:r>
    </w:p>
    <w:p w14:paraId="2D424EBD" w14:textId="102F027B" w:rsidR="0093650B" w:rsidRDefault="0093650B" w:rsidP="00385983">
      <w:pPr>
        <w:pStyle w:val="Style14"/>
        <w:widowControl/>
        <w:numPr>
          <w:ilvl w:val="0"/>
          <w:numId w:val="5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Wycieraczka przedniej i tylnej szyby;</w:t>
      </w:r>
    </w:p>
    <w:p w14:paraId="06A562DB" w14:textId="4C15691B" w:rsidR="0093650B" w:rsidRDefault="0093650B" w:rsidP="00385983">
      <w:pPr>
        <w:pStyle w:val="Style14"/>
        <w:widowControl/>
        <w:numPr>
          <w:ilvl w:val="0"/>
          <w:numId w:val="5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Spryskiwacz szyby przedniej;</w:t>
      </w:r>
    </w:p>
    <w:p w14:paraId="5322C4EB" w14:textId="16D29DF2" w:rsidR="0093650B" w:rsidRDefault="0093650B" w:rsidP="00385983">
      <w:pPr>
        <w:pStyle w:val="Style14"/>
        <w:widowControl/>
        <w:numPr>
          <w:ilvl w:val="0"/>
          <w:numId w:val="5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Uchylna szyba tylna i boczne;</w:t>
      </w:r>
    </w:p>
    <w:p w14:paraId="4D2EE9FE" w14:textId="0A534D42" w:rsidR="0093650B" w:rsidRDefault="0093650B" w:rsidP="00385983">
      <w:pPr>
        <w:pStyle w:val="Style14"/>
        <w:widowControl/>
        <w:numPr>
          <w:ilvl w:val="0"/>
          <w:numId w:val="5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Halogeny robocze przód i tył;</w:t>
      </w:r>
    </w:p>
    <w:p w14:paraId="5DBAE441" w14:textId="1AD3A7C5" w:rsidR="0093650B" w:rsidRDefault="0093650B" w:rsidP="00385983">
      <w:pPr>
        <w:pStyle w:val="Style14"/>
        <w:widowControl/>
        <w:numPr>
          <w:ilvl w:val="0"/>
          <w:numId w:val="5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Instalacja pneumatyczna i hydrauliczna;</w:t>
      </w:r>
    </w:p>
    <w:p w14:paraId="29D2C5FB" w14:textId="22B4772D" w:rsidR="0093650B" w:rsidRDefault="0093650B" w:rsidP="00385983">
      <w:pPr>
        <w:pStyle w:val="Style14"/>
        <w:widowControl/>
        <w:numPr>
          <w:ilvl w:val="0"/>
          <w:numId w:val="5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Przedni tuz;</w:t>
      </w:r>
    </w:p>
    <w:p w14:paraId="1AE1F18E" w14:textId="6F980825" w:rsidR="0093650B" w:rsidRDefault="0093650B" w:rsidP="00385983">
      <w:pPr>
        <w:pStyle w:val="Style14"/>
        <w:widowControl/>
        <w:numPr>
          <w:ilvl w:val="0"/>
          <w:numId w:val="5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Lampa błyskowa w kolorze pomarańczowym;</w:t>
      </w:r>
    </w:p>
    <w:p w14:paraId="06AD688D" w14:textId="159973F9" w:rsidR="0093650B" w:rsidRDefault="0093650B" w:rsidP="00385983">
      <w:pPr>
        <w:pStyle w:val="Style14"/>
        <w:widowControl/>
        <w:numPr>
          <w:ilvl w:val="0"/>
          <w:numId w:val="5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Zaczep </w:t>
      </w:r>
      <w:r w:rsidR="00062E8E">
        <w:rPr>
          <w:rFonts w:ascii="Arial" w:hAnsi="Arial" w:cs="Arial"/>
          <w:sz w:val="20"/>
          <w:szCs w:val="20"/>
        </w:rPr>
        <w:t xml:space="preserve">tylny </w:t>
      </w:r>
      <w:r>
        <w:rPr>
          <w:rFonts w:ascii="Arial" w:hAnsi="Arial" w:cs="Arial"/>
          <w:sz w:val="20"/>
          <w:szCs w:val="20"/>
        </w:rPr>
        <w:t>górny i dolny;</w:t>
      </w:r>
    </w:p>
    <w:p w14:paraId="7C612F45" w14:textId="44BBBBB7" w:rsidR="0093650B" w:rsidRPr="0093650B" w:rsidRDefault="0093650B" w:rsidP="00F97CA6">
      <w:pPr>
        <w:pStyle w:val="Style14"/>
        <w:widowControl/>
        <w:numPr>
          <w:ilvl w:val="0"/>
          <w:numId w:val="5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Zaczep holowniczy z przodu.</w:t>
      </w:r>
    </w:p>
    <w:p w14:paraId="24361527" w14:textId="77777777" w:rsidR="00521D45" w:rsidRPr="00C17CB6" w:rsidRDefault="00521D45" w:rsidP="00F97CA6">
      <w:pPr>
        <w:pStyle w:val="Style14"/>
        <w:widowControl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17CB6">
        <w:rPr>
          <w:rFonts w:ascii="Arial" w:hAnsi="Arial" w:cs="Arial"/>
          <w:b/>
          <w:bCs/>
          <w:sz w:val="20"/>
          <w:szCs w:val="20"/>
          <w:u w:val="single"/>
        </w:rPr>
        <w:t>Gwarancja:</w:t>
      </w:r>
    </w:p>
    <w:p w14:paraId="49D64BBD" w14:textId="6FB633A9" w:rsidR="00521D45" w:rsidRPr="009537AD" w:rsidRDefault="00521D45" w:rsidP="00F97CA6">
      <w:pPr>
        <w:numPr>
          <w:ilvl w:val="0"/>
          <w:numId w:val="59"/>
        </w:numPr>
        <w:shd w:val="clear" w:color="auto" w:fill="FFFFFF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37AD">
        <w:rPr>
          <w:rFonts w:ascii="Arial" w:hAnsi="Arial" w:cs="Arial"/>
          <w:sz w:val="20"/>
          <w:szCs w:val="20"/>
        </w:rPr>
        <w:t xml:space="preserve">Zgodnie z rozdz. </w:t>
      </w:r>
      <w:r w:rsidR="0093650B">
        <w:rPr>
          <w:rFonts w:ascii="Arial" w:hAnsi="Arial" w:cs="Arial"/>
          <w:sz w:val="20"/>
          <w:szCs w:val="20"/>
        </w:rPr>
        <w:t>III</w:t>
      </w:r>
      <w:r w:rsidRPr="009537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 w:rsidRPr="009537AD">
        <w:rPr>
          <w:rFonts w:ascii="Arial" w:hAnsi="Arial" w:cs="Arial"/>
          <w:sz w:val="20"/>
          <w:szCs w:val="20"/>
        </w:rPr>
        <w:t xml:space="preserve"> </w:t>
      </w:r>
      <w:r w:rsidR="0093650B">
        <w:rPr>
          <w:rFonts w:ascii="Arial" w:hAnsi="Arial" w:cs="Arial"/>
          <w:sz w:val="20"/>
          <w:szCs w:val="20"/>
        </w:rPr>
        <w:t>3 Zapytania</w:t>
      </w:r>
      <w:r w:rsidR="002C68C0">
        <w:rPr>
          <w:rFonts w:ascii="Arial" w:hAnsi="Arial" w:cs="Arial"/>
          <w:sz w:val="20"/>
          <w:szCs w:val="20"/>
        </w:rPr>
        <w:t xml:space="preserve"> ofertowego</w:t>
      </w:r>
      <w:r w:rsidRPr="009537AD">
        <w:rPr>
          <w:rFonts w:ascii="Arial" w:hAnsi="Arial" w:cs="Arial"/>
          <w:sz w:val="20"/>
          <w:szCs w:val="20"/>
        </w:rPr>
        <w:t xml:space="preserve"> i złożoną ofert</w:t>
      </w:r>
      <w:r>
        <w:rPr>
          <w:rFonts w:ascii="Arial" w:hAnsi="Arial" w:cs="Arial"/>
          <w:sz w:val="20"/>
          <w:szCs w:val="20"/>
        </w:rPr>
        <w:t>ą</w:t>
      </w:r>
      <w:r w:rsidRPr="009537AD">
        <w:rPr>
          <w:rFonts w:ascii="Arial" w:hAnsi="Arial" w:cs="Arial"/>
          <w:sz w:val="20"/>
          <w:szCs w:val="20"/>
        </w:rPr>
        <w:t>.</w:t>
      </w:r>
    </w:p>
    <w:p w14:paraId="3D2471F2" w14:textId="77777777" w:rsidR="00521D45" w:rsidRPr="00C17CB6" w:rsidRDefault="00521D45" w:rsidP="00F97CA6">
      <w:pPr>
        <w:pStyle w:val="Style14"/>
        <w:widowControl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17CB6">
        <w:rPr>
          <w:rFonts w:ascii="Arial" w:hAnsi="Arial" w:cs="Arial"/>
          <w:b/>
          <w:bCs/>
          <w:sz w:val="20"/>
          <w:szCs w:val="20"/>
          <w:u w:val="single"/>
        </w:rPr>
        <w:t>Dokumentacja:</w:t>
      </w:r>
    </w:p>
    <w:p w14:paraId="3A34140D" w14:textId="77777777" w:rsidR="00521D45" w:rsidRPr="00DC187C" w:rsidRDefault="00521D45" w:rsidP="00F97CA6">
      <w:pPr>
        <w:pStyle w:val="Style14"/>
        <w:widowControl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C187C">
        <w:rPr>
          <w:rFonts w:ascii="Arial" w:hAnsi="Arial" w:cs="Arial"/>
          <w:sz w:val="20"/>
          <w:szCs w:val="20"/>
        </w:rPr>
        <w:t>W dniu dostawy Wykonawca dostarczy:</w:t>
      </w:r>
    </w:p>
    <w:p w14:paraId="7AF206F8" w14:textId="77777777" w:rsidR="00521D45" w:rsidRPr="00DC187C" w:rsidRDefault="00521D45" w:rsidP="00F97CA6">
      <w:pPr>
        <w:pStyle w:val="Style14"/>
        <w:widowControl/>
        <w:numPr>
          <w:ilvl w:val="2"/>
          <w:numId w:val="5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C187C">
        <w:rPr>
          <w:rFonts w:ascii="Arial" w:hAnsi="Arial" w:cs="Arial"/>
          <w:sz w:val="20"/>
          <w:szCs w:val="20"/>
        </w:rPr>
        <w:t>dokumentację techniczną w języku polskim;</w:t>
      </w:r>
    </w:p>
    <w:p w14:paraId="3202468A" w14:textId="77777777" w:rsidR="00521D45" w:rsidRPr="00DC187C" w:rsidRDefault="00521D45" w:rsidP="00F97CA6">
      <w:pPr>
        <w:pStyle w:val="Style14"/>
        <w:widowControl/>
        <w:numPr>
          <w:ilvl w:val="2"/>
          <w:numId w:val="5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C187C">
        <w:rPr>
          <w:rFonts w:ascii="Arial" w:hAnsi="Arial" w:cs="Arial"/>
          <w:sz w:val="20"/>
          <w:szCs w:val="20"/>
        </w:rPr>
        <w:t>instrukcj</w:t>
      </w:r>
      <w:r>
        <w:rPr>
          <w:rFonts w:ascii="Arial" w:hAnsi="Arial" w:cs="Arial"/>
          <w:sz w:val="20"/>
          <w:szCs w:val="20"/>
        </w:rPr>
        <w:t>ę</w:t>
      </w:r>
      <w:r w:rsidRPr="00DC187C">
        <w:rPr>
          <w:rFonts w:ascii="Arial" w:hAnsi="Arial" w:cs="Arial"/>
          <w:sz w:val="20"/>
          <w:szCs w:val="20"/>
        </w:rPr>
        <w:t xml:space="preserve"> obsługi w języku polskim;</w:t>
      </w:r>
    </w:p>
    <w:p w14:paraId="1C58EC15" w14:textId="77777777" w:rsidR="00521D45" w:rsidRPr="00DC187C" w:rsidRDefault="00521D45" w:rsidP="00F97CA6">
      <w:pPr>
        <w:pStyle w:val="Style14"/>
        <w:widowControl/>
        <w:numPr>
          <w:ilvl w:val="2"/>
          <w:numId w:val="5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C187C">
        <w:rPr>
          <w:rFonts w:ascii="Arial" w:hAnsi="Arial" w:cs="Arial"/>
          <w:sz w:val="20"/>
          <w:szCs w:val="20"/>
        </w:rPr>
        <w:t>książ</w:t>
      </w:r>
      <w:r>
        <w:rPr>
          <w:rFonts w:ascii="Arial" w:hAnsi="Arial" w:cs="Arial"/>
          <w:sz w:val="20"/>
          <w:szCs w:val="20"/>
        </w:rPr>
        <w:t>kę</w:t>
      </w:r>
      <w:r w:rsidRPr="00DC187C">
        <w:rPr>
          <w:rFonts w:ascii="Arial" w:hAnsi="Arial" w:cs="Arial"/>
          <w:sz w:val="20"/>
          <w:szCs w:val="20"/>
        </w:rPr>
        <w:t xml:space="preserve"> gwarancyjno-serwisow</w:t>
      </w:r>
      <w:r>
        <w:rPr>
          <w:rFonts w:ascii="Arial" w:hAnsi="Arial" w:cs="Arial"/>
          <w:sz w:val="20"/>
          <w:szCs w:val="20"/>
        </w:rPr>
        <w:t>ą</w:t>
      </w:r>
      <w:r w:rsidRPr="00DC187C">
        <w:rPr>
          <w:rFonts w:ascii="Arial" w:hAnsi="Arial" w:cs="Arial"/>
          <w:sz w:val="20"/>
          <w:szCs w:val="20"/>
        </w:rPr>
        <w:t xml:space="preserve"> w języku polskim wraz z listą ASO;</w:t>
      </w:r>
    </w:p>
    <w:p w14:paraId="1A65B434" w14:textId="240FAD40" w:rsidR="00521D45" w:rsidRPr="00E50056" w:rsidRDefault="00521D45" w:rsidP="00F97CA6">
      <w:pPr>
        <w:pStyle w:val="Style14"/>
        <w:widowControl/>
        <w:numPr>
          <w:ilvl w:val="2"/>
          <w:numId w:val="58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DC187C">
        <w:rPr>
          <w:rFonts w:ascii="Arial" w:hAnsi="Arial" w:cs="Arial"/>
          <w:sz w:val="20"/>
          <w:szCs w:val="20"/>
        </w:rPr>
        <w:t xml:space="preserve">dokumenty homologacyjne niezbędne do zarejestrowania </w:t>
      </w:r>
      <w:r w:rsidR="0093650B">
        <w:rPr>
          <w:rFonts w:ascii="Arial" w:hAnsi="Arial" w:cs="Arial"/>
          <w:sz w:val="20"/>
          <w:szCs w:val="20"/>
        </w:rPr>
        <w:t>ciągnika</w:t>
      </w:r>
      <w:r w:rsidRPr="00DC187C">
        <w:rPr>
          <w:rFonts w:ascii="Arial" w:hAnsi="Arial" w:cs="Arial"/>
          <w:sz w:val="20"/>
          <w:szCs w:val="20"/>
        </w:rPr>
        <w:t xml:space="preserve"> w wydziale komunikacji</w:t>
      </w:r>
      <w:r w:rsidR="0093650B">
        <w:rPr>
          <w:rFonts w:ascii="Arial" w:hAnsi="Arial" w:cs="Arial"/>
          <w:sz w:val="20"/>
          <w:szCs w:val="20"/>
        </w:rPr>
        <w:t xml:space="preserve"> na </w:t>
      </w:r>
      <w:r w:rsidR="0093650B" w:rsidRPr="00E5005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dwie osoby</w:t>
      </w:r>
      <w:r w:rsidRPr="00E5005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p w14:paraId="4ABEE8CF" w14:textId="77777777" w:rsidR="00521D45" w:rsidRPr="00C17CB6" w:rsidRDefault="00521D45" w:rsidP="00F97CA6">
      <w:pPr>
        <w:pStyle w:val="Style14"/>
        <w:widowControl/>
        <w:spacing w:line="276" w:lineRule="auto"/>
        <w:ind w:left="2058" w:hanging="2058"/>
        <w:rPr>
          <w:rFonts w:ascii="Arial" w:hAnsi="Arial" w:cs="Arial"/>
          <w:b/>
          <w:bCs/>
          <w:sz w:val="20"/>
          <w:szCs w:val="20"/>
          <w:u w:val="single"/>
        </w:rPr>
      </w:pPr>
      <w:r w:rsidRPr="00C17CB6">
        <w:rPr>
          <w:rFonts w:ascii="Arial" w:hAnsi="Arial" w:cs="Arial"/>
          <w:b/>
          <w:bCs/>
          <w:sz w:val="20"/>
          <w:szCs w:val="20"/>
          <w:u w:val="single"/>
        </w:rPr>
        <w:t>Warunki dodatkowe:</w:t>
      </w:r>
    </w:p>
    <w:p w14:paraId="18F636B3" w14:textId="4EF29DE6" w:rsidR="00521D45" w:rsidRDefault="00521D45" w:rsidP="00F97CA6">
      <w:pPr>
        <w:pStyle w:val="Style14"/>
        <w:widowControl/>
        <w:numPr>
          <w:ilvl w:val="6"/>
          <w:numId w:val="5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</w:t>
      </w:r>
      <w:r w:rsidR="00FF03B9">
        <w:rPr>
          <w:rFonts w:ascii="Arial" w:hAnsi="Arial" w:cs="Arial"/>
          <w:sz w:val="20"/>
          <w:szCs w:val="20"/>
        </w:rPr>
        <w:t>ciągnika rolniczego</w:t>
      </w:r>
      <w:r>
        <w:rPr>
          <w:rFonts w:ascii="Arial" w:hAnsi="Arial" w:cs="Arial"/>
          <w:sz w:val="20"/>
          <w:szCs w:val="20"/>
        </w:rPr>
        <w:t xml:space="preserve"> do siedziby Zamawiającego na koszt Wykonawcy;</w:t>
      </w:r>
    </w:p>
    <w:p w14:paraId="389D4147" w14:textId="04EFB612" w:rsidR="00521D45" w:rsidRPr="00DC187C" w:rsidRDefault="00521D45" w:rsidP="00F97CA6">
      <w:pPr>
        <w:pStyle w:val="Style14"/>
        <w:widowControl/>
        <w:numPr>
          <w:ilvl w:val="6"/>
          <w:numId w:val="5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udzieli zgody na montaż urządzenia </w:t>
      </w:r>
      <w:r w:rsidR="00383AB6">
        <w:rPr>
          <w:rFonts w:ascii="Arial" w:hAnsi="Arial" w:cs="Arial"/>
          <w:sz w:val="20"/>
          <w:szCs w:val="20"/>
        </w:rPr>
        <w:t xml:space="preserve">do pomiaru zużycia paliwa oraz urządzenia </w:t>
      </w:r>
      <w:r>
        <w:rPr>
          <w:rFonts w:ascii="Arial" w:hAnsi="Arial" w:cs="Arial"/>
          <w:sz w:val="20"/>
          <w:szCs w:val="20"/>
        </w:rPr>
        <w:t xml:space="preserve">do monitorowania lokalizacji </w:t>
      </w:r>
      <w:r w:rsidR="0093650B">
        <w:rPr>
          <w:rFonts w:ascii="Arial" w:hAnsi="Arial" w:cs="Arial"/>
          <w:sz w:val="20"/>
          <w:szCs w:val="20"/>
        </w:rPr>
        <w:t>ciągnika</w:t>
      </w:r>
      <w:r>
        <w:rPr>
          <w:rFonts w:ascii="Arial" w:hAnsi="Arial" w:cs="Arial"/>
          <w:sz w:val="20"/>
          <w:szCs w:val="20"/>
        </w:rPr>
        <w:t xml:space="preserve"> w trakcie trwania </w:t>
      </w:r>
      <w:r w:rsidRPr="00DC187C">
        <w:rPr>
          <w:rFonts w:ascii="Arial" w:hAnsi="Arial" w:cs="Arial"/>
          <w:sz w:val="20"/>
          <w:szCs w:val="20"/>
        </w:rPr>
        <w:t>gwarancji;</w:t>
      </w:r>
    </w:p>
    <w:p w14:paraId="03DE08E1" w14:textId="589EF856" w:rsidR="00521D45" w:rsidRDefault="00521D45" w:rsidP="00F97CA6">
      <w:pPr>
        <w:pStyle w:val="Style14"/>
        <w:widowControl/>
        <w:numPr>
          <w:ilvl w:val="6"/>
          <w:numId w:val="5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C187C">
        <w:rPr>
          <w:rFonts w:ascii="Arial" w:hAnsi="Arial" w:cs="Arial"/>
          <w:sz w:val="20"/>
          <w:szCs w:val="20"/>
        </w:rPr>
        <w:t xml:space="preserve">Wykonawca zobowiązany jest do posiadania serwisu gwarancyjnego i pogwarancyjnego (mobilnego </w:t>
      </w:r>
      <w:r w:rsidR="0029174A">
        <w:rPr>
          <w:rFonts w:ascii="Arial" w:hAnsi="Arial" w:cs="Arial"/>
          <w:sz w:val="20"/>
          <w:szCs w:val="20"/>
        </w:rPr>
        <w:t>i/</w:t>
      </w:r>
      <w:r>
        <w:rPr>
          <w:rFonts w:ascii="Arial" w:hAnsi="Arial" w:cs="Arial"/>
          <w:sz w:val="20"/>
          <w:szCs w:val="20"/>
        </w:rPr>
        <w:t>lub </w:t>
      </w:r>
      <w:r w:rsidRPr="00DC187C">
        <w:rPr>
          <w:rFonts w:ascii="Arial" w:hAnsi="Arial" w:cs="Arial"/>
          <w:sz w:val="20"/>
          <w:szCs w:val="20"/>
        </w:rPr>
        <w:t>stacjonarnego)</w:t>
      </w:r>
      <w:r>
        <w:rPr>
          <w:rFonts w:ascii="Arial" w:hAnsi="Arial" w:cs="Arial"/>
          <w:sz w:val="20"/>
          <w:szCs w:val="20"/>
        </w:rPr>
        <w:t xml:space="preserve"> </w:t>
      </w:r>
      <w:r w:rsidRPr="00DC187C">
        <w:rPr>
          <w:rFonts w:ascii="Arial" w:hAnsi="Arial" w:cs="Arial"/>
          <w:sz w:val="20"/>
          <w:szCs w:val="20"/>
        </w:rPr>
        <w:t>w odległości od siedziby Zamawiającego nie większej, niż 1</w:t>
      </w:r>
      <w:r w:rsidR="0029174A">
        <w:rPr>
          <w:rFonts w:ascii="Arial" w:hAnsi="Arial" w:cs="Arial"/>
          <w:sz w:val="20"/>
          <w:szCs w:val="20"/>
        </w:rPr>
        <w:t>2</w:t>
      </w:r>
      <w:r w:rsidRPr="00DC187C">
        <w:rPr>
          <w:rFonts w:ascii="Arial" w:hAnsi="Arial" w:cs="Arial"/>
          <w:sz w:val="20"/>
          <w:szCs w:val="20"/>
        </w:rPr>
        <w:t>0</w:t>
      </w:r>
      <w:r w:rsidR="00C17CB6">
        <w:rPr>
          <w:rFonts w:ascii="Arial" w:hAnsi="Arial" w:cs="Arial"/>
          <w:sz w:val="20"/>
          <w:szCs w:val="20"/>
        </w:rPr>
        <w:t> </w:t>
      </w:r>
      <w:r w:rsidRPr="00DC187C">
        <w:rPr>
          <w:rFonts w:ascii="Arial" w:hAnsi="Arial" w:cs="Arial"/>
          <w:sz w:val="20"/>
          <w:szCs w:val="20"/>
        </w:rPr>
        <w:t>km</w:t>
      </w:r>
      <w:r>
        <w:rPr>
          <w:rFonts w:ascii="Arial" w:hAnsi="Arial" w:cs="Arial"/>
          <w:sz w:val="20"/>
          <w:szCs w:val="20"/>
        </w:rPr>
        <w:t>;</w:t>
      </w:r>
    </w:p>
    <w:p w14:paraId="7807492C" w14:textId="298A40EA" w:rsidR="00521D45" w:rsidRPr="00A374A2" w:rsidRDefault="00521D45" w:rsidP="00F97CA6">
      <w:pPr>
        <w:pStyle w:val="Style14"/>
        <w:widowControl/>
        <w:numPr>
          <w:ilvl w:val="6"/>
          <w:numId w:val="5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374A2">
        <w:rPr>
          <w:rFonts w:ascii="Arial" w:hAnsi="Arial" w:cs="Arial"/>
          <w:sz w:val="20"/>
          <w:szCs w:val="20"/>
        </w:rPr>
        <w:t>W</w:t>
      </w:r>
      <w:r w:rsidR="00F97CA6">
        <w:rPr>
          <w:rFonts w:ascii="Arial" w:hAnsi="Arial" w:cs="Arial"/>
          <w:sz w:val="20"/>
          <w:szCs w:val="20"/>
        </w:rPr>
        <w:t xml:space="preserve"> ramach wynagrodzenia określonego w § 3 ust. 1 Umowy, W</w:t>
      </w:r>
      <w:r w:rsidRPr="00A374A2">
        <w:rPr>
          <w:rFonts w:ascii="Arial" w:hAnsi="Arial" w:cs="Arial"/>
          <w:sz w:val="20"/>
          <w:szCs w:val="20"/>
        </w:rPr>
        <w:t xml:space="preserve">ykonawca przeszkoli nieodpłatnie dwóch pracowników Zamawiającego w zakresie prawidłowej i bezpiecznej eksploatacji oraz obsługi </w:t>
      </w:r>
      <w:r w:rsidR="0029174A">
        <w:rPr>
          <w:rFonts w:ascii="Arial" w:hAnsi="Arial" w:cs="Arial"/>
          <w:sz w:val="20"/>
          <w:szCs w:val="20"/>
        </w:rPr>
        <w:t>ciągnika rolniczego</w:t>
      </w:r>
      <w:r w:rsidRPr="00A374A2">
        <w:rPr>
          <w:rFonts w:ascii="Arial" w:hAnsi="Arial" w:cs="Arial"/>
          <w:sz w:val="20"/>
          <w:szCs w:val="20"/>
        </w:rPr>
        <w:t>.</w:t>
      </w:r>
    </w:p>
    <w:p w14:paraId="1539F3AF" w14:textId="07C565C6" w:rsidR="000F0277" w:rsidRDefault="00521D45" w:rsidP="00521D4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F23AEB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F23AEB">
        <w:rPr>
          <w:rFonts w:ascii="Arial" w:hAnsi="Arial" w:cs="Arial"/>
          <w:b/>
          <w:bCs/>
          <w:sz w:val="22"/>
          <w:szCs w:val="22"/>
        </w:rPr>
        <w:t xml:space="preserve"> do Zapytania</w:t>
      </w:r>
    </w:p>
    <w:p w14:paraId="01AC03DB" w14:textId="4C8AB5FC" w:rsidR="000F0277" w:rsidRDefault="000F0277" w:rsidP="00B447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</w:t>
      </w:r>
      <w:r w:rsidR="00874525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r </w:t>
      </w:r>
      <w:r w:rsidR="00290CB4" w:rsidRPr="00290CB4">
        <w:rPr>
          <w:rFonts w:ascii="Arial" w:hAnsi="Arial" w:cs="Arial"/>
          <w:b/>
          <w:sz w:val="22"/>
          <w:szCs w:val="22"/>
        </w:rPr>
        <w:t>DZP/</w:t>
      </w:r>
      <w:r w:rsidR="00B447E7">
        <w:rPr>
          <w:rFonts w:ascii="Arial" w:hAnsi="Arial" w:cs="Arial"/>
          <w:b/>
          <w:sz w:val="22"/>
          <w:szCs w:val="22"/>
        </w:rPr>
        <w:t>10</w:t>
      </w:r>
      <w:r w:rsidR="00290CB4" w:rsidRPr="00290CB4">
        <w:rPr>
          <w:rFonts w:ascii="Arial" w:hAnsi="Arial" w:cs="Arial"/>
          <w:b/>
          <w:sz w:val="22"/>
          <w:szCs w:val="22"/>
        </w:rPr>
        <w:t>/202</w:t>
      </w:r>
      <w:r w:rsidR="0085540D">
        <w:rPr>
          <w:rFonts w:ascii="Arial" w:hAnsi="Arial" w:cs="Arial"/>
          <w:b/>
          <w:sz w:val="22"/>
          <w:szCs w:val="22"/>
        </w:rPr>
        <w:t>4</w:t>
      </w:r>
      <w:r w:rsidR="00290CB4" w:rsidRPr="00290CB4">
        <w:rPr>
          <w:rFonts w:ascii="Arial" w:hAnsi="Arial" w:cs="Arial"/>
          <w:b/>
          <w:sz w:val="22"/>
          <w:szCs w:val="22"/>
        </w:rPr>
        <w:t>/Z</w:t>
      </w:r>
      <w:r w:rsidR="00290CB4">
        <w:rPr>
          <w:rFonts w:ascii="Arial" w:hAnsi="Arial" w:cs="Arial"/>
          <w:b/>
          <w:sz w:val="20"/>
          <w:szCs w:val="20"/>
        </w:rPr>
        <w:tab/>
      </w:r>
    </w:p>
    <w:p w14:paraId="3F1C973D" w14:textId="77777777" w:rsidR="000F0277" w:rsidRDefault="000F0277" w:rsidP="00B447E7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zwana dalej "Umową"</w:t>
      </w:r>
    </w:p>
    <w:p w14:paraId="46E2DF38" w14:textId="77777777" w:rsidR="000F0277" w:rsidRDefault="000F0277" w:rsidP="00B447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PROJEKT  </w:t>
      </w:r>
    </w:p>
    <w:p w14:paraId="089A52F2" w14:textId="77777777" w:rsidR="000F0277" w:rsidRDefault="000F0277" w:rsidP="000F0277">
      <w:pPr>
        <w:jc w:val="both"/>
        <w:rPr>
          <w:rFonts w:ascii="Arial" w:hAnsi="Arial" w:cs="Arial"/>
          <w:sz w:val="22"/>
          <w:szCs w:val="22"/>
        </w:rPr>
      </w:pPr>
    </w:p>
    <w:p w14:paraId="1D5275DE" w14:textId="294DE27D" w:rsidR="000F0277" w:rsidRDefault="000F0277" w:rsidP="00F23AEB">
      <w:pPr>
        <w:autoSpaceDN w:val="0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755C3">
        <w:rPr>
          <w:rFonts w:ascii="Arial" w:hAnsi="Arial" w:cs="Arial"/>
          <w:sz w:val="22"/>
          <w:szCs w:val="22"/>
        </w:rPr>
        <w:t xml:space="preserve">Zawarta w dniu ……………… roku w Chrzanowie Dużym </w:t>
      </w:r>
      <w:r w:rsidR="00402264" w:rsidRPr="005D707F">
        <w:rPr>
          <w:rFonts w:ascii="Arial" w:hAnsi="Arial" w:cs="Arial"/>
          <w:sz w:val="22"/>
          <w:szCs w:val="22"/>
        </w:rPr>
        <w:t>w wyniku</w:t>
      </w:r>
      <w:r w:rsidRPr="00402264">
        <w:rPr>
          <w:rFonts w:ascii="Arial" w:hAnsi="Arial" w:cs="Arial"/>
          <w:sz w:val="22"/>
          <w:szCs w:val="22"/>
        </w:rPr>
        <w:t xml:space="preserve"> przeprowadzeni</w:t>
      </w:r>
      <w:r w:rsidR="00402264" w:rsidRPr="00402264">
        <w:rPr>
          <w:rFonts w:ascii="Arial" w:hAnsi="Arial" w:cs="Arial"/>
          <w:sz w:val="22"/>
          <w:szCs w:val="22"/>
        </w:rPr>
        <w:t xml:space="preserve">a </w:t>
      </w:r>
      <w:r w:rsidR="00C52ABC" w:rsidRPr="00402264">
        <w:rPr>
          <w:rFonts w:ascii="Arial" w:hAnsi="Arial" w:cs="Arial"/>
          <w:sz w:val="22"/>
          <w:szCs w:val="22"/>
        </w:rPr>
        <w:t>zapytania ofertowego</w:t>
      </w:r>
      <w:r w:rsidR="005D707F">
        <w:rPr>
          <w:rFonts w:ascii="Arial" w:hAnsi="Arial" w:cs="Arial"/>
          <w:sz w:val="22"/>
          <w:szCs w:val="22"/>
        </w:rPr>
        <w:t xml:space="preserve"> </w:t>
      </w:r>
      <w:r w:rsidR="00A56B1A" w:rsidRPr="00402264">
        <w:rPr>
          <w:rFonts w:ascii="Arial" w:hAnsi="Arial" w:cs="Arial"/>
          <w:kern w:val="3"/>
          <w:sz w:val="22"/>
          <w:szCs w:val="22"/>
          <w:lang w:eastAsia="zh-CN"/>
        </w:rPr>
        <w:t>na podstawie</w:t>
      </w:r>
      <w:r w:rsidR="00C52ABC" w:rsidRPr="00402264">
        <w:rPr>
          <w:rFonts w:ascii="Arial" w:hAnsi="Arial" w:cs="Arial"/>
          <w:kern w:val="3"/>
          <w:sz w:val="22"/>
          <w:szCs w:val="22"/>
          <w:lang w:eastAsia="zh-CN"/>
        </w:rPr>
        <w:t xml:space="preserve"> Regulaminu 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udzielania zamówień na dostawy, usługi </w:t>
      </w:r>
      <w:r w:rsidR="005D707F">
        <w:rPr>
          <w:rFonts w:ascii="Arial" w:hAnsi="Arial" w:cs="Arial"/>
          <w:bCs/>
          <w:iCs/>
          <w:sz w:val="22"/>
          <w:szCs w:val="22"/>
        </w:rPr>
        <w:t xml:space="preserve">                 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i roboty budowlane o wartości </w:t>
      </w:r>
      <w:r w:rsidR="00290CB4" w:rsidRPr="00402264">
        <w:rPr>
          <w:rFonts w:ascii="Arial" w:hAnsi="Arial" w:cs="Arial"/>
          <w:sz w:val="22"/>
          <w:szCs w:val="22"/>
        </w:rPr>
        <w:t>poniżej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 kwoty </w:t>
      </w:r>
      <w:r w:rsidR="00290CB4" w:rsidRPr="00402264">
        <w:rPr>
          <w:rFonts w:ascii="Arial" w:hAnsi="Arial" w:cs="Arial"/>
          <w:bCs/>
          <w:iCs/>
          <w:sz w:val="22"/>
          <w:szCs w:val="22"/>
        </w:rPr>
        <w:t>1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30</w:t>
      </w:r>
      <w:r w:rsidR="00B01FE3">
        <w:rPr>
          <w:rFonts w:ascii="Arial" w:hAnsi="Arial" w:cs="Arial"/>
          <w:bCs/>
          <w:iCs/>
          <w:sz w:val="22"/>
          <w:szCs w:val="22"/>
        </w:rPr>
        <w:t> 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000</w:t>
      </w:r>
      <w:r w:rsidR="00B01FE3">
        <w:rPr>
          <w:rFonts w:ascii="Arial" w:hAnsi="Arial" w:cs="Arial"/>
          <w:bCs/>
          <w:iCs/>
          <w:sz w:val="22"/>
          <w:szCs w:val="22"/>
        </w:rPr>
        <w:t>,00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 </w:t>
      </w:r>
      <w:r w:rsidR="00290CB4" w:rsidRPr="00402264">
        <w:rPr>
          <w:rFonts w:ascii="Arial" w:hAnsi="Arial" w:cs="Arial"/>
          <w:bCs/>
          <w:iCs/>
          <w:sz w:val="22"/>
          <w:szCs w:val="22"/>
        </w:rPr>
        <w:t>zł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,</w:t>
      </w:r>
      <w:r w:rsidR="00F23AEB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pomiędzy:</w:t>
      </w:r>
    </w:p>
    <w:p w14:paraId="7F807992" w14:textId="77777777" w:rsidR="000F0277" w:rsidRDefault="000F0277" w:rsidP="00084B88">
      <w:pPr>
        <w:pStyle w:val="Tekstpodstawowy"/>
        <w:tabs>
          <w:tab w:val="left" w:pos="6663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Zakładem Gospodarki Komunalnej w Grodzisku Mazowieckim </w:t>
      </w:r>
      <w:r w:rsidR="005C322D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p. z o.o. </w:t>
      </w:r>
      <w:r>
        <w:rPr>
          <w:rFonts w:ascii="Arial" w:hAnsi="Arial" w:cs="Arial"/>
          <w:sz w:val="22"/>
          <w:szCs w:val="22"/>
        </w:rPr>
        <w:t xml:space="preserve"> z siedzibą </w:t>
      </w:r>
      <w:r w:rsidR="005D707F">
        <w:rPr>
          <w:rFonts w:ascii="Arial" w:hAnsi="Arial" w:cs="Arial"/>
          <w:sz w:val="22"/>
          <w:szCs w:val="22"/>
        </w:rPr>
        <w:t xml:space="preserve">               </w:t>
      </w:r>
      <w:r w:rsidR="00A74DC9">
        <w:rPr>
          <w:rFonts w:ascii="Arial" w:hAnsi="Arial" w:cs="Arial"/>
          <w:sz w:val="22"/>
          <w:szCs w:val="22"/>
        </w:rPr>
        <w:t>w Chrzanowie Dużym (05-825)</w:t>
      </w:r>
      <w:r>
        <w:rPr>
          <w:rFonts w:ascii="Arial" w:hAnsi="Arial" w:cs="Arial"/>
          <w:sz w:val="22"/>
          <w:szCs w:val="22"/>
        </w:rPr>
        <w:t xml:space="preserve"> </w:t>
      </w:r>
      <w:r w:rsidR="00A74DC9">
        <w:rPr>
          <w:rFonts w:ascii="Arial" w:hAnsi="Arial" w:cs="Arial"/>
          <w:sz w:val="22"/>
          <w:szCs w:val="22"/>
        </w:rPr>
        <w:t>przy ul. Ekologicznej 1,</w:t>
      </w:r>
      <w:r>
        <w:rPr>
          <w:rFonts w:ascii="Arial" w:hAnsi="Arial" w:cs="Arial"/>
          <w:sz w:val="22"/>
          <w:szCs w:val="22"/>
        </w:rPr>
        <w:t xml:space="preserve"> wpisaną do rejestru przedsiębiorców prowadzonego przez Sąd Rejonowy dla m. st. Warszawy, XIV Wydział Gospodarczy Krajowego Rejestru Sądowego pod numerem KRS 0000444249, NIP: 529 180 05 40, </w:t>
      </w:r>
      <w:r w:rsidR="005D707F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o kapitale zakładowym w wysokości </w:t>
      </w:r>
      <w:r>
        <w:rPr>
          <w:rFonts w:ascii="Arial" w:hAnsi="Arial" w:cs="Arial"/>
          <w:bCs/>
          <w:sz w:val="22"/>
          <w:szCs w:val="22"/>
        </w:rPr>
        <w:t>11.410.000</w:t>
      </w:r>
      <w:r w:rsidR="00DC7E3F">
        <w:rPr>
          <w:rFonts w:ascii="Arial" w:hAnsi="Arial" w:cs="Arial"/>
          <w:bCs/>
          <w:sz w:val="22"/>
          <w:szCs w:val="22"/>
        </w:rPr>
        <w:t>,00</w:t>
      </w:r>
      <w:r>
        <w:rPr>
          <w:rFonts w:ascii="Arial" w:hAnsi="Arial" w:cs="Arial"/>
          <w:bCs/>
          <w:sz w:val="22"/>
          <w:szCs w:val="22"/>
        </w:rPr>
        <w:t xml:space="preserve"> zł (jedenaście milionów czterysta dziesięć tysięcy złotych)</w:t>
      </w:r>
      <w:r>
        <w:rPr>
          <w:rFonts w:ascii="Arial" w:hAnsi="Arial" w:cs="Arial"/>
          <w:sz w:val="22"/>
          <w:szCs w:val="22"/>
        </w:rPr>
        <w:t>, reprezentowaną przez:</w:t>
      </w:r>
    </w:p>
    <w:p w14:paraId="7EC4D184" w14:textId="77777777" w:rsidR="000F0277" w:rsidRDefault="00084B88" w:rsidP="000F02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Prezesa Zarządu     -    </w:t>
      </w:r>
      <w:r w:rsidR="000F0277">
        <w:rPr>
          <w:rFonts w:ascii="Arial" w:hAnsi="Arial" w:cs="Arial"/>
          <w:sz w:val="22"/>
          <w:szCs w:val="22"/>
        </w:rPr>
        <w:t xml:space="preserve"> Andrzeja Plebana</w:t>
      </w:r>
    </w:p>
    <w:p w14:paraId="5FA6C257" w14:textId="77777777" w:rsidR="000F0277" w:rsidRDefault="000F0277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zwaną w dalszej części Zamawiającym, </w:t>
      </w:r>
    </w:p>
    <w:p w14:paraId="1B7A7A85" w14:textId="77777777" w:rsidR="000F0277" w:rsidRDefault="000F0277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4BAFDE8" w14:textId="77777777" w:rsidR="000F0277" w:rsidRDefault="000F0277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5C322D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54AB92F5" w14:textId="77777777" w:rsidR="000F0277" w:rsidRDefault="00084B88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5167E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 w:rsidR="005C322D">
        <w:rPr>
          <w:rFonts w:ascii="Arial" w:hAnsi="Arial" w:cs="Arial"/>
          <w:sz w:val="22"/>
          <w:szCs w:val="22"/>
        </w:rPr>
        <w:t xml:space="preserve">, </w:t>
      </w:r>
      <w:r w:rsidR="000F0277">
        <w:rPr>
          <w:rFonts w:ascii="Arial" w:hAnsi="Arial" w:cs="Arial"/>
          <w:sz w:val="22"/>
          <w:szCs w:val="22"/>
        </w:rPr>
        <w:t>reprezentowaną przez:</w:t>
      </w:r>
    </w:p>
    <w:p w14:paraId="6DD9E1F0" w14:textId="55DB0E4C" w:rsidR="000F0277" w:rsidRDefault="00084B88" w:rsidP="00F23AE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C6136C">
        <w:rPr>
          <w:rFonts w:ascii="Arial" w:hAnsi="Arial" w:cs="Arial"/>
          <w:sz w:val="22"/>
          <w:szCs w:val="22"/>
        </w:rPr>
        <w:t>…………………………………………………………..</w:t>
      </w:r>
      <w:r>
        <w:rPr>
          <w:rFonts w:ascii="Arial" w:hAnsi="Arial" w:cs="Arial"/>
          <w:sz w:val="22"/>
          <w:szCs w:val="22"/>
        </w:rPr>
        <w:t>.</w:t>
      </w:r>
    </w:p>
    <w:p w14:paraId="36600475" w14:textId="77777777" w:rsidR="005C322D" w:rsidRDefault="005C322D" w:rsidP="00F23AEB">
      <w:pPr>
        <w:shd w:val="clear" w:color="auto" w:fill="FFFFFF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w dalszej części Wykonawcą</w:t>
      </w:r>
      <w:r w:rsidR="005167E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D2D676" w14:textId="77BC4055" w:rsidR="000175C7" w:rsidRDefault="000175C7" w:rsidP="000175C7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</w:t>
      </w:r>
      <w:r w:rsidR="008554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1B7A2E35" w14:textId="77777777" w:rsidR="000175C7" w:rsidRDefault="000175C7" w:rsidP="000175C7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Przedmiot Umowy</w:t>
      </w:r>
    </w:p>
    <w:p w14:paraId="394B69B7" w14:textId="0E9B5CE6" w:rsidR="000175C7" w:rsidRDefault="000175C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Przedmiotem Umowy</w:t>
      </w:r>
      <w:r w:rsidR="005D70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jest </w:t>
      </w:r>
      <w:r w:rsidR="00B447E7">
        <w:rPr>
          <w:rFonts w:ascii="Arial" w:hAnsi="Arial" w:cs="Arial"/>
        </w:rPr>
        <w:t>dostawa fabrycznie nowego ciągnika rolniczego marki ……………………, model ……………………………, rok produkcji …………………………</w:t>
      </w:r>
    </w:p>
    <w:p w14:paraId="62A42987" w14:textId="4CABD3C8" w:rsidR="00F23AEB" w:rsidRDefault="00B447E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przedmiotu Umowy zawiera specyfikacja techniczna stanowiąca załącznik nr 1 do Umowy</w:t>
      </w:r>
      <w:r w:rsidR="00F23AEB">
        <w:rPr>
          <w:rFonts w:ascii="Arial" w:hAnsi="Arial" w:cs="Arial"/>
        </w:rPr>
        <w:t>.</w:t>
      </w:r>
    </w:p>
    <w:p w14:paraId="7347C1CE" w14:textId="058E60A5" w:rsidR="000175C7" w:rsidRDefault="00B447E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wynagrodzenia wskazanego w § 3 ust. 1 Umowy, Wykonawca zapewni pełną gwarancję na dostarczony ciągnik rolniczy na okres ……….. miesięcy.</w:t>
      </w:r>
    </w:p>
    <w:p w14:paraId="1D9E69CA" w14:textId="085FE166" w:rsidR="00B447E7" w:rsidRDefault="00B447E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posiadania serwisu gwarancyjnego i pogwarancyjnego (mobilnego i/lub stacjonarnego) w odległości od siedziby Zamawiającego nie większej, niż 120 km.</w:t>
      </w:r>
    </w:p>
    <w:p w14:paraId="66DD520D" w14:textId="32F64CDF" w:rsidR="00B447E7" w:rsidRDefault="00B447E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62E8E">
        <w:rPr>
          <w:rFonts w:ascii="Arial" w:hAnsi="Arial" w:cs="Arial"/>
        </w:rPr>
        <w:t xml:space="preserve"> ramach wynagrodzenia określonego w § 3 ust. 1 Umowy, W</w:t>
      </w:r>
      <w:r>
        <w:rPr>
          <w:rFonts w:ascii="Arial" w:hAnsi="Arial" w:cs="Arial"/>
        </w:rPr>
        <w:t>ykonawca przeszkoli nieodpłatnie dwóch pracowników Zamawiającego w zakresie prawidłowej i bezpiecznej eksploatacji oraz obsługi ciągnika</w:t>
      </w:r>
      <w:r w:rsidR="0073539A">
        <w:rPr>
          <w:rFonts w:ascii="Arial" w:hAnsi="Arial" w:cs="Arial"/>
        </w:rPr>
        <w:t xml:space="preserve"> rolniczego</w:t>
      </w:r>
      <w:r>
        <w:rPr>
          <w:rFonts w:ascii="Arial" w:hAnsi="Arial" w:cs="Arial"/>
        </w:rPr>
        <w:t>.</w:t>
      </w:r>
    </w:p>
    <w:p w14:paraId="5546BD07" w14:textId="17BA1AD0" w:rsidR="00B447E7" w:rsidRDefault="00B447E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Przedmiot Umowy będzie dostarczony na koszt Wykonawcy do siedziby Zamawiającego tj. 05-825 Chrzanów Duży ul. Ekologiczna 1.</w:t>
      </w:r>
    </w:p>
    <w:p w14:paraId="22E2E02B" w14:textId="11DDC0E5" w:rsidR="000175C7" w:rsidRDefault="000175C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zostaje zawarta na czas określony</w:t>
      </w:r>
      <w:r w:rsidR="002523F9">
        <w:rPr>
          <w:rFonts w:ascii="Arial" w:hAnsi="Arial" w:cs="Arial"/>
        </w:rPr>
        <w:t xml:space="preserve"> tj.</w:t>
      </w:r>
      <w:r>
        <w:rPr>
          <w:rFonts w:ascii="Arial" w:hAnsi="Arial" w:cs="Arial"/>
        </w:rPr>
        <w:t xml:space="preserve"> od dnia </w:t>
      </w:r>
      <w:r w:rsidR="00B447E7">
        <w:rPr>
          <w:rFonts w:ascii="Arial" w:hAnsi="Arial" w:cs="Arial"/>
        </w:rPr>
        <w:t>jej podpisania</w:t>
      </w:r>
      <w:r>
        <w:rPr>
          <w:rFonts w:ascii="Arial" w:hAnsi="Arial" w:cs="Arial"/>
        </w:rPr>
        <w:t xml:space="preserve"> do dnia </w:t>
      </w:r>
      <w:r w:rsidR="00D53AEA">
        <w:rPr>
          <w:rFonts w:ascii="Arial" w:hAnsi="Arial" w:cs="Arial"/>
        </w:rPr>
        <w:t>16</w:t>
      </w:r>
      <w:r w:rsidR="00B447E7">
        <w:rPr>
          <w:rFonts w:ascii="Arial" w:hAnsi="Arial" w:cs="Arial"/>
        </w:rPr>
        <w:t>.08.2024</w:t>
      </w:r>
      <w:r>
        <w:rPr>
          <w:rFonts w:ascii="Arial" w:hAnsi="Arial" w:cs="Arial"/>
        </w:rPr>
        <w:t xml:space="preserve"> r.</w:t>
      </w:r>
    </w:p>
    <w:p w14:paraId="74BE8D7C" w14:textId="0BFCEC9A" w:rsidR="000175C7" w:rsidRDefault="000175C7" w:rsidP="0085540D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</w:t>
      </w:r>
      <w:r w:rsidR="008554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4D46D345" w14:textId="77777777" w:rsidR="000175C7" w:rsidRDefault="000175C7" w:rsidP="0085540D">
      <w:pPr>
        <w:shd w:val="clear" w:color="auto" w:fill="FFFFFF"/>
        <w:autoSpaceDE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Sposób realizacji Umowy</w:t>
      </w:r>
    </w:p>
    <w:p w14:paraId="3123D668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 wykonania Umowy z należytą starannością wynikającą </w:t>
      </w:r>
      <w:r w:rsidR="005D707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z zawodowego charakteru jego działalności oraz oświadcza, iż posiada w tym zakresie odpowiednie doświadczenie i wymagane uprawnienia.</w:t>
      </w:r>
    </w:p>
    <w:p w14:paraId="46E5338A" w14:textId="28158BCE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</w:t>
      </w:r>
      <w:r w:rsidR="002A405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będ</w:t>
      </w:r>
      <w:r w:rsidR="002A405C">
        <w:rPr>
          <w:rFonts w:ascii="Arial" w:hAnsi="Arial" w:cs="Arial"/>
          <w:sz w:val="22"/>
          <w:szCs w:val="22"/>
        </w:rPr>
        <w:t>zie</w:t>
      </w:r>
      <w:r>
        <w:rPr>
          <w:rFonts w:ascii="Arial" w:hAnsi="Arial" w:cs="Arial"/>
          <w:sz w:val="22"/>
          <w:szCs w:val="22"/>
        </w:rPr>
        <w:t xml:space="preserve"> </w:t>
      </w:r>
      <w:r w:rsidR="002A405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realizowan</w:t>
      </w:r>
      <w:r w:rsidR="002A405C">
        <w:rPr>
          <w:rFonts w:ascii="Arial" w:hAnsi="Arial" w:cs="Arial"/>
          <w:sz w:val="22"/>
          <w:szCs w:val="22"/>
        </w:rPr>
        <w:t>a jednorazowo</w:t>
      </w:r>
      <w:r>
        <w:rPr>
          <w:rFonts w:ascii="Arial" w:hAnsi="Arial" w:cs="Arial"/>
          <w:sz w:val="22"/>
          <w:szCs w:val="22"/>
        </w:rPr>
        <w:t xml:space="preserve"> w dni robocze w godzinach od 7</w:t>
      </w:r>
      <w:r w:rsidR="00F23AE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 do 15</w:t>
      </w:r>
      <w:r w:rsidR="00F23AE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 zgodnie z postanowieniami poniższymi. Przez dni robocze rozumie się każdy dzień tygodnia od poniedziałku do piątku za wyjątkiem dni ustawowo wolnych od pracy w</w:t>
      </w:r>
      <w:r w:rsidR="0038598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Polsce.</w:t>
      </w:r>
    </w:p>
    <w:p w14:paraId="56E517B9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działania lub zaniechania podwykonawców Wykonawca ponosi odpowiedzialność jak za działania lub zaniechania własne.</w:t>
      </w:r>
    </w:p>
    <w:p w14:paraId="2DCBFCA9" w14:textId="1CE5175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realizacji dostawy, Zamawiający dokona sprawdzenia zgodności przedmiotu dostawy z Umową. W przypadku stwierdzenia jakichkolwiek niezgodności Zamawiający zgłosi Wykonawcy uwagi lub zastrzeżenia</w:t>
      </w:r>
      <w:r w:rsidR="00A64733">
        <w:rPr>
          <w:rFonts w:ascii="Arial" w:hAnsi="Arial" w:cs="Arial"/>
          <w:sz w:val="22"/>
          <w:szCs w:val="22"/>
        </w:rPr>
        <w:t xml:space="preserve">, najpóźniej </w:t>
      </w:r>
      <w:r w:rsidR="002A405C">
        <w:rPr>
          <w:rFonts w:ascii="Arial" w:hAnsi="Arial" w:cs="Arial"/>
          <w:sz w:val="22"/>
          <w:szCs w:val="22"/>
        </w:rPr>
        <w:t>w terminie 3</w:t>
      </w:r>
      <w:r w:rsidR="00A64733">
        <w:rPr>
          <w:rFonts w:ascii="Arial" w:hAnsi="Arial" w:cs="Arial"/>
          <w:sz w:val="22"/>
          <w:szCs w:val="22"/>
        </w:rPr>
        <w:t xml:space="preserve"> dni robocz</w:t>
      </w:r>
      <w:r w:rsidR="002A405C">
        <w:rPr>
          <w:rFonts w:ascii="Arial" w:hAnsi="Arial" w:cs="Arial"/>
          <w:sz w:val="22"/>
          <w:szCs w:val="22"/>
        </w:rPr>
        <w:t>ych</w:t>
      </w:r>
      <w:r w:rsidR="00A64733">
        <w:rPr>
          <w:rFonts w:ascii="Arial" w:hAnsi="Arial" w:cs="Arial"/>
          <w:sz w:val="22"/>
          <w:szCs w:val="22"/>
        </w:rPr>
        <w:t xml:space="preserve"> po dniu dostawy na adres e-mail Wykonawcy ………</w:t>
      </w:r>
      <w:r w:rsidR="002A405C">
        <w:rPr>
          <w:rFonts w:ascii="Arial" w:hAnsi="Arial" w:cs="Arial"/>
          <w:sz w:val="22"/>
          <w:szCs w:val="22"/>
        </w:rPr>
        <w:t>………………………………………….</w:t>
      </w:r>
      <w:r w:rsidR="00A6473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</w:p>
    <w:p w14:paraId="05A89AD1" w14:textId="7E90043F" w:rsidR="000175C7" w:rsidRDefault="000175C7" w:rsidP="00174213">
      <w:pPr>
        <w:pStyle w:val="Akapitzlist"/>
        <w:numPr>
          <w:ilvl w:val="0"/>
          <w:numId w:val="26"/>
        </w:numPr>
        <w:tabs>
          <w:tab w:val="left" w:pos="-1985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o którym mowa w ust. </w:t>
      </w:r>
      <w:r w:rsidR="002A405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zdanie 2 powyżej Wykonawca zobowiązuje się            w terminie 3 dni roboczych od dnia zgłoszenia </w:t>
      </w:r>
      <w:r w:rsidR="006C2122">
        <w:rPr>
          <w:rFonts w:ascii="Arial" w:hAnsi="Arial" w:cs="Arial"/>
        </w:rPr>
        <w:t xml:space="preserve">elektronicznie na adres e-mail Wykonawcy:  </w:t>
      </w:r>
      <w:hyperlink r:id="rId8" w:history="1">
        <w:r w:rsidR="006C2122">
          <w:rPr>
            <w:rStyle w:val="Hipercze"/>
          </w:rPr>
          <w:t>……………………….</w:t>
        </w:r>
      </w:hyperlink>
      <w:r>
        <w:rPr>
          <w:rFonts w:ascii="Arial" w:hAnsi="Arial" w:cs="Arial"/>
        </w:rPr>
        <w:t xml:space="preserve"> przez Zamawiającego uwag lub zastrzeżeń do ponownej realizacji dostawy na swój koszt do siedziby Zamawiającego, przy czym o terminie tym zobowiązany jest z wyprzedzeniem poinformować Zamawiającego. W takiej sytuacji Zamawiający dokonana ponownej weryfikacji. Nie umniejsza to odpowiedzialności Wykonawcy określonej w § 4 Umowy. </w:t>
      </w:r>
    </w:p>
    <w:p w14:paraId="3047F8FA" w14:textId="483ED61C" w:rsidR="00143D03" w:rsidRPr="0061638B" w:rsidRDefault="00143D03" w:rsidP="00143D0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1638B">
        <w:rPr>
          <w:rFonts w:ascii="Arial" w:hAnsi="Arial" w:cs="Arial"/>
          <w:sz w:val="22"/>
          <w:szCs w:val="22"/>
        </w:rPr>
        <w:t>Zatwierdzenie dostawy nastąpi w protokole odbioru. Strony podpiszą protokół odbioru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61638B">
        <w:rPr>
          <w:rFonts w:ascii="Arial" w:hAnsi="Arial" w:cs="Arial"/>
          <w:sz w:val="22"/>
          <w:szCs w:val="22"/>
        </w:rPr>
        <w:t xml:space="preserve"> w dniu, w którym dostawa zostanie </w:t>
      </w:r>
      <w:r w:rsidR="0077329A">
        <w:rPr>
          <w:rFonts w:ascii="Arial" w:hAnsi="Arial" w:cs="Arial"/>
          <w:sz w:val="22"/>
          <w:szCs w:val="22"/>
        </w:rPr>
        <w:t>z</w:t>
      </w:r>
      <w:r w:rsidRPr="0061638B">
        <w:rPr>
          <w:rFonts w:ascii="Arial" w:hAnsi="Arial" w:cs="Arial"/>
          <w:sz w:val="22"/>
          <w:szCs w:val="22"/>
        </w:rPr>
        <w:t>realizowana bez uwag i zastrzeżeń ze strony Zamawiającego.</w:t>
      </w:r>
      <w:r w:rsidR="002A405C">
        <w:rPr>
          <w:rFonts w:ascii="Arial" w:hAnsi="Arial" w:cs="Arial"/>
          <w:sz w:val="22"/>
          <w:szCs w:val="22"/>
        </w:rPr>
        <w:t xml:space="preserve"> Zamawiający nabywa przedmiot dostawy w chwili podpisania protokołu odbioru bez uwag i zastrzeżeń.</w:t>
      </w:r>
    </w:p>
    <w:p w14:paraId="54275960" w14:textId="7F6EFE97" w:rsidR="00143D03" w:rsidRPr="0061638B" w:rsidRDefault="00143D03" w:rsidP="00143D0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1638B">
        <w:rPr>
          <w:rFonts w:ascii="Arial" w:hAnsi="Arial" w:cs="Arial"/>
          <w:sz w:val="22"/>
          <w:szCs w:val="22"/>
        </w:rPr>
        <w:t xml:space="preserve">W przypadku braku możliwości podpisania protokołu odbioru bez uwag i zastrzeżeń po dokonaniu ponownej weryfikacji, zgodnie z ust. </w:t>
      </w:r>
      <w:r w:rsidR="002A405C">
        <w:rPr>
          <w:rFonts w:ascii="Arial" w:hAnsi="Arial" w:cs="Arial"/>
          <w:sz w:val="22"/>
          <w:szCs w:val="22"/>
        </w:rPr>
        <w:t>5</w:t>
      </w:r>
      <w:r w:rsidRPr="0061638B">
        <w:rPr>
          <w:rFonts w:ascii="Arial" w:hAnsi="Arial" w:cs="Arial"/>
          <w:sz w:val="22"/>
          <w:szCs w:val="22"/>
        </w:rPr>
        <w:t xml:space="preserve"> powyżej Zamawiający może odstąpić od Umowy, w </w:t>
      </w:r>
      <w:r w:rsidR="002A405C">
        <w:rPr>
          <w:rFonts w:ascii="Arial" w:hAnsi="Arial" w:cs="Arial"/>
          <w:sz w:val="22"/>
          <w:szCs w:val="22"/>
        </w:rPr>
        <w:t xml:space="preserve">całości </w:t>
      </w:r>
      <w:r w:rsidRPr="0061638B">
        <w:rPr>
          <w:rFonts w:ascii="Arial" w:hAnsi="Arial" w:cs="Arial"/>
          <w:sz w:val="22"/>
          <w:szCs w:val="22"/>
        </w:rPr>
        <w:t xml:space="preserve">bez wyznaczania dodatkowego terminu w zakresie odstąpienia. </w:t>
      </w:r>
    </w:p>
    <w:p w14:paraId="04051CE0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zobowiązany jest do usunięcia (odbioru) przedmiotu dostawy niespełniającego wymogów Zamawiającego w terminie 7 dni od daty stwierdzenia wad jakościowych przez Zamawiającego.</w:t>
      </w:r>
    </w:p>
    <w:p w14:paraId="41054E0B" w14:textId="0D0717D7" w:rsidR="002A405C" w:rsidRDefault="002A405C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A405C">
        <w:rPr>
          <w:rFonts w:ascii="Arial" w:hAnsi="Arial" w:cs="Arial"/>
          <w:bCs/>
          <w:color w:val="000000"/>
          <w:sz w:val="22"/>
          <w:szCs w:val="22"/>
        </w:rPr>
        <w:lastRenderedPageBreak/>
        <w:t>Nie później, niż z przekazaniem ciągnika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rolniczego Wykonawca wyda Zamawiającemu dokumentację techniczną, instrukcję obsługi, książkę gwarancyjno-serwisową wraz z listą ASO oraz dokumenty homologacyjne. Wymienione dokumenty muszą być wydane w</w:t>
      </w:r>
      <w:r w:rsidR="00385983">
        <w:rPr>
          <w:rFonts w:ascii="Arial" w:hAnsi="Arial" w:cs="Arial"/>
          <w:bCs/>
          <w:color w:val="000000"/>
          <w:sz w:val="22"/>
          <w:szCs w:val="22"/>
        </w:rPr>
        <w:t> </w:t>
      </w:r>
      <w:r>
        <w:rPr>
          <w:rFonts w:ascii="Arial" w:hAnsi="Arial" w:cs="Arial"/>
          <w:bCs/>
          <w:color w:val="000000"/>
          <w:sz w:val="22"/>
          <w:szCs w:val="22"/>
        </w:rPr>
        <w:t>formie papierowej w języku polskim.</w:t>
      </w:r>
    </w:p>
    <w:p w14:paraId="23E16606" w14:textId="2616DEC2" w:rsidR="002A405C" w:rsidRDefault="002A405C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Wykonawca oświadcza, iż udzieli zgody na montaż urządzenia </w:t>
      </w:r>
      <w:r w:rsidR="002523F9">
        <w:rPr>
          <w:rFonts w:ascii="Arial" w:hAnsi="Arial" w:cs="Arial"/>
          <w:bCs/>
          <w:color w:val="000000"/>
          <w:sz w:val="22"/>
          <w:szCs w:val="22"/>
        </w:rPr>
        <w:t xml:space="preserve">do pomiaru zużycia paliwa oraz urządzenia </w:t>
      </w:r>
      <w:r>
        <w:rPr>
          <w:rFonts w:ascii="Arial" w:hAnsi="Arial" w:cs="Arial"/>
          <w:bCs/>
          <w:color w:val="000000"/>
          <w:sz w:val="22"/>
          <w:szCs w:val="22"/>
        </w:rPr>
        <w:t>do monitorowania lokalizacji ciągnika w trakcie trwania gwarancji.</w:t>
      </w:r>
    </w:p>
    <w:p w14:paraId="2C772743" w14:textId="48498C9D" w:rsidR="002A405C" w:rsidRPr="002A405C" w:rsidRDefault="002A405C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Odpowiedzialność z tytułu utraty lub uszkodzenia przedmiotu Umowy przechodzi z</w:t>
      </w:r>
      <w:r w:rsidR="00385983">
        <w:rPr>
          <w:rFonts w:ascii="Arial" w:hAnsi="Arial" w:cs="Arial"/>
          <w:bCs/>
          <w:color w:val="000000"/>
          <w:sz w:val="22"/>
          <w:szCs w:val="22"/>
        </w:rPr>
        <w:t> </w:t>
      </w:r>
      <w:r>
        <w:rPr>
          <w:rFonts w:ascii="Arial" w:hAnsi="Arial" w:cs="Arial"/>
          <w:bCs/>
          <w:color w:val="000000"/>
          <w:sz w:val="22"/>
          <w:szCs w:val="22"/>
        </w:rPr>
        <w:t>Wykonawcy na Zamawiającego z chwilą podpisania przez upoważnionych przedstawicieli Stron, protokołu odbioru oraz fizycznego wydania przedmiotu Umowy Zamawiającemu.</w:t>
      </w:r>
    </w:p>
    <w:p w14:paraId="53316589" w14:textId="78A2BF92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wyznaczy jako swojego przedstawiciela potwierdzającego prawidłowość realizacji danej dostawy </w:t>
      </w:r>
      <w:r w:rsidR="00EC4567">
        <w:rPr>
          <w:rFonts w:ascii="Arial" w:hAnsi="Arial" w:cs="Arial"/>
          <w:color w:val="000000"/>
          <w:sz w:val="22"/>
          <w:szCs w:val="22"/>
        </w:rPr>
        <w:t>………………………</w:t>
      </w:r>
      <w:r w:rsidR="00AC1DCA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EC456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114A48D" w14:textId="77777777" w:rsidR="000175C7" w:rsidRDefault="000175C7" w:rsidP="0085540D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5FF9713D" w14:textId="77777777" w:rsidR="000175C7" w:rsidRDefault="000175C7" w:rsidP="0085540D">
      <w:pPr>
        <w:shd w:val="clear" w:color="auto" w:fill="FFFFFF"/>
        <w:autoSpaceDE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Wynagrodzenie</w:t>
      </w:r>
    </w:p>
    <w:p w14:paraId="7F7A1DF4" w14:textId="77777777" w:rsidR="000175C7" w:rsidRDefault="000175C7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Całkowita maksymalna wartość Umowy:</w:t>
      </w:r>
    </w:p>
    <w:p w14:paraId="375CD64A" w14:textId="788BDC30" w:rsidR="000175C7" w:rsidRPr="002A405C" w:rsidRDefault="00AA2911" w:rsidP="00174213">
      <w:p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wynosi netto: 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</w:t>
      </w:r>
      <w:r w:rsidR="00A53F92">
        <w:rPr>
          <w:rFonts w:ascii="Arial" w:hAnsi="Arial" w:cs="Arial"/>
          <w:color w:val="000000"/>
          <w:sz w:val="22"/>
          <w:szCs w:val="22"/>
        </w:rPr>
        <w:t>…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….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 zł, co po doliczeniu podatku VAT wynikającego </w:t>
      </w:r>
      <w:r w:rsidR="000175C7" w:rsidRPr="002A405C">
        <w:rPr>
          <w:rFonts w:ascii="Arial" w:hAnsi="Arial" w:cs="Arial"/>
          <w:color w:val="000000"/>
          <w:sz w:val="22"/>
          <w:szCs w:val="22"/>
        </w:rPr>
        <w:t xml:space="preserve">z zastosowanej </w:t>
      </w:r>
      <w:r w:rsidR="00A53F92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EC4567" w:rsidRPr="002A405C">
        <w:rPr>
          <w:rFonts w:ascii="Arial" w:hAnsi="Arial" w:cs="Arial"/>
          <w:color w:val="000000"/>
          <w:sz w:val="22"/>
          <w:szCs w:val="22"/>
        </w:rPr>
        <w:t>…</w:t>
      </w:r>
      <w:r w:rsidR="00A53F92">
        <w:rPr>
          <w:rFonts w:ascii="Arial" w:hAnsi="Arial" w:cs="Arial"/>
          <w:color w:val="000000"/>
          <w:sz w:val="22"/>
          <w:szCs w:val="22"/>
        </w:rPr>
        <w:t xml:space="preserve"> </w:t>
      </w:r>
      <w:r w:rsidR="000175C7" w:rsidRPr="002A405C">
        <w:rPr>
          <w:rFonts w:ascii="Arial" w:hAnsi="Arial" w:cs="Arial"/>
          <w:color w:val="000000"/>
          <w:sz w:val="22"/>
          <w:szCs w:val="22"/>
        </w:rPr>
        <w:t xml:space="preserve">% stawki wynosi brutto: </w:t>
      </w:r>
      <w:r w:rsidR="00EC4567" w:rsidRPr="002A405C">
        <w:rPr>
          <w:rFonts w:ascii="Arial" w:hAnsi="Arial" w:cs="Arial"/>
          <w:color w:val="000000"/>
          <w:sz w:val="22"/>
          <w:szCs w:val="22"/>
        </w:rPr>
        <w:t>………</w:t>
      </w:r>
      <w:r w:rsidR="000175C7" w:rsidRPr="002A405C">
        <w:rPr>
          <w:rFonts w:ascii="Arial" w:hAnsi="Arial" w:cs="Arial"/>
          <w:color w:val="000000"/>
          <w:sz w:val="22"/>
          <w:szCs w:val="22"/>
        </w:rPr>
        <w:t xml:space="preserve"> zł</w:t>
      </w:r>
      <w:r w:rsidR="00A53F92">
        <w:rPr>
          <w:rFonts w:ascii="Arial" w:hAnsi="Arial" w:cs="Arial"/>
          <w:color w:val="000000"/>
          <w:sz w:val="22"/>
          <w:szCs w:val="22"/>
        </w:rPr>
        <w:t xml:space="preserve"> </w:t>
      </w:r>
      <w:r w:rsidR="000175C7" w:rsidRPr="002A405C">
        <w:rPr>
          <w:rFonts w:ascii="Arial" w:hAnsi="Arial" w:cs="Arial"/>
          <w:color w:val="000000"/>
          <w:sz w:val="22"/>
          <w:szCs w:val="22"/>
        </w:rPr>
        <w:t xml:space="preserve">(słownie: </w:t>
      </w:r>
      <w:r w:rsidR="00EC4567" w:rsidRPr="002A405C">
        <w:rPr>
          <w:rFonts w:ascii="Arial" w:hAnsi="Arial" w:cs="Arial"/>
          <w:color w:val="000000"/>
          <w:sz w:val="22"/>
          <w:szCs w:val="22"/>
        </w:rPr>
        <w:t>……………………………………………….</w:t>
      </w:r>
      <w:r w:rsidR="000175C7" w:rsidRPr="002A405C">
        <w:rPr>
          <w:rFonts w:ascii="Arial" w:hAnsi="Arial" w:cs="Arial"/>
          <w:color w:val="000000"/>
          <w:sz w:val="22"/>
          <w:szCs w:val="22"/>
        </w:rPr>
        <w:t>).</w:t>
      </w:r>
    </w:p>
    <w:p w14:paraId="7F9595C4" w14:textId="41F1B113" w:rsidR="000175C7" w:rsidRPr="002A405C" w:rsidRDefault="002A405C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cs="Arial"/>
          <w:color w:val="000000"/>
        </w:rPr>
      </w:pPr>
      <w:r w:rsidRPr="002A405C">
        <w:rPr>
          <w:rFonts w:ascii="Arial" w:hAnsi="Arial" w:cs="Arial"/>
          <w:color w:val="000000"/>
          <w:sz w:val="22"/>
          <w:szCs w:val="22"/>
        </w:rPr>
        <w:t>Wartość Umowy, o której mowa w ust. 1 obejmuje wszelkie koszty Wykonawcy związane z realizacją przedmiotu Umowy, w tym koszty dostawy i rozładunku ciągnika do siedziby Zamawiającego oraz inne opłaty i podatki, jeżeli na podstawie odrębnych przepisów sprzedaż przedmiotu Umowy podlega obciążeniu tymi opłatami i podatkami.</w:t>
      </w:r>
    </w:p>
    <w:p w14:paraId="0BC8939E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Zgodnie z wyborem Wykonawcy faktura może mieć formę papierową lub elektroniczną.</w:t>
      </w:r>
    </w:p>
    <w:p w14:paraId="28D3B991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do faktury:</w:t>
      </w:r>
    </w:p>
    <w:p w14:paraId="5D82A6BF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Zakład Gospodarki Komunalnej w Grodzisku Mazowieckim Sp. z o.o.</w:t>
      </w:r>
    </w:p>
    <w:p w14:paraId="7843DAA1" w14:textId="77777777" w:rsidR="00A74DC9" w:rsidRDefault="00A74DC9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Ekologiczna 1</w:t>
      </w:r>
    </w:p>
    <w:p w14:paraId="5E274C3F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05-825 Chrzanów Duży </w:t>
      </w:r>
    </w:p>
    <w:p w14:paraId="24A4ED2C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NIP: 529-180-05-40</w:t>
      </w:r>
    </w:p>
    <w:p w14:paraId="662B741E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Ustrukturyzowana faktura elektroniczna składa się z danych wymaganych przepisami              o podatku od towarów i usług oraz danych zawierających: </w:t>
      </w:r>
    </w:p>
    <w:p w14:paraId="2C129983" w14:textId="77777777" w:rsidR="000175C7" w:rsidRDefault="000175C7" w:rsidP="000175C7">
      <w:pPr>
        <w:pStyle w:val="Akapitzlist"/>
        <w:shd w:val="clear" w:color="auto" w:fill="FFFFFF"/>
        <w:autoSpaceDE w:val="0"/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informacje dotyczące odbiorcy płatności; </w:t>
      </w:r>
    </w:p>
    <w:p w14:paraId="6097FEAB" w14:textId="77777777" w:rsidR="000175C7" w:rsidRDefault="000175C7" w:rsidP="000175C7">
      <w:pPr>
        <w:pStyle w:val="Akapitzlist"/>
        <w:shd w:val="clear" w:color="auto" w:fill="FFFFFF"/>
        <w:autoSpaceDE w:val="0"/>
        <w:spacing w:after="0" w:line="360" w:lineRule="auto"/>
        <w:ind w:left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2) wskazanie umowy zamówienia publicznego.</w:t>
      </w:r>
    </w:p>
    <w:p w14:paraId="4211DC49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Faktury VAT będą płatne przelewem w terminie 14 dni od dnia otrzymania przez Zamawiającego prawidłowo wystawionej faktury VAT w formie papierowej lub w terminie 14 dni od daty przesłania przez Wykonawcę ustrukturyzowanej faktury elektronicznej za pośrednictwem platformy elektronicznego fakturowania (PEF). Nr PEF Zamawiającego: 52918005-40.</w:t>
      </w:r>
    </w:p>
    <w:p w14:paraId="423CA127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Zapłata nastąpi na rachunek bankowy Wykonawcy nr </w:t>
      </w:r>
      <w:r w:rsidR="00EC4567">
        <w:rPr>
          <w:rFonts w:ascii="Arial" w:hAnsi="Arial" w:cs="Arial"/>
          <w:color w:val="000000"/>
        </w:rPr>
        <w:t>……………………………………..</w:t>
      </w:r>
      <w:r>
        <w:rPr>
          <w:rFonts w:ascii="Arial" w:hAnsi="Arial" w:cs="Arial"/>
          <w:color w:val="000000"/>
        </w:rPr>
        <w:t xml:space="preserve"> Zmiana numeru rachunku bankowego wymaga formy pisemnej pod rygorem nieważności.</w:t>
      </w:r>
    </w:p>
    <w:p w14:paraId="2AFF3DB2" w14:textId="0B43B3A2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Strony zgodnie ustalają, że płatność nastąpi wyłącznie na numer rachunku bankowego, który znajduje się w wykazie, o którym mowa w art. 96b Ustawy z dnia 11 marca 2004 r. </w:t>
      </w:r>
      <w:r w:rsidR="00AA291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o podatku od towarów i usług (Dz. U. z 202</w:t>
      </w:r>
      <w:r w:rsidR="00CB597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r. poz. </w:t>
      </w:r>
      <w:r w:rsidR="00CB597C">
        <w:rPr>
          <w:rFonts w:ascii="Arial" w:hAnsi="Arial" w:cs="Arial"/>
          <w:color w:val="000000"/>
        </w:rPr>
        <w:t>1570</w:t>
      </w:r>
      <w:r>
        <w:rPr>
          <w:rFonts w:ascii="Arial" w:hAnsi="Arial" w:cs="Arial"/>
          <w:color w:val="000000"/>
        </w:rPr>
        <w:t xml:space="preserve"> tj. z dnia </w:t>
      </w:r>
      <w:r w:rsidR="00CB597C">
        <w:rPr>
          <w:rFonts w:ascii="Arial" w:hAnsi="Arial" w:cs="Arial"/>
          <w:color w:val="000000"/>
        </w:rPr>
        <w:t>2023</w:t>
      </w:r>
      <w:r>
        <w:rPr>
          <w:rFonts w:ascii="Arial" w:hAnsi="Arial" w:cs="Arial"/>
          <w:color w:val="000000"/>
        </w:rPr>
        <w:t>.</w:t>
      </w:r>
      <w:r w:rsidR="00CB597C">
        <w:rPr>
          <w:rFonts w:ascii="Arial" w:hAnsi="Arial" w:cs="Arial"/>
          <w:color w:val="000000"/>
        </w:rPr>
        <w:t>08.09</w:t>
      </w:r>
      <w:r>
        <w:rPr>
          <w:rFonts w:ascii="Arial" w:hAnsi="Arial" w:cs="Arial"/>
          <w:color w:val="000000"/>
        </w:rPr>
        <w:t xml:space="preserve">), dalej jako „Wykaz”. Wykonawca jest zobowiązany do zawiadomienia Zamawiającego o usunięciu rachunku bankowego z Wykazu niezwłocznie nie później jednak niż na trzy dni robocze przed upływem terminu płatności faktury. Zawiadomienie powinno nastąpić na adres </w:t>
      </w:r>
      <w:r w:rsidR="00385983"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 xml:space="preserve">e-mail: </w:t>
      </w:r>
      <w:hyperlink r:id="rId9" w:history="1">
        <w:r w:rsidRPr="00EC4567">
          <w:rPr>
            <w:rStyle w:val="Hipercze"/>
            <w:rFonts w:ascii="Arial" w:hAnsi="Arial" w:cs="Arial"/>
          </w:rPr>
          <w:t>sekretariat@zgkgrodzisk.pl</w:t>
        </w:r>
      </w:hyperlink>
      <w:r>
        <w:rPr>
          <w:rFonts w:ascii="Arial" w:hAnsi="Arial" w:cs="Arial"/>
          <w:color w:val="000000"/>
        </w:rPr>
        <w:t xml:space="preserve">  Zamawiający zastrzega sobie prawo do wstrzymania płatności faktury do chwili zmiany numeru rachunkowego, który będzie znajdował się w</w:t>
      </w:r>
      <w:r w:rsidR="00385983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Wykazie, bez prawa żądania przez Wykonawcę odsetek za opóźnienie w transakcjach handlowych, na co Wykonawca wyraża zgodę.</w:t>
      </w:r>
    </w:p>
    <w:p w14:paraId="1CEE980E" w14:textId="77777777" w:rsidR="0054598F" w:rsidRPr="0054598F" w:rsidRDefault="0054598F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Postanowienie us</w:t>
      </w:r>
      <w:r w:rsidRPr="002A405C">
        <w:rPr>
          <w:rFonts w:ascii="Arial" w:hAnsi="Arial" w:cs="Arial"/>
          <w:sz w:val="22"/>
          <w:szCs w:val="22"/>
        </w:rPr>
        <w:t>t. 8</w:t>
      </w:r>
      <w:r>
        <w:rPr>
          <w:rFonts w:ascii="Arial" w:hAnsi="Arial" w:cs="Arial"/>
          <w:sz w:val="22"/>
          <w:szCs w:val="22"/>
        </w:rPr>
        <w:t xml:space="preserve"> odnosi się do czynnych podatników VAT.</w:t>
      </w:r>
    </w:p>
    <w:p w14:paraId="084C0205" w14:textId="60379FF1" w:rsidR="000175C7" w:rsidRDefault="000175C7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Zakład Gospodarki Komunalnej w Grodzisku Mazowieckim Sp. z o.o. oświadcza, że posiada status dużego przedsiębiorcy w rozumieniu art. 4c Ustawy z dnia 8 marca 2013 r. o przeciwdziałaniu nadmiernym opóźnieniom w transakcjach handlowych </w:t>
      </w:r>
      <w:r w:rsidR="00385983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>(Dz. U. 202</w:t>
      </w:r>
      <w:r w:rsidR="00A440F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A440F5">
        <w:rPr>
          <w:rFonts w:ascii="Arial" w:hAnsi="Arial" w:cs="Arial"/>
          <w:sz w:val="22"/>
          <w:szCs w:val="22"/>
        </w:rPr>
        <w:t>1790</w:t>
      </w:r>
      <w:r>
        <w:rPr>
          <w:rFonts w:ascii="Arial" w:hAnsi="Arial" w:cs="Arial"/>
          <w:sz w:val="22"/>
          <w:szCs w:val="22"/>
        </w:rPr>
        <w:t xml:space="preserve"> tj. z dnia 202</w:t>
      </w:r>
      <w:r w:rsidR="00A440F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.0</w:t>
      </w:r>
      <w:r w:rsidR="00A440F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A440F5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)</w:t>
      </w:r>
    </w:p>
    <w:p w14:paraId="0AF861A8" w14:textId="77777777" w:rsidR="000175C7" w:rsidRPr="00F701BE" w:rsidRDefault="000175C7" w:rsidP="0085540D">
      <w:pPr>
        <w:tabs>
          <w:tab w:val="left" w:pos="3686"/>
        </w:tabs>
        <w:ind w:right="23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701BE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14:paraId="75C72B84" w14:textId="77777777" w:rsidR="000175C7" w:rsidRDefault="000175C7" w:rsidP="0085540D">
      <w:pPr>
        <w:tabs>
          <w:tab w:val="left" w:pos="3686"/>
        </w:tabs>
        <w:spacing w:after="120"/>
        <w:ind w:right="23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701BE">
        <w:rPr>
          <w:rFonts w:ascii="Arial" w:hAnsi="Arial" w:cs="Arial"/>
          <w:b/>
          <w:bCs/>
          <w:color w:val="000000"/>
          <w:sz w:val="22"/>
          <w:szCs w:val="22"/>
        </w:rPr>
        <w:t>Kary umowne. Odstąpienie</w:t>
      </w:r>
    </w:p>
    <w:p w14:paraId="74DD5DB6" w14:textId="77777777" w:rsidR="000175C7" w:rsidRDefault="000175C7" w:rsidP="00174213">
      <w:pPr>
        <w:numPr>
          <w:ilvl w:val="0"/>
          <w:numId w:val="2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zastrzega sobie prawo do naliczenia kar umownych za niewykonanie lub nienależyte wykonanie Umowy z następujących przyczyn:</w:t>
      </w:r>
    </w:p>
    <w:p w14:paraId="6B610B92" w14:textId="3A0D9A84" w:rsidR="000175C7" w:rsidRDefault="000107C7" w:rsidP="00174213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za zwłokę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wobec terminu wskazanego w § </w:t>
      </w:r>
      <w:r w:rsidR="00F701BE">
        <w:rPr>
          <w:rFonts w:ascii="Arial" w:hAnsi="Arial" w:cs="Arial"/>
          <w:color w:val="000000"/>
          <w:sz w:val="22"/>
          <w:szCs w:val="22"/>
        </w:rPr>
        <w:t>1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7D5B15">
        <w:rPr>
          <w:rFonts w:ascii="Arial" w:hAnsi="Arial" w:cs="Arial"/>
          <w:color w:val="000000"/>
          <w:sz w:val="22"/>
          <w:szCs w:val="22"/>
        </w:rPr>
        <w:t>7</w:t>
      </w:r>
      <w:r w:rsidR="00EA7BF2">
        <w:rPr>
          <w:rFonts w:ascii="Arial" w:hAnsi="Arial" w:cs="Arial"/>
          <w:color w:val="000000"/>
          <w:sz w:val="22"/>
          <w:szCs w:val="22"/>
        </w:rPr>
        <w:t>,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Wykonawca zobowiązuje się zapłacić karę umowną w wysokości 2% wartości </w:t>
      </w:r>
      <w:r w:rsidR="00B738E9">
        <w:rPr>
          <w:rFonts w:ascii="Arial" w:hAnsi="Arial" w:cs="Arial"/>
          <w:color w:val="000000"/>
          <w:sz w:val="22"/>
          <w:szCs w:val="22"/>
        </w:rPr>
        <w:t>zamówienia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</w:t>
      </w:r>
      <w:r w:rsidR="00D0687B">
        <w:rPr>
          <w:rFonts w:ascii="Arial" w:hAnsi="Arial" w:cs="Arial"/>
          <w:color w:val="000000"/>
          <w:sz w:val="22"/>
          <w:szCs w:val="22"/>
        </w:rPr>
        <w:t xml:space="preserve">netto bez VAT 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za każdy </w:t>
      </w:r>
      <w:r w:rsidR="00C6136C">
        <w:rPr>
          <w:rFonts w:ascii="Arial" w:hAnsi="Arial" w:cs="Arial"/>
          <w:color w:val="000000"/>
          <w:sz w:val="22"/>
          <w:szCs w:val="22"/>
        </w:rPr>
        <w:t xml:space="preserve">rozpoczęty 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dzień </w:t>
      </w:r>
      <w:r w:rsidR="00D0687B">
        <w:rPr>
          <w:rFonts w:ascii="Arial" w:hAnsi="Arial" w:cs="Arial"/>
          <w:color w:val="000000"/>
          <w:sz w:val="22"/>
          <w:szCs w:val="22"/>
        </w:rPr>
        <w:t>zwłoki</w:t>
      </w:r>
      <w:r w:rsidR="000175C7">
        <w:rPr>
          <w:rFonts w:ascii="Arial" w:hAnsi="Arial" w:cs="Arial"/>
          <w:color w:val="000000"/>
          <w:sz w:val="22"/>
          <w:szCs w:val="22"/>
        </w:rPr>
        <w:t>;</w:t>
      </w:r>
    </w:p>
    <w:p w14:paraId="0E35B4DE" w14:textId="36ED9D16" w:rsidR="00F701BE" w:rsidRDefault="000175C7" w:rsidP="00F701BE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</w:t>
      </w:r>
      <w:r w:rsidR="000107C7">
        <w:rPr>
          <w:rFonts w:ascii="Arial" w:hAnsi="Arial" w:cs="Arial"/>
          <w:color w:val="000000"/>
          <w:sz w:val="22"/>
          <w:szCs w:val="22"/>
        </w:rPr>
        <w:t>zwłokę</w:t>
      </w:r>
      <w:r>
        <w:rPr>
          <w:rFonts w:ascii="Arial" w:hAnsi="Arial" w:cs="Arial"/>
          <w:color w:val="000000"/>
          <w:sz w:val="22"/>
          <w:szCs w:val="22"/>
        </w:rPr>
        <w:t xml:space="preserve"> w usunięciu wad stwierdzonych podczas odbioru</w:t>
      </w:r>
      <w:r w:rsidR="00EA7BF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Wykonawca zobowiązuje się zapłacić karę umowną w wysokości 3% wartości </w:t>
      </w:r>
      <w:r w:rsidR="00B738E9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0687B">
        <w:rPr>
          <w:rFonts w:ascii="Arial" w:hAnsi="Arial" w:cs="Arial"/>
          <w:color w:val="000000"/>
          <w:sz w:val="22"/>
          <w:szCs w:val="22"/>
        </w:rPr>
        <w:t>netto bez VAT</w:t>
      </w:r>
      <w:r>
        <w:rPr>
          <w:rFonts w:ascii="Arial" w:hAnsi="Arial" w:cs="Arial"/>
          <w:color w:val="000000"/>
          <w:sz w:val="22"/>
          <w:szCs w:val="22"/>
        </w:rPr>
        <w:t xml:space="preserve"> za każdy </w:t>
      </w:r>
      <w:r w:rsidR="00C6136C">
        <w:rPr>
          <w:rFonts w:ascii="Arial" w:hAnsi="Arial" w:cs="Arial"/>
          <w:color w:val="000000"/>
          <w:sz w:val="22"/>
          <w:szCs w:val="22"/>
        </w:rPr>
        <w:t xml:space="preserve">rozpoczęty </w:t>
      </w:r>
      <w:r>
        <w:rPr>
          <w:rFonts w:ascii="Arial" w:hAnsi="Arial" w:cs="Arial"/>
          <w:color w:val="000000"/>
          <w:sz w:val="22"/>
          <w:szCs w:val="22"/>
        </w:rPr>
        <w:t xml:space="preserve">dzień </w:t>
      </w:r>
      <w:r w:rsidR="00D0687B">
        <w:rPr>
          <w:rFonts w:ascii="Arial" w:hAnsi="Arial" w:cs="Arial"/>
          <w:color w:val="000000"/>
          <w:sz w:val="22"/>
          <w:szCs w:val="22"/>
        </w:rPr>
        <w:t>zwłoki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32A2A664" w14:textId="54B01461" w:rsidR="00F701BE" w:rsidRPr="00F701BE" w:rsidRDefault="00F701BE" w:rsidP="00F701BE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701BE">
        <w:rPr>
          <w:rFonts w:ascii="Arial" w:hAnsi="Arial" w:cs="Arial"/>
          <w:color w:val="000000"/>
          <w:sz w:val="22"/>
          <w:szCs w:val="22"/>
        </w:rPr>
        <w:t xml:space="preserve">za zwłokę w usunięciu wad </w:t>
      </w:r>
      <w:r>
        <w:rPr>
          <w:rFonts w:ascii="Arial" w:hAnsi="Arial" w:cs="Arial"/>
          <w:color w:val="000000"/>
          <w:sz w:val="22"/>
          <w:szCs w:val="22"/>
        </w:rPr>
        <w:t xml:space="preserve">o których stanowi </w:t>
      </w:r>
      <w:r w:rsidRPr="00865014">
        <w:rPr>
          <w:rFonts w:ascii="Arial" w:hAnsi="Arial" w:cs="Arial"/>
          <w:sz w:val="22"/>
          <w:szCs w:val="22"/>
        </w:rPr>
        <w:t>§ 5 ust. 7</w:t>
      </w:r>
      <w:r w:rsidR="00EA7BF2">
        <w:rPr>
          <w:rFonts w:ascii="Arial" w:hAnsi="Arial" w:cs="Arial"/>
          <w:sz w:val="22"/>
          <w:szCs w:val="22"/>
        </w:rPr>
        <w:t>,</w:t>
      </w:r>
      <w:r w:rsidRPr="00865014">
        <w:rPr>
          <w:rFonts w:ascii="Arial" w:hAnsi="Arial" w:cs="Arial"/>
          <w:sz w:val="22"/>
          <w:szCs w:val="22"/>
        </w:rPr>
        <w:t xml:space="preserve"> </w:t>
      </w:r>
      <w:r w:rsidRPr="00F701BE">
        <w:rPr>
          <w:rFonts w:ascii="Arial" w:hAnsi="Arial" w:cs="Arial"/>
          <w:color w:val="000000"/>
          <w:sz w:val="22"/>
          <w:szCs w:val="22"/>
        </w:rPr>
        <w:t>Wykonawca zobowiązuje się zapłacić karę umowną w wysokości 3% wartości zamówienia netto bez VAT za każdy rozpoczęty dzień zwłoki;</w:t>
      </w:r>
    </w:p>
    <w:p w14:paraId="4BC94FAB" w14:textId="35C3C67E" w:rsidR="000175C7" w:rsidRPr="00F701BE" w:rsidRDefault="000175C7" w:rsidP="00F701BE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701BE">
        <w:rPr>
          <w:rFonts w:ascii="Arial" w:hAnsi="Arial" w:cs="Arial"/>
          <w:color w:val="000000"/>
          <w:sz w:val="22"/>
          <w:szCs w:val="22"/>
        </w:rPr>
        <w:t xml:space="preserve">za każdy inny przypadek nienależytego wykonania Umowy Wykonawca zobowiązuje się zapłacić karę umowną w wysokości 5% wartości </w:t>
      </w:r>
      <w:r w:rsidR="00B738E9" w:rsidRPr="00F701BE">
        <w:rPr>
          <w:rFonts w:ascii="Arial" w:hAnsi="Arial" w:cs="Arial"/>
          <w:color w:val="000000"/>
          <w:sz w:val="22"/>
          <w:szCs w:val="22"/>
        </w:rPr>
        <w:t>zamówienia</w:t>
      </w:r>
      <w:r w:rsidRPr="00F701BE">
        <w:rPr>
          <w:rFonts w:ascii="Arial" w:hAnsi="Arial" w:cs="Arial"/>
          <w:color w:val="000000"/>
          <w:sz w:val="22"/>
          <w:szCs w:val="22"/>
        </w:rPr>
        <w:t xml:space="preserve"> </w:t>
      </w:r>
      <w:r w:rsidR="00D0687B" w:rsidRPr="00F701BE">
        <w:rPr>
          <w:rFonts w:ascii="Arial" w:hAnsi="Arial" w:cs="Arial"/>
          <w:color w:val="000000"/>
          <w:sz w:val="22"/>
          <w:szCs w:val="22"/>
        </w:rPr>
        <w:t>netto bez VAT</w:t>
      </w:r>
      <w:r w:rsidRPr="00F701BE">
        <w:rPr>
          <w:rFonts w:ascii="Arial" w:hAnsi="Arial" w:cs="Arial"/>
          <w:color w:val="000000"/>
          <w:sz w:val="22"/>
          <w:szCs w:val="22"/>
        </w:rPr>
        <w:t xml:space="preserve"> za każdy taki przypadek.</w:t>
      </w:r>
    </w:p>
    <w:p w14:paraId="050237D4" w14:textId="718F8FB5" w:rsidR="00D0687B" w:rsidRDefault="00D0687B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Łączna wysokość kar umownych nie może przekroczyć 1</w:t>
      </w:r>
      <w:r w:rsidR="00EA7BF2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% wartości Umowy netto bez VAT.</w:t>
      </w:r>
    </w:p>
    <w:p w14:paraId="41247849" w14:textId="7DCAB6F7" w:rsidR="000175C7" w:rsidRDefault="000175C7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Wykonawca wyraża zgodę na potrącanie kar umownych z wynagrodzenia należnego Wykonawcy</w:t>
      </w:r>
      <w:r w:rsidR="00CB597C">
        <w:rPr>
          <w:rFonts w:ascii="Arial" w:hAnsi="Arial" w:cs="Arial"/>
          <w:color w:val="000000"/>
          <w:sz w:val="22"/>
          <w:szCs w:val="22"/>
        </w:rPr>
        <w:t xml:space="preserve">, bez składania odrębnych </w:t>
      </w:r>
      <w:r w:rsidR="00062E8E">
        <w:rPr>
          <w:rFonts w:ascii="Arial" w:hAnsi="Arial" w:cs="Arial"/>
          <w:color w:val="000000"/>
          <w:sz w:val="22"/>
          <w:szCs w:val="22"/>
        </w:rPr>
        <w:t>wezwań</w:t>
      </w:r>
      <w:r w:rsidR="00CB597C">
        <w:rPr>
          <w:rFonts w:ascii="Arial" w:hAnsi="Arial" w:cs="Arial"/>
          <w:color w:val="000000"/>
          <w:sz w:val="22"/>
          <w:szCs w:val="22"/>
        </w:rPr>
        <w:t xml:space="preserve"> w tym zakresie przez Zamawiającego</w:t>
      </w:r>
      <w:r w:rsidR="00A13F6A">
        <w:rPr>
          <w:rFonts w:ascii="Arial" w:hAnsi="Arial" w:cs="Arial"/>
          <w:color w:val="000000"/>
          <w:sz w:val="22"/>
          <w:szCs w:val="22"/>
        </w:rPr>
        <w:t>.</w:t>
      </w:r>
      <w:r w:rsidR="00EC13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27722B" w14:textId="77777777" w:rsidR="000175C7" w:rsidRDefault="000175C7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Strony mają prawo dochodzić odszkodowania uzupełniającego na zasadach określonych w Kodeksie cywilnym.</w:t>
      </w:r>
    </w:p>
    <w:p w14:paraId="1753B9CF" w14:textId="3CAADBAF" w:rsidR="006674D2" w:rsidRDefault="003C633B" w:rsidP="006674D2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1316">
        <w:rPr>
          <w:rFonts w:ascii="Arial" w:hAnsi="Arial" w:cs="Arial"/>
          <w:color w:val="000000"/>
          <w:sz w:val="22"/>
          <w:szCs w:val="22"/>
        </w:rPr>
        <w:t>Z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amawiający ma prawo odstąpić od Umowy </w:t>
      </w:r>
      <w:r w:rsidR="0047064F">
        <w:rPr>
          <w:rFonts w:ascii="Arial" w:hAnsi="Arial" w:cs="Arial"/>
          <w:color w:val="000000"/>
          <w:sz w:val="22"/>
          <w:szCs w:val="22"/>
        </w:rPr>
        <w:t>składając oświadczenie w formie pisemnej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</w:t>
      </w:r>
      <w:r w:rsidR="00385983">
        <w:rPr>
          <w:rFonts w:ascii="Arial" w:hAnsi="Arial" w:cs="Arial"/>
          <w:color w:val="000000"/>
          <w:sz w:val="22"/>
          <w:szCs w:val="22"/>
        </w:rPr>
        <w:t> </w:t>
      </w:r>
      <w:r w:rsidR="000175C7">
        <w:rPr>
          <w:rFonts w:ascii="Arial" w:hAnsi="Arial" w:cs="Arial"/>
          <w:color w:val="000000"/>
          <w:sz w:val="22"/>
          <w:szCs w:val="22"/>
        </w:rPr>
        <w:t>przypadku uchybienia przez Wykonawcę któremukolwiek z terminów wskazanych w</w:t>
      </w:r>
      <w:r w:rsidR="00385983">
        <w:rPr>
          <w:rFonts w:ascii="Arial" w:hAnsi="Arial" w:cs="Arial"/>
          <w:color w:val="000000"/>
          <w:sz w:val="22"/>
          <w:szCs w:val="22"/>
        </w:rPr>
        <w:t> </w:t>
      </w:r>
      <w:r w:rsidR="000175C7">
        <w:rPr>
          <w:rFonts w:ascii="Arial" w:hAnsi="Arial" w:cs="Arial"/>
          <w:color w:val="000000"/>
          <w:sz w:val="22"/>
          <w:szCs w:val="22"/>
        </w:rPr>
        <w:t>§</w:t>
      </w:r>
      <w:r w:rsidR="00385983">
        <w:rPr>
          <w:rFonts w:ascii="Arial" w:hAnsi="Arial" w:cs="Arial"/>
          <w:color w:val="000000"/>
          <w:sz w:val="22"/>
          <w:szCs w:val="22"/>
        </w:rPr>
        <w:t> 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2, bez wyznaczania dodatkowego terminu. W takiej sytuacji Zamawiający jest uprawniony do złożenia oświadczenia o odstąpieniu w terminie do </w:t>
      </w:r>
      <w:r w:rsidR="001E70FC">
        <w:rPr>
          <w:rFonts w:ascii="Arial" w:hAnsi="Arial" w:cs="Arial"/>
          <w:color w:val="000000"/>
          <w:sz w:val="22"/>
          <w:szCs w:val="22"/>
        </w:rPr>
        <w:t>7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dni od dnia uchybienia któremukolwiek z terminów wskazanych w § 2 Umowy.</w:t>
      </w:r>
      <w:r w:rsidR="006674D2" w:rsidRPr="006674D2">
        <w:rPr>
          <w:rFonts w:ascii="Arial" w:hAnsi="Arial" w:cs="Arial"/>
          <w:sz w:val="22"/>
          <w:szCs w:val="22"/>
        </w:rPr>
        <w:t xml:space="preserve"> </w:t>
      </w:r>
      <w:r w:rsidR="006674D2">
        <w:rPr>
          <w:rFonts w:ascii="Arial" w:hAnsi="Arial" w:cs="Arial"/>
          <w:sz w:val="22"/>
          <w:szCs w:val="22"/>
        </w:rPr>
        <w:t xml:space="preserve">Odstąpienie przekazywane jest w postaci elektronicznej opatrzonej kwalifikowanym podpisem elektronicznym osoby umocowanej do reprezentacji Zamawiającego na następujący adres e-mail Wykonawcy: </w:t>
      </w:r>
      <w:hyperlink r:id="rId10" w:history="1">
        <w:r w:rsidR="006674D2">
          <w:rPr>
            <w:rStyle w:val="Hipercze"/>
            <w:sz w:val="22"/>
            <w:szCs w:val="22"/>
          </w:rPr>
          <w:t>………………</w:t>
        </w:r>
      </w:hyperlink>
      <w:r w:rsidR="006674D2">
        <w:rPr>
          <w:rFonts w:ascii="Arial" w:hAnsi="Arial" w:cs="Arial"/>
          <w:sz w:val="22"/>
          <w:szCs w:val="22"/>
        </w:rPr>
        <w:t xml:space="preserve"> Oświadczenie jest skuteczne z chwilą, gdy wprowadzono je do środka komunikacji elektronicznej w taki sposób, żeby wykonawca mógł zapoznać się z jego treścią.</w:t>
      </w:r>
    </w:p>
    <w:p w14:paraId="17F66311" w14:textId="62434808" w:rsidR="00F701BE" w:rsidRDefault="00F701BE" w:rsidP="00F701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01B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32F62326" w14:textId="13ED76E1" w:rsidR="00F701BE" w:rsidRDefault="00F701BE" w:rsidP="00F701B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Gwarancja</w:t>
      </w:r>
    </w:p>
    <w:p w14:paraId="27AF4891" w14:textId="11EAFC5D" w:rsidR="00F701BE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zapewni pełną gwarancję </w:t>
      </w:r>
      <w:r w:rsidRPr="00C91771">
        <w:rPr>
          <w:rFonts w:ascii="Arial" w:hAnsi="Arial" w:cs="Arial"/>
          <w:iCs/>
          <w:sz w:val="22"/>
          <w:szCs w:val="22"/>
        </w:rPr>
        <w:t xml:space="preserve">na dostarczony </w:t>
      </w:r>
      <w:r w:rsidR="00D14C24">
        <w:rPr>
          <w:rFonts w:ascii="Arial" w:hAnsi="Arial" w:cs="Arial"/>
          <w:iCs/>
          <w:sz w:val="22"/>
          <w:szCs w:val="22"/>
        </w:rPr>
        <w:t>ciągnik rolniczy</w:t>
      </w:r>
      <w:r w:rsidRPr="00C91771">
        <w:rPr>
          <w:rFonts w:ascii="Arial" w:hAnsi="Arial" w:cs="Arial"/>
          <w:iCs/>
          <w:sz w:val="22"/>
          <w:szCs w:val="22"/>
        </w:rPr>
        <w:t xml:space="preserve">  na okres ………….. </w:t>
      </w:r>
      <w:r w:rsidR="00D14C24">
        <w:rPr>
          <w:rFonts w:ascii="Arial" w:hAnsi="Arial" w:cs="Arial"/>
          <w:iCs/>
          <w:sz w:val="22"/>
          <w:szCs w:val="22"/>
        </w:rPr>
        <w:t>miesięcy</w:t>
      </w:r>
      <w:r w:rsidRPr="00C91771">
        <w:rPr>
          <w:rFonts w:ascii="Arial" w:hAnsi="Arial" w:cs="Arial"/>
          <w:iCs/>
          <w:sz w:val="22"/>
          <w:szCs w:val="22"/>
        </w:rPr>
        <w:t xml:space="preserve"> na zasadach określonych poniżej. </w:t>
      </w:r>
    </w:p>
    <w:p w14:paraId="0A7F9B66" w14:textId="77777777" w:rsidR="00F701BE" w:rsidRPr="001963E8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Naprawa gwarancyjna powoduje przedłużenie okresu gwarancji o cały czas niesprawności przedmiotu gwarancji.</w:t>
      </w:r>
    </w:p>
    <w:p w14:paraId="5C795EC9" w14:textId="77777777" w:rsidR="00F701BE" w:rsidRPr="00176CF6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76CF6">
        <w:rPr>
          <w:rFonts w:ascii="Arial" w:hAnsi="Arial" w:cs="Arial"/>
          <w:sz w:val="22"/>
          <w:szCs w:val="22"/>
        </w:rPr>
        <w:t xml:space="preserve">Gwarancja liczona jest od dnia </w:t>
      </w:r>
      <w:r>
        <w:rPr>
          <w:rFonts w:ascii="Arial" w:hAnsi="Arial" w:cs="Arial"/>
          <w:sz w:val="22"/>
          <w:szCs w:val="22"/>
        </w:rPr>
        <w:t>podpisania protokołu odbioru bez uwag i zastrzeżeń ze strony Zamawiającego.</w:t>
      </w:r>
    </w:p>
    <w:p w14:paraId="373630D8" w14:textId="77777777" w:rsidR="00F701BE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Gwarancji podlegają wszystkie zespoły i podzespoły bez </w:t>
      </w:r>
      <w:proofErr w:type="spellStart"/>
      <w:r>
        <w:rPr>
          <w:rFonts w:ascii="Arial" w:hAnsi="Arial" w:cs="Arial"/>
          <w:sz w:val="22"/>
          <w:szCs w:val="22"/>
        </w:rPr>
        <w:t>wyłączeń</w:t>
      </w:r>
      <w:proofErr w:type="spellEnd"/>
      <w:r>
        <w:rPr>
          <w:rFonts w:ascii="Arial" w:hAnsi="Arial" w:cs="Arial"/>
          <w:sz w:val="22"/>
          <w:szCs w:val="22"/>
        </w:rPr>
        <w:t>, z wyjątkiem materiałów eksploatacyjnych. Za materiały eksploatacyjne uważa się elementy wymieniane podczas okresowych przeglądów technicznych. Wykonawca zobowiązany jest w okresie gwarancji usunąć na własny koszt wszelkie nieprawidłowości/awarie, wymienić wadliwe części.</w:t>
      </w:r>
    </w:p>
    <w:p w14:paraId="34FC908E" w14:textId="70B62583" w:rsidR="00F701BE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Warunki gwarancji muszą być odnotowane w książce gwarancyjno-serwisowej </w:t>
      </w:r>
      <w:r w:rsidR="00D14C24">
        <w:rPr>
          <w:rFonts w:ascii="Arial" w:hAnsi="Arial" w:cs="Arial"/>
          <w:sz w:val="22"/>
          <w:szCs w:val="22"/>
        </w:rPr>
        <w:t>ciągnika</w:t>
      </w:r>
      <w:r>
        <w:rPr>
          <w:rFonts w:ascii="Arial" w:hAnsi="Arial" w:cs="Arial"/>
          <w:sz w:val="22"/>
          <w:szCs w:val="22"/>
        </w:rPr>
        <w:t xml:space="preserve"> i</w:t>
      </w:r>
      <w:r w:rsidR="0038598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nie mogą być sprzeczne z treścią </w:t>
      </w:r>
      <w:r w:rsidR="00062E8E">
        <w:rPr>
          <w:rFonts w:ascii="Arial" w:hAnsi="Arial" w:cs="Arial"/>
          <w:sz w:val="22"/>
          <w:szCs w:val="22"/>
        </w:rPr>
        <w:t>Zapytania ofertowego</w:t>
      </w:r>
      <w:r>
        <w:rPr>
          <w:rFonts w:ascii="Arial" w:hAnsi="Arial" w:cs="Arial"/>
          <w:sz w:val="22"/>
          <w:szCs w:val="22"/>
        </w:rPr>
        <w:t>, treścią złożonej oferty lub Umowy. W razie sprzeczności pierwszeństwo mają postanowienia Umowy.</w:t>
      </w:r>
    </w:p>
    <w:p w14:paraId="5842795E" w14:textId="77777777" w:rsidR="00F701BE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Zgłoszenia o wystąpieniu wady będą dokonywać upoważnieni przez Zamawiającego przedstawiciele i przekażą je Wykonawcy telefonicznie na nr ………………………, co zostanie dodatkowo potwierdzone przesłanym tego samego dnia zgłoszeniem wady zawierającym informację o wystąpieniu wady na następujący adres e-mail: ……………………………….</w:t>
      </w:r>
    </w:p>
    <w:p w14:paraId="0936E691" w14:textId="77777777" w:rsidR="00F701BE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Usunięcie wady (zakończenie naprawy) musi następować niezwłocznie, nie później </w:t>
      </w:r>
      <w:r>
        <w:rPr>
          <w:rFonts w:ascii="Arial" w:hAnsi="Arial" w:cs="Arial"/>
          <w:sz w:val="22"/>
          <w:szCs w:val="22"/>
        </w:rPr>
        <w:lastRenderedPageBreak/>
        <w:t>jednak, niż w ciągu 14 kolejnych dni licząc od dnia jej zgłoszenia.</w:t>
      </w:r>
    </w:p>
    <w:p w14:paraId="1A37ECDE" w14:textId="77777777" w:rsidR="00F701BE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Uzupełnianie materiałów eksploatacyjnych we własnym zakresie nie może powodować utraty, ani ograniczenia uprawnień wynikających z fabrycznej gwarancji.</w:t>
      </w:r>
    </w:p>
    <w:p w14:paraId="6E86D038" w14:textId="1B283D37" w:rsidR="00F701BE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Zmiany adaptacyjne </w:t>
      </w:r>
      <w:r w:rsidR="00D14C24">
        <w:rPr>
          <w:rFonts w:ascii="Arial" w:hAnsi="Arial" w:cs="Arial"/>
          <w:sz w:val="22"/>
          <w:szCs w:val="22"/>
        </w:rPr>
        <w:t>ciągnika</w:t>
      </w:r>
      <w:r>
        <w:rPr>
          <w:rFonts w:ascii="Arial" w:hAnsi="Arial" w:cs="Arial"/>
          <w:sz w:val="22"/>
          <w:szCs w:val="22"/>
        </w:rPr>
        <w:t>, dotyczące montażu wyposażenia służbowego dokonane przez Zamawiającego w uzgodnieniu z Wykonawcą, nie mogą powodować utraty, ani ograniczenia uprawnień wynikających z fabrycznej gwarancji.</w:t>
      </w:r>
    </w:p>
    <w:p w14:paraId="44EEF0CD" w14:textId="6660861E" w:rsidR="00F701BE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musi zobowiązać się do bezpłatnego udzielania konsultacji w zakresie zaleceń dotyczących montażu urządzenia </w:t>
      </w:r>
      <w:r w:rsidR="00D14C24">
        <w:rPr>
          <w:rFonts w:ascii="Arial" w:hAnsi="Arial" w:cs="Arial"/>
          <w:sz w:val="22"/>
          <w:szCs w:val="22"/>
        </w:rPr>
        <w:t xml:space="preserve">do pomiaru zużycia paliwa oraz urządzenia </w:t>
      </w:r>
      <w:r>
        <w:rPr>
          <w:rFonts w:ascii="Arial" w:hAnsi="Arial" w:cs="Arial"/>
          <w:sz w:val="22"/>
          <w:szCs w:val="22"/>
        </w:rPr>
        <w:t xml:space="preserve">monitorującego lokalizację </w:t>
      </w:r>
      <w:r w:rsidR="00D14C24">
        <w:rPr>
          <w:rFonts w:ascii="Arial" w:hAnsi="Arial" w:cs="Arial"/>
          <w:sz w:val="22"/>
          <w:szCs w:val="22"/>
        </w:rPr>
        <w:t>ciągnika</w:t>
      </w:r>
      <w:r>
        <w:rPr>
          <w:rFonts w:ascii="Arial" w:hAnsi="Arial" w:cs="Arial"/>
          <w:sz w:val="22"/>
          <w:szCs w:val="22"/>
        </w:rPr>
        <w:t>.</w:t>
      </w:r>
    </w:p>
    <w:p w14:paraId="1D98B713" w14:textId="600C4C55" w:rsidR="00F701BE" w:rsidRPr="00865014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Przeglądy okresowe oraz naprawy w ramach gwarancji realizowane będą w</w:t>
      </w:r>
      <w:r w:rsidR="0038598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autoryzowanych stacjach obsługi. Wykonawca zobowiązany jest do posiadania serwisu gwarancyjnego i pogwarancyjnego (mobilnego </w:t>
      </w:r>
      <w:r w:rsidR="00D14C24">
        <w:rPr>
          <w:rFonts w:ascii="Arial" w:hAnsi="Arial" w:cs="Arial"/>
          <w:sz w:val="22"/>
          <w:szCs w:val="22"/>
        </w:rPr>
        <w:t>i/</w:t>
      </w:r>
      <w:r>
        <w:rPr>
          <w:rFonts w:ascii="Arial" w:hAnsi="Arial" w:cs="Arial"/>
          <w:sz w:val="22"/>
          <w:szCs w:val="22"/>
        </w:rPr>
        <w:t>lub stacjonarnego) w odległości od siedziby Zamawiającego nie większej, niż 1</w:t>
      </w:r>
      <w:r w:rsidR="00D14C2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0 km. W przypadku napraw w ramach gwarancji Wykonawca zobowiązany jest do zorganizowania </w:t>
      </w:r>
      <w:r w:rsidRPr="00865014">
        <w:rPr>
          <w:rFonts w:ascii="Arial" w:hAnsi="Arial" w:cs="Arial"/>
          <w:sz w:val="22"/>
          <w:szCs w:val="22"/>
        </w:rPr>
        <w:t xml:space="preserve">na własny koszt transportu </w:t>
      </w:r>
      <w:r w:rsidR="00D14C24">
        <w:rPr>
          <w:rFonts w:ascii="Arial" w:hAnsi="Arial" w:cs="Arial"/>
          <w:sz w:val="22"/>
          <w:szCs w:val="22"/>
        </w:rPr>
        <w:t>ciągnika</w:t>
      </w:r>
      <w:r w:rsidRPr="00865014">
        <w:rPr>
          <w:rFonts w:ascii="Arial" w:hAnsi="Arial" w:cs="Arial"/>
          <w:sz w:val="22"/>
          <w:szCs w:val="22"/>
        </w:rPr>
        <w:t xml:space="preserve"> do autoryzowanej stacji obsługi oraz po wykonanej naprawie do siedziby Zamawiającego. Zamawiający wymaga dostarczenia listy autoryzowanych stacji obsługi w dniu dostawy </w:t>
      </w:r>
      <w:r w:rsidR="00D14C24">
        <w:rPr>
          <w:rFonts w:ascii="Arial" w:hAnsi="Arial" w:cs="Arial"/>
          <w:sz w:val="22"/>
          <w:szCs w:val="22"/>
        </w:rPr>
        <w:t>ciągnika</w:t>
      </w:r>
      <w:r w:rsidRPr="00865014">
        <w:rPr>
          <w:rFonts w:ascii="Arial" w:hAnsi="Arial" w:cs="Arial"/>
          <w:sz w:val="22"/>
          <w:szCs w:val="22"/>
        </w:rPr>
        <w:t>.</w:t>
      </w:r>
    </w:p>
    <w:p w14:paraId="06B41C23" w14:textId="77777777" w:rsidR="00F701BE" w:rsidRPr="00865014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865014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Zamawiający może dochodzić roszczeń z tytułu gwarancji także po okresach określonych w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 </w:t>
      </w:r>
      <w:r w:rsidRPr="00865014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ust. 1, jeżeli zgłosił wadę przed upływem danego okresu. </w:t>
      </w:r>
    </w:p>
    <w:p w14:paraId="46A82216" w14:textId="77777777" w:rsidR="00F701BE" w:rsidRPr="00865014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865014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Jeżeli Wykonawca nie usunie wad w terminie uzgodnionym z Zamawiającym, to Zamawiający może zlecić usunięcie ich stronie trzeciej na koszt Wykonawcy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.</w:t>
      </w:r>
      <w:r w:rsidRPr="00865014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3B3088C0" w14:textId="77777777" w:rsidR="00F701BE" w:rsidRPr="00865014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5014">
        <w:rPr>
          <w:rFonts w:ascii="Arial" w:hAnsi="Arial" w:cs="Arial"/>
          <w:sz w:val="22"/>
          <w:szCs w:val="22"/>
        </w:rPr>
        <w:t>W przypadku naprawy w siedzibie Zamawiającego, Wykonawca zapewni dojazd do siedziby wyspecjalizowanego personelu na własny koszt.</w:t>
      </w:r>
    </w:p>
    <w:p w14:paraId="4FFAF0A9" w14:textId="77777777" w:rsidR="00F701BE" w:rsidRPr="00865014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5014">
        <w:rPr>
          <w:rFonts w:ascii="Arial" w:hAnsi="Arial" w:cs="Arial"/>
          <w:sz w:val="22"/>
          <w:szCs w:val="22"/>
        </w:rPr>
        <w:t xml:space="preserve">Gwarancja jakości w żaden sposób nie wyłącza, nie ogranicza oraz nie zawiesza uprawnień Zamawiającego z tytułu rękojmi za wady przedmiotu Umowy. Niezależnie od udzielonej gwarancji Zamawiającemu przysługują uprawnienia z tytułu rękojmi za wady przedmiotu Umowy. </w:t>
      </w:r>
    </w:p>
    <w:p w14:paraId="68EF6519" w14:textId="77777777" w:rsidR="00F701BE" w:rsidRPr="00865014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5014">
        <w:rPr>
          <w:rFonts w:ascii="Arial" w:hAnsi="Arial" w:cs="Arial"/>
          <w:sz w:val="22"/>
          <w:szCs w:val="22"/>
        </w:rPr>
        <w:t xml:space="preserve">Wybór przysługujących uprawnień z tytułu rękojmi lub gwarancji, należy do wyłącznej decyzji Zamawiającego. </w:t>
      </w:r>
    </w:p>
    <w:p w14:paraId="43066AE4" w14:textId="73F11231" w:rsidR="00F701BE" w:rsidRPr="00865014" w:rsidRDefault="00F701BE" w:rsidP="00D14C24">
      <w:pPr>
        <w:numPr>
          <w:ilvl w:val="1"/>
          <w:numId w:val="60"/>
        </w:numPr>
        <w:tabs>
          <w:tab w:val="clear" w:pos="1080"/>
          <w:tab w:val="num" w:pos="284"/>
        </w:tabs>
        <w:spacing w:after="120" w:line="360" w:lineRule="auto"/>
        <w:ind w:left="357" w:hanging="357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865014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Każda naprawa gwarancyjna powinna zostać odnotowana w książce gwarancyjn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o-serwisowej</w:t>
      </w:r>
      <w:r w:rsidRPr="00865014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przedmiotu Umowy. W przypadku, gdy książka gwarancyjn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o-serwisowa</w:t>
      </w:r>
      <w:r w:rsidRPr="00865014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nie stanowi formy dokumentacji przewidzianej przez producenta przedmiotu Umowy, Strony sporządzą protokół potwierdzający wykonanie naprawy. Protokół zostanie sporządzony w</w:t>
      </w:r>
      <w:r w:rsidR="00385983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 </w:t>
      </w:r>
      <w:r w:rsidRPr="00865014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dniu przyjęcia przez Zamawiającego naprawionego przedmiotu Umowy. </w:t>
      </w:r>
    </w:p>
    <w:p w14:paraId="78F22EDF" w14:textId="77777777" w:rsidR="004A7202" w:rsidRDefault="004A7202" w:rsidP="0085540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84222F" w14:textId="13C49E1B" w:rsidR="000175C7" w:rsidRDefault="000175C7" w:rsidP="0085540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F701BE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*</w:t>
      </w:r>
    </w:p>
    <w:p w14:paraId="082022AC" w14:textId="77777777" w:rsidR="000175C7" w:rsidRDefault="000175C7" w:rsidP="0085540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Podwykonawcy</w:t>
      </w:r>
    </w:p>
    <w:p w14:paraId="53DED070" w14:textId="77777777" w:rsidR="000175C7" w:rsidRPr="00174213" w:rsidRDefault="000175C7" w:rsidP="00174213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74213">
        <w:rPr>
          <w:rFonts w:ascii="Arial" w:hAnsi="Arial" w:cs="Arial"/>
          <w:sz w:val="22"/>
          <w:szCs w:val="22"/>
        </w:rPr>
        <w:t xml:space="preserve">Wykonawca zgodnie z ofertą zleca następujące części umowy podwykonawcom </w:t>
      </w:r>
      <w:r w:rsidR="00AA2911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Pr="00174213">
        <w:rPr>
          <w:rFonts w:ascii="Arial" w:hAnsi="Arial" w:cs="Arial"/>
          <w:sz w:val="22"/>
          <w:szCs w:val="22"/>
        </w:rPr>
        <w:t>…………………………….</w:t>
      </w:r>
    </w:p>
    <w:p w14:paraId="25EF3C1F" w14:textId="77777777" w:rsidR="000175C7" w:rsidRPr="00E04177" w:rsidRDefault="000175C7" w:rsidP="00174213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i/>
          <w:strike/>
          <w:sz w:val="16"/>
          <w:szCs w:val="16"/>
        </w:rPr>
      </w:pPr>
      <w:r w:rsidRPr="00174213">
        <w:rPr>
          <w:rFonts w:ascii="Arial" w:hAnsi="Arial" w:cs="Arial"/>
          <w:sz w:val="22"/>
          <w:szCs w:val="22"/>
        </w:rPr>
        <w:t>Zlecenie wykonania części prac podwykonawcom nie zmienia zobowiązań wykonawcy wobec zamawiającego za wykonanie tej części prac. Wykonawca jest odpowiedzialny za działania, uchybienia i zaniedbania podwykonawców i jego pracowników w takim samym stopniu, jakby to były działania, uchybienia lub zaniedbania jego własnych pracownikó</w:t>
      </w:r>
      <w:r w:rsidRPr="006760E6">
        <w:rPr>
          <w:rFonts w:ascii="Arial" w:hAnsi="Arial" w:cs="Arial"/>
          <w:sz w:val="22"/>
          <w:szCs w:val="22"/>
        </w:rPr>
        <w:t>w.</w:t>
      </w:r>
    </w:p>
    <w:p w14:paraId="65E22629" w14:textId="77777777" w:rsidR="000175C7" w:rsidRDefault="000175C7" w:rsidP="0085540D">
      <w:pPr>
        <w:spacing w:after="12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ab/>
        <w:t xml:space="preserve">uzupełnić w przypadku gdy </w:t>
      </w:r>
      <w:r>
        <w:rPr>
          <w:rFonts w:ascii="Arial" w:hAnsi="Arial" w:cs="Arial"/>
          <w:sz w:val="16"/>
          <w:szCs w:val="16"/>
        </w:rPr>
        <w:t>informacja o podwykonawcach została wskazana w ofercie</w:t>
      </w:r>
    </w:p>
    <w:p w14:paraId="12BFCA32" w14:textId="6E8F497F" w:rsidR="000175C7" w:rsidRDefault="000175C7" w:rsidP="0085540D">
      <w:pPr>
        <w:ind w:hanging="284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CD1279">
        <w:rPr>
          <w:rFonts w:ascii="Arial" w:hAnsi="Arial" w:cs="Arial"/>
          <w:b/>
          <w:sz w:val="22"/>
          <w:szCs w:val="22"/>
        </w:rPr>
        <w:t>7</w:t>
      </w:r>
    </w:p>
    <w:p w14:paraId="62BC8F24" w14:textId="77777777" w:rsidR="000175C7" w:rsidRDefault="000175C7" w:rsidP="0085540D">
      <w:pPr>
        <w:spacing w:after="120"/>
        <w:ind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Przetwarzane danych osobowych Wykonawcy jako osoby fizycznej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>, odpowiednio osób reprezentujących Wykonawcę lub osób realizujących umowę ze strony Wykonawcy.</w:t>
      </w:r>
    </w:p>
    <w:p w14:paraId="76CC5402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Administratorem Pani/Pana danych osobowych jest </w:t>
      </w:r>
      <w:r>
        <w:rPr>
          <w:rFonts w:ascii="Arial" w:eastAsia="Arial Unicode MS" w:hAnsi="Arial" w:cs="Arial"/>
        </w:rPr>
        <w:t xml:space="preserve">Zakład Gospodarki Komunalnej </w:t>
      </w:r>
      <w:r>
        <w:rPr>
          <w:rFonts w:ascii="Arial" w:eastAsia="Arial Unicode MS" w:hAnsi="Arial" w:cs="Arial"/>
        </w:rPr>
        <w:br/>
        <w:t xml:space="preserve">w Grodzisku Mazowieckim Sp. z o.o. 05-825 Chrzanów Duży </w:t>
      </w:r>
      <w:r w:rsidR="00A74DC9">
        <w:rPr>
          <w:rFonts w:ascii="Arial" w:eastAsia="Arial Unicode MS" w:hAnsi="Arial" w:cs="Arial"/>
        </w:rPr>
        <w:t>ul. Ekologiczna 1,</w:t>
      </w:r>
      <w:r>
        <w:rPr>
          <w:rFonts w:ascii="Arial" w:eastAsia="Arial Unicode MS" w:hAnsi="Arial" w:cs="Arial"/>
        </w:rPr>
        <w:t xml:space="preserve"> tel./fax. 22 / 755 51 97.</w:t>
      </w:r>
    </w:p>
    <w:p w14:paraId="17BFBB34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sprawach związanych z Pani/Pana danymi proszę kontaktować się z Administratorem.</w:t>
      </w:r>
    </w:p>
    <w:p w14:paraId="317D71B7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Pani/Pana dane osobowe przetwarzane będą na podstawie art. 6 ust. 1 lit. b, c i f RODO w celu zawarcia i realizacji Umowy, w celach archiwalnych </w:t>
      </w:r>
      <w:r w:rsidRPr="00F60EAA">
        <w:rPr>
          <w:rFonts w:ascii="Arial" w:hAnsi="Arial" w:cs="Arial"/>
          <w:lang w:eastAsia="pl-PL"/>
        </w:rPr>
        <w:t>wynikających z art. 33 i 34</w:t>
      </w:r>
      <w:r>
        <w:rPr>
          <w:rFonts w:ascii="Arial" w:hAnsi="Arial" w:cs="Arial"/>
          <w:lang w:eastAsia="pl-PL"/>
        </w:rPr>
        <w:t xml:space="preserve"> ustawy z dnia 14 lipca 1983 r. o narodowym zasobie archiwalnym i archiwach, w celach dotyczących prowadzonych pomiędzy Zamawiającym, a Wykonawcą rozliczeń oraz w celach wynikających z prawnie uzasadnionych interesów administratora tj. w celach kontaktowych oraz w celu ewentualnego dochodzenia roszczeń lub obrony przed roszczeniami.</w:t>
      </w:r>
    </w:p>
    <w:p w14:paraId="34803952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Odbiorcami Pani/Pana danych osobowych będą osoby lub podmioty, upoważnione do dostępu do Pani/Pana danych osobowych na podstawie obowiązujących przepisów prawa, którym udostępniona zostanie dokumentacja postępowania zgodnie z obowiązującymi przepisami, w tym także pracownicy Zamawiającego.</w:t>
      </w:r>
    </w:p>
    <w:p w14:paraId="3623CF57" w14:textId="323A5CDD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Pani/Pana dane osobowe przechowywane będą przez okres realizacji niniejszej umowy. </w:t>
      </w:r>
      <w:r w:rsidR="00670B95">
        <w:rPr>
          <w:rFonts w:ascii="Arial" w:hAnsi="Arial" w:cs="Arial"/>
          <w:lang w:eastAsia="pl-PL"/>
        </w:rPr>
        <w:t>Ponadto, umowy wraz z dokumentacją dotyczącą ich realizacji</w:t>
      </w:r>
      <w:r w:rsidR="00A8594D">
        <w:rPr>
          <w:rFonts w:ascii="Arial" w:hAnsi="Arial" w:cs="Arial"/>
          <w:lang w:eastAsia="pl-PL"/>
        </w:rPr>
        <w:t xml:space="preserve"> przechowywane są u</w:t>
      </w:r>
      <w:r w:rsidR="00385983">
        <w:rPr>
          <w:rFonts w:ascii="Arial" w:hAnsi="Arial" w:cs="Arial"/>
          <w:lang w:eastAsia="pl-PL"/>
        </w:rPr>
        <w:t> </w:t>
      </w:r>
      <w:r w:rsidR="00A8594D">
        <w:rPr>
          <w:rFonts w:ascii="Arial" w:hAnsi="Arial" w:cs="Arial"/>
          <w:lang w:eastAsia="pl-PL"/>
        </w:rPr>
        <w:t>Administratora przez okres 10 lat. Okres przechowywania liczony jest od dnia 1</w:t>
      </w:r>
      <w:r w:rsidR="00385983">
        <w:rPr>
          <w:rFonts w:ascii="Arial" w:hAnsi="Arial" w:cs="Arial"/>
          <w:lang w:eastAsia="pl-PL"/>
        </w:rPr>
        <w:t> </w:t>
      </w:r>
      <w:r w:rsidR="00A8594D">
        <w:rPr>
          <w:rFonts w:ascii="Arial" w:hAnsi="Arial" w:cs="Arial"/>
          <w:lang w:eastAsia="pl-PL"/>
        </w:rPr>
        <w:t xml:space="preserve">stycznia roku następnego </w:t>
      </w:r>
      <w:r w:rsidR="00C6136C">
        <w:rPr>
          <w:rFonts w:ascii="Arial" w:hAnsi="Arial" w:cs="Arial"/>
          <w:lang w:eastAsia="pl-PL"/>
        </w:rPr>
        <w:t xml:space="preserve">po ostatecznym </w:t>
      </w:r>
      <w:r w:rsidR="00A8594D">
        <w:rPr>
          <w:rFonts w:ascii="Arial" w:hAnsi="Arial" w:cs="Arial"/>
          <w:lang w:eastAsia="pl-PL"/>
        </w:rPr>
        <w:t>zakończeni</w:t>
      </w:r>
      <w:r w:rsidR="00C6136C">
        <w:rPr>
          <w:rFonts w:ascii="Arial" w:hAnsi="Arial" w:cs="Arial"/>
          <w:lang w:eastAsia="pl-PL"/>
        </w:rPr>
        <w:t>u</w:t>
      </w:r>
      <w:r w:rsidR="00A8594D">
        <w:rPr>
          <w:rFonts w:ascii="Arial" w:hAnsi="Arial" w:cs="Arial"/>
          <w:lang w:eastAsia="pl-PL"/>
        </w:rPr>
        <w:t xml:space="preserve"> sprawy. Po upływie okresu przechowywania, dokumentacja niearchiwalna, po uzyskaniu zgody dyrektora właściwego archiwum państwowego, podlega brakowaniu.</w:t>
      </w:r>
    </w:p>
    <w:p w14:paraId="16D5FA33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Obowiązek podania przez Panią/Pana danych osobowych bezpośrednio Pani/Pana dotyczących jest związany z udziałem w postępowaniu o udzielenie zamówienia publicznego; w konsekwencji niepodania niemożliwe będzie zawarcie umowy.</w:t>
      </w:r>
    </w:p>
    <w:p w14:paraId="29EC35D8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odniesieniu do Pani/Pana danych osobowych decyzje nie będą podejmowane w sposób zautomatyzowany.</w:t>
      </w:r>
    </w:p>
    <w:p w14:paraId="65DA659A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Posiada Pani/Pan:</w:t>
      </w:r>
    </w:p>
    <w:p w14:paraId="06789F63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5C8755A8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4EEDECD1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 art. 18 ust. 2 RODO (prawo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członkowskiego);</w:t>
      </w:r>
    </w:p>
    <w:p w14:paraId="18A2DF27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prawo do przenoszenia danych osobowych, o którym mowa w art. 20 RODO;</w:t>
      </w:r>
    </w:p>
    <w:p w14:paraId="3B578AC0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2872A857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Nie przysługuje Pani/Panu:</w:t>
      </w:r>
    </w:p>
    <w:p w14:paraId="51B0DB1C" w14:textId="77777777" w:rsidR="00F851BA" w:rsidRDefault="00F851BA" w:rsidP="00F851BA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08D2A248" w14:textId="286EDD2F" w:rsidR="00F851BA" w:rsidRPr="00D63F6D" w:rsidRDefault="00F851BA" w:rsidP="00F851BA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pl-PL"/>
        </w:rPr>
        <w:t xml:space="preserve">na podstawie art. 21 RODO prawo sprzeciwu, wobec przetwarzania danych osobowych w sytuacji gdy podstawą prawną przetwarzania Pani/Pana danych osobowych jest art. 6 ust. 1 lit. b i c RODO. </w:t>
      </w:r>
    </w:p>
    <w:p w14:paraId="402817A9" w14:textId="36F8D2B3" w:rsidR="00D63F6D" w:rsidRPr="00D63F6D" w:rsidRDefault="00D63F6D" w:rsidP="00D63F6D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D63F6D">
        <w:rPr>
          <w:rFonts w:ascii="Arial" w:hAnsi="Arial" w:cs="Arial"/>
        </w:rPr>
        <w:t>Kategorie danych osobowych: dane zwykłe.</w:t>
      </w:r>
    </w:p>
    <w:p w14:paraId="02B7F0CD" w14:textId="713A49A6" w:rsidR="00D63F6D" w:rsidRPr="00D63F6D" w:rsidRDefault="00D63F6D" w:rsidP="00D63F6D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D63F6D">
        <w:rPr>
          <w:rFonts w:ascii="Arial" w:hAnsi="Arial" w:cs="Arial"/>
        </w:rPr>
        <w:t>Źródło pochodzenia danych: Wykonawca.</w:t>
      </w:r>
    </w:p>
    <w:p w14:paraId="3E8C98A0" w14:textId="381B2F87" w:rsidR="000175C7" w:rsidRDefault="000175C7" w:rsidP="0085540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CD1279">
        <w:rPr>
          <w:rFonts w:ascii="Arial" w:hAnsi="Arial" w:cs="Arial"/>
          <w:b/>
          <w:bCs/>
          <w:sz w:val="22"/>
          <w:szCs w:val="22"/>
        </w:rPr>
        <w:t>8</w:t>
      </w:r>
    </w:p>
    <w:p w14:paraId="32C7FE54" w14:textId="77777777" w:rsidR="000175C7" w:rsidRDefault="000175C7" w:rsidP="0085540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Postanowienie końcowe</w:t>
      </w:r>
    </w:p>
    <w:p w14:paraId="3D74ABF1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na tle realizacji Umowy Strony  zobowiązują się rozwiązać             w drodze negocjacji, a w przypadku braku możliwości rozstrzygnięcia poddać je pod rozstrzygnięcie sądu miejscowo właściwego dla siedziby Zamawiającego.</w:t>
      </w:r>
    </w:p>
    <w:p w14:paraId="3FF504B5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nie uregulowanych w Umowie będą miały zastosowanie przepisy ustaw: Prawo zamówień publicznych, Kodeks Cywilny i inne przepisy właściwe dla przedmiotu Umowy. </w:t>
      </w:r>
    </w:p>
    <w:p w14:paraId="35C26A86" w14:textId="77777777" w:rsidR="00B61D27" w:rsidRDefault="000175C7" w:rsidP="00B61D27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Zmiany treści Umowy wymagają formy pisemnej pod rygorem nieważności.</w:t>
      </w:r>
    </w:p>
    <w:p w14:paraId="7E7D5731" w14:textId="2D61D7CC" w:rsidR="00B61D27" w:rsidRPr="00B61D27" w:rsidRDefault="00B61D27" w:rsidP="00B61D27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61D27">
        <w:rPr>
          <w:rFonts w:ascii="Arial" w:eastAsiaTheme="minorEastAsia" w:hAnsi="Arial" w:cs="Arial"/>
          <w:kern w:val="0"/>
          <w:lang w:eastAsia="pl-PL"/>
        </w:rPr>
        <w:t>Osobą merytoryczną ze strony Zamawiającego jest:…………………., tel.</w:t>
      </w:r>
      <w:r w:rsidR="00F23AEB">
        <w:rPr>
          <w:rFonts w:ascii="Arial" w:eastAsiaTheme="minorEastAsia" w:hAnsi="Arial" w:cs="Arial"/>
          <w:kern w:val="0"/>
          <w:lang w:eastAsia="pl-PL"/>
        </w:rPr>
        <w:t xml:space="preserve"> </w:t>
      </w:r>
      <w:r w:rsidRPr="00B61D27">
        <w:rPr>
          <w:rFonts w:ascii="Arial" w:eastAsiaTheme="minorEastAsia" w:hAnsi="Arial" w:cs="Arial"/>
          <w:kern w:val="0"/>
          <w:lang w:eastAsia="pl-PL"/>
        </w:rPr>
        <w:t>………</w:t>
      </w:r>
      <w:r w:rsidR="004A7202">
        <w:rPr>
          <w:rFonts w:ascii="Arial" w:eastAsiaTheme="minorEastAsia" w:hAnsi="Arial" w:cs="Arial"/>
          <w:kern w:val="0"/>
          <w:lang w:eastAsia="pl-PL"/>
        </w:rPr>
        <w:t>...</w:t>
      </w:r>
      <w:r w:rsidRPr="00B61D27">
        <w:rPr>
          <w:rFonts w:ascii="Arial" w:eastAsiaTheme="minorEastAsia" w:hAnsi="Arial" w:cs="Arial"/>
          <w:kern w:val="0"/>
          <w:lang w:eastAsia="pl-PL"/>
        </w:rPr>
        <w:t>……….</w:t>
      </w:r>
    </w:p>
    <w:p w14:paraId="2986DBB4" w14:textId="12A53BA9" w:rsidR="006760E6" w:rsidRPr="00B61D27" w:rsidRDefault="006760E6" w:rsidP="006760E6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61D27">
        <w:rPr>
          <w:rFonts w:ascii="Arial" w:eastAsiaTheme="minorEastAsia" w:hAnsi="Arial" w:cs="Arial"/>
          <w:kern w:val="0"/>
          <w:lang w:eastAsia="pl-PL"/>
        </w:rPr>
        <w:t xml:space="preserve">Osobą merytoryczną ze strony </w:t>
      </w:r>
      <w:r>
        <w:rPr>
          <w:rFonts w:ascii="Arial" w:eastAsiaTheme="minorEastAsia" w:hAnsi="Arial" w:cs="Arial"/>
          <w:kern w:val="0"/>
          <w:lang w:eastAsia="pl-PL"/>
        </w:rPr>
        <w:t>Wykonawcy</w:t>
      </w:r>
      <w:r w:rsidRPr="00B61D27">
        <w:rPr>
          <w:rFonts w:ascii="Arial" w:eastAsiaTheme="minorEastAsia" w:hAnsi="Arial" w:cs="Arial"/>
          <w:kern w:val="0"/>
          <w:lang w:eastAsia="pl-PL"/>
        </w:rPr>
        <w:t xml:space="preserve"> jest:</w:t>
      </w:r>
      <w:r w:rsidR="00F23AEB">
        <w:rPr>
          <w:rFonts w:ascii="Arial" w:eastAsiaTheme="minorEastAsia" w:hAnsi="Arial" w:cs="Arial"/>
          <w:kern w:val="0"/>
          <w:lang w:eastAsia="pl-PL"/>
        </w:rPr>
        <w:t xml:space="preserve"> …..</w:t>
      </w:r>
      <w:r w:rsidRPr="00B61D27">
        <w:rPr>
          <w:rFonts w:ascii="Arial" w:eastAsiaTheme="minorEastAsia" w:hAnsi="Arial" w:cs="Arial"/>
          <w:kern w:val="0"/>
          <w:lang w:eastAsia="pl-PL"/>
        </w:rPr>
        <w:t>…………………., tel.</w:t>
      </w:r>
      <w:r w:rsidR="00F23AEB">
        <w:rPr>
          <w:rFonts w:ascii="Arial" w:eastAsiaTheme="minorEastAsia" w:hAnsi="Arial" w:cs="Arial"/>
          <w:kern w:val="0"/>
          <w:lang w:eastAsia="pl-PL"/>
        </w:rPr>
        <w:t xml:space="preserve"> </w:t>
      </w:r>
      <w:r w:rsidRPr="00B61D27">
        <w:rPr>
          <w:rFonts w:ascii="Arial" w:eastAsiaTheme="minorEastAsia" w:hAnsi="Arial" w:cs="Arial"/>
          <w:kern w:val="0"/>
          <w:lang w:eastAsia="pl-PL"/>
        </w:rPr>
        <w:t>………</w:t>
      </w:r>
      <w:r w:rsidR="004A7202">
        <w:rPr>
          <w:rFonts w:ascii="Arial" w:eastAsiaTheme="minorEastAsia" w:hAnsi="Arial" w:cs="Arial"/>
          <w:kern w:val="0"/>
          <w:lang w:eastAsia="pl-PL"/>
        </w:rPr>
        <w:t>..</w:t>
      </w:r>
      <w:r w:rsidRPr="00B61D27">
        <w:rPr>
          <w:rFonts w:ascii="Arial" w:eastAsiaTheme="minorEastAsia" w:hAnsi="Arial" w:cs="Arial"/>
          <w:kern w:val="0"/>
          <w:lang w:eastAsia="pl-PL"/>
        </w:rPr>
        <w:t>……….</w:t>
      </w:r>
    </w:p>
    <w:p w14:paraId="35A74742" w14:textId="7542091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eastAsia="SimSun" w:hAnsi="Arial" w:cs="Arial"/>
          <w:lang w:eastAsia="zh-CN"/>
        </w:rPr>
        <w:t>Strony oświadczają, iż w zakresie przetwarzania danych osobowych przestrzegają przepisów Rozporządzenia Parlamentu Europejskiego i Rady (UE) 2016/679 z dnia 27</w:t>
      </w:r>
      <w:r w:rsidR="00385983">
        <w:rPr>
          <w:rFonts w:ascii="Arial" w:eastAsia="SimSun" w:hAnsi="Arial" w:cs="Arial"/>
          <w:lang w:eastAsia="zh-CN"/>
        </w:rPr>
        <w:t> </w:t>
      </w:r>
      <w:r>
        <w:rPr>
          <w:rFonts w:ascii="Arial" w:eastAsia="SimSun" w:hAnsi="Arial" w:cs="Arial"/>
          <w:lang w:eastAsia="zh-CN"/>
        </w:rPr>
        <w:t xml:space="preserve">kwietnia 2016 r. w sprawie ochrony osób fizycznych w związku z przetwarzaniem danych osobowych  i w sprawie swobodnego przepływu takich danych oraz uchylenia dyrektywy 95/46/WE (ogólne rozporządzenie o ochronie danych). </w:t>
      </w:r>
    </w:p>
    <w:p w14:paraId="1B25E6C1" w14:textId="452DDE19" w:rsidR="006A7AFF" w:rsidRDefault="000175C7" w:rsidP="006A7AFF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  <w:i/>
          <w:iCs/>
          <w:color w:val="000000"/>
          <w:w w:val="103"/>
        </w:rPr>
      </w:pPr>
      <w:r w:rsidRPr="006A7AFF">
        <w:rPr>
          <w:rFonts w:ascii="Arial" w:hAnsi="Arial" w:cs="Arial"/>
          <w:i/>
          <w:iCs/>
        </w:rPr>
        <w:t>Umowę sporządzono w trzech jednobrzmiących egzemplarzach – jeden dla Wykonawcy                i dwa dla Zamawiającego</w:t>
      </w:r>
      <w:r w:rsidR="006A7AFF">
        <w:rPr>
          <w:rFonts w:ascii="Arial" w:hAnsi="Arial" w:cs="Arial"/>
          <w:i/>
          <w:iCs/>
        </w:rPr>
        <w:t xml:space="preserve"> / umowę sporządzono w formie elektronicznej zgodnie                  z art. 78 [1] kodeksu cywilnego.* </w:t>
      </w:r>
      <w:r w:rsidR="006A7AFF">
        <w:rPr>
          <w:rFonts w:ascii="Arial" w:hAnsi="Arial" w:cs="Arial"/>
          <w:i/>
          <w:iCs/>
          <w:sz w:val="20"/>
          <w:szCs w:val="20"/>
        </w:rPr>
        <w:t>(* niepotrzebne skreślić)</w:t>
      </w:r>
    </w:p>
    <w:p w14:paraId="67C6538F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w w:val="103"/>
        </w:rPr>
      </w:pPr>
      <w:r>
        <w:rPr>
          <w:rFonts w:ascii="Arial" w:hAnsi="Arial" w:cs="Arial"/>
        </w:rPr>
        <w:t>Załączniki do Umowy:</w:t>
      </w:r>
    </w:p>
    <w:p w14:paraId="093D035B" w14:textId="77777777" w:rsidR="00CD1279" w:rsidRDefault="00B61D27" w:rsidP="002E233C">
      <w:pPr>
        <w:pStyle w:val="ListParagraph1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175C7">
        <w:rPr>
          <w:rFonts w:ascii="Arial" w:hAnsi="Arial" w:cs="Arial"/>
        </w:rPr>
        <w:t xml:space="preserve">Załącznik nr 1 – </w:t>
      </w:r>
      <w:r w:rsidR="00CD1279">
        <w:rPr>
          <w:rFonts w:ascii="Arial" w:hAnsi="Arial" w:cs="Arial"/>
        </w:rPr>
        <w:t>specyfikacja techniczna;</w:t>
      </w:r>
    </w:p>
    <w:p w14:paraId="3E8075D5" w14:textId="03A0F9BF" w:rsidR="000175C7" w:rsidRDefault="00CD1279" w:rsidP="002E233C">
      <w:pPr>
        <w:pStyle w:val="ListParagraph1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Załącznik nr 2 – protokół odbioru</w:t>
      </w:r>
      <w:r w:rsidR="000175C7">
        <w:rPr>
          <w:rFonts w:ascii="Arial" w:hAnsi="Arial" w:cs="Arial"/>
        </w:rPr>
        <w:t>.</w:t>
      </w:r>
    </w:p>
    <w:p w14:paraId="613540E5" w14:textId="77777777" w:rsidR="000175C7" w:rsidRDefault="000175C7" w:rsidP="000175C7">
      <w:pPr>
        <w:pStyle w:val="ListParagraph1"/>
        <w:spacing w:after="0" w:line="360" w:lineRule="auto"/>
        <w:ind w:left="360"/>
        <w:jc w:val="both"/>
        <w:rPr>
          <w:rFonts w:ascii="Arial" w:hAnsi="Arial" w:cs="Arial"/>
        </w:rPr>
      </w:pPr>
    </w:p>
    <w:p w14:paraId="53078D32" w14:textId="77777777" w:rsidR="000175C7" w:rsidRDefault="000175C7" w:rsidP="000175C7">
      <w:pPr>
        <w:pStyle w:val="ListParagraph1"/>
        <w:spacing w:after="0" w:line="360" w:lineRule="auto"/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ZAMAWIAJĄCY: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  <w:t xml:space="preserve">               WYKONAWCA:</w:t>
      </w:r>
    </w:p>
    <w:p w14:paraId="63C0A89B" w14:textId="77777777" w:rsidR="000175C7" w:rsidRDefault="000175C7" w:rsidP="005C322D">
      <w:pPr>
        <w:shd w:val="clear" w:color="auto" w:fill="FFFFFF"/>
        <w:autoSpaceDE w:val="0"/>
        <w:rPr>
          <w:rFonts w:ascii="Arial" w:hAnsi="Arial" w:cs="Arial"/>
          <w:sz w:val="22"/>
          <w:szCs w:val="22"/>
        </w:rPr>
      </w:pPr>
    </w:p>
    <w:sectPr w:rsidR="000175C7" w:rsidSect="00212A9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FC2EC" w14:textId="77777777" w:rsidR="0083083D" w:rsidRDefault="0083083D" w:rsidP="000F0277">
      <w:r>
        <w:separator/>
      </w:r>
    </w:p>
  </w:endnote>
  <w:endnote w:type="continuationSeparator" w:id="0">
    <w:p w14:paraId="072BBC52" w14:textId="77777777" w:rsidR="0083083D" w:rsidRDefault="0083083D" w:rsidP="000F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8AC1F" w14:textId="77777777" w:rsidR="00897BA9" w:rsidRPr="006A01B5" w:rsidRDefault="00897BA9" w:rsidP="006A01B5">
    <w:pPr>
      <w:pStyle w:val="Nagwek"/>
      <w:ind w:left="-1134" w:right="-1134"/>
      <w:jc w:val="center"/>
      <w:rPr>
        <w:rFonts w:eastAsia="Times New Roman" w:cs="Tahoma"/>
        <w:color w:val="808080"/>
      </w:rPr>
    </w:pPr>
    <w:r>
      <w:rPr>
        <w:rFonts w:eastAsia="Times New Roman" w:cs="Tahoma"/>
        <w:color w:val="808080"/>
      </w:rPr>
      <w:t>__________________________________________________________________________</w:t>
    </w:r>
  </w:p>
  <w:p w14:paraId="1DFFED9E" w14:textId="77777777" w:rsidR="00897BA9" w:rsidRPr="006A01B5" w:rsidRDefault="00897BA9" w:rsidP="00015194">
    <w:pPr>
      <w:pStyle w:val="Nagwek"/>
      <w:jc w:val="center"/>
      <w:rPr>
        <w:rFonts w:eastAsia="Times New Roman" w:cs="Tahoma"/>
        <w:color w:val="808080"/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>kapitał zakładowy 11 410 000 zł</w:t>
    </w:r>
    <w:r>
      <w:rPr>
        <w:rFonts w:eastAsia="Times New Roman" w:cs="Tahoma"/>
        <w:color w:val="808080"/>
        <w:sz w:val="16"/>
        <w:szCs w:val="16"/>
      </w:rPr>
      <w:t xml:space="preserve">, </w:t>
    </w:r>
    <w:r w:rsidRPr="006A01B5">
      <w:rPr>
        <w:rFonts w:eastAsia="Times New Roman" w:cs="Tahoma"/>
        <w:color w:val="808080"/>
        <w:sz w:val="16"/>
        <w:szCs w:val="16"/>
      </w:rPr>
      <w:t xml:space="preserve"> zarejestrowany w Sądzie Rejonowym dla m. st. Warszawy w Warszawie</w:t>
    </w:r>
  </w:p>
  <w:p w14:paraId="7E4B7D64" w14:textId="77777777" w:rsidR="00897BA9" w:rsidRPr="006A01B5" w:rsidRDefault="00897BA9" w:rsidP="00015194">
    <w:pPr>
      <w:pStyle w:val="Nagwek"/>
      <w:jc w:val="center"/>
      <w:rPr>
        <w:rFonts w:eastAsia="Times New Roman" w:cs="Tahoma"/>
        <w:color w:val="808080"/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 xml:space="preserve"> XIV Wydział Gospodarczy Krajowego Rejestru Sądowego,</w:t>
    </w:r>
  </w:p>
  <w:p w14:paraId="311671F8" w14:textId="77777777" w:rsidR="00897BA9" w:rsidRPr="006A01B5" w:rsidRDefault="00897BA9" w:rsidP="00015194">
    <w:pPr>
      <w:pStyle w:val="Stopka"/>
      <w:jc w:val="center"/>
      <w:rPr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>KRS: 0000444249  NIP: 529-180-05-40 REGON: 146470221</w:t>
    </w:r>
  </w:p>
  <w:p w14:paraId="451F0EAF" w14:textId="77777777" w:rsidR="00897BA9" w:rsidRPr="00015194" w:rsidRDefault="00897BA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8DD78" w14:textId="77777777" w:rsidR="0083083D" w:rsidRDefault="0083083D" w:rsidP="000F0277">
      <w:r>
        <w:separator/>
      </w:r>
    </w:p>
  </w:footnote>
  <w:footnote w:type="continuationSeparator" w:id="0">
    <w:p w14:paraId="081B36D3" w14:textId="77777777" w:rsidR="0083083D" w:rsidRDefault="0083083D" w:rsidP="000F0277">
      <w:r>
        <w:continuationSeparator/>
      </w:r>
    </w:p>
  </w:footnote>
  <w:footnote w:id="1">
    <w:p w14:paraId="128ED9CB" w14:textId="77777777" w:rsidR="00446D43" w:rsidRDefault="00897BA9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D0F1F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footnoteRef/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W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przypadku składania oferty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 xml:space="preserve">przez Wykonawcę będącego osobą fizyczną nieprowadzącą działalności gospodarczej lub poza prowadzoną działalnością gospodarczą wykonującą przedmiot </w:t>
      </w:r>
      <w:r w:rsidR="006F4450">
        <w:rPr>
          <w:rFonts w:ascii="Calibri" w:eastAsia="Times New Roman" w:hAnsi="Calibri" w:cs="Calibri"/>
          <w:sz w:val="18"/>
          <w:szCs w:val="18"/>
          <w:lang w:eastAsia="pl-PL"/>
        </w:rPr>
        <w:t>zamówienia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,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podana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 xml:space="preserve">przez Wykonawcę 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w formularzu ofertowym cena jednostkowa brutto zawiera wszelkie koszty wypłacane bezpośrednio Wykonawcy, ale także koszty wypłacane na jego rzecz, tzn. że cena ofertowa brutto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zawiera wszelkie pozapłacowe koszty pracy:</w:t>
      </w:r>
    </w:p>
    <w:p w14:paraId="45080DE6" w14:textId="1E1BC4E6" w:rsidR="00897BA9" w:rsidRPr="00E719BA" w:rsidRDefault="00897BA9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- obciążające Wykonawcę: koszty związane z wynagrodzeniem płacone przez płatnika składek,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które Zamawiający potrąci z</w:t>
      </w:r>
      <w:r w:rsidR="00385983">
        <w:rPr>
          <w:rFonts w:ascii="Calibri" w:eastAsia="Times New Roman" w:hAnsi="Calibri" w:cs="Calibri"/>
          <w:sz w:val="18"/>
          <w:szCs w:val="18"/>
          <w:lang w:eastAsia="pl-PL"/>
        </w:rPr>
        <w:t>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wynagrodzenia zgodnie z obowiązującymi przepisami prawa, tj. podatek i składki ZUS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składki na ubezpieczenia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społeczne, zdrowotne);</w:t>
      </w:r>
    </w:p>
    <w:p w14:paraId="610A0ED0" w14:textId="77777777" w:rsidR="00897BA9" w:rsidRPr="00E719BA" w:rsidRDefault="00897BA9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-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obciążające Zamawiającego: składki na ubezpieczenia społeczne, fundusz pracy i fundusz gwarantowanych świadczeń pracowniczych naliczane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zgodnie z obowiązującymi przepisami prawa.</w:t>
      </w:r>
    </w:p>
    <w:p w14:paraId="59E72EBB" w14:textId="77777777" w:rsidR="00897BA9" w:rsidRDefault="00897BA9">
      <w:pPr>
        <w:pStyle w:val="Tekstprzypisudolnego"/>
      </w:pPr>
    </w:p>
  </w:footnote>
  <w:footnote w:id="2">
    <w:p w14:paraId="14F8AEBA" w14:textId="77777777" w:rsidR="00897BA9" w:rsidRDefault="00897BA9" w:rsidP="000175C7">
      <w:pPr>
        <w:pStyle w:val="Tekstprzypisudolnego"/>
        <w:rPr>
          <w:rFonts w:ascii="Times New Roman" w:hAnsi="Times New Roman" w:cs="Times New Roman"/>
          <w:lang w:eastAsia="ar-SA"/>
        </w:rPr>
      </w:pPr>
      <w:r>
        <w:rPr>
          <w:rStyle w:val="Odwoanieprzypisudolnego"/>
        </w:rPr>
        <w:footnoteRef/>
      </w:r>
      <w:r>
        <w:t xml:space="preserve"> Dotyczy przetwarzania danych osobowych wykonawcy jako osoby fizycznej, w tym osoby fizycznej prowadzącej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A433" w14:textId="77777777" w:rsidR="00897BA9" w:rsidRPr="006A01B5" w:rsidRDefault="00897BA9" w:rsidP="00015194">
    <w:pPr>
      <w:pStyle w:val="Nagwek"/>
      <w:jc w:val="center"/>
      <w:rPr>
        <w:color w:val="0D0D0D"/>
        <w:sz w:val="18"/>
        <w:szCs w:val="18"/>
      </w:rPr>
    </w:pPr>
    <w:r w:rsidRPr="006A01B5">
      <w:rPr>
        <w:color w:val="0D0D0D"/>
        <w:sz w:val="18"/>
        <w:szCs w:val="18"/>
      </w:rPr>
      <w:t>Zakład Gospodarki Komunalnej w Grodzisku Mazowieckim Sp. z o.o.</w:t>
    </w:r>
  </w:p>
  <w:p w14:paraId="22ACF36C" w14:textId="77777777" w:rsidR="00897BA9" w:rsidRPr="006A01B5" w:rsidRDefault="00897BA9" w:rsidP="00015194">
    <w:pPr>
      <w:pStyle w:val="Nagwek"/>
      <w:jc w:val="center"/>
      <w:rPr>
        <w:color w:val="0D0D0D"/>
        <w:sz w:val="18"/>
        <w:szCs w:val="18"/>
        <w:lang w:val="sv-SE"/>
      </w:rPr>
    </w:pPr>
    <w:r w:rsidRPr="006A01B5">
      <w:rPr>
        <w:color w:val="0D0D0D"/>
        <w:sz w:val="18"/>
        <w:szCs w:val="18"/>
      </w:rPr>
      <w:t xml:space="preserve">05-825 Chrzanów Duży </w:t>
    </w:r>
    <w:r w:rsidR="00A74DC9">
      <w:rPr>
        <w:color w:val="0D0D0D"/>
        <w:sz w:val="18"/>
        <w:szCs w:val="18"/>
      </w:rPr>
      <w:t>ul. Ekologiczna 1</w:t>
    </w:r>
  </w:p>
  <w:p w14:paraId="6003473B" w14:textId="77777777" w:rsidR="00897BA9" w:rsidRPr="006A01B5" w:rsidRDefault="00897BA9" w:rsidP="00015194">
    <w:pPr>
      <w:pStyle w:val="Nagwek"/>
      <w:jc w:val="center"/>
      <w:rPr>
        <w:sz w:val="18"/>
        <w:szCs w:val="18"/>
      </w:rPr>
    </w:pPr>
    <w:r w:rsidRPr="006A01B5">
      <w:rPr>
        <w:color w:val="0D0D0D"/>
        <w:sz w:val="18"/>
        <w:szCs w:val="18"/>
        <w:lang w:val="sv-SE"/>
      </w:rPr>
      <w:t>Sekretariat: tel/fax</w:t>
    </w:r>
    <w:r>
      <w:rPr>
        <w:color w:val="0D0D0D"/>
        <w:sz w:val="18"/>
        <w:szCs w:val="18"/>
        <w:lang w:val="sv-SE"/>
      </w:rPr>
      <w:t>.</w:t>
    </w:r>
    <w:r w:rsidRPr="006A01B5">
      <w:rPr>
        <w:color w:val="0D0D0D"/>
        <w:sz w:val="18"/>
        <w:szCs w:val="18"/>
        <w:lang w:val="sv-SE"/>
      </w:rPr>
      <w:t xml:space="preserve"> (22)755-51-97 </w:t>
    </w:r>
    <w:hyperlink r:id="rId1" w:history="1">
      <w:r w:rsidRPr="006A01B5">
        <w:rPr>
          <w:rStyle w:val="Hipercze"/>
          <w:sz w:val="18"/>
          <w:szCs w:val="18"/>
          <w:lang w:val="sv-SE"/>
        </w:rPr>
        <w:t>www.zgkgrodzisk.pl</w:t>
      </w:r>
    </w:hyperlink>
  </w:p>
  <w:p w14:paraId="78D089D5" w14:textId="77777777" w:rsidR="00897BA9" w:rsidRPr="006A01B5" w:rsidRDefault="00897BA9" w:rsidP="00757012">
    <w:pPr>
      <w:pStyle w:val="Nagwek"/>
      <w:ind w:left="-1134" w:right="-1134"/>
      <w:rPr>
        <w:sz w:val="18"/>
        <w:szCs w:val="18"/>
      </w:rPr>
    </w:pPr>
    <w:r w:rsidRPr="006A01B5">
      <w:rPr>
        <w:sz w:val="18"/>
        <w:szCs w:val="18"/>
      </w:rPr>
      <w:t>__________________________________________________________________________</w:t>
    </w:r>
    <w:r>
      <w:rPr>
        <w:sz w:val="18"/>
        <w:szCs w:val="18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75DAA76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4566CB4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09"/>
        </w:tabs>
        <w:ind w:left="180" w:hanging="18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B"/>
    <w:multiLevelType w:val="multilevel"/>
    <w:tmpl w:val="B75CF59C"/>
    <w:lvl w:ilvl="0">
      <w:start w:val="1"/>
      <w:numFmt w:val="upperRoman"/>
      <w:lvlText w:val="%1."/>
      <w:lvlJc w:val="right"/>
      <w:pPr>
        <w:tabs>
          <w:tab w:val="num" w:pos="348"/>
        </w:tabs>
        <w:ind w:left="360" w:hanging="360"/>
      </w:pPr>
      <w:rPr>
        <w:b/>
        <w:lang w:val="pl-PL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8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85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27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34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77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83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226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2328" w:hanging="1800"/>
      </w:pPr>
      <w:rPr>
        <w:rFonts w:cs="Arial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Arial"/>
        <w:b w:val="0"/>
        <w:position w:val="0"/>
        <w:sz w:val="24"/>
        <w:vertAlign w:val="baseline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361" w:hanging="281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3"/>
    <w:multiLevelType w:val="multilevel"/>
    <w:tmpl w:val="72FA713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5"/>
    <w:multiLevelType w:val="singleLevel"/>
    <w:tmpl w:val="166A41A0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  <w:b w:val="0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533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2347" w:firstLine="119"/>
      </w:pPr>
      <w:rPr>
        <w:rFonts w:ascii="Arial" w:hAnsi="Arial" w:cs="Arial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3973"/>
        </w:tabs>
        <w:ind w:left="3973" w:hanging="180"/>
      </w:p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60"/>
      </w:p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60"/>
      </w:pPr>
    </w:lvl>
    <w:lvl w:ilvl="5">
      <w:start w:val="1"/>
      <w:numFmt w:val="lowerRoman"/>
      <w:lvlText w:val="%6."/>
      <w:lvlJc w:val="right"/>
      <w:pPr>
        <w:tabs>
          <w:tab w:val="num" w:pos="6133"/>
        </w:tabs>
        <w:ind w:left="6133" w:hanging="180"/>
      </w:p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60"/>
      </w:p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60"/>
      </w:pPr>
    </w:lvl>
    <w:lvl w:ilvl="8">
      <w:start w:val="1"/>
      <w:numFmt w:val="lowerRoman"/>
      <w:lvlText w:val="%9."/>
      <w:lvlJc w:val="right"/>
      <w:pPr>
        <w:tabs>
          <w:tab w:val="num" w:pos="8293"/>
        </w:tabs>
        <w:ind w:left="8293" w:hanging="180"/>
      </w:p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5" w15:restartNumberingAfterBreak="0">
    <w:nsid w:val="0000001C"/>
    <w:multiLevelType w:val="multilevel"/>
    <w:tmpl w:val="C9E60CBC"/>
    <w:name w:val="WW8Num2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6" w15:restartNumberingAfterBreak="0">
    <w:nsid w:val="0000001D"/>
    <w:multiLevelType w:val="singleLevel"/>
    <w:tmpl w:val="10202234"/>
    <w:name w:val="WW8Num2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Arial"/>
        <w:b w:val="0"/>
      </w:rPr>
    </w:lvl>
  </w:abstractNum>
  <w:abstractNum w:abstractNumId="17" w15:restartNumberingAfterBreak="0">
    <w:nsid w:val="00000022"/>
    <w:multiLevelType w:val="multilevel"/>
    <w:tmpl w:val="6142A082"/>
    <w:name w:val="WW8Num34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i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440" w:hanging="360"/>
      </w:pPr>
      <w:rPr>
        <w:rFonts w:ascii="Arial" w:eastAsia="Times New Roman" w:hAnsi="Arial" w:cs="Arial"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4276D4A"/>
    <w:multiLevelType w:val="hybridMultilevel"/>
    <w:tmpl w:val="3DCE5ABC"/>
    <w:lvl w:ilvl="0" w:tplc="C9CAC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81E1E9B"/>
    <w:multiLevelType w:val="hybridMultilevel"/>
    <w:tmpl w:val="D69EE3D6"/>
    <w:lvl w:ilvl="0" w:tplc="2E1EBDC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AA8DF8E">
      <w:start w:val="8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8606AA0"/>
    <w:multiLevelType w:val="hybridMultilevel"/>
    <w:tmpl w:val="8A56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3E46CA"/>
    <w:multiLevelType w:val="multilevel"/>
    <w:tmpl w:val="A4EA3E0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23" w15:restartNumberingAfterBreak="0">
    <w:nsid w:val="0BAC6FD0"/>
    <w:multiLevelType w:val="hybridMultilevel"/>
    <w:tmpl w:val="EBC6CF46"/>
    <w:lvl w:ilvl="0" w:tplc="75B06D20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0177399"/>
    <w:multiLevelType w:val="hybridMultilevel"/>
    <w:tmpl w:val="3A82D82E"/>
    <w:lvl w:ilvl="0" w:tplc="1D76BF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7442AC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Arial" w:hint="default"/>
      </w:rPr>
    </w:lvl>
    <w:lvl w:ilvl="2" w:tplc="8F52E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0937C06"/>
    <w:multiLevelType w:val="hybridMultilevel"/>
    <w:tmpl w:val="93CED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20045"/>
    <w:multiLevelType w:val="hybridMultilevel"/>
    <w:tmpl w:val="B2923A78"/>
    <w:lvl w:ilvl="0" w:tplc="81006B7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9C632E"/>
    <w:multiLevelType w:val="multilevel"/>
    <w:tmpl w:val="932C9D6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19A342E6"/>
    <w:multiLevelType w:val="hybridMultilevel"/>
    <w:tmpl w:val="F232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30C263C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A314D"/>
    <w:multiLevelType w:val="hybridMultilevel"/>
    <w:tmpl w:val="F00E06C2"/>
    <w:lvl w:ilvl="0" w:tplc="850ECD8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166436"/>
    <w:multiLevelType w:val="hybridMultilevel"/>
    <w:tmpl w:val="5246D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483BDB"/>
    <w:multiLevelType w:val="hybridMultilevel"/>
    <w:tmpl w:val="E57205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1FC461B3"/>
    <w:multiLevelType w:val="hybridMultilevel"/>
    <w:tmpl w:val="9834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07264F"/>
    <w:multiLevelType w:val="hybridMultilevel"/>
    <w:tmpl w:val="4E0A57F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1DB0389E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44A6E36"/>
    <w:multiLevelType w:val="multilevel"/>
    <w:tmpl w:val="5D68BAD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36" w15:restartNumberingAfterBreak="0">
    <w:nsid w:val="24F86780"/>
    <w:multiLevelType w:val="hybridMultilevel"/>
    <w:tmpl w:val="DD7EDA9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269B5401"/>
    <w:multiLevelType w:val="hybridMultilevel"/>
    <w:tmpl w:val="22D0E524"/>
    <w:lvl w:ilvl="0" w:tplc="21B81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B63B30"/>
    <w:multiLevelType w:val="multilevel"/>
    <w:tmpl w:val="71A6656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39" w15:restartNumberingAfterBreak="0">
    <w:nsid w:val="2F6D15D5"/>
    <w:multiLevelType w:val="hybridMultilevel"/>
    <w:tmpl w:val="2C1C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BC4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218CFC0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D5504"/>
    <w:multiLevelType w:val="hybridMultilevel"/>
    <w:tmpl w:val="12E08CF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DAA1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41332A"/>
    <w:multiLevelType w:val="multilevel"/>
    <w:tmpl w:val="1FA2DA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328F4303"/>
    <w:multiLevelType w:val="hybridMultilevel"/>
    <w:tmpl w:val="0E067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0638AE"/>
    <w:multiLevelType w:val="hybridMultilevel"/>
    <w:tmpl w:val="7AE28B7A"/>
    <w:lvl w:ilvl="0" w:tplc="30CED05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6312630"/>
    <w:multiLevelType w:val="hybridMultilevel"/>
    <w:tmpl w:val="4D52D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007BEF"/>
    <w:multiLevelType w:val="hybridMultilevel"/>
    <w:tmpl w:val="D8CA349C"/>
    <w:lvl w:ilvl="0" w:tplc="A48AC6F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43BB3273"/>
    <w:multiLevelType w:val="hybridMultilevel"/>
    <w:tmpl w:val="B0E26E64"/>
    <w:lvl w:ilvl="0" w:tplc="793EA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BB51F3"/>
    <w:multiLevelType w:val="hybridMultilevel"/>
    <w:tmpl w:val="CD221584"/>
    <w:lvl w:ilvl="0" w:tplc="B336B5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8370DB"/>
    <w:multiLevelType w:val="hybridMultilevel"/>
    <w:tmpl w:val="39FA9C34"/>
    <w:lvl w:ilvl="0" w:tplc="041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3E76BC"/>
    <w:multiLevelType w:val="hybridMultilevel"/>
    <w:tmpl w:val="C2F27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E21546"/>
    <w:multiLevelType w:val="hybridMultilevel"/>
    <w:tmpl w:val="C7EADC50"/>
    <w:lvl w:ilvl="0" w:tplc="646853CA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403EFA30">
      <w:start w:val="6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56B05945"/>
    <w:multiLevelType w:val="multilevel"/>
    <w:tmpl w:val="C0E804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8D47CD9"/>
    <w:multiLevelType w:val="hybridMultilevel"/>
    <w:tmpl w:val="BE2E6A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5C822C6D"/>
    <w:multiLevelType w:val="hybridMultilevel"/>
    <w:tmpl w:val="EF8A086E"/>
    <w:name w:val="WW8Num2325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54F593B"/>
    <w:multiLevelType w:val="hybridMultilevel"/>
    <w:tmpl w:val="B9EAD3B8"/>
    <w:lvl w:ilvl="0" w:tplc="DFBCC818">
      <w:start w:val="1"/>
      <w:numFmt w:val="decimal"/>
      <w:lvlText w:val="%1."/>
      <w:lvlJc w:val="left"/>
      <w:pPr>
        <w:ind w:left="199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4F2BEE"/>
    <w:multiLevelType w:val="hybridMultilevel"/>
    <w:tmpl w:val="49A24106"/>
    <w:lvl w:ilvl="0" w:tplc="D4FA0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40D6D15"/>
    <w:multiLevelType w:val="hybridMultilevel"/>
    <w:tmpl w:val="61A8D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F8531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936C98"/>
    <w:multiLevelType w:val="hybridMultilevel"/>
    <w:tmpl w:val="ACE8B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BA5EB7"/>
    <w:multiLevelType w:val="multilevel"/>
    <w:tmpl w:val="B4525E94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color w:val="00000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75CB4761"/>
    <w:multiLevelType w:val="multilevel"/>
    <w:tmpl w:val="E59AFE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60" w15:restartNumberingAfterBreak="0">
    <w:nsid w:val="76B6660E"/>
    <w:multiLevelType w:val="hybridMultilevel"/>
    <w:tmpl w:val="05C83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58362E"/>
    <w:multiLevelType w:val="hybridMultilevel"/>
    <w:tmpl w:val="E284643A"/>
    <w:lvl w:ilvl="0" w:tplc="ADD2BB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78F531A8"/>
    <w:multiLevelType w:val="multilevel"/>
    <w:tmpl w:val="90A22822"/>
    <w:styleLink w:val="RTFNum3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  <w:color w:val="18191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7B5D78BE"/>
    <w:multiLevelType w:val="hybridMultilevel"/>
    <w:tmpl w:val="D9CC0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C469FA"/>
    <w:multiLevelType w:val="hybridMultilevel"/>
    <w:tmpl w:val="5C549A5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042F18"/>
    <w:multiLevelType w:val="hybridMultilevel"/>
    <w:tmpl w:val="0D9EE51E"/>
    <w:lvl w:ilvl="0" w:tplc="7CAA0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F2C0156"/>
    <w:multiLevelType w:val="hybridMultilevel"/>
    <w:tmpl w:val="A01CCB36"/>
    <w:lvl w:ilvl="0" w:tplc="6D96A8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C27C3A"/>
    <w:multiLevelType w:val="hybridMultilevel"/>
    <w:tmpl w:val="08CCE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6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605675">
    <w:abstractNumId w:val="58"/>
  </w:num>
  <w:num w:numId="3" w16cid:durableId="1134372129">
    <w:abstractNumId w:val="62"/>
  </w:num>
  <w:num w:numId="4" w16cid:durableId="1299532385">
    <w:abstractNumId w:val="6"/>
  </w:num>
  <w:num w:numId="5" w16cid:durableId="507254966">
    <w:abstractNumId w:val="24"/>
  </w:num>
  <w:num w:numId="6" w16cid:durableId="1123966670">
    <w:abstractNumId w:val="51"/>
  </w:num>
  <w:num w:numId="7" w16cid:durableId="993412138">
    <w:abstractNumId w:val="4"/>
  </w:num>
  <w:num w:numId="8" w16cid:durableId="171074245">
    <w:abstractNumId w:val="40"/>
  </w:num>
  <w:num w:numId="9" w16cid:durableId="1250693803">
    <w:abstractNumId w:val="38"/>
  </w:num>
  <w:num w:numId="10" w16cid:durableId="726606981">
    <w:abstractNumId w:val="59"/>
  </w:num>
  <w:num w:numId="11" w16cid:durableId="727728984">
    <w:abstractNumId w:val="22"/>
  </w:num>
  <w:num w:numId="12" w16cid:durableId="1048606148">
    <w:abstractNumId w:val="35"/>
  </w:num>
  <w:num w:numId="13" w16cid:durableId="1126701303">
    <w:abstractNumId w:val="37"/>
  </w:num>
  <w:num w:numId="14" w16cid:durableId="1370374285">
    <w:abstractNumId w:val="29"/>
  </w:num>
  <w:num w:numId="15" w16cid:durableId="513150652">
    <w:abstractNumId w:val="30"/>
  </w:num>
  <w:num w:numId="16" w16cid:durableId="1052389122">
    <w:abstractNumId w:val="43"/>
  </w:num>
  <w:num w:numId="17" w16cid:durableId="1491365984">
    <w:abstractNumId w:val="2"/>
    <w:lvlOverride w:ilvl="0">
      <w:startOverride w:val="1"/>
    </w:lvlOverride>
  </w:num>
  <w:num w:numId="18" w16cid:durableId="1597059302">
    <w:abstractNumId w:val="57"/>
  </w:num>
  <w:num w:numId="19" w16cid:durableId="1560047472">
    <w:abstractNumId w:val="36"/>
  </w:num>
  <w:num w:numId="20" w16cid:durableId="19548100">
    <w:abstractNumId w:val="33"/>
  </w:num>
  <w:num w:numId="21" w16cid:durableId="1726222075">
    <w:abstractNumId w:val="31"/>
  </w:num>
  <w:num w:numId="22" w16cid:durableId="1157961247">
    <w:abstractNumId w:val="24"/>
  </w:num>
  <w:num w:numId="23" w16cid:durableId="1378814253">
    <w:abstractNumId w:val="40"/>
  </w:num>
  <w:num w:numId="24" w16cid:durableId="655114924">
    <w:abstractNumId w:val="67"/>
  </w:num>
  <w:num w:numId="25" w16cid:durableId="9899388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912977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46142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63976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7074914">
    <w:abstractNumId w:val="53"/>
  </w:num>
  <w:num w:numId="30" w16cid:durableId="20902720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6496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84921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147629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59685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2022504">
    <w:abstractNumId w:val="25"/>
  </w:num>
  <w:num w:numId="36" w16cid:durableId="523397903">
    <w:abstractNumId w:val="50"/>
  </w:num>
  <w:num w:numId="37" w16cid:durableId="1507668733">
    <w:abstractNumId w:val="39"/>
  </w:num>
  <w:num w:numId="38" w16cid:durableId="580065110">
    <w:abstractNumId w:val="9"/>
  </w:num>
  <w:num w:numId="39" w16cid:durableId="1467240375">
    <w:abstractNumId w:val="64"/>
  </w:num>
  <w:num w:numId="40" w16cid:durableId="20112496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3750139">
    <w:abstractNumId w:val="66"/>
  </w:num>
  <w:num w:numId="42" w16cid:durableId="1008141547">
    <w:abstractNumId w:val="32"/>
  </w:num>
  <w:num w:numId="43" w16cid:durableId="986476439">
    <w:abstractNumId w:val="27"/>
  </w:num>
  <w:num w:numId="44" w16cid:durableId="1271932547">
    <w:abstractNumId w:val="42"/>
  </w:num>
  <w:num w:numId="45" w16cid:durableId="444933184">
    <w:abstractNumId w:val="49"/>
  </w:num>
  <w:num w:numId="46" w16cid:durableId="1647588187">
    <w:abstractNumId w:val="28"/>
  </w:num>
  <w:num w:numId="47" w16cid:durableId="2053537322">
    <w:abstractNumId w:val="55"/>
  </w:num>
  <w:num w:numId="48" w16cid:durableId="1318068672">
    <w:abstractNumId w:val="19"/>
  </w:num>
  <w:num w:numId="49" w16cid:durableId="134496061">
    <w:abstractNumId w:val="52"/>
  </w:num>
  <w:num w:numId="50" w16cid:durableId="1688093928">
    <w:abstractNumId w:val="65"/>
  </w:num>
  <w:num w:numId="51" w16cid:durableId="488446365">
    <w:abstractNumId w:val="61"/>
  </w:num>
  <w:num w:numId="52" w16cid:durableId="179706375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99823129">
    <w:abstractNumId w:val="45"/>
  </w:num>
  <w:num w:numId="54" w16cid:durableId="1356275035">
    <w:abstractNumId w:val="20"/>
  </w:num>
  <w:num w:numId="55" w16cid:durableId="668217150">
    <w:abstractNumId w:val="21"/>
  </w:num>
  <w:num w:numId="56" w16cid:durableId="351735454">
    <w:abstractNumId w:val="60"/>
  </w:num>
  <w:num w:numId="57" w16cid:durableId="68817704">
    <w:abstractNumId w:val="63"/>
  </w:num>
  <w:num w:numId="58" w16cid:durableId="646587232">
    <w:abstractNumId w:val="34"/>
  </w:num>
  <w:num w:numId="59" w16cid:durableId="1494645633">
    <w:abstractNumId w:val="44"/>
  </w:num>
  <w:num w:numId="60" w16cid:durableId="33889176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277"/>
    <w:rsid w:val="00001C57"/>
    <w:rsid w:val="00002441"/>
    <w:rsid w:val="00003945"/>
    <w:rsid w:val="00006CC8"/>
    <w:rsid w:val="0000734B"/>
    <w:rsid w:val="00007680"/>
    <w:rsid w:val="000107C7"/>
    <w:rsid w:val="00010CDE"/>
    <w:rsid w:val="00014BD1"/>
    <w:rsid w:val="0001505C"/>
    <w:rsid w:val="00015194"/>
    <w:rsid w:val="00017351"/>
    <w:rsid w:val="000175C7"/>
    <w:rsid w:val="00024107"/>
    <w:rsid w:val="00026ECD"/>
    <w:rsid w:val="00030571"/>
    <w:rsid w:val="00033166"/>
    <w:rsid w:val="00041C80"/>
    <w:rsid w:val="00053ABC"/>
    <w:rsid w:val="00055054"/>
    <w:rsid w:val="00062E8E"/>
    <w:rsid w:val="00063201"/>
    <w:rsid w:val="00067370"/>
    <w:rsid w:val="00071F0E"/>
    <w:rsid w:val="00074F84"/>
    <w:rsid w:val="00075DA1"/>
    <w:rsid w:val="00080958"/>
    <w:rsid w:val="00083D00"/>
    <w:rsid w:val="00084B88"/>
    <w:rsid w:val="00090059"/>
    <w:rsid w:val="000903FB"/>
    <w:rsid w:val="00096C1F"/>
    <w:rsid w:val="000B3FEE"/>
    <w:rsid w:val="000C26D5"/>
    <w:rsid w:val="000D7BE0"/>
    <w:rsid w:val="000E1167"/>
    <w:rsid w:val="000E371D"/>
    <w:rsid w:val="000F0277"/>
    <w:rsid w:val="000F4737"/>
    <w:rsid w:val="00115D00"/>
    <w:rsid w:val="001221DA"/>
    <w:rsid w:val="001226DB"/>
    <w:rsid w:val="00122761"/>
    <w:rsid w:val="0013518D"/>
    <w:rsid w:val="00136667"/>
    <w:rsid w:val="00143D03"/>
    <w:rsid w:val="0015173D"/>
    <w:rsid w:val="00152620"/>
    <w:rsid w:val="0015612C"/>
    <w:rsid w:val="00161006"/>
    <w:rsid w:val="001621C8"/>
    <w:rsid w:val="00164FE6"/>
    <w:rsid w:val="00165B74"/>
    <w:rsid w:val="00166AEA"/>
    <w:rsid w:val="001677C2"/>
    <w:rsid w:val="001736F1"/>
    <w:rsid w:val="00174213"/>
    <w:rsid w:val="00176B73"/>
    <w:rsid w:val="00182C17"/>
    <w:rsid w:val="00183B31"/>
    <w:rsid w:val="0018411E"/>
    <w:rsid w:val="001949F5"/>
    <w:rsid w:val="001954E7"/>
    <w:rsid w:val="001A0777"/>
    <w:rsid w:val="001A1EF6"/>
    <w:rsid w:val="001A2FB9"/>
    <w:rsid w:val="001A42BD"/>
    <w:rsid w:val="001B24B0"/>
    <w:rsid w:val="001B3C3E"/>
    <w:rsid w:val="001C2813"/>
    <w:rsid w:val="001C53D4"/>
    <w:rsid w:val="001C79D3"/>
    <w:rsid w:val="001D008B"/>
    <w:rsid w:val="001D067D"/>
    <w:rsid w:val="001D12A7"/>
    <w:rsid w:val="001E2783"/>
    <w:rsid w:val="001E67BA"/>
    <w:rsid w:val="001E6E67"/>
    <w:rsid w:val="001E70FC"/>
    <w:rsid w:val="00201EFC"/>
    <w:rsid w:val="002043DA"/>
    <w:rsid w:val="002061B9"/>
    <w:rsid w:val="002100DB"/>
    <w:rsid w:val="00211A33"/>
    <w:rsid w:val="00212A9E"/>
    <w:rsid w:val="00216B08"/>
    <w:rsid w:val="00220F2E"/>
    <w:rsid w:val="002225E8"/>
    <w:rsid w:val="00225476"/>
    <w:rsid w:val="00230041"/>
    <w:rsid w:val="0023105A"/>
    <w:rsid w:val="00235519"/>
    <w:rsid w:val="00240145"/>
    <w:rsid w:val="00250B2B"/>
    <w:rsid w:val="00251E75"/>
    <w:rsid w:val="002523F9"/>
    <w:rsid w:val="00253668"/>
    <w:rsid w:val="002542B8"/>
    <w:rsid w:val="00256409"/>
    <w:rsid w:val="002778E1"/>
    <w:rsid w:val="002834DE"/>
    <w:rsid w:val="00284315"/>
    <w:rsid w:val="00290CB4"/>
    <w:rsid w:val="0029174A"/>
    <w:rsid w:val="0029763B"/>
    <w:rsid w:val="002A405C"/>
    <w:rsid w:val="002A7386"/>
    <w:rsid w:val="002B54D2"/>
    <w:rsid w:val="002C2FB7"/>
    <w:rsid w:val="002C68C0"/>
    <w:rsid w:val="002E233C"/>
    <w:rsid w:val="002E25F3"/>
    <w:rsid w:val="002E5929"/>
    <w:rsid w:val="002E602D"/>
    <w:rsid w:val="002F20A3"/>
    <w:rsid w:val="002F7327"/>
    <w:rsid w:val="00301FCE"/>
    <w:rsid w:val="00304AD1"/>
    <w:rsid w:val="003075F3"/>
    <w:rsid w:val="0031138A"/>
    <w:rsid w:val="00312A3A"/>
    <w:rsid w:val="00327A0D"/>
    <w:rsid w:val="003322AD"/>
    <w:rsid w:val="00347EB5"/>
    <w:rsid w:val="003548E9"/>
    <w:rsid w:val="00357EDF"/>
    <w:rsid w:val="00360F13"/>
    <w:rsid w:val="00361793"/>
    <w:rsid w:val="00365C5A"/>
    <w:rsid w:val="00366C81"/>
    <w:rsid w:val="003720E6"/>
    <w:rsid w:val="003755C3"/>
    <w:rsid w:val="003757E7"/>
    <w:rsid w:val="00383AB6"/>
    <w:rsid w:val="00385983"/>
    <w:rsid w:val="003922BD"/>
    <w:rsid w:val="00393181"/>
    <w:rsid w:val="003931F3"/>
    <w:rsid w:val="00394B79"/>
    <w:rsid w:val="00395482"/>
    <w:rsid w:val="003A6E6F"/>
    <w:rsid w:val="003B1EA1"/>
    <w:rsid w:val="003B26AB"/>
    <w:rsid w:val="003B2750"/>
    <w:rsid w:val="003B4632"/>
    <w:rsid w:val="003C456C"/>
    <w:rsid w:val="003C633B"/>
    <w:rsid w:val="003C6BC8"/>
    <w:rsid w:val="003D5632"/>
    <w:rsid w:val="003E4056"/>
    <w:rsid w:val="003E6BD1"/>
    <w:rsid w:val="003F133C"/>
    <w:rsid w:val="003F7204"/>
    <w:rsid w:val="00402264"/>
    <w:rsid w:val="00416835"/>
    <w:rsid w:val="00422C7D"/>
    <w:rsid w:val="004272D2"/>
    <w:rsid w:val="004408A2"/>
    <w:rsid w:val="00446D43"/>
    <w:rsid w:val="004510CF"/>
    <w:rsid w:val="0045141E"/>
    <w:rsid w:val="00453002"/>
    <w:rsid w:val="00457AA9"/>
    <w:rsid w:val="00462DE2"/>
    <w:rsid w:val="0047064F"/>
    <w:rsid w:val="0047200F"/>
    <w:rsid w:val="004738B0"/>
    <w:rsid w:val="00473C76"/>
    <w:rsid w:val="00475CB1"/>
    <w:rsid w:val="00476A0A"/>
    <w:rsid w:val="00477183"/>
    <w:rsid w:val="00482CCD"/>
    <w:rsid w:val="004864F6"/>
    <w:rsid w:val="004868E2"/>
    <w:rsid w:val="00486BA0"/>
    <w:rsid w:val="00493953"/>
    <w:rsid w:val="004971D9"/>
    <w:rsid w:val="004A709D"/>
    <w:rsid w:val="004A7202"/>
    <w:rsid w:val="004A7A57"/>
    <w:rsid w:val="004B2859"/>
    <w:rsid w:val="004C23E6"/>
    <w:rsid w:val="004C4DD8"/>
    <w:rsid w:val="004C5BA6"/>
    <w:rsid w:val="004D00A1"/>
    <w:rsid w:val="004E54F7"/>
    <w:rsid w:val="004F0CCC"/>
    <w:rsid w:val="004F13BC"/>
    <w:rsid w:val="004F1E94"/>
    <w:rsid w:val="004F61D0"/>
    <w:rsid w:val="00513A37"/>
    <w:rsid w:val="00514215"/>
    <w:rsid w:val="005167EF"/>
    <w:rsid w:val="00517EA1"/>
    <w:rsid w:val="00521D45"/>
    <w:rsid w:val="00522095"/>
    <w:rsid w:val="00523D8B"/>
    <w:rsid w:val="00524F73"/>
    <w:rsid w:val="0053456B"/>
    <w:rsid w:val="005427A8"/>
    <w:rsid w:val="0054598F"/>
    <w:rsid w:val="005531FA"/>
    <w:rsid w:val="005648DC"/>
    <w:rsid w:val="005658AE"/>
    <w:rsid w:val="005671FF"/>
    <w:rsid w:val="00571803"/>
    <w:rsid w:val="00582346"/>
    <w:rsid w:val="005914AE"/>
    <w:rsid w:val="005934C0"/>
    <w:rsid w:val="00594E04"/>
    <w:rsid w:val="0059539D"/>
    <w:rsid w:val="005A08BB"/>
    <w:rsid w:val="005A176E"/>
    <w:rsid w:val="005A1C00"/>
    <w:rsid w:val="005B76CC"/>
    <w:rsid w:val="005B7F7B"/>
    <w:rsid w:val="005C322D"/>
    <w:rsid w:val="005C3545"/>
    <w:rsid w:val="005D3072"/>
    <w:rsid w:val="005D707F"/>
    <w:rsid w:val="005E53A6"/>
    <w:rsid w:val="005E5957"/>
    <w:rsid w:val="005E6F18"/>
    <w:rsid w:val="005F303E"/>
    <w:rsid w:val="005F4C5C"/>
    <w:rsid w:val="005F74D1"/>
    <w:rsid w:val="00604548"/>
    <w:rsid w:val="0060540B"/>
    <w:rsid w:val="00611F22"/>
    <w:rsid w:val="006123A9"/>
    <w:rsid w:val="00615EAE"/>
    <w:rsid w:val="006203D8"/>
    <w:rsid w:val="00620C4A"/>
    <w:rsid w:val="00621537"/>
    <w:rsid w:val="00622FB5"/>
    <w:rsid w:val="00625500"/>
    <w:rsid w:val="00627C85"/>
    <w:rsid w:val="0063047B"/>
    <w:rsid w:val="006372E5"/>
    <w:rsid w:val="006463B2"/>
    <w:rsid w:val="00647D31"/>
    <w:rsid w:val="006611C5"/>
    <w:rsid w:val="00661C2F"/>
    <w:rsid w:val="00666D3E"/>
    <w:rsid w:val="006674D2"/>
    <w:rsid w:val="00667822"/>
    <w:rsid w:val="00670B95"/>
    <w:rsid w:val="006721F9"/>
    <w:rsid w:val="00672C5D"/>
    <w:rsid w:val="00673F6B"/>
    <w:rsid w:val="006760E6"/>
    <w:rsid w:val="0069361D"/>
    <w:rsid w:val="00693F8B"/>
    <w:rsid w:val="006A01B5"/>
    <w:rsid w:val="006A0CCB"/>
    <w:rsid w:val="006A0D87"/>
    <w:rsid w:val="006A2837"/>
    <w:rsid w:val="006A495F"/>
    <w:rsid w:val="006A740C"/>
    <w:rsid w:val="006A7AFF"/>
    <w:rsid w:val="006B0D16"/>
    <w:rsid w:val="006B4A7B"/>
    <w:rsid w:val="006B6653"/>
    <w:rsid w:val="006C0BDE"/>
    <w:rsid w:val="006C2122"/>
    <w:rsid w:val="006C4F79"/>
    <w:rsid w:val="006C572E"/>
    <w:rsid w:val="006C6424"/>
    <w:rsid w:val="006C7639"/>
    <w:rsid w:val="006D7B23"/>
    <w:rsid w:val="006E14B9"/>
    <w:rsid w:val="006E1C90"/>
    <w:rsid w:val="006E67C7"/>
    <w:rsid w:val="006F09DC"/>
    <w:rsid w:val="006F4450"/>
    <w:rsid w:val="006F57B2"/>
    <w:rsid w:val="00711AEF"/>
    <w:rsid w:val="00721EE3"/>
    <w:rsid w:val="00724018"/>
    <w:rsid w:val="00724326"/>
    <w:rsid w:val="00731E1D"/>
    <w:rsid w:val="0073539A"/>
    <w:rsid w:val="00735D7A"/>
    <w:rsid w:val="00737C5E"/>
    <w:rsid w:val="007405BF"/>
    <w:rsid w:val="00741751"/>
    <w:rsid w:val="00752239"/>
    <w:rsid w:val="007564EF"/>
    <w:rsid w:val="00757012"/>
    <w:rsid w:val="00764AED"/>
    <w:rsid w:val="00767DB7"/>
    <w:rsid w:val="00770AE0"/>
    <w:rsid w:val="0077329A"/>
    <w:rsid w:val="00775C36"/>
    <w:rsid w:val="0077683E"/>
    <w:rsid w:val="00781DFE"/>
    <w:rsid w:val="00787D5E"/>
    <w:rsid w:val="0079185F"/>
    <w:rsid w:val="007A3560"/>
    <w:rsid w:val="007A41CB"/>
    <w:rsid w:val="007A7688"/>
    <w:rsid w:val="007A7F8F"/>
    <w:rsid w:val="007C32EB"/>
    <w:rsid w:val="007C682D"/>
    <w:rsid w:val="007D1F14"/>
    <w:rsid w:val="007D5B15"/>
    <w:rsid w:val="007E15FA"/>
    <w:rsid w:val="007E2004"/>
    <w:rsid w:val="007E4CB4"/>
    <w:rsid w:val="007E5BC0"/>
    <w:rsid w:val="007F0589"/>
    <w:rsid w:val="007F3B30"/>
    <w:rsid w:val="007F7A39"/>
    <w:rsid w:val="00805818"/>
    <w:rsid w:val="00807F53"/>
    <w:rsid w:val="00810BA8"/>
    <w:rsid w:val="00810F22"/>
    <w:rsid w:val="00813604"/>
    <w:rsid w:val="0082549E"/>
    <w:rsid w:val="00826CE9"/>
    <w:rsid w:val="0083083D"/>
    <w:rsid w:val="00831C14"/>
    <w:rsid w:val="00834CC4"/>
    <w:rsid w:val="00835571"/>
    <w:rsid w:val="00836B64"/>
    <w:rsid w:val="00847919"/>
    <w:rsid w:val="0085540D"/>
    <w:rsid w:val="008630D7"/>
    <w:rsid w:val="008646BE"/>
    <w:rsid w:val="00870764"/>
    <w:rsid w:val="00874525"/>
    <w:rsid w:val="008811EF"/>
    <w:rsid w:val="00882296"/>
    <w:rsid w:val="008877E5"/>
    <w:rsid w:val="0089153D"/>
    <w:rsid w:val="00891FBC"/>
    <w:rsid w:val="00894CE1"/>
    <w:rsid w:val="0089712E"/>
    <w:rsid w:val="00897BA9"/>
    <w:rsid w:val="008B224F"/>
    <w:rsid w:val="008B6AB3"/>
    <w:rsid w:val="008C6F45"/>
    <w:rsid w:val="008C7DF3"/>
    <w:rsid w:val="008D0D7E"/>
    <w:rsid w:val="008D3EEE"/>
    <w:rsid w:val="008D453E"/>
    <w:rsid w:val="008E3B4E"/>
    <w:rsid w:val="008E6E25"/>
    <w:rsid w:val="008F0930"/>
    <w:rsid w:val="008F2A0B"/>
    <w:rsid w:val="008F5C3C"/>
    <w:rsid w:val="009056B7"/>
    <w:rsid w:val="00905A9D"/>
    <w:rsid w:val="00910B47"/>
    <w:rsid w:val="00910DF3"/>
    <w:rsid w:val="00911C4A"/>
    <w:rsid w:val="00912793"/>
    <w:rsid w:val="00912D7F"/>
    <w:rsid w:val="00922C3C"/>
    <w:rsid w:val="00924947"/>
    <w:rsid w:val="009254E9"/>
    <w:rsid w:val="009276D0"/>
    <w:rsid w:val="00930B71"/>
    <w:rsid w:val="009335E5"/>
    <w:rsid w:val="00935500"/>
    <w:rsid w:val="0093650B"/>
    <w:rsid w:val="009610A4"/>
    <w:rsid w:val="00963C48"/>
    <w:rsid w:val="00972444"/>
    <w:rsid w:val="0097292F"/>
    <w:rsid w:val="009754A2"/>
    <w:rsid w:val="00982472"/>
    <w:rsid w:val="00986285"/>
    <w:rsid w:val="0098676A"/>
    <w:rsid w:val="0098774B"/>
    <w:rsid w:val="009906D1"/>
    <w:rsid w:val="009B0FB7"/>
    <w:rsid w:val="009B2D04"/>
    <w:rsid w:val="009B4C2E"/>
    <w:rsid w:val="009B530C"/>
    <w:rsid w:val="009B5B93"/>
    <w:rsid w:val="009B687D"/>
    <w:rsid w:val="009B6CEB"/>
    <w:rsid w:val="009C43F9"/>
    <w:rsid w:val="009C4B8C"/>
    <w:rsid w:val="009D4F02"/>
    <w:rsid w:val="009D51ED"/>
    <w:rsid w:val="009D772F"/>
    <w:rsid w:val="009E1DB9"/>
    <w:rsid w:val="009F098E"/>
    <w:rsid w:val="009F20CF"/>
    <w:rsid w:val="009F2BDD"/>
    <w:rsid w:val="009F3C74"/>
    <w:rsid w:val="00A02D01"/>
    <w:rsid w:val="00A03A92"/>
    <w:rsid w:val="00A0718F"/>
    <w:rsid w:val="00A07DBE"/>
    <w:rsid w:val="00A13F6A"/>
    <w:rsid w:val="00A24057"/>
    <w:rsid w:val="00A2597F"/>
    <w:rsid w:val="00A25B01"/>
    <w:rsid w:val="00A30959"/>
    <w:rsid w:val="00A34EB5"/>
    <w:rsid w:val="00A353B4"/>
    <w:rsid w:val="00A40B35"/>
    <w:rsid w:val="00A40F42"/>
    <w:rsid w:val="00A43931"/>
    <w:rsid w:val="00A440F5"/>
    <w:rsid w:val="00A4514F"/>
    <w:rsid w:val="00A53F92"/>
    <w:rsid w:val="00A56AE5"/>
    <w:rsid w:val="00A56B1A"/>
    <w:rsid w:val="00A64733"/>
    <w:rsid w:val="00A676E3"/>
    <w:rsid w:val="00A739E5"/>
    <w:rsid w:val="00A74DC9"/>
    <w:rsid w:val="00A80FC7"/>
    <w:rsid w:val="00A819FB"/>
    <w:rsid w:val="00A840C7"/>
    <w:rsid w:val="00A8594D"/>
    <w:rsid w:val="00A87E2D"/>
    <w:rsid w:val="00A91C08"/>
    <w:rsid w:val="00A968CE"/>
    <w:rsid w:val="00A97AD1"/>
    <w:rsid w:val="00AA2911"/>
    <w:rsid w:val="00AB1023"/>
    <w:rsid w:val="00AB26D7"/>
    <w:rsid w:val="00AB34BB"/>
    <w:rsid w:val="00AB3650"/>
    <w:rsid w:val="00AC1DCA"/>
    <w:rsid w:val="00AC7411"/>
    <w:rsid w:val="00AD0F1F"/>
    <w:rsid w:val="00AE7230"/>
    <w:rsid w:val="00AF08AB"/>
    <w:rsid w:val="00AF1C92"/>
    <w:rsid w:val="00AF5674"/>
    <w:rsid w:val="00B01FE3"/>
    <w:rsid w:val="00B06D0A"/>
    <w:rsid w:val="00B07CDC"/>
    <w:rsid w:val="00B148C1"/>
    <w:rsid w:val="00B157E0"/>
    <w:rsid w:val="00B2455D"/>
    <w:rsid w:val="00B2726F"/>
    <w:rsid w:val="00B311F1"/>
    <w:rsid w:val="00B36475"/>
    <w:rsid w:val="00B36F4D"/>
    <w:rsid w:val="00B447E7"/>
    <w:rsid w:val="00B44F2B"/>
    <w:rsid w:val="00B47FDD"/>
    <w:rsid w:val="00B51541"/>
    <w:rsid w:val="00B5479A"/>
    <w:rsid w:val="00B61D27"/>
    <w:rsid w:val="00B67BED"/>
    <w:rsid w:val="00B72C87"/>
    <w:rsid w:val="00B738E9"/>
    <w:rsid w:val="00B930F3"/>
    <w:rsid w:val="00B932D4"/>
    <w:rsid w:val="00B95E87"/>
    <w:rsid w:val="00BA0E12"/>
    <w:rsid w:val="00BA6A08"/>
    <w:rsid w:val="00BB0689"/>
    <w:rsid w:val="00BB100F"/>
    <w:rsid w:val="00BB45EF"/>
    <w:rsid w:val="00BC1700"/>
    <w:rsid w:val="00BC7809"/>
    <w:rsid w:val="00BD10D7"/>
    <w:rsid w:val="00BE29CE"/>
    <w:rsid w:val="00BF1A8B"/>
    <w:rsid w:val="00BF1E43"/>
    <w:rsid w:val="00BF2897"/>
    <w:rsid w:val="00BF3E0C"/>
    <w:rsid w:val="00BF4064"/>
    <w:rsid w:val="00C0459F"/>
    <w:rsid w:val="00C05F9C"/>
    <w:rsid w:val="00C17A96"/>
    <w:rsid w:val="00C17CB6"/>
    <w:rsid w:val="00C2025A"/>
    <w:rsid w:val="00C41ED1"/>
    <w:rsid w:val="00C43634"/>
    <w:rsid w:val="00C4365B"/>
    <w:rsid w:val="00C52ABC"/>
    <w:rsid w:val="00C56C4B"/>
    <w:rsid w:val="00C6136C"/>
    <w:rsid w:val="00C61F29"/>
    <w:rsid w:val="00C65B72"/>
    <w:rsid w:val="00C65FE9"/>
    <w:rsid w:val="00C70C83"/>
    <w:rsid w:val="00C71D9F"/>
    <w:rsid w:val="00C72E1B"/>
    <w:rsid w:val="00C81081"/>
    <w:rsid w:val="00C83926"/>
    <w:rsid w:val="00C90022"/>
    <w:rsid w:val="00C93FF1"/>
    <w:rsid w:val="00CA496F"/>
    <w:rsid w:val="00CB0764"/>
    <w:rsid w:val="00CB53E4"/>
    <w:rsid w:val="00CB597C"/>
    <w:rsid w:val="00CB780B"/>
    <w:rsid w:val="00CC0C50"/>
    <w:rsid w:val="00CC61F2"/>
    <w:rsid w:val="00CC7D0F"/>
    <w:rsid w:val="00CD1279"/>
    <w:rsid w:val="00CD4AA0"/>
    <w:rsid w:val="00CD4CBC"/>
    <w:rsid w:val="00CD6F7E"/>
    <w:rsid w:val="00CE52EE"/>
    <w:rsid w:val="00CE6E89"/>
    <w:rsid w:val="00CF3F90"/>
    <w:rsid w:val="00CF6585"/>
    <w:rsid w:val="00D06666"/>
    <w:rsid w:val="00D0687B"/>
    <w:rsid w:val="00D10B3E"/>
    <w:rsid w:val="00D10D2E"/>
    <w:rsid w:val="00D14C24"/>
    <w:rsid w:val="00D16818"/>
    <w:rsid w:val="00D16EB3"/>
    <w:rsid w:val="00D212E3"/>
    <w:rsid w:val="00D26183"/>
    <w:rsid w:val="00D2668B"/>
    <w:rsid w:val="00D32BAF"/>
    <w:rsid w:val="00D40DFB"/>
    <w:rsid w:val="00D439E6"/>
    <w:rsid w:val="00D516CD"/>
    <w:rsid w:val="00D53AEA"/>
    <w:rsid w:val="00D54B43"/>
    <w:rsid w:val="00D55122"/>
    <w:rsid w:val="00D57128"/>
    <w:rsid w:val="00D62356"/>
    <w:rsid w:val="00D63F6D"/>
    <w:rsid w:val="00D66EC3"/>
    <w:rsid w:val="00D70A17"/>
    <w:rsid w:val="00D72896"/>
    <w:rsid w:val="00D7534E"/>
    <w:rsid w:val="00D9093E"/>
    <w:rsid w:val="00DA209F"/>
    <w:rsid w:val="00DC4DBB"/>
    <w:rsid w:val="00DC7E3F"/>
    <w:rsid w:val="00DD0C35"/>
    <w:rsid w:val="00DD12AA"/>
    <w:rsid w:val="00DD7ACC"/>
    <w:rsid w:val="00DE0D41"/>
    <w:rsid w:val="00DE332A"/>
    <w:rsid w:val="00DE7299"/>
    <w:rsid w:val="00DE7603"/>
    <w:rsid w:val="00DF0DEC"/>
    <w:rsid w:val="00DF5311"/>
    <w:rsid w:val="00E0255F"/>
    <w:rsid w:val="00E02E26"/>
    <w:rsid w:val="00E0701A"/>
    <w:rsid w:val="00E07872"/>
    <w:rsid w:val="00E07EAA"/>
    <w:rsid w:val="00E15BF4"/>
    <w:rsid w:val="00E2209D"/>
    <w:rsid w:val="00E2411D"/>
    <w:rsid w:val="00E26B23"/>
    <w:rsid w:val="00E402E3"/>
    <w:rsid w:val="00E4344B"/>
    <w:rsid w:val="00E465EB"/>
    <w:rsid w:val="00E50056"/>
    <w:rsid w:val="00E611CC"/>
    <w:rsid w:val="00E706E1"/>
    <w:rsid w:val="00E719BA"/>
    <w:rsid w:val="00E74008"/>
    <w:rsid w:val="00E83114"/>
    <w:rsid w:val="00E8589E"/>
    <w:rsid w:val="00EA201F"/>
    <w:rsid w:val="00EA7BF2"/>
    <w:rsid w:val="00EB12A8"/>
    <w:rsid w:val="00EB38AD"/>
    <w:rsid w:val="00EB4043"/>
    <w:rsid w:val="00EB4279"/>
    <w:rsid w:val="00EB7CAE"/>
    <w:rsid w:val="00EC1316"/>
    <w:rsid w:val="00EC4155"/>
    <w:rsid w:val="00EC4567"/>
    <w:rsid w:val="00EC4C83"/>
    <w:rsid w:val="00ED5F4F"/>
    <w:rsid w:val="00EE0833"/>
    <w:rsid w:val="00EF325E"/>
    <w:rsid w:val="00EF54E6"/>
    <w:rsid w:val="00EF6382"/>
    <w:rsid w:val="00F01F42"/>
    <w:rsid w:val="00F0342B"/>
    <w:rsid w:val="00F06674"/>
    <w:rsid w:val="00F07585"/>
    <w:rsid w:val="00F23AEB"/>
    <w:rsid w:val="00F2540C"/>
    <w:rsid w:val="00F31698"/>
    <w:rsid w:val="00F356A3"/>
    <w:rsid w:val="00F4659F"/>
    <w:rsid w:val="00F56040"/>
    <w:rsid w:val="00F63510"/>
    <w:rsid w:val="00F6358C"/>
    <w:rsid w:val="00F701BE"/>
    <w:rsid w:val="00F851BA"/>
    <w:rsid w:val="00F909CB"/>
    <w:rsid w:val="00F910D2"/>
    <w:rsid w:val="00F93344"/>
    <w:rsid w:val="00F9767C"/>
    <w:rsid w:val="00F97CA6"/>
    <w:rsid w:val="00FA3290"/>
    <w:rsid w:val="00FA6738"/>
    <w:rsid w:val="00FA77A4"/>
    <w:rsid w:val="00FB04A6"/>
    <w:rsid w:val="00FB3D6A"/>
    <w:rsid w:val="00FC1CE4"/>
    <w:rsid w:val="00FC4546"/>
    <w:rsid w:val="00FC4697"/>
    <w:rsid w:val="00FC73D8"/>
    <w:rsid w:val="00FD1678"/>
    <w:rsid w:val="00FD1732"/>
    <w:rsid w:val="00FD6422"/>
    <w:rsid w:val="00FE75A8"/>
    <w:rsid w:val="00FF03B9"/>
    <w:rsid w:val="00FF190D"/>
    <w:rsid w:val="00F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2BFC"/>
  <w15:docId w15:val="{8BBF999C-DD02-4257-91B2-0B46AF0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277"/>
    <w:pPr>
      <w:widowControl w:val="0"/>
      <w:suppressAutoHyphens/>
      <w:spacing w:line="240" w:lineRule="auto"/>
    </w:pPr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0F0277"/>
    <w:pPr>
      <w:keepNext/>
      <w:numPr>
        <w:numId w:val="1"/>
      </w:numPr>
      <w:shd w:val="clear" w:color="auto" w:fill="FFFFFF"/>
      <w:jc w:val="center"/>
      <w:outlineLvl w:val="0"/>
    </w:pPr>
    <w:rPr>
      <w:rFonts w:ascii="Arial" w:eastAsia="Times New Roman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0277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0F0277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0277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F0277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77"/>
    <w:rPr>
      <w:rFonts w:ascii="Arial" w:eastAsia="Times New Roman" w:hAnsi="Arial" w:cs="Arial"/>
      <w:b/>
      <w:kern w:val="2"/>
      <w:sz w:val="24"/>
      <w:szCs w:val="24"/>
      <w:shd w:val="clear" w:color="auto" w:fill="FFFFFF"/>
      <w:lang w:eastAsia="hi-IN" w:bidi="hi-IN"/>
    </w:rPr>
  </w:style>
  <w:style w:type="character" w:customStyle="1" w:styleId="Nagwek2Znak">
    <w:name w:val="Nagłówek 2 Znak"/>
    <w:basedOn w:val="Domylnaczcionkaakapitu"/>
    <w:link w:val="Nagwek2"/>
    <w:semiHidden/>
    <w:rsid w:val="000F0277"/>
    <w:rPr>
      <w:rFonts w:ascii="Verdana" w:eastAsia="Lucida Sans Unicode" w:hAnsi="Verdana" w:cs="Mangal"/>
      <w:b/>
      <w:kern w:val="2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0F0277"/>
    <w:rPr>
      <w:rFonts w:ascii="Arial" w:eastAsia="Times New Roman" w:hAnsi="Arial" w:cs="Arial"/>
      <w:b/>
      <w:bCs/>
      <w:kern w:val="2"/>
      <w:sz w:val="26"/>
      <w:szCs w:val="26"/>
      <w:lang w:eastAsia="hi-IN" w:bidi="hi-IN"/>
    </w:rPr>
  </w:style>
  <w:style w:type="character" w:customStyle="1" w:styleId="Nagwek4Znak">
    <w:name w:val="Nagłówek 4 Znak"/>
    <w:basedOn w:val="Domylnaczcionkaakapitu"/>
    <w:link w:val="Nagwek4"/>
    <w:semiHidden/>
    <w:rsid w:val="000F0277"/>
    <w:rPr>
      <w:rFonts w:ascii="Verdana" w:eastAsia="Lucida Sans Unicode" w:hAnsi="Verdana" w:cs="Mangal"/>
      <w:b/>
      <w:bCs/>
      <w:kern w:val="2"/>
      <w:sz w:val="24"/>
      <w:szCs w:val="28"/>
      <w:lang w:eastAsia="hi-IN" w:bidi="hi-IN"/>
    </w:rPr>
  </w:style>
  <w:style w:type="character" w:customStyle="1" w:styleId="Nagwek6Znak">
    <w:name w:val="Nagłówek 6 Znak"/>
    <w:basedOn w:val="Domylnaczcionkaakapitu"/>
    <w:link w:val="Nagwek6"/>
    <w:semiHidden/>
    <w:rsid w:val="000F0277"/>
    <w:rPr>
      <w:rFonts w:ascii="Times New Roman" w:eastAsia="Times New Roman" w:hAnsi="Times New Roman" w:cs="Times New Roman"/>
      <w:b/>
      <w:bCs/>
      <w:kern w:val="2"/>
      <w:sz w:val="24"/>
      <w:szCs w:val="24"/>
      <w:lang w:eastAsia="hi-IN" w:bidi="hi-IN"/>
    </w:rPr>
  </w:style>
  <w:style w:type="character" w:styleId="Hipercze">
    <w:name w:val="Hyperlink"/>
    <w:unhideWhenUsed/>
    <w:rsid w:val="000F0277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0277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0F02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semiHidden/>
    <w:unhideWhenUsed/>
    <w:rsid w:val="000F0277"/>
    <w:pPr>
      <w:widowControl/>
      <w:spacing w:before="100" w:after="100"/>
    </w:pPr>
    <w:rPr>
      <w:rFonts w:ascii="Arial Unicode MS" w:eastAsia="Arial Unicode MS" w:hAnsi="Arial Unicode MS" w:cs="Arial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0F027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0277"/>
    <w:rPr>
      <w:rFonts w:ascii="Verdana" w:eastAsia="Lucida Sans Unicode" w:hAnsi="Verdana" w:cs="Mangal"/>
      <w:kern w:val="2"/>
      <w:sz w:val="20"/>
      <w:szCs w:val="20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2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277"/>
    <w:rPr>
      <w:rFonts w:ascii="Verdana" w:eastAsia="Lucida Sans Unicode" w:hAnsi="Verdana" w:cs="Mangal"/>
      <w:kern w:val="2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nhideWhenUsed/>
    <w:rsid w:val="000F027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F0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semiHidden/>
    <w:unhideWhenUsed/>
    <w:rsid w:val="000F0277"/>
  </w:style>
  <w:style w:type="paragraph" w:styleId="Podtytu">
    <w:name w:val="Subtitle"/>
    <w:basedOn w:val="Normalny"/>
    <w:next w:val="Normalny"/>
    <w:link w:val="PodtytuZnak"/>
    <w:qFormat/>
    <w:rsid w:val="000F027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rsid w:val="000F027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0F0277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F0277"/>
    <w:rPr>
      <w:rFonts w:ascii="Times New Roman" w:eastAsia="Times New Roman" w:hAnsi="Times New Roman" w:cs="Times New Roman"/>
      <w:b/>
      <w:bCs/>
      <w:kern w:val="2"/>
      <w:sz w:val="36"/>
      <w:szCs w:val="36"/>
      <w:lang w:eastAsia="hi-I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F0277"/>
    <w:pPr>
      <w:spacing w:after="120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1"/>
    <w:semiHidden/>
    <w:unhideWhenUsed/>
    <w:rsid w:val="000F0277"/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semiHidden/>
    <w:rsid w:val="000F027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0277"/>
    <w:rPr>
      <w:rFonts w:ascii="Calibri" w:eastAsia="Calibri" w:hAnsi="Calibri" w:cs="Calibri"/>
      <w:kern w:val="2"/>
      <w:lang w:eastAsia="hi-IN" w:bidi="hi-I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F0277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2"/>
    <w:basedOn w:val="Normalny"/>
    <w:next w:val="Tekstpodstawowy"/>
    <w:rsid w:val="000F027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0F027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F0277"/>
    <w:pPr>
      <w:suppressLineNumbers/>
    </w:pPr>
  </w:style>
  <w:style w:type="paragraph" w:customStyle="1" w:styleId="Nagwek10">
    <w:name w:val="Nagłówek1"/>
    <w:basedOn w:val="Normalny"/>
    <w:next w:val="Tekstpodstawowy"/>
    <w:rsid w:val="000F02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0F0277"/>
    <w:pPr>
      <w:suppressLineNumbers/>
      <w:spacing w:before="120" w:after="120"/>
    </w:pPr>
    <w:rPr>
      <w:i/>
      <w:iCs/>
    </w:rPr>
  </w:style>
  <w:style w:type="paragraph" w:customStyle="1" w:styleId="Style14">
    <w:name w:val="Style14"/>
    <w:basedOn w:val="Normalny"/>
    <w:rsid w:val="000F0277"/>
  </w:style>
  <w:style w:type="paragraph" w:customStyle="1" w:styleId="ust">
    <w:name w:val="ust"/>
    <w:rsid w:val="000F0277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pkt">
    <w:name w:val="pkt"/>
    <w:basedOn w:val="Normalny"/>
    <w:rsid w:val="000F0277"/>
    <w:pPr>
      <w:widowControl/>
      <w:spacing w:before="60" w:after="60" w:line="360" w:lineRule="auto"/>
      <w:ind w:left="851" w:hanging="295"/>
      <w:jc w:val="both"/>
    </w:pPr>
    <w:rPr>
      <w:rFonts w:ascii="Univers-PL" w:hAnsi="Univers-PL" w:cs="Arial Narrow"/>
      <w:sz w:val="19"/>
      <w:szCs w:val="19"/>
    </w:rPr>
  </w:style>
  <w:style w:type="paragraph" w:customStyle="1" w:styleId="Tekstpodstawowywcity31">
    <w:name w:val="Tekst podstawowy wcięty 31"/>
    <w:basedOn w:val="Normalny"/>
    <w:rsid w:val="000F0277"/>
    <w:pPr>
      <w:widowControl/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Tekstpodstawowy21">
    <w:name w:val="Tekst podstawowy 21"/>
    <w:basedOn w:val="Normalny"/>
    <w:rsid w:val="000F0277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0F0277"/>
    <w:pPr>
      <w:widowControl/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Pisma">
    <w:name w:val="Pisma"/>
    <w:basedOn w:val="Normalny"/>
    <w:rsid w:val="000F0277"/>
    <w:pPr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0F027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ny"/>
    <w:rsid w:val="000F0277"/>
    <w:pPr>
      <w:autoSpaceDE w:val="0"/>
    </w:pPr>
    <w:rPr>
      <w:rFonts w:ascii="Arial" w:eastAsia="Times New Roman" w:hAnsi="Arial" w:cs="Arial"/>
    </w:rPr>
  </w:style>
  <w:style w:type="paragraph" w:customStyle="1" w:styleId="Zawartotabeli">
    <w:name w:val="Zawartość tabeli"/>
    <w:basedOn w:val="Normalny"/>
    <w:rsid w:val="000F0277"/>
    <w:pPr>
      <w:suppressLineNumbers/>
    </w:pPr>
  </w:style>
  <w:style w:type="paragraph" w:customStyle="1" w:styleId="Nagwektabeli">
    <w:name w:val="Nagłówek tabeli"/>
    <w:basedOn w:val="Zawartotabeli"/>
    <w:rsid w:val="000F027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F0277"/>
  </w:style>
  <w:style w:type="paragraph" w:customStyle="1" w:styleId="Tekstpodstawowy32">
    <w:name w:val="Tekst podstawowy 32"/>
    <w:basedOn w:val="Normalny"/>
    <w:rsid w:val="000F0277"/>
    <w:pPr>
      <w:spacing w:after="120"/>
    </w:pPr>
    <w:rPr>
      <w:sz w:val="16"/>
      <w:szCs w:val="16"/>
    </w:rPr>
  </w:style>
  <w:style w:type="paragraph" w:customStyle="1" w:styleId="Zwykytekst1">
    <w:name w:val="Zwykły tekst1"/>
    <w:basedOn w:val="Normalny"/>
    <w:rsid w:val="000F0277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yl1">
    <w:name w:val="Styl1"/>
    <w:basedOn w:val="Normalny"/>
    <w:rsid w:val="000F0277"/>
    <w:pPr>
      <w:suppressAutoHyphens w:val="0"/>
      <w:spacing w:before="240"/>
      <w:jc w:val="both"/>
    </w:pPr>
    <w:rPr>
      <w:rFonts w:ascii="Arial" w:eastAsia="Times New Roman" w:hAnsi="Arial" w:cs="Arial"/>
      <w:lang w:eastAsia="ar-SA" w:bidi="ar-SA"/>
    </w:rPr>
  </w:style>
  <w:style w:type="paragraph" w:customStyle="1" w:styleId="Tekstkomentarza1">
    <w:name w:val="Tekst komentarza1"/>
    <w:basedOn w:val="Normalny"/>
    <w:rsid w:val="000F0277"/>
    <w:rPr>
      <w:sz w:val="20"/>
      <w:szCs w:val="20"/>
    </w:rPr>
  </w:style>
  <w:style w:type="paragraph" w:customStyle="1" w:styleId="ListParagraph1">
    <w:name w:val="List Paragraph1"/>
    <w:basedOn w:val="Normalny"/>
    <w:rsid w:val="000F027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Tekstpodstawowy22">
    <w:name w:val="Tekst podstawowy 22"/>
    <w:basedOn w:val="Normalny"/>
    <w:rsid w:val="000F0277"/>
    <w:pPr>
      <w:widowControl/>
      <w:jc w:val="both"/>
    </w:pPr>
    <w:rPr>
      <w:rFonts w:ascii="Arial" w:eastAsia="Times New Roman" w:hAnsi="Arial" w:cs="Times New Roman"/>
      <w:color w:val="000000"/>
      <w:kern w:val="0"/>
      <w:sz w:val="20"/>
      <w:szCs w:val="20"/>
      <w:lang w:eastAsia="ar-SA" w:bidi="ar-SA"/>
    </w:rPr>
  </w:style>
  <w:style w:type="paragraph" w:customStyle="1" w:styleId="Default">
    <w:name w:val="Default"/>
    <w:rsid w:val="000F0277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0F0277"/>
    <w:pPr>
      <w:widowControl/>
      <w:suppressLineNumbers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Standard">
    <w:name w:val="Standard"/>
    <w:rsid w:val="000F0277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semiHidden/>
    <w:unhideWhenUsed/>
    <w:rsid w:val="000F0277"/>
    <w:rPr>
      <w:vertAlign w:val="superscript"/>
    </w:rPr>
  </w:style>
  <w:style w:type="character" w:styleId="Odwoanieprzypisukocowego">
    <w:name w:val="endnote reference"/>
    <w:semiHidden/>
    <w:unhideWhenUsed/>
    <w:rsid w:val="000F0277"/>
    <w:rPr>
      <w:vertAlign w:val="superscript"/>
    </w:rPr>
  </w:style>
  <w:style w:type="character" w:customStyle="1" w:styleId="WW8Num1z0">
    <w:name w:val="WW8Num1z0"/>
    <w:rsid w:val="000F0277"/>
  </w:style>
  <w:style w:type="character" w:customStyle="1" w:styleId="WW8Num1z1">
    <w:name w:val="WW8Num1z1"/>
    <w:rsid w:val="000F0277"/>
  </w:style>
  <w:style w:type="character" w:customStyle="1" w:styleId="WW8Num1z2">
    <w:name w:val="WW8Num1z2"/>
    <w:rsid w:val="000F0277"/>
  </w:style>
  <w:style w:type="character" w:customStyle="1" w:styleId="WW8Num1z3">
    <w:name w:val="WW8Num1z3"/>
    <w:rsid w:val="000F0277"/>
  </w:style>
  <w:style w:type="character" w:customStyle="1" w:styleId="WW8Num1z4">
    <w:name w:val="WW8Num1z4"/>
    <w:rsid w:val="000F0277"/>
  </w:style>
  <w:style w:type="character" w:customStyle="1" w:styleId="WW8Num1z5">
    <w:name w:val="WW8Num1z5"/>
    <w:rsid w:val="000F0277"/>
  </w:style>
  <w:style w:type="character" w:customStyle="1" w:styleId="WW8Num1z6">
    <w:name w:val="WW8Num1z6"/>
    <w:rsid w:val="000F0277"/>
  </w:style>
  <w:style w:type="character" w:customStyle="1" w:styleId="WW8Num1z7">
    <w:name w:val="WW8Num1z7"/>
    <w:rsid w:val="000F0277"/>
  </w:style>
  <w:style w:type="character" w:customStyle="1" w:styleId="WW8Num1z8">
    <w:name w:val="WW8Num1z8"/>
    <w:rsid w:val="000F0277"/>
  </w:style>
  <w:style w:type="character" w:customStyle="1" w:styleId="WW8Num2z0">
    <w:name w:val="WW8Num2z0"/>
    <w:rsid w:val="000F0277"/>
    <w:rPr>
      <w:rFonts w:ascii="Arial" w:hAnsi="Arial" w:cs="Arial" w:hint="default"/>
      <w:b w:val="0"/>
      <w:bCs w:val="0"/>
      <w:color w:val="auto"/>
      <w:sz w:val="22"/>
      <w:szCs w:val="22"/>
    </w:rPr>
  </w:style>
  <w:style w:type="character" w:customStyle="1" w:styleId="WW8Num3z0">
    <w:name w:val="WW8Num3z0"/>
    <w:rsid w:val="000F0277"/>
    <w:rPr>
      <w:rFonts w:ascii="Arial" w:hAnsi="Arial" w:cs="Arial" w:hint="default"/>
    </w:rPr>
  </w:style>
  <w:style w:type="character" w:customStyle="1" w:styleId="WW8Num4z0">
    <w:name w:val="WW8Num4z0"/>
    <w:rsid w:val="000F0277"/>
  </w:style>
  <w:style w:type="character" w:customStyle="1" w:styleId="WW8Num5z0">
    <w:name w:val="WW8Num5z0"/>
    <w:rsid w:val="000F0277"/>
  </w:style>
  <w:style w:type="character" w:customStyle="1" w:styleId="WW8Num6z0">
    <w:name w:val="WW8Num6z0"/>
    <w:rsid w:val="000F0277"/>
  </w:style>
  <w:style w:type="character" w:customStyle="1" w:styleId="WW8Num6z1">
    <w:name w:val="WW8Num6z1"/>
    <w:rsid w:val="000F0277"/>
  </w:style>
  <w:style w:type="character" w:customStyle="1" w:styleId="WW8Num6z2">
    <w:name w:val="WW8Num6z2"/>
    <w:rsid w:val="000F0277"/>
  </w:style>
  <w:style w:type="character" w:customStyle="1" w:styleId="WW8Num6z3">
    <w:name w:val="WW8Num6z3"/>
    <w:rsid w:val="000F0277"/>
  </w:style>
  <w:style w:type="character" w:customStyle="1" w:styleId="WW8Num6z4">
    <w:name w:val="WW8Num6z4"/>
    <w:rsid w:val="000F0277"/>
  </w:style>
  <w:style w:type="character" w:customStyle="1" w:styleId="WW8Num6z5">
    <w:name w:val="WW8Num6z5"/>
    <w:rsid w:val="000F0277"/>
  </w:style>
  <w:style w:type="character" w:customStyle="1" w:styleId="WW8Num6z6">
    <w:name w:val="WW8Num6z6"/>
    <w:rsid w:val="000F0277"/>
  </w:style>
  <w:style w:type="character" w:customStyle="1" w:styleId="WW8Num6z7">
    <w:name w:val="WW8Num6z7"/>
    <w:rsid w:val="000F0277"/>
  </w:style>
  <w:style w:type="character" w:customStyle="1" w:styleId="WW8Num6z8">
    <w:name w:val="WW8Num6z8"/>
    <w:rsid w:val="000F0277"/>
  </w:style>
  <w:style w:type="character" w:customStyle="1" w:styleId="WW8Num7z0">
    <w:name w:val="WW8Num7z0"/>
    <w:rsid w:val="000F0277"/>
  </w:style>
  <w:style w:type="character" w:customStyle="1" w:styleId="WW8Num7z1">
    <w:name w:val="WW8Num7z1"/>
    <w:rsid w:val="000F0277"/>
  </w:style>
  <w:style w:type="character" w:customStyle="1" w:styleId="WW8Num7z2">
    <w:name w:val="WW8Num7z2"/>
    <w:rsid w:val="000F0277"/>
  </w:style>
  <w:style w:type="character" w:customStyle="1" w:styleId="WW8Num7z3">
    <w:name w:val="WW8Num7z3"/>
    <w:rsid w:val="000F0277"/>
  </w:style>
  <w:style w:type="character" w:customStyle="1" w:styleId="WW8Num7z4">
    <w:name w:val="WW8Num7z4"/>
    <w:rsid w:val="000F0277"/>
  </w:style>
  <w:style w:type="character" w:customStyle="1" w:styleId="WW8Num7z5">
    <w:name w:val="WW8Num7z5"/>
    <w:rsid w:val="000F0277"/>
  </w:style>
  <w:style w:type="character" w:customStyle="1" w:styleId="WW8Num7z6">
    <w:name w:val="WW8Num7z6"/>
    <w:rsid w:val="000F0277"/>
  </w:style>
  <w:style w:type="character" w:customStyle="1" w:styleId="WW8Num7z7">
    <w:name w:val="WW8Num7z7"/>
    <w:rsid w:val="000F0277"/>
  </w:style>
  <w:style w:type="character" w:customStyle="1" w:styleId="WW8Num7z8">
    <w:name w:val="WW8Num7z8"/>
    <w:rsid w:val="000F0277"/>
  </w:style>
  <w:style w:type="character" w:customStyle="1" w:styleId="WW8Num8z0">
    <w:name w:val="WW8Num8z0"/>
    <w:rsid w:val="000F0277"/>
  </w:style>
  <w:style w:type="character" w:customStyle="1" w:styleId="WW8Num9z0">
    <w:name w:val="WW8Num9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10z0">
    <w:name w:val="WW8Num10z0"/>
    <w:rsid w:val="000F0277"/>
  </w:style>
  <w:style w:type="character" w:customStyle="1" w:styleId="WW8Num10z1">
    <w:name w:val="WW8Num10z1"/>
    <w:rsid w:val="000F0277"/>
  </w:style>
  <w:style w:type="character" w:customStyle="1" w:styleId="WW8Num11z0">
    <w:name w:val="WW8Num11z0"/>
    <w:rsid w:val="000F0277"/>
  </w:style>
  <w:style w:type="character" w:customStyle="1" w:styleId="WW8Num12z0">
    <w:name w:val="WW8Num12z0"/>
    <w:rsid w:val="000F0277"/>
    <w:rPr>
      <w:rFonts w:ascii="Arial" w:hAnsi="Arial" w:cs="Arial" w:hint="default"/>
    </w:rPr>
  </w:style>
  <w:style w:type="character" w:customStyle="1" w:styleId="WW8Num13z0">
    <w:name w:val="WW8Num13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14z0">
    <w:name w:val="WW8Num14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14z1">
    <w:name w:val="WW8Num14z1"/>
    <w:rsid w:val="000F0277"/>
  </w:style>
  <w:style w:type="character" w:customStyle="1" w:styleId="WW8Num15z0">
    <w:name w:val="WW8Num15z0"/>
    <w:rsid w:val="000F0277"/>
  </w:style>
  <w:style w:type="character" w:customStyle="1" w:styleId="WW8Num16z0">
    <w:name w:val="WW8Num16z0"/>
    <w:rsid w:val="000F0277"/>
    <w:rPr>
      <w:rFonts w:ascii="Arial" w:hAnsi="Arial" w:cs="Arial" w:hint="default"/>
    </w:rPr>
  </w:style>
  <w:style w:type="character" w:customStyle="1" w:styleId="WW8Num17z0">
    <w:name w:val="WW8Num17z0"/>
    <w:rsid w:val="000F0277"/>
    <w:rPr>
      <w:rFonts w:ascii="Arial" w:hAnsi="Arial" w:cs="Arial" w:hint="default"/>
      <w:sz w:val="22"/>
      <w:szCs w:val="22"/>
    </w:rPr>
  </w:style>
  <w:style w:type="character" w:customStyle="1" w:styleId="WW8Num17z2">
    <w:name w:val="WW8Num17z2"/>
    <w:rsid w:val="000F0277"/>
  </w:style>
  <w:style w:type="character" w:customStyle="1" w:styleId="WW8Num17z3">
    <w:name w:val="WW8Num17z3"/>
    <w:rsid w:val="000F0277"/>
  </w:style>
  <w:style w:type="character" w:customStyle="1" w:styleId="WW8Num17z4">
    <w:name w:val="WW8Num17z4"/>
    <w:rsid w:val="000F0277"/>
  </w:style>
  <w:style w:type="character" w:customStyle="1" w:styleId="WW8Num17z5">
    <w:name w:val="WW8Num17z5"/>
    <w:rsid w:val="000F0277"/>
  </w:style>
  <w:style w:type="character" w:customStyle="1" w:styleId="WW8Num17z6">
    <w:name w:val="WW8Num17z6"/>
    <w:rsid w:val="000F0277"/>
  </w:style>
  <w:style w:type="character" w:customStyle="1" w:styleId="WW8Num17z7">
    <w:name w:val="WW8Num17z7"/>
    <w:rsid w:val="000F0277"/>
  </w:style>
  <w:style w:type="character" w:customStyle="1" w:styleId="WW8Num17z8">
    <w:name w:val="WW8Num17z8"/>
    <w:rsid w:val="000F0277"/>
  </w:style>
  <w:style w:type="character" w:customStyle="1" w:styleId="WW8Num18z0">
    <w:name w:val="WW8Num18z0"/>
    <w:rsid w:val="000F0277"/>
    <w:rPr>
      <w:rFonts w:ascii="Symbol" w:hAnsi="Symbol" w:cs="OpenSymbol" w:hint="default"/>
    </w:rPr>
  </w:style>
  <w:style w:type="character" w:customStyle="1" w:styleId="WW8Num19z0">
    <w:name w:val="WW8Num19z0"/>
    <w:rsid w:val="000F0277"/>
    <w:rPr>
      <w:rFonts w:ascii="Symbol" w:hAnsi="Symbol" w:cs="OpenSymbol" w:hint="default"/>
    </w:rPr>
  </w:style>
  <w:style w:type="character" w:customStyle="1" w:styleId="WW8Num19z1">
    <w:name w:val="WW8Num19z1"/>
    <w:rsid w:val="000F0277"/>
  </w:style>
  <w:style w:type="character" w:customStyle="1" w:styleId="WW8Num19z2">
    <w:name w:val="WW8Num19z2"/>
    <w:rsid w:val="000F0277"/>
  </w:style>
  <w:style w:type="character" w:customStyle="1" w:styleId="WW8Num19z3">
    <w:name w:val="WW8Num19z3"/>
    <w:rsid w:val="000F0277"/>
  </w:style>
  <w:style w:type="character" w:customStyle="1" w:styleId="WW8Num19z4">
    <w:name w:val="WW8Num19z4"/>
    <w:rsid w:val="000F0277"/>
  </w:style>
  <w:style w:type="character" w:customStyle="1" w:styleId="WW8Num19z5">
    <w:name w:val="WW8Num19z5"/>
    <w:rsid w:val="000F0277"/>
  </w:style>
  <w:style w:type="character" w:customStyle="1" w:styleId="WW8Num19z6">
    <w:name w:val="WW8Num19z6"/>
    <w:rsid w:val="000F0277"/>
  </w:style>
  <w:style w:type="character" w:customStyle="1" w:styleId="WW8Num19z7">
    <w:name w:val="WW8Num19z7"/>
    <w:rsid w:val="000F0277"/>
  </w:style>
  <w:style w:type="character" w:customStyle="1" w:styleId="WW8Num19z8">
    <w:name w:val="WW8Num19z8"/>
    <w:rsid w:val="000F0277"/>
  </w:style>
  <w:style w:type="character" w:customStyle="1" w:styleId="WW8Num20z0">
    <w:name w:val="WW8Num20z0"/>
    <w:rsid w:val="000F0277"/>
  </w:style>
  <w:style w:type="character" w:customStyle="1" w:styleId="WW8Num21z0">
    <w:name w:val="WW8Num21z0"/>
    <w:rsid w:val="000F0277"/>
    <w:rPr>
      <w:rFonts w:ascii="Arial" w:hAnsi="Arial" w:cs="Arial" w:hint="default"/>
    </w:rPr>
  </w:style>
  <w:style w:type="character" w:customStyle="1" w:styleId="WW8Num22z0">
    <w:name w:val="WW8Num22z0"/>
    <w:rsid w:val="000F0277"/>
    <w:rPr>
      <w:rFonts w:ascii="Arial" w:hAnsi="Arial" w:cs="Arial" w:hint="default"/>
    </w:rPr>
  </w:style>
  <w:style w:type="character" w:customStyle="1" w:styleId="WW8Num22z1">
    <w:name w:val="WW8Num22z1"/>
    <w:rsid w:val="000F0277"/>
  </w:style>
  <w:style w:type="character" w:customStyle="1" w:styleId="WW8Num22z2">
    <w:name w:val="WW8Num22z2"/>
    <w:rsid w:val="000F0277"/>
  </w:style>
  <w:style w:type="character" w:customStyle="1" w:styleId="WW8Num22z3">
    <w:name w:val="WW8Num22z3"/>
    <w:rsid w:val="000F0277"/>
  </w:style>
  <w:style w:type="character" w:customStyle="1" w:styleId="WW8Num22z4">
    <w:name w:val="WW8Num22z4"/>
    <w:rsid w:val="000F0277"/>
  </w:style>
  <w:style w:type="character" w:customStyle="1" w:styleId="WW8Num22z5">
    <w:name w:val="WW8Num22z5"/>
    <w:rsid w:val="000F0277"/>
  </w:style>
  <w:style w:type="character" w:customStyle="1" w:styleId="WW8Num22z6">
    <w:name w:val="WW8Num22z6"/>
    <w:rsid w:val="000F0277"/>
  </w:style>
  <w:style w:type="character" w:customStyle="1" w:styleId="WW8Num22z7">
    <w:name w:val="WW8Num22z7"/>
    <w:rsid w:val="000F0277"/>
  </w:style>
  <w:style w:type="character" w:customStyle="1" w:styleId="WW8Num22z8">
    <w:name w:val="WW8Num22z8"/>
    <w:rsid w:val="000F0277"/>
  </w:style>
  <w:style w:type="character" w:customStyle="1" w:styleId="WW8Num23z0">
    <w:name w:val="WW8Num23z0"/>
    <w:rsid w:val="000F0277"/>
    <w:rPr>
      <w:rFonts w:ascii="Arial" w:hAnsi="Arial" w:cs="Arial" w:hint="default"/>
      <w:sz w:val="22"/>
      <w:szCs w:val="22"/>
    </w:rPr>
  </w:style>
  <w:style w:type="character" w:customStyle="1" w:styleId="WW8Num24z0">
    <w:name w:val="WW8Num24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25z0">
    <w:name w:val="WW8Num25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25z2">
    <w:name w:val="WW8Num25z2"/>
    <w:rsid w:val="000F0277"/>
  </w:style>
  <w:style w:type="character" w:customStyle="1" w:styleId="WW8Num25z3">
    <w:name w:val="WW8Num25z3"/>
    <w:rsid w:val="000F0277"/>
  </w:style>
  <w:style w:type="character" w:customStyle="1" w:styleId="WW8Num25z4">
    <w:name w:val="WW8Num25z4"/>
    <w:rsid w:val="000F0277"/>
  </w:style>
  <w:style w:type="character" w:customStyle="1" w:styleId="WW8Num25z5">
    <w:name w:val="WW8Num25z5"/>
    <w:rsid w:val="000F0277"/>
  </w:style>
  <w:style w:type="character" w:customStyle="1" w:styleId="WW8Num25z6">
    <w:name w:val="WW8Num25z6"/>
    <w:rsid w:val="000F0277"/>
  </w:style>
  <w:style w:type="character" w:customStyle="1" w:styleId="WW8Num25z7">
    <w:name w:val="WW8Num25z7"/>
    <w:rsid w:val="000F0277"/>
  </w:style>
  <w:style w:type="character" w:customStyle="1" w:styleId="WW8Num25z8">
    <w:name w:val="WW8Num25z8"/>
    <w:rsid w:val="000F0277"/>
  </w:style>
  <w:style w:type="character" w:customStyle="1" w:styleId="WW8Num26z0">
    <w:name w:val="WW8Num26z0"/>
    <w:rsid w:val="000F0277"/>
  </w:style>
  <w:style w:type="character" w:customStyle="1" w:styleId="WW8Num27z0">
    <w:name w:val="WW8Num27z0"/>
    <w:rsid w:val="000F0277"/>
    <w:rPr>
      <w:rFonts w:ascii="Arial" w:hAnsi="Arial" w:cs="Arial" w:hint="default"/>
      <w:b w:val="0"/>
      <w:bCs w:val="0"/>
      <w:color w:val="auto"/>
      <w:sz w:val="22"/>
      <w:szCs w:val="22"/>
    </w:rPr>
  </w:style>
  <w:style w:type="character" w:customStyle="1" w:styleId="WW8Num28z0">
    <w:name w:val="WW8Num28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28z1">
    <w:name w:val="WW8Num28z1"/>
    <w:rsid w:val="000F0277"/>
  </w:style>
  <w:style w:type="character" w:customStyle="1" w:styleId="WW8Num28z2">
    <w:name w:val="WW8Num28z2"/>
    <w:rsid w:val="000F0277"/>
  </w:style>
  <w:style w:type="character" w:customStyle="1" w:styleId="WW8Num29z0">
    <w:name w:val="WW8Num29z0"/>
    <w:rsid w:val="000F0277"/>
    <w:rPr>
      <w:rFonts w:ascii="Arial" w:hAnsi="Arial" w:cs="Arial" w:hint="default"/>
      <w:b/>
      <w:bCs w:val="0"/>
    </w:rPr>
  </w:style>
  <w:style w:type="character" w:customStyle="1" w:styleId="WW8Num30z0">
    <w:name w:val="WW8Num30z0"/>
    <w:rsid w:val="000F0277"/>
    <w:rPr>
      <w:rFonts w:ascii="Arial" w:hAnsi="Arial" w:cs="Arial" w:hint="default"/>
      <w:sz w:val="22"/>
      <w:szCs w:val="22"/>
    </w:rPr>
  </w:style>
  <w:style w:type="character" w:customStyle="1" w:styleId="WW8Num31z0">
    <w:name w:val="WW8Num31z0"/>
    <w:rsid w:val="000F0277"/>
  </w:style>
  <w:style w:type="character" w:customStyle="1" w:styleId="WW8Num32z0">
    <w:name w:val="WW8Num32z0"/>
    <w:rsid w:val="000F0277"/>
  </w:style>
  <w:style w:type="character" w:customStyle="1" w:styleId="WW8Num33z0">
    <w:name w:val="WW8Num33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34z0">
    <w:name w:val="WW8Num34z0"/>
    <w:rsid w:val="000F0277"/>
    <w:rPr>
      <w:rFonts w:ascii="Arial" w:eastAsia="Times New Roman" w:hAnsi="Arial" w:cs="Arial" w:hint="default"/>
      <w:i/>
      <w:iCs w:val="0"/>
      <w:color w:val="000000"/>
      <w:sz w:val="22"/>
      <w:szCs w:val="22"/>
    </w:rPr>
  </w:style>
  <w:style w:type="character" w:customStyle="1" w:styleId="WW8Num34z2">
    <w:name w:val="WW8Num34z2"/>
    <w:rsid w:val="000F0277"/>
  </w:style>
  <w:style w:type="character" w:customStyle="1" w:styleId="WW8Num34z3">
    <w:name w:val="WW8Num34z3"/>
    <w:rsid w:val="000F0277"/>
  </w:style>
  <w:style w:type="character" w:customStyle="1" w:styleId="WW8Num34z4">
    <w:name w:val="WW8Num34z4"/>
    <w:rsid w:val="000F0277"/>
  </w:style>
  <w:style w:type="character" w:customStyle="1" w:styleId="WW8Num34z5">
    <w:name w:val="WW8Num34z5"/>
    <w:rsid w:val="000F0277"/>
  </w:style>
  <w:style w:type="character" w:customStyle="1" w:styleId="WW8Num34z6">
    <w:name w:val="WW8Num34z6"/>
    <w:rsid w:val="000F0277"/>
  </w:style>
  <w:style w:type="character" w:customStyle="1" w:styleId="WW8Num34z7">
    <w:name w:val="WW8Num34z7"/>
    <w:rsid w:val="000F0277"/>
  </w:style>
  <w:style w:type="character" w:customStyle="1" w:styleId="WW8Num34z8">
    <w:name w:val="WW8Num34z8"/>
    <w:rsid w:val="000F0277"/>
  </w:style>
  <w:style w:type="character" w:customStyle="1" w:styleId="WW8Num35z0">
    <w:name w:val="WW8Num35z0"/>
    <w:rsid w:val="000F0277"/>
    <w:rPr>
      <w:rFonts w:ascii="Arial" w:hAnsi="Arial" w:cs="Arial" w:hint="default"/>
      <w:b w:val="0"/>
      <w:bCs/>
      <w:color w:val="auto"/>
      <w:sz w:val="22"/>
      <w:szCs w:val="22"/>
    </w:rPr>
  </w:style>
  <w:style w:type="character" w:customStyle="1" w:styleId="WW8Num35z1">
    <w:name w:val="WW8Num35z1"/>
    <w:rsid w:val="000F0277"/>
  </w:style>
  <w:style w:type="character" w:customStyle="1" w:styleId="WW8Num35z2">
    <w:name w:val="WW8Num35z2"/>
    <w:rsid w:val="000F0277"/>
  </w:style>
  <w:style w:type="character" w:customStyle="1" w:styleId="WW8Num35z3">
    <w:name w:val="WW8Num35z3"/>
    <w:rsid w:val="000F0277"/>
  </w:style>
  <w:style w:type="character" w:customStyle="1" w:styleId="WW8Num35z4">
    <w:name w:val="WW8Num35z4"/>
    <w:rsid w:val="000F0277"/>
  </w:style>
  <w:style w:type="character" w:customStyle="1" w:styleId="WW8Num35z5">
    <w:name w:val="WW8Num35z5"/>
    <w:rsid w:val="000F0277"/>
  </w:style>
  <w:style w:type="character" w:customStyle="1" w:styleId="WW8Num35z6">
    <w:name w:val="WW8Num35z6"/>
    <w:rsid w:val="000F0277"/>
  </w:style>
  <w:style w:type="character" w:customStyle="1" w:styleId="WW8Num35z7">
    <w:name w:val="WW8Num35z7"/>
    <w:rsid w:val="000F0277"/>
  </w:style>
  <w:style w:type="character" w:customStyle="1" w:styleId="WW8Num35z8">
    <w:name w:val="WW8Num35z8"/>
    <w:rsid w:val="000F0277"/>
  </w:style>
  <w:style w:type="character" w:customStyle="1" w:styleId="WW8Num25z1">
    <w:name w:val="WW8Num25z1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18z1">
    <w:name w:val="WW8Num18z1"/>
    <w:rsid w:val="000F0277"/>
  </w:style>
  <w:style w:type="character" w:customStyle="1" w:styleId="WW8Num18z2">
    <w:name w:val="WW8Num18z2"/>
    <w:rsid w:val="000F0277"/>
  </w:style>
  <w:style w:type="character" w:customStyle="1" w:styleId="WW8Num18z3">
    <w:name w:val="WW8Num18z3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18z4">
    <w:name w:val="WW8Num18z4"/>
    <w:rsid w:val="000F0277"/>
  </w:style>
  <w:style w:type="character" w:customStyle="1" w:styleId="WW8Num18z5">
    <w:name w:val="WW8Num18z5"/>
    <w:rsid w:val="000F0277"/>
  </w:style>
  <w:style w:type="character" w:customStyle="1" w:styleId="WW8Num18z6">
    <w:name w:val="WW8Num18z6"/>
    <w:rsid w:val="000F0277"/>
  </w:style>
  <w:style w:type="character" w:customStyle="1" w:styleId="WW8Num18z7">
    <w:name w:val="WW8Num18z7"/>
    <w:rsid w:val="000F0277"/>
  </w:style>
  <w:style w:type="character" w:customStyle="1" w:styleId="WW8Num18z8">
    <w:name w:val="WW8Num18z8"/>
    <w:rsid w:val="000F0277"/>
  </w:style>
  <w:style w:type="character" w:customStyle="1" w:styleId="WW8Num20z1">
    <w:name w:val="WW8Num20z1"/>
    <w:rsid w:val="000F0277"/>
  </w:style>
  <w:style w:type="character" w:customStyle="1" w:styleId="WW8Num20z2">
    <w:name w:val="WW8Num20z2"/>
    <w:rsid w:val="000F0277"/>
  </w:style>
  <w:style w:type="character" w:customStyle="1" w:styleId="WW8Num20z3">
    <w:name w:val="WW8Num20z3"/>
    <w:rsid w:val="000F0277"/>
  </w:style>
  <w:style w:type="character" w:customStyle="1" w:styleId="WW8Num20z4">
    <w:name w:val="WW8Num20z4"/>
    <w:rsid w:val="000F0277"/>
  </w:style>
  <w:style w:type="character" w:customStyle="1" w:styleId="WW8Num20z5">
    <w:name w:val="WW8Num20z5"/>
    <w:rsid w:val="000F0277"/>
  </w:style>
  <w:style w:type="character" w:customStyle="1" w:styleId="WW8Num20z6">
    <w:name w:val="WW8Num20z6"/>
    <w:rsid w:val="000F0277"/>
  </w:style>
  <w:style w:type="character" w:customStyle="1" w:styleId="WW8Num20z7">
    <w:name w:val="WW8Num20z7"/>
    <w:rsid w:val="000F0277"/>
  </w:style>
  <w:style w:type="character" w:customStyle="1" w:styleId="WW8Num20z8">
    <w:name w:val="WW8Num20z8"/>
    <w:rsid w:val="000F0277"/>
  </w:style>
  <w:style w:type="character" w:customStyle="1" w:styleId="WW8Num23z1">
    <w:name w:val="WW8Num23z1"/>
    <w:rsid w:val="000F0277"/>
  </w:style>
  <w:style w:type="character" w:customStyle="1" w:styleId="WW8Num23z2">
    <w:name w:val="WW8Num23z2"/>
    <w:rsid w:val="000F0277"/>
  </w:style>
  <w:style w:type="character" w:customStyle="1" w:styleId="WW8Num23z3">
    <w:name w:val="WW8Num23z3"/>
    <w:rsid w:val="000F0277"/>
  </w:style>
  <w:style w:type="character" w:customStyle="1" w:styleId="WW8Num23z4">
    <w:name w:val="WW8Num23z4"/>
    <w:rsid w:val="000F0277"/>
  </w:style>
  <w:style w:type="character" w:customStyle="1" w:styleId="WW8Num23z5">
    <w:name w:val="WW8Num23z5"/>
    <w:rsid w:val="000F0277"/>
  </w:style>
  <w:style w:type="character" w:customStyle="1" w:styleId="WW8Num23z6">
    <w:name w:val="WW8Num23z6"/>
    <w:rsid w:val="000F0277"/>
  </w:style>
  <w:style w:type="character" w:customStyle="1" w:styleId="WW8Num23z7">
    <w:name w:val="WW8Num23z7"/>
    <w:rsid w:val="000F0277"/>
  </w:style>
  <w:style w:type="character" w:customStyle="1" w:styleId="WW8Num23z8">
    <w:name w:val="WW8Num23z8"/>
    <w:rsid w:val="000F0277"/>
  </w:style>
  <w:style w:type="character" w:customStyle="1" w:styleId="WW8Num26z1">
    <w:name w:val="WW8Num26z1"/>
    <w:rsid w:val="000F0277"/>
  </w:style>
  <w:style w:type="character" w:customStyle="1" w:styleId="WW8Num26z2">
    <w:name w:val="WW8Num26z2"/>
    <w:rsid w:val="000F0277"/>
  </w:style>
  <w:style w:type="character" w:customStyle="1" w:styleId="WW8Num26z3">
    <w:name w:val="WW8Num26z3"/>
    <w:rsid w:val="000F0277"/>
  </w:style>
  <w:style w:type="character" w:customStyle="1" w:styleId="WW8Num26z4">
    <w:name w:val="WW8Num26z4"/>
    <w:rsid w:val="000F0277"/>
  </w:style>
  <w:style w:type="character" w:customStyle="1" w:styleId="WW8Num26z5">
    <w:name w:val="WW8Num26z5"/>
    <w:rsid w:val="000F0277"/>
  </w:style>
  <w:style w:type="character" w:customStyle="1" w:styleId="WW8Num26z6">
    <w:name w:val="WW8Num26z6"/>
    <w:rsid w:val="000F0277"/>
  </w:style>
  <w:style w:type="character" w:customStyle="1" w:styleId="WW8Num26z7">
    <w:name w:val="WW8Num26z7"/>
    <w:rsid w:val="000F0277"/>
  </w:style>
  <w:style w:type="character" w:customStyle="1" w:styleId="WW8Num26z8">
    <w:name w:val="WW8Num26z8"/>
    <w:rsid w:val="000F0277"/>
  </w:style>
  <w:style w:type="character" w:customStyle="1" w:styleId="WW8Num29z1">
    <w:name w:val="WW8Num29z1"/>
    <w:rsid w:val="000F0277"/>
  </w:style>
  <w:style w:type="character" w:customStyle="1" w:styleId="WW8Num29z2">
    <w:name w:val="WW8Num29z2"/>
    <w:rsid w:val="000F0277"/>
  </w:style>
  <w:style w:type="character" w:customStyle="1" w:styleId="WW8Num17z1">
    <w:name w:val="WW8Num17z1"/>
    <w:rsid w:val="000F0277"/>
    <w:rPr>
      <w:rFonts w:ascii="Arial" w:hAnsi="Arial" w:cs="Arial" w:hint="default"/>
      <w:sz w:val="22"/>
      <w:szCs w:val="22"/>
    </w:rPr>
  </w:style>
  <w:style w:type="character" w:customStyle="1" w:styleId="WW8Num29z3">
    <w:name w:val="WW8Num29z3"/>
    <w:rsid w:val="000F0277"/>
  </w:style>
  <w:style w:type="character" w:customStyle="1" w:styleId="WW8Num29z5">
    <w:name w:val="WW8Num29z5"/>
    <w:rsid w:val="000F0277"/>
  </w:style>
  <w:style w:type="character" w:customStyle="1" w:styleId="WW8Num29z6">
    <w:name w:val="WW8Num29z6"/>
    <w:rsid w:val="000F0277"/>
  </w:style>
  <w:style w:type="character" w:customStyle="1" w:styleId="WW8Num29z7">
    <w:name w:val="WW8Num29z7"/>
    <w:rsid w:val="000F0277"/>
  </w:style>
  <w:style w:type="character" w:customStyle="1" w:styleId="WW8Num29z8">
    <w:name w:val="WW8Num29z8"/>
    <w:rsid w:val="000F0277"/>
  </w:style>
  <w:style w:type="character" w:customStyle="1" w:styleId="WW8Num3z1">
    <w:name w:val="WW8Num3z1"/>
    <w:rsid w:val="000F0277"/>
    <w:rPr>
      <w:b w:val="0"/>
      <w:bCs w:val="0"/>
    </w:rPr>
  </w:style>
  <w:style w:type="character" w:customStyle="1" w:styleId="WW8Num3z2">
    <w:name w:val="WW8Num3z2"/>
    <w:rsid w:val="000F0277"/>
  </w:style>
  <w:style w:type="character" w:customStyle="1" w:styleId="WW8Num3z3">
    <w:name w:val="WW8Num3z3"/>
    <w:rsid w:val="000F0277"/>
  </w:style>
  <w:style w:type="character" w:customStyle="1" w:styleId="WW8Num3z4">
    <w:name w:val="WW8Num3z4"/>
    <w:rsid w:val="000F0277"/>
  </w:style>
  <w:style w:type="character" w:customStyle="1" w:styleId="WW8Num3z5">
    <w:name w:val="WW8Num3z5"/>
    <w:rsid w:val="000F0277"/>
  </w:style>
  <w:style w:type="character" w:customStyle="1" w:styleId="WW8Num3z6">
    <w:name w:val="WW8Num3z6"/>
    <w:rsid w:val="000F0277"/>
  </w:style>
  <w:style w:type="character" w:customStyle="1" w:styleId="WW8Num3z7">
    <w:name w:val="WW8Num3z7"/>
    <w:rsid w:val="000F0277"/>
  </w:style>
  <w:style w:type="character" w:customStyle="1" w:styleId="WW8Num3z8">
    <w:name w:val="WW8Num3z8"/>
    <w:rsid w:val="000F0277"/>
  </w:style>
  <w:style w:type="character" w:customStyle="1" w:styleId="WW8Num4z1">
    <w:name w:val="WW8Num4z1"/>
    <w:rsid w:val="000F0277"/>
    <w:rPr>
      <w:b w:val="0"/>
      <w:bCs w:val="0"/>
    </w:rPr>
  </w:style>
  <w:style w:type="character" w:customStyle="1" w:styleId="WW8Num4z2">
    <w:name w:val="WW8Num4z2"/>
    <w:rsid w:val="000F0277"/>
    <w:rPr>
      <w:b w:val="0"/>
      <w:bCs w:val="0"/>
    </w:rPr>
  </w:style>
  <w:style w:type="character" w:customStyle="1" w:styleId="WW8Num4z3">
    <w:name w:val="WW8Num4z3"/>
    <w:rsid w:val="000F0277"/>
  </w:style>
  <w:style w:type="character" w:customStyle="1" w:styleId="WW8Num4z4">
    <w:name w:val="WW8Num4z4"/>
    <w:rsid w:val="000F0277"/>
  </w:style>
  <w:style w:type="character" w:customStyle="1" w:styleId="WW8Num4z5">
    <w:name w:val="WW8Num4z5"/>
    <w:rsid w:val="000F0277"/>
  </w:style>
  <w:style w:type="character" w:customStyle="1" w:styleId="WW8Num4z6">
    <w:name w:val="WW8Num4z6"/>
    <w:rsid w:val="000F0277"/>
  </w:style>
  <w:style w:type="character" w:customStyle="1" w:styleId="WW8Num4z7">
    <w:name w:val="WW8Num4z7"/>
    <w:rsid w:val="000F0277"/>
  </w:style>
  <w:style w:type="character" w:customStyle="1" w:styleId="WW8Num4z8">
    <w:name w:val="WW8Num4z8"/>
    <w:rsid w:val="000F0277"/>
  </w:style>
  <w:style w:type="character" w:customStyle="1" w:styleId="WW8Num11z1">
    <w:name w:val="WW8Num11z1"/>
    <w:rsid w:val="000F0277"/>
    <w:rPr>
      <w:b w:val="0"/>
      <w:bCs w:val="0"/>
    </w:rPr>
  </w:style>
  <w:style w:type="character" w:customStyle="1" w:styleId="WW8Num11z2">
    <w:name w:val="WW8Num11z2"/>
    <w:rsid w:val="000F0277"/>
  </w:style>
  <w:style w:type="character" w:customStyle="1" w:styleId="WW8Num11z3">
    <w:name w:val="WW8Num11z3"/>
    <w:rsid w:val="000F0277"/>
  </w:style>
  <w:style w:type="character" w:customStyle="1" w:styleId="WW8Num11z4">
    <w:name w:val="WW8Num11z4"/>
    <w:rsid w:val="000F0277"/>
  </w:style>
  <w:style w:type="character" w:customStyle="1" w:styleId="WW8Num11z5">
    <w:name w:val="WW8Num11z5"/>
    <w:rsid w:val="000F0277"/>
  </w:style>
  <w:style w:type="character" w:customStyle="1" w:styleId="WW8Num11z6">
    <w:name w:val="WW8Num11z6"/>
    <w:rsid w:val="000F0277"/>
  </w:style>
  <w:style w:type="character" w:customStyle="1" w:styleId="WW8Num11z7">
    <w:name w:val="WW8Num11z7"/>
    <w:rsid w:val="000F0277"/>
  </w:style>
  <w:style w:type="character" w:customStyle="1" w:styleId="WW8Num11z8">
    <w:name w:val="WW8Num11z8"/>
    <w:rsid w:val="000F0277"/>
  </w:style>
  <w:style w:type="character" w:customStyle="1" w:styleId="WW8Num16z1">
    <w:name w:val="WW8Num16z1"/>
    <w:rsid w:val="000F0277"/>
  </w:style>
  <w:style w:type="character" w:customStyle="1" w:styleId="WW8Num16z2">
    <w:name w:val="WW8Num16z2"/>
    <w:rsid w:val="000F0277"/>
  </w:style>
  <w:style w:type="character" w:customStyle="1" w:styleId="WW8Num16z3">
    <w:name w:val="WW8Num16z3"/>
    <w:rsid w:val="000F0277"/>
  </w:style>
  <w:style w:type="character" w:customStyle="1" w:styleId="WW8Num16z4">
    <w:name w:val="WW8Num16z4"/>
    <w:rsid w:val="000F0277"/>
  </w:style>
  <w:style w:type="character" w:customStyle="1" w:styleId="WW8Num16z5">
    <w:name w:val="WW8Num16z5"/>
    <w:rsid w:val="000F0277"/>
  </w:style>
  <w:style w:type="character" w:customStyle="1" w:styleId="WW8Num16z6">
    <w:name w:val="WW8Num16z6"/>
    <w:rsid w:val="000F0277"/>
  </w:style>
  <w:style w:type="character" w:customStyle="1" w:styleId="WW8Num16z7">
    <w:name w:val="WW8Num16z7"/>
    <w:rsid w:val="000F0277"/>
  </w:style>
  <w:style w:type="character" w:customStyle="1" w:styleId="WW8Num16z8">
    <w:name w:val="WW8Num16z8"/>
    <w:rsid w:val="000F0277"/>
  </w:style>
  <w:style w:type="character" w:customStyle="1" w:styleId="WW8Num21z1">
    <w:name w:val="WW8Num21z1"/>
    <w:rsid w:val="000F0277"/>
  </w:style>
  <w:style w:type="character" w:customStyle="1" w:styleId="WW8Num21z2">
    <w:name w:val="WW8Num21z2"/>
    <w:rsid w:val="000F0277"/>
  </w:style>
  <w:style w:type="character" w:customStyle="1" w:styleId="WW8Num21z3">
    <w:name w:val="WW8Num21z3"/>
    <w:rsid w:val="000F0277"/>
  </w:style>
  <w:style w:type="character" w:customStyle="1" w:styleId="WW8Num21z4">
    <w:name w:val="WW8Num21z4"/>
    <w:rsid w:val="000F0277"/>
  </w:style>
  <w:style w:type="character" w:customStyle="1" w:styleId="WW8Num21z5">
    <w:name w:val="WW8Num21z5"/>
    <w:rsid w:val="000F0277"/>
  </w:style>
  <w:style w:type="character" w:customStyle="1" w:styleId="WW8Num21z6">
    <w:name w:val="WW8Num21z6"/>
    <w:rsid w:val="000F0277"/>
  </w:style>
  <w:style w:type="character" w:customStyle="1" w:styleId="WW8Num21z7">
    <w:name w:val="WW8Num21z7"/>
    <w:rsid w:val="000F0277"/>
  </w:style>
  <w:style w:type="character" w:customStyle="1" w:styleId="WW8Num21z8">
    <w:name w:val="WW8Num21z8"/>
    <w:rsid w:val="000F0277"/>
  </w:style>
  <w:style w:type="character" w:customStyle="1" w:styleId="WW8Num27z1">
    <w:name w:val="WW8Num27z1"/>
    <w:rsid w:val="000F0277"/>
  </w:style>
  <w:style w:type="character" w:customStyle="1" w:styleId="WW8Num27z2">
    <w:name w:val="WW8Num27z2"/>
    <w:rsid w:val="000F0277"/>
  </w:style>
  <w:style w:type="character" w:customStyle="1" w:styleId="WW8Num27z3">
    <w:name w:val="WW8Num27z3"/>
    <w:rsid w:val="000F0277"/>
  </w:style>
  <w:style w:type="character" w:customStyle="1" w:styleId="WW8Num27z4">
    <w:name w:val="WW8Num27z4"/>
    <w:rsid w:val="000F0277"/>
  </w:style>
  <w:style w:type="character" w:customStyle="1" w:styleId="WW8Num27z5">
    <w:name w:val="WW8Num27z5"/>
    <w:rsid w:val="000F0277"/>
  </w:style>
  <w:style w:type="character" w:customStyle="1" w:styleId="WW8Num27z6">
    <w:name w:val="WW8Num27z6"/>
    <w:rsid w:val="000F0277"/>
  </w:style>
  <w:style w:type="character" w:customStyle="1" w:styleId="WW8Num27z7">
    <w:name w:val="WW8Num27z7"/>
    <w:rsid w:val="000F0277"/>
  </w:style>
  <w:style w:type="character" w:customStyle="1" w:styleId="WW8Num27z8">
    <w:name w:val="WW8Num27z8"/>
    <w:rsid w:val="000F0277"/>
  </w:style>
  <w:style w:type="character" w:customStyle="1" w:styleId="WW8Num28z3">
    <w:name w:val="WW8Num28z3"/>
    <w:rsid w:val="000F0277"/>
  </w:style>
  <w:style w:type="character" w:customStyle="1" w:styleId="WW8Num28z4">
    <w:name w:val="WW8Num28z4"/>
    <w:rsid w:val="000F0277"/>
  </w:style>
  <w:style w:type="character" w:customStyle="1" w:styleId="WW8Num28z5">
    <w:name w:val="WW8Num28z5"/>
    <w:rsid w:val="000F0277"/>
  </w:style>
  <w:style w:type="character" w:customStyle="1" w:styleId="WW8Num28z6">
    <w:name w:val="WW8Num28z6"/>
    <w:rsid w:val="000F0277"/>
  </w:style>
  <w:style w:type="character" w:customStyle="1" w:styleId="WW8Num28z7">
    <w:name w:val="WW8Num28z7"/>
    <w:rsid w:val="000F0277"/>
  </w:style>
  <w:style w:type="character" w:customStyle="1" w:styleId="WW8Num28z8">
    <w:name w:val="WW8Num28z8"/>
    <w:rsid w:val="000F0277"/>
  </w:style>
  <w:style w:type="character" w:customStyle="1" w:styleId="WW8Num30z1">
    <w:name w:val="WW8Num30z1"/>
    <w:rsid w:val="000F0277"/>
  </w:style>
  <w:style w:type="character" w:customStyle="1" w:styleId="WW8Num30z2">
    <w:name w:val="WW8Num30z2"/>
    <w:rsid w:val="000F0277"/>
  </w:style>
  <w:style w:type="character" w:customStyle="1" w:styleId="WW8Num30z3">
    <w:name w:val="WW8Num30z3"/>
    <w:rsid w:val="000F0277"/>
  </w:style>
  <w:style w:type="character" w:customStyle="1" w:styleId="WW8Num30z4">
    <w:name w:val="WW8Num30z4"/>
    <w:rsid w:val="000F0277"/>
  </w:style>
  <w:style w:type="character" w:customStyle="1" w:styleId="WW8Num30z5">
    <w:name w:val="WW8Num30z5"/>
    <w:rsid w:val="000F0277"/>
  </w:style>
  <w:style w:type="character" w:customStyle="1" w:styleId="WW8Num30z6">
    <w:name w:val="WW8Num30z6"/>
    <w:rsid w:val="000F0277"/>
  </w:style>
  <w:style w:type="character" w:customStyle="1" w:styleId="WW8Num30z7">
    <w:name w:val="WW8Num30z7"/>
    <w:rsid w:val="000F0277"/>
  </w:style>
  <w:style w:type="character" w:customStyle="1" w:styleId="WW8Num30z8">
    <w:name w:val="WW8Num30z8"/>
    <w:rsid w:val="000F0277"/>
  </w:style>
  <w:style w:type="character" w:customStyle="1" w:styleId="WW8Num31z1">
    <w:name w:val="WW8Num31z1"/>
    <w:rsid w:val="000F0277"/>
  </w:style>
  <w:style w:type="character" w:customStyle="1" w:styleId="WW8Num31z2">
    <w:name w:val="WW8Num31z2"/>
    <w:rsid w:val="000F0277"/>
  </w:style>
  <w:style w:type="character" w:customStyle="1" w:styleId="WW8Num31z3">
    <w:name w:val="WW8Num31z3"/>
    <w:rsid w:val="000F0277"/>
  </w:style>
  <w:style w:type="character" w:customStyle="1" w:styleId="WW8Num31z4">
    <w:name w:val="WW8Num31z4"/>
    <w:rsid w:val="000F0277"/>
  </w:style>
  <w:style w:type="character" w:customStyle="1" w:styleId="WW8Num31z5">
    <w:name w:val="WW8Num31z5"/>
    <w:rsid w:val="000F0277"/>
  </w:style>
  <w:style w:type="character" w:customStyle="1" w:styleId="WW8Num31z6">
    <w:name w:val="WW8Num31z6"/>
    <w:rsid w:val="000F0277"/>
  </w:style>
  <w:style w:type="character" w:customStyle="1" w:styleId="WW8Num31z7">
    <w:name w:val="WW8Num31z7"/>
    <w:rsid w:val="000F0277"/>
  </w:style>
  <w:style w:type="character" w:customStyle="1" w:styleId="WW8Num31z8">
    <w:name w:val="WW8Num31z8"/>
    <w:rsid w:val="000F0277"/>
  </w:style>
  <w:style w:type="character" w:customStyle="1" w:styleId="WW8Num32z1">
    <w:name w:val="WW8Num32z1"/>
    <w:rsid w:val="000F0277"/>
  </w:style>
  <w:style w:type="character" w:customStyle="1" w:styleId="WW8Num32z2">
    <w:name w:val="WW8Num32z2"/>
    <w:rsid w:val="000F0277"/>
  </w:style>
  <w:style w:type="character" w:customStyle="1" w:styleId="WW8Num32z3">
    <w:name w:val="WW8Num32z3"/>
    <w:rsid w:val="000F0277"/>
  </w:style>
  <w:style w:type="character" w:customStyle="1" w:styleId="WW8Num32z4">
    <w:name w:val="WW8Num32z4"/>
    <w:rsid w:val="000F0277"/>
  </w:style>
  <w:style w:type="character" w:customStyle="1" w:styleId="WW8Num32z5">
    <w:name w:val="WW8Num32z5"/>
    <w:rsid w:val="000F0277"/>
  </w:style>
  <w:style w:type="character" w:customStyle="1" w:styleId="WW8Num32z6">
    <w:name w:val="WW8Num32z6"/>
    <w:rsid w:val="000F0277"/>
  </w:style>
  <w:style w:type="character" w:customStyle="1" w:styleId="WW8Num32z7">
    <w:name w:val="WW8Num32z7"/>
    <w:rsid w:val="000F0277"/>
  </w:style>
  <w:style w:type="character" w:customStyle="1" w:styleId="WW8Num32z8">
    <w:name w:val="WW8Num32z8"/>
    <w:rsid w:val="000F0277"/>
  </w:style>
  <w:style w:type="character" w:customStyle="1" w:styleId="WW8Num33z1">
    <w:name w:val="WW8Num33z1"/>
    <w:rsid w:val="000F0277"/>
  </w:style>
  <w:style w:type="character" w:customStyle="1" w:styleId="WW8Num33z2">
    <w:name w:val="WW8Num33z2"/>
    <w:rsid w:val="000F0277"/>
  </w:style>
  <w:style w:type="character" w:customStyle="1" w:styleId="WW8Num33z3">
    <w:name w:val="WW8Num33z3"/>
    <w:rsid w:val="000F0277"/>
  </w:style>
  <w:style w:type="character" w:customStyle="1" w:styleId="WW8Num33z4">
    <w:name w:val="WW8Num33z4"/>
    <w:rsid w:val="000F0277"/>
  </w:style>
  <w:style w:type="character" w:customStyle="1" w:styleId="WW8Num33z5">
    <w:name w:val="WW8Num33z5"/>
    <w:rsid w:val="000F0277"/>
  </w:style>
  <w:style w:type="character" w:customStyle="1" w:styleId="WW8Num33z6">
    <w:name w:val="WW8Num33z6"/>
    <w:rsid w:val="000F0277"/>
  </w:style>
  <w:style w:type="character" w:customStyle="1" w:styleId="WW8Num33z7">
    <w:name w:val="WW8Num33z7"/>
    <w:rsid w:val="000F0277"/>
  </w:style>
  <w:style w:type="character" w:customStyle="1" w:styleId="WW8Num33z8">
    <w:name w:val="WW8Num33z8"/>
    <w:rsid w:val="000F0277"/>
  </w:style>
  <w:style w:type="character" w:customStyle="1" w:styleId="WW8Num34z1">
    <w:name w:val="WW8Num34z1"/>
    <w:rsid w:val="000F0277"/>
  </w:style>
  <w:style w:type="character" w:customStyle="1" w:styleId="WW8Num36z0">
    <w:name w:val="WW8Num36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36z1">
    <w:name w:val="WW8Num36z1"/>
    <w:rsid w:val="000F0277"/>
  </w:style>
  <w:style w:type="character" w:customStyle="1" w:styleId="WW8Num36z2">
    <w:name w:val="WW8Num36z2"/>
    <w:rsid w:val="000F0277"/>
  </w:style>
  <w:style w:type="character" w:customStyle="1" w:styleId="WW8Num36z3">
    <w:name w:val="WW8Num36z3"/>
    <w:rsid w:val="000F0277"/>
  </w:style>
  <w:style w:type="character" w:customStyle="1" w:styleId="WW8Num36z4">
    <w:name w:val="WW8Num36z4"/>
    <w:rsid w:val="000F0277"/>
  </w:style>
  <w:style w:type="character" w:customStyle="1" w:styleId="WW8Num36z5">
    <w:name w:val="WW8Num36z5"/>
    <w:rsid w:val="000F0277"/>
  </w:style>
  <w:style w:type="character" w:customStyle="1" w:styleId="WW8Num36z6">
    <w:name w:val="WW8Num36z6"/>
    <w:rsid w:val="000F0277"/>
  </w:style>
  <w:style w:type="character" w:customStyle="1" w:styleId="WW8Num36z7">
    <w:name w:val="WW8Num36z7"/>
    <w:rsid w:val="000F0277"/>
  </w:style>
  <w:style w:type="character" w:customStyle="1" w:styleId="WW8Num36z8">
    <w:name w:val="WW8Num36z8"/>
    <w:rsid w:val="000F0277"/>
  </w:style>
  <w:style w:type="character" w:customStyle="1" w:styleId="WW8Num37z0">
    <w:name w:val="WW8Num37z0"/>
    <w:rsid w:val="000F0277"/>
    <w:rPr>
      <w:rFonts w:ascii="Arial" w:hAnsi="Arial" w:cs="Arial" w:hint="default"/>
      <w:sz w:val="22"/>
      <w:szCs w:val="22"/>
    </w:rPr>
  </w:style>
  <w:style w:type="character" w:customStyle="1" w:styleId="WW8Num37z1">
    <w:name w:val="WW8Num37z1"/>
    <w:rsid w:val="000F0277"/>
  </w:style>
  <w:style w:type="character" w:customStyle="1" w:styleId="WW8Num37z2">
    <w:name w:val="WW8Num37z2"/>
    <w:rsid w:val="000F0277"/>
  </w:style>
  <w:style w:type="character" w:customStyle="1" w:styleId="WW8Num37z3">
    <w:name w:val="WW8Num37z3"/>
    <w:rsid w:val="000F0277"/>
  </w:style>
  <w:style w:type="character" w:customStyle="1" w:styleId="WW8Num37z4">
    <w:name w:val="WW8Num37z4"/>
    <w:rsid w:val="000F0277"/>
  </w:style>
  <w:style w:type="character" w:customStyle="1" w:styleId="WW8Num37z5">
    <w:name w:val="WW8Num37z5"/>
    <w:rsid w:val="000F0277"/>
  </w:style>
  <w:style w:type="character" w:customStyle="1" w:styleId="WW8Num37z6">
    <w:name w:val="WW8Num37z6"/>
    <w:rsid w:val="000F0277"/>
  </w:style>
  <w:style w:type="character" w:customStyle="1" w:styleId="WW8Num37z7">
    <w:name w:val="WW8Num37z7"/>
    <w:rsid w:val="000F0277"/>
  </w:style>
  <w:style w:type="character" w:customStyle="1" w:styleId="WW8Num37z8">
    <w:name w:val="WW8Num37z8"/>
    <w:rsid w:val="000F0277"/>
  </w:style>
  <w:style w:type="character" w:customStyle="1" w:styleId="WW8Num38z0">
    <w:name w:val="WW8Num38z0"/>
    <w:rsid w:val="000F0277"/>
  </w:style>
  <w:style w:type="character" w:customStyle="1" w:styleId="WW8Num38z1">
    <w:name w:val="WW8Num38z1"/>
    <w:rsid w:val="000F0277"/>
    <w:rPr>
      <w:rFonts w:ascii="Arial" w:hAnsi="Arial" w:cs="Arial" w:hint="default"/>
      <w:sz w:val="22"/>
      <w:szCs w:val="22"/>
    </w:rPr>
  </w:style>
  <w:style w:type="character" w:customStyle="1" w:styleId="WW8Num38z2">
    <w:name w:val="WW8Num38z2"/>
    <w:rsid w:val="000F0277"/>
  </w:style>
  <w:style w:type="character" w:customStyle="1" w:styleId="WW8Num38z3">
    <w:name w:val="WW8Num38z3"/>
    <w:rsid w:val="000F0277"/>
  </w:style>
  <w:style w:type="character" w:customStyle="1" w:styleId="WW8Num38z4">
    <w:name w:val="WW8Num38z4"/>
    <w:rsid w:val="000F0277"/>
  </w:style>
  <w:style w:type="character" w:customStyle="1" w:styleId="WW8Num38z5">
    <w:name w:val="WW8Num38z5"/>
    <w:rsid w:val="000F0277"/>
  </w:style>
  <w:style w:type="character" w:customStyle="1" w:styleId="WW8Num38z6">
    <w:name w:val="WW8Num38z6"/>
    <w:rsid w:val="000F0277"/>
  </w:style>
  <w:style w:type="character" w:customStyle="1" w:styleId="WW8Num38z7">
    <w:name w:val="WW8Num38z7"/>
    <w:rsid w:val="000F0277"/>
  </w:style>
  <w:style w:type="character" w:customStyle="1" w:styleId="WW8Num38z8">
    <w:name w:val="WW8Num38z8"/>
    <w:rsid w:val="000F0277"/>
  </w:style>
  <w:style w:type="character" w:customStyle="1" w:styleId="WW8Num39z0">
    <w:name w:val="WW8Num39z0"/>
    <w:rsid w:val="000F0277"/>
  </w:style>
  <w:style w:type="character" w:customStyle="1" w:styleId="WW8Num39z1">
    <w:name w:val="WW8Num39z1"/>
    <w:rsid w:val="000F0277"/>
  </w:style>
  <w:style w:type="character" w:customStyle="1" w:styleId="WW8Num39z2">
    <w:name w:val="WW8Num39z2"/>
    <w:rsid w:val="000F0277"/>
  </w:style>
  <w:style w:type="character" w:customStyle="1" w:styleId="WW8Num39z3">
    <w:name w:val="WW8Num39z3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39z4">
    <w:name w:val="WW8Num39z4"/>
    <w:rsid w:val="000F0277"/>
  </w:style>
  <w:style w:type="character" w:customStyle="1" w:styleId="WW8Num39z5">
    <w:name w:val="WW8Num39z5"/>
    <w:rsid w:val="000F0277"/>
  </w:style>
  <w:style w:type="character" w:customStyle="1" w:styleId="WW8Num39z6">
    <w:name w:val="WW8Num39z6"/>
    <w:rsid w:val="000F0277"/>
  </w:style>
  <w:style w:type="character" w:customStyle="1" w:styleId="WW8Num39z7">
    <w:name w:val="WW8Num39z7"/>
    <w:rsid w:val="000F0277"/>
  </w:style>
  <w:style w:type="character" w:customStyle="1" w:styleId="WW8Num39z8">
    <w:name w:val="WW8Num39z8"/>
    <w:rsid w:val="000F0277"/>
  </w:style>
  <w:style w:type="character" w:customStyle="1" w:styleId="WW8Num40z0">
    <w:name w:val="WW8Num40z0"/>
    <w:rsid w:val="000F0277"/>
    <w:rPr>
      <w:rFonts w:ascii="Arial" w:hAnsi="Arial" w:cs="Arial" w:hint="default"/>
      <w:sz w:val="22"/>
      <w:szCs w:val="22"/>
    </w:rPr>
  </w:style>
  <w:style w:type="character" w:customStyle="1" w:styleId="WW8Num40z1">
    <w:name w:val="WW8Num40z1"/>
    <w:rsid w:val="000F0277"/>
  </w:style>
  <w:style w:type="character" w:customStyle="1" w:styleId="WW8Num40z2">
    <w:name w:val="WW8Num40z2"/>
    <w:rsid w:val="000F0277"/>
  </w:style>
  <w:style w:type="character" w:customStyle="1" w:styleId="WW8Num40z3">
    <w:name w:val="WW8Num40z3"/>
    <w:rsid w:val="000F0277"/>
  </w:style>
  <w:style w:type="character" w:customStyle="1" w:styleId="WW8Num40z4">
    <w:name w:val="WW8Num40z4"/>
    <w:rsid w:val="000F0277"/>
  </w:style>
  <w:style w:type="character" w:customStyle="1" w:styleId="WW8Num40z5">
    <w:name w:val="WW8Num40z5"/>
    <w:rsid w:val="000F0277"/>
  </w:style>
  <w:style w:type="character" w:customStyle="1" w:styleId="WW8Num40z6">
    <w:name w:val="WW8Num40z6"/>
    <w:rsid w:val="000F0277"/>
  </w:style>
  <w:style w:type="character" w:customStyle="1" w:styleId="WW8Num40z7">
    <w:name w:val="WW8Num40z7"/>
    <w:rsid w:val="000F0277"/>
  </w:style>
  <w:style w:type="character" w:customStyle="1" w:styleId="WW8Num40z8">
    <w:name w:val="WW8Num40z8"/>
    <w:rsid w:val="000F0277"/>
  </w:style>
  <w:style w:type="character" w:customStyle="1" w:styleId="WW8Num41z0">
    <w:name w:val="WW8Num41z0"/>
    <w:rsid w:val="000F0277"/>
  </w:style>
  <w:style w:type="character" w:customStyle="1" w:styleId="WW8Num41z1">
    <w:name w:val="WW8Num41z1"/>
    <w:rsid w:val="000F0277"/>
  </w:style>
  <w:style w:type="character" w:customStyle="1" w:styleId="WW8Num41z2">
    <w:name w:val="WW8Num41z2"/>
    <w:rsid w:val="000F0277"/>
  </w:style>
  <w:style w:type="character" w:customStyle="1" w:styleId="WW8Num41z3">
    <w:name w:val="WW8Num41z3"/>
    <w:rsid w:val="000F0277"/>
  </w:style>
  <w:style w:type="character" w:customStyle="1" w:styleId="WW8Num41z4">
    <w:name w:val="WW8Num41z4"/>
    <w:rsid w:val="000F0277"/>
  </w:style>
  <w:style w:type="character" w:customStyle="1" w:styleId="WW8Num41z5">
    <w:name w:val="WW8Num41z5"/>
    <w:rsid w:val="000F0277"/>
  </w:style>
  <w:style w:type="character" w:customStyle="1" w:styleId="WW8Num41z6">
    <w:name w:val="WW8Num41z6"/>
    <w:rsid w:val="000F0277"/>
  </w:style>
  <w:style w:type="character" w:customStyle="1" w:styleId="WW8Num41z7">
    <w:name w:val="WW8Num41z7"/>
    <w:rsid w:val="000F0277"/>
  </w:style>
  <w:style w:type="character" w:customStyle="1" w:styleId="WW8Num41z8">
    <w:name w:val="WW8Num41z8"/>
    <w:rsid w:val="000F0277"/>
  </w:style>
  <w:style w:type="character" w:customStyle="1" w:styleId="WW8Num42z0">
    <w:name w:val="WW8Num42z0"/>
    <w:rsid w:val="000F0277"/>
    <w:rPr>
      <w:rFonts w:ascii="Arial" w:hAnsi="Arial" w:cs="Arial" w:hint="default"/>
      <w:sz w:val="22"/>
      <w:szCs w:val="22"/>
    </w:rPr>
  </w:style>
  <w:style w:type="character" w:customStyle="1" w:styleId="WW8Num42z2">
    <w:name w:val="WW8Num42z2"/>
    <w:rsid w:val="000F0277"/>
  </w:style>
  <w:style w:type="character" w:customStyle="1" w:styleId="WW8Num42z3">
    <w:name w:val="WW8Num42z3"/>
    <w:rsid w:val="000F0277"/>
  </w:style>
  <w:style w:type="character" w:customStyle="1" w:styleId="WW8Num42z4">
    <w:name w:val="WW8Num42z4"/>
    <w:rsid w:val="000F0277"/>
  </w:style>
  <w:style w:type="character" w:customStyle="1" w:styleId="WW8Num42z5">
    <w:name w:val="WW8Num42z5"/>
    <w:rsid w:val="000F0277"/>
  </w:style>
  <w:style w:type="character" w:customStyle="1" w:styleId="WW8Num42z6">
    <w:name w:val="WW8Num42z6"/>
    <w:rsid w:val="000F0277"/>
  </w:style>
  <w:style w:type="character" w:customStyle="1" w:styleId="WW8Num42z7">
    <w:name w:val="WW8Num42z7"/>
    <w:rsid w:val="000F0277"/>
  </w:style>
  <w:style w:type="character" w:customStyle="1" w:styleId="WW8Num42z8">
    <w:name w:val="WW8Num42z8"/>
    <w:rsid w:val="000F0277"/>
  </w:style>
  <w:style w:type="character" w:customStyle="1" w:styleId="WW8Num43z0">
    <w:name w:val="WW8Num43z0"/>
    <w:rsid w:val="000F0277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  <w:rsid w:val="000F0277"/>
  </w:style>
  <w:style w:type="character" w:customStyle="1" w:styleId="WW8Num43z2">
    <w:name w:val="WW8Num43z2"/>
    <w:rsid w:val="000F0277"/>
  </w:style>
  <w:style w:type="character" w:customStyle="1" w:styleId="WW8Num43z3">
    <w:name w:val="WW8Num43z3"/>
    <w:rsid w:val="000F0277"/>
  </w:style>
  <w:style w:type="character" w:customStyle="1" w:styleId="WW8Num43z4">
    <w:name w:val="WW8Num43z4"/>
    <w:rsid w:val="000F0277"/>
  </w:style>
  <w:style w:type="character" w:customStyle="1" w:styleId="WW8Num43z5">
    <w:name w:val="WW8Num43z5"/>
    <w:rsid w:val="000F0277"/>
  </w:style>
  <w:style w:type="character" w:customStyle="1" w:styleId="WW8Num43z6">
    <w:name w:val="WW8Num43z6"/>
    <w:rsid w:val="000F0277"/>
  </w:style>
  <w:style w:type="character" w:customStyle="1" w:styleId="WW8Num43z7">
    <w:name w:val="WW8Num43z7"/>
    <w:rsid w:val="000F0277"/>
  </w:style>
  <w:style w:type="character" w:customStyle="1" w:styleId="WW8Num43z8">
    <w:name w:val="WW8Num43z8"/>
    <w:rsid w:val="000F0277"/>
  </w:style>
  <w:style w:type="character" w:customStyle="1" w:styleId="WW8Num44z0">
    <w:name w:val="WW8Num44z0"/>
    <w:rsid w:val="000F0277"/>
    <w:rPr>
      <w:rFonts w:ascii="Arial" w:hAnsi="Arial" w:cs="Arial" w:hint="default"/>
      <w:b w:val="0"/>
      <w:bCs/>
      <w:color w:val="000000"/>
      <w:sz w:val="22"/>
      <w:szCs w:val="22"/>
    </w:rPr>
  </w:style>
  <w:style w:type="character" w:customStyle="1" w:styleId="WW8Num44z1">
    <w:name w:val="WW8Num44z1"/>
    <w:rsid w:val="000F0277"/>
  </w:style>
  <w:style w:type="character" w:customStyle="1" w:styleId="WW8Num44z2">
    <w:name w:val="WW8Num44z2"/>
    <w:rsid w:val="000F0277"/>
  </w:style>
  <w:style w:type="character" w:customStyle="1" w:styleId="WW8Num44z3">
    <w:name w:val="WW8Num44z3"/>
    <w:rsid w:val="000F0277"/>
  </w:style>
  <w:style w:type="character" w:customStyle="1" w:styleId="WW8Num44z4">
    <w:name w:val="WW8Num44z4"/>
    <w:rsid w:val="000F0277"/>
  </w:style>
  <w:style w:type="character" w:customStyle="1" w:styleId="WW8Num44z5">
    <w:name w:val="WW8Num44z5"/>
    <w:rsid w:val="000F0277"/>
  </w:style>
  <w:style w:type="character" w:customStyle="1" w:styleId="WW8Num44z6">
    <w:name w:val="WW8Num44z6"/>
    <w:rsid w:val="000F0277"/>
  </w:style>
  <w:style w:type="character" w:customStyle="1" w:styleId="WW8Num44z7">
    <w:name w:val="WW8Num44z7"/>
    <w:rsid w:val="000F0277"/>
  </w:style>
  <w:style w:type="character" w:customStyle="1" w:styleId="WW8Num44z8">
    <w:name w:val="WW8Num44z8"/>
    <w:rsid w:val="000F0277"/>
  </w:style>
  <w:style w:type="character" w:customStyle="1" w:styleId="WW8Num45z0">
    <w:name w:val="WW8Num45z0"/>
    <w:rsid w:val="000F0277"/>
    <w:rPr>
      <w:rFonts w:ascii="Arial" w:hAnsi="Arial" w:cs="Arial" w:hint="default"/>
      <w:sz w:val="22"/>
      <w:szCs w:val="22"/>
    </w:rPr>
  </w:style>
  <w:style w:type="character" w:customStyle="1" w:styleId="WW8Num45z1">
    <w:name w:val="WW8Num45z1"/>
    <w:rsid w:val="000F0277"/>
  </w:style>
  <w:style w:type="character" w:customStyle="1" w:styleId="WW8Num45z2">
    <w:name w:val="WW8Num45z2"/>
    <w:rsid w:val="000F0277"/>
  </w:style>
  <w:style w:type="character" w:customStyle="1" w:styleId="WW8Num45z3">
    <w:name w:val="WW8Num45z3"/>
    <w:rsid w:val="000F0277"/>
  </w:style>
  <w:style w:type="character" w:customStyle="1" w:styleId="WW8Num45z4">
    <w:name w:val="WW8Num45z4"/>
    <w:rsid w:val="000F0277"/>
  </w:style>
  <w:style w:type="character" w:customStyle="1" w:styleId="WW8Num45z5">
    <w:name w:val="WW8Num45z5"/>
    <w:rsid w:val="000F0277"/>
  </w:style>
  <w:style w:type="character" w:customStyle="1" w:styleId="WW8Num45z6">
    <w:name w:val="WW8Num45z6"/>
    <w:rsid w:val="000F0277"/>
  </w:style>
  <w:style w:type="character" w:customStyle="1" w:styleId="WW8Num45z7">
    <w:name w:val="WW8Num45z7"/>
    <w:rsid w:val="000F0277"/>
  </w:style>
  <w:style w:type="character" w:customStyle="1" w:styleId="WW8Num45z8">
    <w:name w:val="WW8Num45z8"/>
    <w:rsid w:val="000F0277"/>
  </w:style>
  <w:style w:type="character" w:customStyle="1" w:styleId="WW8Num46z0">
    <w:name w:val="WW8Num46z0"/>
    <w:rsid w:val="000F0277"/>
    <w:rPr>
      <w:rFonts w:ascii="Arial" w:hAnsi="Arial" w:cs="Arial" w:hint="default"/>
      <w:bCs/>
      <w:sz w:val="22"/>
      <w:szCs w:val="22"/>
    </w:rPr>
  </w:style>
  <w:style w:type="character" w:customStyle="1" w:styleId="WW8Num46z1">
    <w:name w:val="WW8Num46z1"/>
    <w:rsid w:val="000F0277"/>
  </w:style>
  <w:style w:type="character" w:customStyle="1" w:styleId="WW8Num46z2">
    <w:name w:val="WW8Num46z2"/>
    <w:rsid w:val="000F0277"/>
  </w:style>
  <w:style w:type="character" w:customStyle="1" w:styleId="WW8Num46z3">
    <w:name w:val="WW8Num46z3"/>
    <w:rsid w:val="000F0277"/>
  </w:style>
  <w:style w:type="character" w:customStyle="1" w:styleId="WW8Num46z4">
    <w:name w:val="WW8Num46z4"/>
    <w:rsid w:val="000F0277"/>
  </w:style>
  <w:style w:type="character" w:customStyle="1" w:styleId="WW8Num46z5">
    <w:name w:val="WW8Num46z5"/>
    <w:rsid w:val="000F0277"/>
  </w:style>
  <w:style w:type="character" w:customStyle="1" w:styleId="WW8Num46z6">
    <w:name w:val="WW8Num46z6"/>
    <w:rsid w:val="000F0277"/>
  </w:style>
  <w:style w:type="character" w:customStyle="1" w:styleId="WW8Num46z7">
    <w:name w:val="WW8Num46z7"/>
    <w:rsid w:val="000F0277"/>
  </w:style>
  <w:style w:type="character" w:customStyle="1" w:styleId="WW8Num46z8">
    <w:name w:val="WW8Num46z8"/>
    <w:rsid w:val="000F0277"/>
  </w:style>
  <w:style w:type="character" w:customStyle="1" w:styleId="WW8Num47z0">
    <w:name w:val="WW8Num47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47z1">
    <w:name w:val="WW8Num47z1"/>
    <w:rsid w:val="000F0277"/>
  </w:style>
  <w:style w:type="character" w:customStyle="1" w:styleId="WW8Num47z2">
    <w:name w:val="WW8Num47z2"/>
    <w:rsid w:val="000F0277"/>
  </w:style>
  <w:style w:type="character" w:customStyle="1" w:styleId="WW8Num47z3">
    <w:name w:val="WW8Num47z3"/>
    <w:rsid w:val="000F0277"/>
  </w:style>
  <w:style w:type="character" w:customStyle="1" w:styleId="WW8Num47z4">
    <w:name w:val="WW8Num47z4"/>
    <w:rsid w:val="000F0277"/>
  </w:style>
  <w:style w:type="character" w:customStyle="1" w:styleId="WW8Num47z5">
    <w:name w:val="WW8Num47z5"/>
    <w:rsid w:val="000F0277"/>
  </w:style>
  <w:style w:type="character" w:customStyle="1" w:styleId="WW8Num47z6">
    <w:name w:val="WW8Num47z6"/>
    <w:rsid w:val="000F0277"/>
  </w:style>
  <w:style w:type="character" w:customStyle="1" w:styleId="WW8Num47z7">
    <w:name w:val="WW8Num47z7"/>
    <w:rsid w:val="000F0277"/>
  </w:style>
  <w:style w:type="character" w:customStyle="1" w:styleId="WW8Num47z8">
    <w:name w:val="WW8Num47z8"/>
    <w:rsid w:val="000F0277"/>
  </w:style>
  <w:style w:type="character" w:customStyle="1" w:styleId="WW8Num48z0">
    <w:name w:val="WW8Num48z0"/>
    <w:rsid w:val="000F0277"/>
    <w:rPr>
      <w:rFonts w:ascii="Arial" w:hAnsi="Arial" w:cs="Arial" w:hint="default"/>
      <w:i w:val="0"/>
      <w:iCs w:val="0"/>
      <w:color w:val="auto"/>
      <w:sz w:val="22"/>
      <w:szCs w:val="22"/>
    </w:rPr>
  </w:style>
  <w:style w:type="character" w:customStyle="1" w:styleId="WW8Num48z2">
    <w:name w:val="WW8Num48z2"/>
    <w:rsid w:val="000F0277"/>
  </w:style>
  <w:style w:type="character" w:customStyle="1" w:styleId="WW8Num48z3">
    <w:name w:val="WW8Num48z3"/>
    <w:rsid w:val="000F0277"/>
  </w:style>
  <w:style w:type="character" w:customStyle="1" w:styleId="WW8Num48z4">
    <w:name w:val="WW8Num48z4"/>
    <w:rsid w:val="000F0277"/>
  </w:style>
  <w:style w:type="character" w:customStyle="1" w:styleId="WW8Num48z5">
    <w:name w:val="WW8Num48z5"/>
    <w:rsid w:val="000F0277"/>
  </w:style>
  <w:style w:type="character" w:customStyle="1" w:styleId="WW8Num48z6">
    <w:name w:val="WW8Num48z6"/>
    <w:rsid w:val="000F0277"/>
  </w:style>
  <w:style w:type="character" w:customStyle="1" w:styleId="WW8Num48z7">
    <w:name w:val="WW8Num48z7"/>
    <w:rsid w:val="000F0277"/>
  </w:style>
  <w:style w:type="character" w:customStyle="1" w:styleId="WW8Num48z8">
    <w:name w:val="WW8Num48z8"/>
    <w:rsid w:val="000F0277"/>
  </w:style>
  <w:style w:type="character" w:customStyle="1" w:styleId="WW8Num49z0">
    <w:name w:val="WW8Num49z0"/>
    <w:rsid w:val="000F0277"/>
    <w:rPr>
      <w:rFonts w:ascii="Arial" w:hAnsi="Arial" w:cs="Arial" w:hint="default"/>
      <w:bCs/>
      <w:sz w:val="22"/>
      <w:szCs w:val="22"/>
    </w:rPr>
  </w:style>
  <w:style w:type="character" w:customStyle="1" w:styleId="WW8Num49z1">
    <w:name w:val="WW8Num49z1"/>
    <w:rsid w:val="000F0277"/>
  </w:style>
  <w:style w:type="character" w:customStyle="1" w:styleId="WW8Num49z2">
    <w:name w:val="WW8Num49z2"/>
    <w:rsid w:val="000F0277"/>
  </w:style>
  <w:style w:type="character" w:customStyle="1" w:styleId="WW8Num49z3">
    <w:name w:val="WW8Num49z3"/>
    <w:rsid w:val="000F0277"/>
  </w:style>
  <w:style w:type="character" w:customStyle="1" w:styleId="WW8Num49z4">
    <w:name w:val="WW8Num49z4"/>
    <w:rsid w:val="000F0277"/>
  </w:style>
  <w:style w:type="character" w:customStyle="1" w:styleId="WW8Num49z5">
    <w:name w:val="WW8Num49z5"/>
    <w:rsid w:val="000F0277"/>
  </w:style>
  <w:style w:type="character" w:customStyle="1" w:styleId="WW8Num49z6">
    <w:name w:val="WW8Num49z6"/>
    <w:rsid w:val="000F0277"/>
  </w:style>
  <w:style w:type="character" w:customStyle="1" w:styleId="WW8Num49z7">
    <w:name w:val="WW8Num49z7"/>
    <w:rsid w:val="000F0277"/>
  </w:style>
  <w:style w:type="character" w:customStyle="1" w:styleId="WW8Num49z8">
    <w:name w:val="WW8Num49z8"/>
    <w:rsid w:val="000F0277"/>
  </w:style>
  <w:style w:type="character" w:customStyle="1" w:styleId="WW8Num50z0">
    <w:name w:val="WW8Num50z0"/>
    <w:rsid w:val="000F0277"/>
  </w:style>
  <w:style w:type="character" w:customStyle="1" w:styleId="WW8Num50z1">
    <w:name w:val="WW8Num50z1"/>
    <w:rsid w:val="000F0277"/>
  </w:style>
  <w:style w:type="character" w:customStyle="1" w:styleId="WW8Num50z2">
    <w:name w:val="WW8Num50z2"/>
    <w:rsid w:val="000F0277"/>
  </w:style>
  <w:style w:type="character" w:customStyle="1" w:styleId="WW8Num50z3">
    <w:name w:val="WW8Num50z3"/>
    <w:rsid w:val="000F0277"/>
  </w:style>
  <w:style w:type="character" w:customStyle="1" w:styleId="WW8Num50z4">
    <w:name w:val="WW8Num50z4"/>
    <w:rsid w:val="000F0277"/>
  </w:style>
  <w:style w:type="character" w:customStyle="1" w:styleId="WW8Num50z5">
    <w:name w:val="WW8Num50z5"/>
    <w:rsid w:val="000F0277"/>
  </w:style>
  <w:style w:type="character" w:customStyle="1" w:styleId="WW8Num50z6">
    <w:name w:val="WW8Num50z6"/>
    <w:rsid w:val="000F0277"/>
  </w:style>
  <w:style w:type="character" w:customStyle="1" w:styleId="WW8Num50z7">
    <w:name w:val="WW8Num50z7"/>
    <w:rsid w:val="000F0277"/>
  </w:style>
  <w:style w:type="character" w:customStyle="1" w:styleId="WW8Num50z8">
    <w:name w:val="WW8Num50z8"/>
    <w:rsid w:val="000F0277"/>
  </w:style>
  <w:style w:type="character" w:customStyle="1" w:styleId="WW8Num51z0">
    <w:name w:val="WW8Num51z0"/>
    <w:rsid w:val="000F0277"/>
  </w:style>
  <w:style w:type="character" w:customStyle="1" w:styleId="WW8Num52z0">
    <w:name w:val="WW8Num52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52z1">
    <w:name w:val="WW8Num52z1"/>
    <w:rsid w:val="000F0277"/>
  </w:style>
  <w:style w:type="character" w:customStyle="1" w:styleId="WW8Num52z2">
    <w:name w:val="WW8Num52z2"/>
    <w:rsid w:val="000F0277"/>
  </w:style>
  <w:style w:type="character" w:customStyle="1" w:styleId="WW8Num52z3">
    <w:name w:val="WW8Num52z3"/>
    <w:rsid w:val="000F0277"/>
  </w:style>
  <w:style w:type="character" w:customStyle="1" w:styleId="WW8Num52z4">
    <w:name w:val="WW8Num52z4"/>
    <w:rsid w:val="000F0277"/>
  </w:style>
  <w:style w:type="character" w:customStyle="1" w:styleId="WW8Num52z5">
    <w:name w:val="WW8Num52z5"/>
    <w:rsid w:val="000F0277"/>
  </w:style>
  <w:style w:type="character" w:customStyle="1" w:styleId="WW8Num52z6">
    <w:name w:val="WW8Num52z6"/>
    <w:rsid w:val="000F0277"/>
  </w:style>
  <w:style w:type="character" w:customStyle="1" w:styleId="WW8Num52z7">
    <w:name w:val="WW8Num52z7"/>
    <w:rsid w:val="000F0277"/>
  </w:style>
  <w:style w:type="character" w:customStyle="1" w:styleId="WW8Num52z8">
    <w:name w:val="WW8Num52z8"/>
    <w:rsid w:val="000F0277"/>
  </w:style>
  <w:style w:type="character" w:customStyle="1" w:styleId="WW8Num53z0">
    <w:name w:val="WW8Num53z0"/>
    <w:rsid w:val="000F0277"/>
  </w:style>
  <w:style w:type="character" w:customStyle="1" w:styleId="WW8Num53z1">
    <w:name w:val="WW8Num53z1"/>
    <w:rsid w:val="000F0277"/>
  </w:style>
  <w:style w:type="character" w:customStyle="1" w:styleId="WW8Num53z2">
    <w:name w:val="WW8Num53z2"/>
    <w:rsid w:val="000F0277"/>
  </w:style>
  <w:style w:type="character" w:customStyle="1" w:styleId="WW8Num53z3">
    <w:name w:val="WW8Num53z3"/>
    <w:rsid w:val="000F0277"/>
  </w:style>
  <w:style w:type="character" w:customStyle="1" w:styleId="WW8Num53z4">
    <w:name w:val="WW8Num53z4"/>
    <w:rsid w:val="000F0277"/>
  </w:style>
  <w:style w:type="character" w:customStyle="1" w:styleId="WW8Num53z5">
    <w:name w:val="WW8Num53z5"/>
    <w:rsid w:val="000F0277"/>
  </w:style>
  <w:style w:type="character" w:customStyle="1" w:styleId="WW8Num53z6">
    <w:name w:val="WW8Num53z6"/>
    <w:rsid w:val="000F0277"/>
  </w:style>
  <w:style w:type="character" w:customStyle="1" w:styleId="WW8Num53z7">
    <w:name w:val="WW8Num53z7"/>
    <w:rsid w:val="000F0277"/>
  </w:style>
  <w:style w:type="character" w:customStyle="1" w:styleId="WW8Num53z8">
    <w:name w:val="WW8Num53z8"/>
    <w:rsid w:val="000F0277"/>
  </w:style>
  <w:style w:type="character" w:customStyle="1" w:styleId="WW8Num54z0">
    <w:name w:val="WW8Num54z0"/>
    <w:rsid w:val="000F0277"/>
    <w:rPr>
      <w:rFonts w:ascii="Arial" w:hAnsi="Arial" w:cs="Arial" w:hint="default"/>
      <w:sz w:val="22"/>
      <w:szCs w:val="22"/>
    </w:rPr>
  </w:style>
  <w:style w:type="character" w:customStyle="1" w:styleId="WW8Num54z1">
    <w:name w:val="WW8Num54z1"/>
    <w:rsid w:val="000F0277"/>
  </w:style>
  <w:style w:type="character" w:customStyle="1" w:styleId="WW8Num54z2">
    <w:name w:val="WW8Num54z2"/>
    <w:rsid w:val="000F0277"/>
  </w:style>
  <w:style w:type="character" w:customStyle="1" w:styleId="WW8Num54z3">
    <w:name w:val="WW8Num54z3"/>
    <w:rsid w:val="000F0277"/>
  </w:style>
  <w:style w:type="character" w:customStyle="1" w:styleId="WW8Num54z4">
    <w:name w:val="WW8Num54z4"/>
    <w:rsid w:val="000F0277"/>
    <w:rPr>
      <w:rFonts w:ascii="Arial" w:hAnsi="Arial" w:cs="Arial" w:hint="default"/>
      <w:sz w:val="22"/>
      <w:szCs w:val="22"/>
    </w:rPr>
  </w:style>
  <w:style w:type="character" w:customStyle="1" w:styleId="WW8Num54z5">
    <w:name w:val="WW8Num54z5"/>
    <w:rsid w:val="000F0277"/>
  </w:style>
  <w:style w:type="character" w:customStyle="1" w:styleId="WW8Num54z6">
    <w:name w:val="WW8Num54z6"/>
    <w:rsid w:val="000F0277"/>
  </w:style>
  <w:style w:type="character" w:customStyle="1" w:styleId="WW8Num54z7">
    <w:name w:val="WW8Num54z7"/>
    <w:rsid w:val="000F0277"/>
  </w:style>
  <w:style w:type="character" w:customStyle="1" w:styleId="WW8Num54z8">
    <w:name w:val="WW8Num54z8"/>
    <w:rsid w:val="000F0277"/>
  </w:style>
  <w:style w:type="character" w:customStyle="1" w:styleId="WW8Num55z0">
    <w:name w:val="WW8Num55z0"/>
    <w:rsid w:val="000F0277"/>
    <w:rPr>
      <w:rFonts w:ascii="Arial" w:hAnsi="Arial" w:cs="Arial" w:hint="default"/>
      <w:b/>
      <w:bCs/>
      <w:sz w:val="22"/>
      <w:szCs w:val="22"/>
    </w:rPr>
  </w:style>
  <w:style w:type="character" w:customStyle="1" w:styleId="WW8Num55z1">
    <w:name w:val="WW8Num55z1"/>
    <w:rsid w:val="000F0277"/>
    <w:rPr>
      <w:b w:val="0"/>
      <w:bCs w:val="0"/>
      <w:sz w:val="22"/>
      <w:szCs w:val="22"/>
    </w:rPr>
  </w:style>
  <w:style w:type="character" w:customStyle="1" w:styleId="WW8Num55z2">
    <w:name w:val="WW8Num55z2"/>
    <w:rsid w:val="000F0277"/>
  </w:style>
  <w:style w:type="character" w:customStyle="1" w:styleId="WW8Num55z3">
    <w:name w:val="WW8Num55z3"/>
    <w:rsid w:val="000F0277"/>
  </w:style>
  <w:style w:type="character" w:customStyle="1" w:styleId="WW8Num55z4">
    <w:name w:val="WW8Num55z4"/>
    <w:rsid w:val="000F0277"/>
  </w:style>
  <w:style w:type="character" w:customStyle="1" w:styleId="WW8Num55z5">
    <w:name w:val="WW8Num55z5"/>
    <w:rsid w:val="000F0277"/>
  </w:style>
  <w:style w:type="character" w:customStyle="1" w:styleId="WW8Num55z6">
    <w:name w:val="WW8Num55z6"/>
    <w:rsid w:val="000F0277"/>
  </w:style>
  <w:style w:type="character" w:customStyle="1" w:styleId="WW8Num55z7">
    <w:name w:val="WW8Num55z7"/>
    <w:rsid w:val="000F0277"/>
  </w:style>
  <w:style w:type="character" w:customStyle="1" w:styleId="WW8Num55z8">
    <w:name w:val="WW8Num55z8"/>
    <w:rsid w:val="000F0277"/>
  </w:style>
  <w:style w:type="character" w:customStyle="1" w:styleId="WW8Num56z0">
    <w:name w:val="WW8Num56z0"/>
    <w:rsid w:val="000F0277"/>
    <w:rPr>
      <w:rFonts w:ascii="Arial" w:hAnsi="Arial" w:cs="Arial" w:hint="default"/>
      <w:sz w:val="22"/>
      <w:szCs w:val="22"/>
    </w:rPr>
  </w:style>
  <w:style w:type="character" w:customStyle="1" w:styleId="WW8Num56z1">
    <w:name w:val="WW8Num56z1"/>
    <w:rsid w:val="000F0277"/>
    <w:rPr>
      <w:rFonts w:ascii="Symbol" w:eastAsia="Lucida Sans Unicode" w:hAnsi="Symbol" w:cs="Mangal" w:hint="default"/>
    </w:rPr>
  </w:style>
  <w:style w:type="character" w:customStyle="1" w:styleId="WW8Num56z2">
    <w:name w:val="WW8Num56z2"/>
    <w:rsid w:val="000F0277"/>
  </w:style>
  <w:style w:type="character" w:customStyle="1" w:styleId="WW8Num56z3">
    <w:name w:val="WW8Num56z3"/>
    <w:rsid w:val="000F0277"/>
  </w:style>
  <w:style w:type="character" w:customStyle="1" w:styleId="WW8Num56z4">
    <w:name w:val="WW8Num56z4"/>
    <w:rsid w:val="000F0277"/>
  </w:style>
  <w:style w:type="character" w:customStyle="1" w:styleId="WW8Num56z5">
    <w:name w:val="WW8Num56z5"/>
    <w:rsid w:val="000F0277"/>
  </w:style>
  <w:style w:type="character" w:customStyle="1" w:styleId="WW8Num56z6">
    <w:name w:val="WW8Num56z6"/>
    <w:rsid w:val="000F0277"/>
  </w:style>
  <w:style w:type="character" w:customStyle="1" w:styleId="WW8Num56z7">
    <w:name w:val="WW8Num56z7"/>
    <w:rsid w:val="000F0277"/>
  </w:style>
  <w:style w:type="character" w:customStyle="1" w:styleId="WW8Num56z8">
    <w:name w:val="WW8Num56z8"/>
    <w:rsid w:val="000F0277"/>
  </w:style>
  <w:style w:type="character" w:customStyle="1" w:styleId="WW8Num57z0">
    <w:name w:val="WW8Num57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57z1">
    <w:name w:val="WW8Num57z1"/>
    <w:rsid w:val="000F0277"/>
  </w:style>
  <w:style w:type="character" w:customStyle="1" w:styleId="WW8Num57z2">
    <w:name w:val="WW8Num57z2"/>
    <w:rsid w:val="000F0277"/>
  </w:style>
  <w:style w:type="character" w:customStyle="1" w:styleId="WW8Num57z3">
    <w:name w:val="WW8Num57z3"/>
    <w:rsid w:val="000F0277"/>
  </w:style>
  <w:style w:type="character" w:customStyle="1" w:styleId="WW8Num57z4">
    <w:name w:val="WW8Num57z4"/>
    <w:rsid w:val="000F0277"/>
  </w:style>
  <w:style w:type="character" w:customStyle="1" w:styleId="WW8Num57z5">
    <w:name w:val="WW8Num57z5"/>
    <w:rsid w:val="000F0277"/>
  </w:style>
  <w:style w:type="character" w:customStyle="1" w:styleId="WW8Num57z6">
    <w:name w:val="WW8Num57z6"/>
    <w:rsid w:val="000F0277"/>
  </w:style>
  <w:style w:type="character" w:customStyle="1" w:styleId="WW8Num57z7">
    <w:name w:val="WW8Num57z7"/>
    <w:rsid w:val="000F0277"/>
  </w:style>
  <w:style w:type="character" w:customStyle="1" w:styleId="WW8Num57z8">
    <w:name w:val="WW8Num57z8"/>
    <w:rsid w:val="000F0277"/>
  </w:style>
  <w:style w:type="character" w:customStyle="1" w:styleId="WW8Num58z0">
    <w:name w:val="WW8Num58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58z1">
    <w:name w:val="WW8Num58z1"/>
    <w:rsid w:val="000F0277"/>
  </w:style>
  <w:style w:type="character" w:customStyle="1" w:styleId="WW8Num58z2">
    <w:name w:val="WW8Num58z2"/>
    <w:rsid w:val="000F0277"/>
  </w:style>
  <w:style w:type="character" w:customStyle="1" w:styleId="WW8Num58z3">
    <w:name w:val="WW8Num58z3"/>
    <w:rsid w:val="000F0277"/>
  </w:style>
  <w:style w:type="character" w:customStyle="1" w:styleId="WW8Num58z4">
    <w:name w:val="WW8Num58z4"/>
    <w:rsid w:val="000F0277"/>
  </w:style>
  <w:style w:type="character" w:customStyle="1" w:styleId="WW8Num58z5">
    <w:name w:val="WW8Num58z5"/>
    <w:rsid w:val="000F0277"/>
  </w:style>
  <w:style w:type="character" w:customStyle="1" w:styleId="WW8Num58z6">
    <w:name w:val="WW8Num58z6"/>
    <w:rsid w:val="000F0277"/>
  </w:style>
  <w:style w:type="character" w:customStyle="1" w:styleId="WW8Num58z7">
    <w:name w:val="WW8Num58z7"/>
    <w:rsid w:val="000F0277"/>
  </w:style>
  <w:style w:type="character" w:customStyle="1" w:styleId="WW8Num58z8">
    <w:name w:val="WW8Num58z8"/>
    <w:rsid w:val="000F0277"/>
  </w:style>
  <w:style w:type="character" w:customStyle="1" w:styleId="WW8Num59z0">
    <w:name w:val="WW8Num59z0"/>
    <w:rsid w:val="000F0277"/>
    <w:rPr>
      <w:rFonts w:ascii="Arial" w:hAnsi="Arial" w:cs="Arial" w:hint="default"/>
      <w:sz w:val="22"/>
      <w:szCs w:val="22"/>
    </w:rPr>
  </w:style>
  <w:style w:type="character" w:customStyle="1" w:styleId="WW8Num59z1">
    <w:name w:val="WW8Num59z1"/>
    <w:rsid w:val="000F0277"/>
  </w:style>
  <w:style w:type="character" w:customStyle="1" w:styleId="WW8Num59z2">
    <w:name w:val="WW8Num59z2"/>
    <w:rsid w:val="000F0277"/>
  </w:style>
  <w:style w:type="character" w:customStyle="1" w:styleId="WW8Num59z3">
    <w:name w:val="WW8Num59z3"/>
    <w:rsid w:val="000F0277"/>
  </w:style>
  <w:style w:type="character" w:customStyle="1" w:styleId="WW8Num59z4">
    <w:name w:val="WW8Num59z4"/>
    <w:rsid w:val="000F0277"/>
  </w:style>
  <w:style w:type="character" w:customStyle="1" w:styleId="WW8Num59z5">
    <w:name w:val="WW8Num59z5"/>
    <w:rsid w:val="000F0277"/>
  </w:style>
  <w:style w:type="character" w:customStyle="1" w:styleId="WW8Num59z6">
    <w:name w:val="WW8Num59z6"/>
    <w:rsid w:val="000F0277"/>
  </w:style>
  <w:style w:type="character" w:customStyle="1" w:styleId="WW8Num59z7">
    <w:name w:val="WW8Num59z7"/>
    <w:rsid w:val="000F0277"/>
  </w:style>
  <w:style w:type="character" w:customStyle="1" w:styleId="WW8Num59z8">
    <w:name w:val="WW8Num59z8"/>
    <w:rsid w:val="000F0277"/>
  </w:style>
  <w:style w:type="character" w:customStyle="1" w:styleId="WW8Num60z0">
    <w:name w:val="WW8Num60z0"/>
    <w:rsid w:val="000F0277"/>
    <w:rPr>
      <w:rFonts w:ascii="Arial" w:hAnsi="Arial" w:cs="Arial" w:hint="default"/>
      <w:sz w:val="22"/>
      <w:szCs w:val="22"/>
    </w:rPr>
  </w:style>
  <w:style w:type="character" w:customStyle="1" w:styleId="WW8Num60z1">
    <w:name w:val="WW8Num60z1"/>
    <w:rsid w:val="000F0277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0F0277"/>
  </w:style>
  <w:style w:type="character" w:customStyle="1" w:styleId="WW8Num60z3">
    <w:name w:val="WW8Num60z3"/>
    <w:rsid w:val="000F0277"/>
  </w:style>
  <w:style w:type="character" w:customStyle="1" w:styleId="WW8Num60z4">
    <w:name w:val="WW8Num60z4"/>
    <w:rsid w:val="000F0277"/>
  </w:style>
  <w:style w:type="character" w:customStyle="1" w:styleId="WW8Num60z5">
    <w:name w:val="WW8Num60z5"/>
    <w:rsid w:val="000F0277"/>
  </w:style>
  <w:style w:type="character" w:customStyle="1" w:styleId="WW8Num60z6">
    <w:name w:val="WW8Num60z6"/>
    <w:rsid w:val="000F0277"/>
  </w:style>
  <w:style w:type="character" w:customStyle="1" w:styleId="WW8Num60z7">
    <w:name w:val="WW8Num60z7"/>
    <w:rsid w:val="000F0277"/>
  </w:style>
  <w:style w:type="character" w:customStyle="1" w:styleId="WW8Num60z8">
    <w:name w:val="WW8Num60z8"/>
    <w:rsid w:val="000F0277"/>
  </w:style>
  <w:style w:type="character" w:customStyle="1" w:styleId="Domylnaczcionkaakapitu2">
    <w:name w:val="Domyślna czcionka akapitu2"/>
    <w:rsid w:val="000F0277"/>
  </w:style>
  <w:style w:type="character" w:customStyle="1" w:styleId="Absatz-Standardschriftart">
    <w:name w:val="Absatz-Standardschriftart"/>
    <w:rsid w:val="000F0277"/>
  </w:style>
  <w:style w:type="character" w:customStyle="1" w:styleId="WW8Num12z1">
    <w:name w:val="WW8Num12z1"/>
    <w:rsid w:val="000F0277"/>
    <w:rPr>
      <w:b w:val="0"/>
      <w:bCs w:val="0"/>
    </w:rPr>
  </w:style>
  <w:style w:type="character" w:customStyle="1" w:styleId="WW-Absatz-Standardschriftart">
    <w:name w:val="WW-Absatz-Standardschriftart"/>
    <w:rsid w:val="000F0277"/>
  </w:style>
  <w:style w:type="character" w:customStyle="1" w:styleId="Domylnaczcionkaakapitu1">
    <w:name w:val="Domyślna czcionka akapitu1"/>
    <w:rsid w:val="000F0277"/>
  </w:style>
  <w:style w:type="character" w:customStyle="1" w:styleId="FontStyle43">
    <w:name w:val="Font Style43"/>
    <w:rsid w:val="000F027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2z2">
    <w:name w:val="WW8Num2z2"/>
    <w:rsid w:val="000F0277"/>
    <w:rPr>
      <w:b w:val="0"/>
      <w:bCs w:val="0"/>
    </w:rPr>
  </w:style>
  <w:style w:type="character" w:customStyle="1" w:styleId="Znakinumeracji">
    <w:name w:val="Znaki numeracji"/>
    <w:rsid w:val="000F0277"/>
  </w:style>
  <w:style w:type="character" w:customStyle="1" w:styleId="Symbolewypunktowania">
    <w:name w:val="Symbole wypunktowania"/>
    <w:rsid w:val="000F0277"/>
    <w:rPr>
      <w:rFonts w:ascii="OpenSymbol" w:eastAsia="OpenSymbol" w:hAnsi="OpenSymbol" w:cs="OpenSymbol" w:hint="default"/>
    </w:rPr>
  </w:style>
  <w:style w:type="character" w:customStyle="1" w:styleId="Znakiprzypiswdolnych">
    <w:name w:val="Znaki przypisów dolnych"/>
    <w:rsid w:val="000F0277"/>
    <w:rPr>
      <w:vertAlign w:val="superscript"/>
    </w:rPr>
  </w:style>
  <w:style w:type="character" w:customStyle="1" w:styleId="Odwoanieprzypisudolnego1">
    <w:name w:val="Odwołanie przypisu dolnego1"/>
    <w:rsid w:val="000F0277"/>
    <w:rPr>
      <w:vertAlign w:val="superscript"/>
    </w:rPr>
  </w:style>
  <w:style w:type="character" w:customStyle="1" w:styleId="FontStyle24">
    <w:name w:val="Font Style24"/>
    <w:rsid w:val="000F0277"/>
    <w:rPr>
      <w:rFonts w:ascii="Arial" w:hAnsi="Arial" w:cs="Arial" w:hint="default"/>
      <w:b/>
      <w:bCs/>
      <w:sz w:val="20"/>
      <w:szCs w:val="20"/>
    </w:rPr>
  </w:style>
  <w:style w:type="character" w:customStyle="1" w:styleId="Znakiprzypiswkocowych">
    <w:name w:val="Znaki przypisów końcowych"/>
    <w:rsid w:val="000F0277"/>
    <w:rPr>
      <w:vertAlign w:val="superscript"/>
    </w:rPr>
  </w:style>
  <w:style w:type="character" w:customStyle="1" w:styleId="WW-Znakiprzypiswkocowych">
    <w:name w:val="WW-Znaki przypisów końcowych"/>
    <w:rsid w:val="000F0277"/>
  </w:style>
  <w:style w:type="character" w:customStyle="1" w:styleId="Odwoanieprzypisukocowego1">
    <w:name w:val="Odwołanie przypisu końcowego1"/>
    <w:rsid w:val="000F0277"/>
    <w:rPr>
      <w:vertAlign w:val="superscript"/>
    </w:rPr>
  </w:style>
  <w:style w:type="character" w:customStyle="1" w:styleId="ZwykytekstZnak">
    <w:name w:val="Zwykły tekst Znak"/>
    <w:rsid w:val="000F0277"/>
    <w:rPr>
      <w:rFonts w:ascii="Courier New" w:hAnsi="Courier New" w:cs="Courier New" w:hint="default"/>
      <w:lang w:val="pl-PL" w:eastAsia="ar-SA" w:bidi="ar-SA"/>
    </w:rPr>
  </w:style>
  <w:style w:type="character" w:customStyle="1" w:styleId="Odwoaniedokomentarza1">
    <w:name w:val="Odwołanie do komentarza1"/>
    <w:rsid w:val="000F0277"/>
    <w:rPr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0F0277"/>
    <w:rPr>
      <w:rFonts w:ascii="Segoe UI" w:eastAsia="Lucida Sans Unicode" w:hAnsi="Segoe UI" w:cs="Segoe UI"/>
      <w:kern w:val="2"/>
      <w:sz w:val="18"/>
      <w:szCs w:val="16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277"/>
    <w:rPr>
      <w:rFonts w:ascii="Verdana" w:eastAsia="Lucida Sans Unicode" w:hAnsi="Verdana" w:cs="Mangal"/>
      <w:b/>
      <w:bCs/>
      <w:kern w:val="2"/>
      <w:sz w:val="20"/>
      <w:szCs w:val="18"/>
      <w:lang w:eastAsia="hi-IN" w:bidi="hi-IN"/>
    </w:rPr>
  </w:style>
  <w:style w:type="character" w:customStyle="1" w:styleId="alb">
    <w:name w:val="a_lb"/>
    <w:rsid w:val="000F0277"/>
  </w:style>
  <w:style w:type="character" w:customStyle="1" w:styleId="fn-ref">
    <w:name w:val="fn-ref"/>
    <w:rsid w:val="000F0277"/>
  </w:style>
  <w:style w:type="character" w:customStyle="1" w:styleId="Nierozpoznanawzmianka1">
    <w:name w:val="Nierozpoznana wzmianka1"/>
    <w:uiPriority w:val="99"/>
    <w:semiHidden/>
    <w:rsid w:val="000F0277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0F0277"/>
    <w:rPr>
      <w:i/>
      <w:iCs/>
    </w:rPr>
  </w:style>
  <w:style w:type="numbering" w:customStyle="1" w:styleId="RTFNum2">
    <w:name w:val="RTF_Num 2"/>
    <w:rsid w:val="000F0277"/>
    <w:pPr>
      <w:numPr>
        <w:numId w:val="2"/>
      </w:numPr>
    </w:pPr>
  </w:style>
  <w:style w:type="numbering" w:customStyle="1" w:styleId="RTFNum3">
    <w:name w:val="RTF_Num 3"/>
    <w:rsid w:val="000F0277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BC0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BC0"/>
    <w:rPr>
      <w:rFonts w:ascii="Verdana" w:eastAsia="Lucida Sans Unicode" w:hAnsi="Verdana" w:cs="Mangal"/>
      <w:kern w:val="2"/>
      <w:sz w:val="20"/>
      <w:szCs w:val="18"/>
      <w:lang w:eastAsia="hi-IN" w:bidi="hi-IN"/>
    </w:rPr>
  </w:style>
  <w:style w:type="paragraph" w:styleId="Bezodstpw">
    <w:name w:val="No Spacing"/>
    <w:qFormat/>
    <w:rsid w:val="00C41ED1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WW-Nagwek1111">
    <w:name w:val="WW-Nagłówek1111"/>
    <w:basedOn w:val="Normalny"/>
    <w:next w:val="Tekstpodstawowy"/>
    <w:rsid w:val="00C41ED1"/>
    <w:pPr>
      <w:keepNext/>
      <w:widowControl/>
      <w:spacing w:before="240" w:after="120"/>
    </w:pPr>
    <w:rPr>
      <w:rFonts w:ascii="Arial" w:hAnsi="Arial" w:cs="Tahoma"/>
      <w:kern w:val="0"/>
      <w:sz w:val="28"/>
      <w:szCs w:val="2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AD1"/>
    <w:rPr>
      <w:sz w:val="16"/>
      <w:szCs w:val="16"/>
    </w:rPr>
  </w:style>
  <w:style w:type="paragraph" w:customStyle="1" w:styleId="Domylne">
    <w:name w:val="Domyślne"/>
    <w:rsid w:val="00304AD1"/>
    <w:pPr>
      <w:keepNext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304AD1"/>
    <w:pPr>
      <w:suppressAutoHyphens/>
      <w:spacing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text-justify">
    <w:name w:val="text-justify"/>
    <w:rsid w:val="0030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_remo@o2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nika.rzodkiewicz@ziemia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gkgrodzis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gkgrodzi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849D-F469-49C2-B90C-1BB325FD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13</Pages>
  <Words>3891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Soporek</dc:creator>
  <cp:lastModifiedBy>Katarzyna Soporek</cp:lastModifiedBy>
  <cp:revision>119</cp:revision>
  <cp:lastPrinted>2024-07-16T06:49:00Z</cp:lastPrinted>
  <dcterms:created xsi:type="dcterms:W3CDTF">2021-01-21T06:34:00Z</dcterms:created>
  <dcterms:modified xsi:type="dcterms:W3CDTF">2024-07-16T07:46:00Z</dcterms:modified>
</cp:coreProperties>
</file>