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882A8" w14:textId="6C90F06A" w:rsidR="00C41ED1" w:rsidRDefault="00D26183" w:rsidP="0014321F">
      <w:pPr>
        <w:jc w:val="right"/>
        <w:rPr>
          <w:rFonts w:ascii="Arial" w:hAnsi="Arial" w:cs="Arial"/>
          <w:b/>
          <w:sz w:val="20"/>
          <w:szCs w:val="20"/>
        </w:rPr>
      </w:pPr>
      <w:r>
        <w:rPr>
          <w:rFonts w:ascii="Arial" w:hAnsi="Arial" w:cs="Arial"/>
          <w:b/>
          <w:sz w:val="20"/>
          <w:szCs w:val="20"/>
        </w:rPr>
        <w:tab/>
      </w:r>
      <w:r>
        <w:rPr>
          <w:rFonts w:ascii="Arial" w:hAnsi="Arial" w:cs="Arial"/>
          <w:b/>
          <w:sz w:val="20"/>
          <w:szCs w:val="20"/>
        </w:rPr>
        <w:tab/>
      </w:r>
      <w:r w:rsidR="006C0BDE">
        <w:rPr>
          <w:rFonts w:ascii="Arial" w:hAnsi="Arial" w:cs="Arial"/>
          <w:b/>
          <w:sz w:val="20"/>
          <w:szCs w:val="20"/>
        </w:rPr>
        <w:t xml:space="preserve">                                                                             </w:t>
      </w:r>
      <w:r w:rsidR="00C41ED1" w:rsidRPr="00A968CE">
        <w:rPr>
          <w:rFonts w:ascii="Arial" w:hAnsi="Arial" w:cs="Arial"/>
          <w:b/>
          <w:sz w:val="20"/>
          <w:szCs w:val="20"/>
        </w:rPr>
        <w:t>Załącznik Nr 1 do Zapytania</w:t>
      </w:r>
    </w:p>
    <w:p w14:paraId="0D4880A1" w14:textId="42A28597" w:rsidR="0014321F" w:rsidRPr="00A968CE" w:rsidRDefault="0014321F" w:rsidP="0014321F">
      <w:pPr>
        <w:rPr>
          <w:rFonts w:ascii="Arial" w:hAnsi="Arial" w:cs="Arial"/>
          <w:b/>
          <w:sz w:val="20"/>
          <w:szCs w:val="20"/>
        </w:rPr>
      </w:pPr>
      <w:r>
        <w:rPr>
          <w:rFonts w:ascii="Arial" w:hAnsi="Arial" w:cs="Arial"/>
          <w:b/>
          <w:sz w:val="20"/>
          <w:szCs w:val="20"/>
        </w:rPr>
        <w:t>DZP/</w:t>
      </w:r>
      <w:r w:rsidR="00714E9E">
        <w:rPr>
          <w:rFonts w:ascii="Arial" w:hAnsi="Arial" w:cs="Arial"/>
          <w:b/>
          <w:sz w:val="20"/>
          <w:szCs w:val="20"/>
        </w:rPr>
        <w:t>02</w:t>
      </w:r>
      <w:r>
        <w:rPr>
          <w:rFonts w:ascii="Arial" w:hAnsi="Arial" w:cs="Arial"/>
          <w:b/>
          <w:sz w:val="20"/>
          <w:szCs w:val="20"/>
        </w:rPr>
        <w:t>/202</w:t>
      </w:r>
      <w:r w:rsidR="00AE18AB">
        <w:rPr>
          <w:rFonts w:ascii="Arial" w:hAnsi="Arial" w:cs="Arial"/>
          <w:b/>
          <w:sz w:val="20"/>
          <w:szCs w:val="20"/>
        </w:rPr>
        <w:t>5</w:t>
      </w:r>
      <w:r>
        <w:rPr>
          <w:rFonts w:ascii="Arial" w:hAnsi="Arial" w:cs="Arial"/>
          <w:b/>
          <w:sz w:val="20"/>
          <w:szCs w:val="20"/>
        </w:rPr>
        <w:t>/Z</w:t>
      </w:r>
    </w:p>
    <w:p w14:paraId="3FC954CD" w14:textId="77777777" w:rsidR="00C41ED1" w:rsidRDefault="00C41ED1" w:rsidP="00C41ED1">
      <w:pPr>
        <w:jc w:val="center"/>
        <w:rPr>
          <w:rFonts w:ascii="Arial" w:hAnsi="Arial" w:cs="Arial"/>
          <w:b/>
          <w:sz w:val="20"/>
          <w:szCs w:val="20"/>
        </w:rPr>
      </w:pPr>
    </w:p>
    <w:p w14:paraId="29C71A5C" w14:textId="77777777" w:rsidR="00C41ED1" w:rsidRDefault="00C41ED1" w:rsidP="00C41ED1">
      <w:pPr>
        <w:jc w:val="center"/>
        <w:rPr>
          <w:rFonts w:ascii="Arial" w:hAnsi="Arial" w:cs="Arial"/>
          <w:b/>
          <w:sz w:val="20"/>
          <w:szCs w:val="20"/>
        </w:rPr>
      </w:pPr>
    </w:p>
    <w:p w14:paraId="564B05C0" w14:textId="77777777" w:rsidR="00C41ED1" w:rsidRDefault="00C41ED1" w:rsidP="00C41ED1">
      <w:pPr>
        <w:jc w:val="center"/>
        <w:rPr>
          <w:rFonts w:ascii="Arial" w:hAnsi="Arial" w:cs="Arial"/>
          <w:b/>
          <w:sz w:val="20"/>
          <w:szCs w:val="20"/>
        </w:rPr>
      </w:pPr>
      <w:r>
        <w:rPr>
          <w:rFonts w:ascii="Arial" w:hAnsi="Arial" w:cs="Arial"/>
          <w:b/>
          <w:sz w:val="20"/>
          <w:szCs w:val="20"/>
        </w:rPr>
        <w:t>FORMULARZ  OFERTOWY</w:t>
      </w:r>
    </w:p>
    <w:p w14:paraId="2DC523F0" w14:textId="77777777" w:rsidR="00C41ED1" w:rsidRDefault="00C41ED1" w:rsidP="00C41ED1">
      <w:pPr>
        <w:rPr>
          <w:rFonts w:ascii="Arial" w:hAnsi="Arial" w:cs="Arial"/>
          <w:sz w:val="20"/>
          <w:szCs w:val="20"/>
        </w:rPr>
      </w:pPr>
      <w:r>
        <w:rPr>
          <w:rFonts w:ascii="Arial" w:hAnsi="Arial" w:cs="Arial"/>
          <w:sz w:val="20"/>
          <w:szCs w:val="20"/>
        </w:rPr>
        <w:t>…………………………………..</w:t>
      </w:r>
    </w:p>
    <w:p w14:paraId="7F007A03" w14:textId="77777777" w:rsidR="00C41ED1" w:rsidRDefault="00C41ED1" w:rsidP="00C41ED1">
      <w:pPr>
        <w:rPr>
          <w:rFonts w:ascii="Arial" w:hAnsi="Arial" w:cs="Arial"/>
          <w:sz w:val="20"/>
          <w:szCs w:val="22"/>
        </w:rPr>
      </w:pPr>
      <w:r>
        <w:rPr>
          <w:rFonts w:ascii="Arial" w:hAnsi="Arial" w:cs="Arial"/>
          <w:sz w:val="20"/>
          <w:szCs w:val="20"/>
        </w:rPr>
        <w:t>pieczęć Wykonawcy i nr tel./faksu</w:t>
      </w:r>
    </w:p>
    <w:p w14:paraId="5055BE66" w14:textId="3B8DC928" w:rsidR="00C41ED1" w:rsidRPr="00D72896" w:rsidRDefault="00C41ED1" w:rsidP="00C41ED1">
      <w:pPr>
        <w:pStyle w:val="Tekstpodstawowywcity"/>
        <w:spacing w:line="100" w:lineRule="atLeast"/>
        <w:rPr>
          <w:rFonts w:ascii="Times New Roman" w:hAnsi="Times New Roman" w:cs="Times New Roman"/>
          <w:sz w:val="20"/>
          <w:u w:val="single"/>
        </w:rPr>
      </w:pPr>
      <w:r>
        <w:rPr>
          <w:rFonts w:ascii="Arial" w:hAnsi="Arial" w:cs="Arial"/>
          <w:sz w:val="20"/>
        </w:rPr>
        <w:t xml:space="preserve">                                                                         </w:t>
      </w:r>
      <w:r w:rsidR="00D72896">
        <w:rPr>
          <w:rFonts w:ascii="Arial" w:hAnsi="Arial" w:cs="Arial"/>
          <w:sz w:val="20"/>
        </w:rPr>
        <w:t xml:space="preserve">     </w:t>
      </w:r>
      <w:r w:rsidRPr="00D72896">
        <w:rPr>
          <w:rFonts w:ascii="Arial" w:hAnsi="Arial" w:cs="Arial"/>
          <w:sz w:val="20"/>
          <w:u w:val="single"/>
        </w:rPr>
        <w:t>Zamawiający:</w:t>
      </w:r>
    </w:p>
    <w:p w14:paraId="04762BE5" w14:textId="77777777" w:rsidR="00C41ED1" w:rsidRPr="00D72896" w:rsidRDefault="00C41ED1" w:rsidP="00B211E8">
      <w:pPr>
        <w:pStyle w:val="WW-Nagwek1111"/>
        <w:spacing w:before="0" w:after="0"/>
        <w:ind w:left="23" w:firstLine="4638"/>
        <w:rPr>
          <w:rFonts w:cs="Arial"/>
          <w:sz w:val="20"/>
        </w:rPr>
      </w:pPr>
      <w:r w:rsidRPr="00D72896">
        <w:rPr>
          <w:sz w:val="20"/>
          <w:szCs w:val="20"/>
        </w:rPr>
        <w:t>Zakład Gospodarki Komunalnej</w:t>
      </w:r>
    </w:p>
    <w:p w14:paraId="447EA5B1" w14:textId="77777777" w:rsidR="00C41ED1" w:rsidRDefault="00C41ED1" w:rsidP="00D72896">
      <w:pPr>
        <w:pStyle w:val="Tekstpodstawowy"/>
        <w:spacing w:after="0"/>
        <w:ind w:left="23" w:firstLine="4638"/>
        <w:rPr>
          <w:rFonts w:ascii="Arial" w:hAnsi="Arial" w:cs="Arial"/>
          <w:sz w:val="20"/>
        </w:rPr>
      </w:pPr>
      <w:r>
        <w:rPr>
          <w:rFonts w:ascii="Arial" w:hAnsi="Arial" w:cs="Arial"/>
          <w:sz w:val="20"/>
        </w:rPr>
        <w:t>w Grodzisku Mazowieckim Sp</w:t>
      </w:r>
      <w:r w:rsidR="00B47FDD">
        <w:rPr>
          <w:rFonts w:ascii="Arial" w:hAnsi="Arial" w:cs="Arial"/>
          <w:sz w:val="20"/>
        </w:rPr>
        <w:t>.</w:t>
      </w:r>
      <w:r>
        <w:rPr>
          <w:rFonts w:ascii="Arial" w:hAnsi="Arial" w:cs="Arial"/>
          <w:sz w:val="20"/>
        </w:rPr>
        <w:t xml:space="preserve"> z o.o.</w:t>
      </w:r>
    </w:p>
    <w:p w14:paraId="49A7454D" w14:textId="77777777" w:rsidR="00C41ED1" w:rsidRDefault="00C41ED1" w:rsidP="00C41ED1">
      <w:pPr>
        <w:spacing w:line="360" w:lineRule="auto"/>
        <w:rPr>
          <w:rFonts w:ascii="Arial" w:hAnsi="Arial" w:cs="Arial"/>
          <w:sz w:val="20"/>
          <w:szCs w:val="20"/>
        </w:rPr>
      </w:pPr>
    </w:p>
    <w:p w14:paraId="311A782F" w14:textId="6DE759C1" w:rsidR="00C41ED1" w:rsidRPr="00096C1F" w:rsidRDefault="00C41ED1" w:rsidP="00C41ED1">
      <w:pPr>
        <w:spacing w:line="360" w:lineRule="auto"/>
        <w:ind w:left="28" w:hanging="14"/>
        <w:jc w:val="both"/>
        <w:rPr>
          <w:rFonts w:ascii="Arial" w:hAnsi="Arial" w:cs="Arial"/>
          <w:b/>
          <w:i/>
          <w:iCs/>
          <w:color w:val="0000FF"/>
          <w:sz w:val="22"/>
          <w:szCs w:val="22"/>
        </w:rPr>
      </w:pPr>
      <w:r>
        <w:rPr>
          <w:rFonts w:ascii="Arial" w:hAnsi="Arial" w:cs="Arial"/>
          <w:sz w:val="20"/>
          <w:szCs w:val="20"/>
        </w:rPr>
        <w:t xml:space="preserve">Odpowiadając </w:t>
      </w:r>
      <w:r w:rsidR="00096C1F">
        <w:rPr>
          <w:rFonts w:ascii="Arial" w:hAnsi="Arial" w:cs="Arial"/>
          <w:sz w:val="20"/>
          <w:szCs w:val="20"/>
        </w:rPr>
        <w:t xml:space="preserve">na </w:t>
      </w:r>
      <w:r>
        <w:rPr>
          <w:rFonts w:ascii="Arial" w:hAnsi="Arial" w:cs="Arial"/>
          <w:sz w:val="20"/>
          <w:szCs w:val="20"/>
        </w:rPr>
        <w:t xml:space="preserve">zapytanie ofertowe </w:t>
      </w:r>
      <w:r w:rsidR="0054598F">
        <w:rPr>
          <w:rFonts w:ascii="Arial" w:hAnsi="Arial" w:cs="Arial"/>
          <w:sz w:val="20"/>
          <w:szCs w:val="20"/>
        </w:rPr>
        <w:t>pn.:</w:t>
      </w:r>
      <w:r w:rsidR="005D707F">
        <w:rPr>
          <w:rFonts w:ascii="Arial" w:hAnsi="Arial" w:cs="Arial"/>
          <w:sz w:val="20"/>
          <w:szCs w:val="20"/>
        </w:rPr>
        <w:t xml:space="preserve"> </w:t>
      </w:r>
      <w:r w:rsidRPr="00096C1F">
        <w:rPr>
          <w:rFonts w:ascii="Arial" w:hAnsi="Arial" w:cs="Arial"/>
          <w:b/>
          <w:color w:val="0070C0"/>
          <w:sz w:val="22"/>
          <w:szCs w:val="22"/>
        </w:rPr>
        <w:t>„</w:t>
      </w:r>
      <w:r w:rsidR="00714E9E">
        <w:rPr>
          <w:rFonts w:ascii="Arial" w:hAnsi="Arial" w:cs="Arial"/>
          <w:b/>
          <w:color w:val="0070C0"/>
          <w:sz w:val="22"/>
          <w:szCs w:val="22"/>
        </w:rPr>
        <w:t>Sukcesywna dostawa materiałów budowlanych</w:t>
      </w:r>
      <w:r w:rsidR="00672C5D">
        <w:rPr>
          <w:rFonts w:ascii="Arial" w:hAnsi="Arial" w:cs="Arial"/>
          <w:b/>
          <w:color w:val="0070C0"/>
          <w:sz w:val="22"/>
          <w:szCs w:val="22"/>
        </w:rPr>
        <w:t>”</w:t>
      </w:r>
    </w:p>
    <w:p w14:paraId="5F817B6A" w14:textId="77777777" w:rsidR="00C41ED1" w:rsidRDefault="00C41ED1" w:rsidP="00A968CE">
      <w:pPr>
        <w:tabs>
          <w:tab w:val="left" w:pos="1620"/>
          <w:tab w:val="left" w:pos="9900"/>
        </w:tabs>
        <w:overflowPunct w:val="0"/>
        <w:autoSpaceDE w:val="0"/>
        <w:spacing w:line="360" w:lineRule="auto"/>
        <w:ind w:right="-157"/>
        <w:rPr>
          <w:rFonts w:ascii="Arial" w:hAnsi="Arial" w:cs="Arial"/>
          <w:sz w:val="20"/>
          <w:szCs w:val="20"/>
        </w:rPr>
      </w:pPr>
    </w:p>
    <w:p w14:paraId="05687145" w14:textId="77777777" w:rsidR="00C41ED1" w:rsidRDefault="00C41ED1" w:rsidP="00C41ED1">
      <w:pPr>
        <w:spacing w:line="360" w:lineRule="auto"/>
        <w:rPr>
          <w:rFonts w:ascii="Arial" w:hAnsi="Arial" w:cs="Arial"/>
          <w:sz w:val="20"/>
          <w:szCs w:val="20"/>
        </w:rPr>
      </w:pPr>
      <w:r>
        <w:rPr>
          <w:rFonts w:ascii="Arial" w:hAnsi="Arial" w:cs="Arial"/>
          <w:sz w:val="20"/>
          <w:szCs w:val="20"/>
        </w:rPr>
        <w:t>Nazwa Wykonawcy:         ………………………………………………</w:t>
      </w:r>
      <w:r w:rsidR="00473C76">
        <w:rPr>
          <w:rFonts w:ascii="Arial" w:hAnsi="Arial" w:cs="Arial"/>
          <w:sz w:val="20"/>
          <w:szCs w:val="20"/>
        </w:rPr>
        <w:t>……………………………...</w:t>
      </w:r>
      <w:r>
        <w:rPr>
          <w:rFonts w:ascii="Arial" w:hAnsi="Arial" w:cs="Arial"/>
          <w:sz w:val="20"/>
          <w:szCs w:val="20"/>
        </w:rPr>
        <w:t>…………</w:t>
      </w:r>
    </w:p>
    <w:p w14:paraId="12CE1CCA" w14:textId="77777777" w:rsidR="00C41ED1" w:rsidRDefault="00C41ED1" w:rsidP="00C41ED1">
      <w:pPr>
        <w:spacing w:line="360" w:lineRule="auto"/>
        <w:rPr>
          <w:rFonts w:ascii="Arial" w:hAnsi="Arial" w:cs="Arial"/>
          <w:sz w:val="20"/>
          <w:szCs w:val="20"/>
        </w:rPr>
      </w:pPr>
      <w:r>
        <w:rPr>
          <w:rFonts w:ascii="Arial" w:hAnsi="Arial" w:cs="Arial"/>
          <w:sz w:val="20"/>
          <w:szCs w:val="20"/>
        </w:rPr>
        <w:t>Adres ……………………………………………………………</w:t>
      </w:r>
      <w:r w:rsidR="00473C76">
        <w:rPr>
          <w:rFonts w:ascii="Arial" w:hAnsi="Arial" w:cs="Arial"/>
          <w:sz w:val="20"/>
          <w:szCs w:val="20"/>
        </w:rPr>
        <w:t>…………………………….</w:t>
      </w:r>
      <w:r>
        <w:rPr>
          <w:rFonts w:ascii="Arial" w:hAnsi="Arial" w:cs="Arial"/>
          <w:sz w:val="20"/>
          <w:szCs w:val="20"/>
        </w:rPr>
        <w:t>……………………</w:t>
      </w:r>
    </w:p>
    <w:p w14:paraId="0833381E" w14:textId="77777777" w:rsidR="00C41ED1" w:rsidRDefault="00C41ED1" w:rsidP="00C41ED1">
      <w:pPr>
        <w:spacing w:line="360" w:lineRule="auto"/>
        <w:rPr>
          <w:rFonts w:ascii="Arial" w:hAnsi="Arial" w:cs="Arial"/>
          <w:sz w:val="20"/>
          <w:szCs w:val="20"/>
        </w:rPr>
      </w:pPr>
      <w:r>
        <w:rPr>
          <w:rFonts w:ascii="Arial" w:hAnsi="Arial" w:cs="Arial"/>
          <w:sz w:val="20"/>
          <w:szCs w:val="20"/>
        </w:rPr>
        <w:t>………………………………</w:t>
      </w:r>
      <w:r w:rsidR="00473C76">
        <w:rPr>
          <w:rFonts w:ascii="Arial" w:hAnsi="Arial" w:cs="Arial"/>
          <w:sz w:val="20"/>
          <w:szCs w:val="20"/>
        </w:rPr>
        <w:t>…………………………….</w:t>
      </w:r>
      <w:r>
        <w:rPr>
          <w:rFonts w:ascii="Arial" w:hAnsi="Arial" w:cs="Arial"/>
          <w:sz w:val="20"/>
          <w:szCs w:val="20"/>
        </w:rPr>
        <w:t>………. województwo ……………………………….</w:t>
      </w:r>
    </w:p>
    <w:p w14:paraId="2FFC9C5C" w14:textId="77777777" w:rsidR="00C41ED1" w:rsidRDefault="00C41ED1" w:rsidP="00C41ED1">
      <w:pPr>
        <w:spacing w:line="360" w:lineRule="auto"/>
        <w:rPr>
          <w:rFonts w:ascii="Arial" w:hAnsi="Arial" w:cs="Arial"/>
          <w:sz w:val="20"/>
          <w:szCs w:val="20"/>
        </w:rPr>
      </w:pPr>
      <w:r>
        <w:rPr>
          <w:rFonts w:ascii="Arial" w:hAnsi="Arial" w:cs="Arial"/>
          <w:sz w:val="20"/>
          <w:szCs w:val="20"/>
        </w:rPr>
        <w:t>Adres korespondencyjny …………………</w:t>
      </w:r>
      <w:r w:rsidR="00473C76">
        <w:rPr>
          <w:rFonts w:ascii="Arial" w:hAnsi="Arial" w:cs="Arial"/>
          <w:sz w:val="20"/>
          <w:szCs w:val="20"/>
        </w:rPr>
        <w:t>…………………………</w:t>
      </w:r>
      <w:r>
        <w:rPr>
          <w:rFonts w:ascii="Arial" w:hAnsi="Arial" w:cs="Arial"/>
          <w:sz w:val="20"/>
          <w:szCs w:val="20"/>
        </w:rPr>
        <w:t>…………………</w:t>
      </w:r>
      <w:r w:rsidR="00473C76">
        <w:rPr>
          <w:rFonts w:ascii="Arial" w:hAnsi="Arial" w:cs="Arial"/>
          <w:sz w:val="20"/>
          <w:szCs w:val="20"/>
        </w:rPr>
        <w:t>..</w:t>
      </w:r>
      <w:r>
        <w:rPr>
          <w:rFonts w:ascii="Arial" w:hAnsi="Arial" w:cs="Arial"/>
          <w:sz w:val="20"/>
          <w:szCs w:val="20"/>
        </w:rPr>
        <w:t>……………………….</w:t>
      </w:r>
    </w:p>
    <w:p w14:paraId="09073783" w14:textId="77777777" w:rsidR="00C41ED1" w:rsidRDefault="00C41ED1" w:rsidP="00C41ED1">
      <w:pPr>
        <w:spacing w:line="360" w:lineRule="auto"/>
        <w:rPr>
          <w:rFonts w:ascii="Arial" w:hAnsi="Arial" w:cs="Arial"/>
          <w:sz w:val="20"/>
          <w:szCs w:val="20"/>
        </w:rPr>
      </w:pPr>
      <w:r>
        <w:rPr>
          <w:rFonts w:ascii="Arial" w:hAnsi="Arial" w:cs="Arial"/>
          <w:sz w:val="20"/>
          <w:szCs w:val="20"/>
        </w:rPr>
        <w:t>………………………………</w:t>
      </w:r>
      <w:r w:rsidR="00473C76">
        <w:rPr>
          <w:rFonts w:ascii="Arial" w:hAnsi="Arial" w:cs="Arial"/>
          <w:sz w:val="20"/>
          <w:szCs w:val="20"/>
        </w:rPr>
        <w:t>…………………………….</w:t>
      </w:r>
      <w:r>
        <w:rPr>
          <w:rFonts w:ascii="Arial" w:hAnsi="Arial" w:cs="Arial"/>
          <w:sz w:val="20"/>
          <w:szCs w:val="20"/>
        </w:rPr>
        <w:t>………. województwo ……………………………….</w:t>
      </w:r>
    </w:p>
    <w:p w14:paraId="74E95801" w14:textId="77777777" w:rsidR="00C41ED1" w:rsidRDefault="00C41ED1" w:rsidP="00C41ED1">
      <w:pPr>
        <w:spacing w:line="360" w:lineRule="auto"/>
        <w:rPr>
          <w:rFonts w:ascii="Arial" w:hAnsi="Arial" w:cs="Arial"/>
          <w:sz w:val="20"/>
          <w:szCs w:val="20"/>
        </w:rPr>
      </w:pPr>
      <w:r>
        <w:rPr>
          <w:rFonts w:ascii="Arial" w:hAnsi="Arial" w:cs="Arial"/>
          <w:sz w:val="20"/>
          <w:szCs w:val="20"/>
        </w:rPr>
        <w:t>Numer identyfikacji podatkowej (NIP) ……………</w:t>
      </w:r>
      <w:r w:rsidR="00473C76">
        <w:rPr>
          <w:rFonts w:ascii="Arial" w:hAnsi="Arial" w:cs="Arial"/>
          <w:sz w:val="20"/>
          <w:szCs w:val="20"/>
        </w:rPr>
        <w:t>…………………………..</w:t>
      </w:r>
      <w:r>
        <w:rPr>
          <w:rFonts w:ascii="Arial" w:hAnsi="Arial" w:cs="Arial"/>
          <w:sz w:val="20"/>
          <w:szCs w:val="20"/>
        </w:rPr>
        <w:t>…………………………………</w:t>
      </w:r>
    </w:p>
    <w:p w14:paraId="36E22024" w14:textId="77777777" w:rsidR="00C41ED1" w:rsidRDefault="00C41ED1" w:rsidP="00C41ED1">
      <w:pPr>
        <w:spacing w:line="360" w:lineRule="auto"/>
        <w:rPr>
          <w:rFonts w:ascii="Arial" w:hAnsi="Arial" w:cs="Arial"/>
          <w:sz w:val="20"/>
          <w:szCs w:val="20"/>
        </w:rPr>
      </w:pPr>
      <w:r>
        <w:rPr>
          <w:rFonts w:ascii="Arial" w:hAnsi="Arial" w:cs="Arial"/>
          <w:sz w:val="20"/>
          <w:szCs w:val="20"/>
        </w:rPr>
        <w:t>Regon …………………………………………</w:t>
      </w:r>
      <w:r w:rsidR="00473C76">
        <w:rPr>
          <w:rFonts w:ascii="Arial" w:hAnsi="Arial" w:cs="Arial"/>
          <w:sz w:val="20"/>
          <w:szCs w:val="20"/>
        </w:rPr>
        <w:t>………………………………</w:t>
      </w:r>
      <w:r>
        <w:rPr>
          <w:rFonts w:ascii="Arial" w:hAnsi="Arial" w:cs="Arial"/>
          <w:sz w:val="20"/>
          <w:szCs w:val="20"/>
        </w:rPr>
        <w:t>…………………………………...</w:t>
      </w:r>
    </w:p>
    <w:p w14:paraId="1BF7CFA2" w14:textId="77777777" w:rsidR="00C41ED1" w:rsidRDefault="00C41ED1" w:rsidP="00C41ED1">
      <w:pPr>
        <w:spacing w:line="360" w:lineRule="auto"/>
        <w:rPr>
          <w:rFonts w:ascii="Arial" w:hAnsi="Arial" w:cs="Arial"/>
          <w:sz w:val="20"/>
          <w:szCs w:val="20"/>
        </w:rPr>
      </w:pPr>
      <w:r>
        <w:rPr>
          <w:rFonts w:ascii="Arial" w:hAnsi="Arial" w:cs="Arial"/>
          <w:sz w:val="20"/>
          <w:szCs w:val="20"/>
        </w:rPr>
        <w:t>Nr konta bankowego ……………………………</w:t>
      </w:r>
      <w:r w:rsidR="00473C76">
        <w:rPr>
          <w:rFonts w:ascii="Arial" w:hAnsi="Arial" w:cs="Arial"/>
          <w:sz w:val="20"/>
          <w:szCs w:val="20"/>
        </w:rPr>
        <w:t>…………………………..</w:t>
      </w:r>
      <w:r>
        <w:rPr>
          <w:rFonts w:ascii="Arial" w:hAnsi="Arial" w:cs="Arial"/>
          <w:sz w:val="20"/>
          <w:szCs w:val="20"/>
        </w:rPr>
        <w:t>……………………………………</w:t>
      </w:r>
    </w:p>
    <w:p w14:paraId="0CE5496E" w14:textId="77777777" w:rsidR="00C41ED1" w:rsidRDefault="00C41ED1" w:rsidP="00C41ED1">
      <w:pPr>
        <w:spacing w:line="360" w:lineRule="auto"/>
        <w:rPr>
          <w:rFonts w:ascii="Arial" w:hAnsi="Arial" w:cs="Arial"/>
          <w:sz w:val="20"/>
          <w:szCs w:val="20"/>
        </w:rPr>
      </w:pPr>
      <w:r>
        <w:rPr>
          <w:rFonts w:ascii="Arial" w:hAnsi="Arial" w:cs="Arial"/>
          <w:sz w:val="20"/>
          <w:szCs w:val="20"/>
        </w:rPr>
        <w:t>Nr tel./faksu</w:t>
      </w:r>
      <w:r w:rsidR="00B72C87">
        <w:rPr>
          <w:rFonts w:ascii="Arial" w:hAnsi="Arial" w:cs="Arial"/>
          <w:sz w:val="20"/>
          <w:szCs w:val="20"/>
        </w:rPr>
        <w:t>/e-mail</w:t>
      </w:r>
      <w:r>
        <w:rPr>
          <w:rFonts w:ascii="Arial" w:hAnsi="Arial" w:cs="Arial"/>
          <w:sz w:val="20"/>
          <w:szCs w:val="20"/>
        </w:rPr>
        <w:t xml:space="preserve"> ……………………………………</w:t>
      </w:r>
      <w:r w:rsidR="00473C76">
        <w:rPr>
          <w:rFonts w:ascii="Arial" w:hAnsi="Arial" w:cs="Arial"/>
          <w:sz w:val="20"/>
          <w:szCs w:val="20"/>
        </w:rPr>
        <w:t>…………………..</w:t>
      </w:r>
      <w:r>
        <w:rPr>
          <w:rFonts w:ascii="Arial" w:hAnsi="Arial" w:cs="Arial"/>
          <w:sz w:val="20"/>
          <w:szCs w:val="20"/>
        </w:rPr>
        <w:t>……………………………………...</w:t>
      </w:r>
    </w:p>
    <w:p w14:paraId="533EB0B0" w14:textId="77777777" w:rsidR="009C4B8C" w:rsidRDefault="009C4B8C" w:rsidP="009C4B8C">
      <w:pPr>
        <w:spacing w:line="360" w:lineRule="auto"/>
        <w:rPr>
          <w:rFonts w:ascii="Arial" w:hAnsi="Arial" w:cs="Arial"/>
          <w:sz w:val="20"/>
          <w:szCs w:val="20"/>
        </w:rPr>
      </w:pPr>
      <w:r>
        <w:rPr>
          <w:rFonts w:ascii="Arial" w:hAnsi="Arial" w:cs="Arial"/>
          <w:sz w:val="20"/>
          <w:szCs w:val="20"/>
        </w:rPr>
        <w:t>Osoba upoważniona do kontaktów z Zamawiającym: ………………………………….…………………… Tel./e-mail osoby upoważnionej: …………………………………………………….…………………………</w:t>
      </w:r>
    </w:p>
    <w:p w14:paraId="46C697A6" w14:textId="1567669A" w:rsidR="00C41ED1" w:rsidRPr="00515197" w:rsidRDefault="00C41ED1">
      <w:pPr>
        <w:widowControl/>
        <w:numPr>
          <w:ilvl w:val="0"/>
          <w:numId w:val="4"/>
        </w:numPr>
        <w:tabs>
          <w:tab w:val="clear" w:pos="0"/>
          <w:tab w:val="num" w:pos="283"/>
          <w:tab w:val="left" w:pos="1698"/>
        </w:tabs>
        <w:spacing w:line="360" w:lineRule="auto"/>
        <w:ind w:left="283" w:hanging="283"/>
        <w:jc w:val="both"/>
        <w:rPr>
          <w:rFonts w:ascii="Arial" w:hAnsi="Arial" w:cs="Arial"/>
          <w:sz w:val="20"/>
          <w:szCs w:val="20"/>
        </w:rPr>
      </w:pPr>
      <w:r w:rsidRPr="00515197">
        <w:rPr>
          <w:rFonts w:ascii="Arial" w:hAnsi="Arial" w:cs="Arial"/>
          <w:sz w:val="20"/>
          <w:szCs w:val="20"/>
        </w:rPr>
        <w:t xml:space="preserve">Oferuję </w:t>
      </w:r>
      <w:r w:rsidR="00714E9E">
        <w:rPr>
          <w:rFonts w:ascii="Arial" w:hAnsi="Arial" w:cs="Arial"/>
          <w:sz w:val="20"/>
          <w:szCs w:val="20"/>
        </w:rPr>
        <w:t xml:space="preserve">„Sukcesywną </w:t>
      </w:r>
      <w:r w:rsidR="00860F53">
        <w:rPr>
          <w:rFonts w:ascii="Arial" w:hAnsi="Arial" w:cs="Arial"/>
          <w:sz w:val="20"/>
          <w:szCs w:val="20"/>
        </w:rPr>
        <w:t>dostawę materiałów budowlanych”</w:t>
      </w:r>
      <w:r w:rsidR="00523D8B" w:rsidRPr="00515197">
        <w:rPr>
          <w:rFonts w:ascii="Arial" w:hAnsi="Arial" w:cs="Arial"/>
          <w:sz w:val="20"/>
          <w:szCs w:val="20"/>
        </w:rPr>
        <w:t xml:space="preserve">, </w:t>
      </w:r>
      <w:r w:rsidRPr="00515197">
        <w:rPr>
          <w:rFonts w:ascii="Arial" w:hAnsi="Arial" w:cs="Arial"/>
          <w:sz w:val="20"/>
          <w:szCs w:val="20"/>
        </w:rPr>
        <w:t xml:space="preserve">zgodnie z wymogami Zapytania  </w:t>
      </w:r>
      <w:r w:rsidRPr="00515197">
        <w:rPr>
          <w:rFonts w:ascii="Arial" w:hAnsi="Arial" w:cs="Arial"/>
          <w:b/>
          <w:bCs/>
          <w:sz w:val="20"/>
          <w:szCs w:val="20"/>
        </w:rPr>
        <w:t xml:space="preserve">za </w:t>
      </w:r>
      <w:r w:rsidR="000D7BE0" w:rsidRPr="00515197">
        <w:rPr>
          <w:rFonts w:ascii="Arial" w:hAnsi="Arial" w:cs="Arial"/>
          <w:b/>
          <w:bCs/>
          <w:sz w:val="20"/>
          <w:szCs w:val="20"/>
          <w:u w:val="single"/>
        </w:rPr>
        <w:t>całkowitą</w:t>
      </w:r>
      <w:r w:rsidR="000D7BE0" w:rsidRPr="00515197">
        <w:rPr>
          <w:rFonts w:ascii="Arial" w:hAnsi="Arial" w:cs="Arial"/>
          <w:b/>
          <w:bCs/>
          <w:sz w:val="20"/>
          <w:szCs w:val="20"/>
        </w:rPr>
        <w:t xml:space="preserve"> </w:t>
      </w:r>
      <w:r w:rsidRPr="00515197">
        <w:rPr>
          <w:rFonts w:ascii="Arial" w:hAnsi="Arial" w:cs="Arial"/>
          <w:b/>
          <w:bCs/>
          <w:sz w:val="20"/>
          <w:szCs w:val="20"/>
        </w:rPr>
        <w:t>cenę netto</w:t>
      </w:r>
      <w:r w:rsidR="00B47FDD" w:rsidRPr="00515197">
        <w:rPr>
          <w:rFonts w:ascii="Arial" w:hAnsi="Arial" w:cs="Arial"/>
          <w:b/>
          <w:bCs/>
          <w:sz w:val="20"/>
          <w:szCs w:val="20"/>
        </w:rPr>
        <w:t>:</w:t>
      </w:r>
      <w:r w:rsidRPr="00515197">
        <w:rPr>
          <w:rFonts w:ascii="Arial" w:hAnsi="Arial" w:cs="Arial"/>
          <w:b/>
          <w:bCs/>
          <w:sz w:val="20"/>
          <w:szCs w:val="20"/>
        </w:rPr>
        <w:t xml:space="preserve"> </w:t>
      </w:r>
      <w:r w:rsidRPr="00515197">
        <w:rPr>
          <w:rFonts w:ascii="Arial" w:hAnsi="Arial" w:cs="Arial"/>
          <w:sz w:val="20"/>
          <w:szCs w:val="20"/>
        </w:rPr>
        <w:t>........... złotych plus ......... %VAT, w kwocie ............ zł</w:t>
      </w:r>
      <w:r w:rsidR="000D7BE0" w:rsidRPr="00515197">
        <w:rPr>
          <w:rFonts w:ascii="Arial" w:hAnsi="Arial" w:cs="Arial"/>
          <w:sz w:val="20"/>
          <w:szCs w:val="20"/>
        </w:rPr>
        <w:t>otych</w:t>
      </w:r>
      <w:r w:rsidRPr="00515197">
        <w:rPr>
          <w:rFonts w:ascii="Arial" w:hAnsi="Arial" w:cs="Arial"/>
          <w:sz w:val="20"/>
          <w:szCs w:val="20"/>
        </w:rPr>
        <w:t>, czyli cena ofertowa brutto wynosi: ................ zł</w:t>
      </w:r>
      <w:r w:rsidR="000D7BE0" w:rsidRPr="00515197">
        <w:rPr>
          <w:rFonts w:ascii="Arial" w:hAnsi="Arial" w:cs="Arial"/>
          <w:sz w:val="20"/>
          <w:szCs w:val="20"/>
        </w:rPr>
        <w:t>otych</w:t>
      </w:r>
      <w:r w:rsidR="00860F53">
        <w:rPr>
          <w:rFonts w:ascii="Arial" w:hAnsi="Arial" w:cs="Arial"/>
          <w:sz w:val="20"/>
          <w:szCs w:val="20"/>
        </w:rPr>
        <w:t xml:space="preserve"> </w:t>
      </w:r>
      <w:r w:rsidRPr="00515197">
        <w:rPr>
          <w:rFonts w:ascii="Arial" w:hAnsi="Arial" w:cs="Arial"/>
          <w:sz w:val="20"/>
          <w:szCs w:val="20"/>
        </w:rPr>
        <w:t>(słownie: ........................................................................)</w:t>
      </w:r>
      <w:r w:rsidR="00E719BA" w:rsidRPr="00515197">
        <w:rPr>
          <w:rStyle w:val="Odwoanieprzypisudolnego"/>
          <w:rFonts w:ascii="Arial" w:hAnsi="Arial" w:cs="Arial"/>
          <w:sz w:val="20"/>
          <w:szCs w:val="20"/>
        </w:rPr>
        <w:footnoteReference w:id="1"/>
      </w:r>
      <w:r w:rsidR="001D12A7" w:rsidRPr="00515197">
        <w:rPr>
          <w:rFonts w:ascii="Arial" w:hAnsi="Arial" w:cs="Arial"/>
          <w:sz w:val="20"/>
          <w:szCs w:val="20"/>
        </w:rPr>
        <w:t>.</w:t>
      </w:r>
    </w:p>
    <w:p w14:paraId="080060EF" w14:textId="4B2A61FC" w:rsidR="00860F53" w:rsidRDefault="00860F53">
      <w:pPr>
        <w:widowControl/>
        <w:numPr>
          <w:ilvl w:val="0"/>
          <w:numId w:val="4"/>
        </w:numPr>
        <w:tabs>
          <w:tab w:val="clear" w:pos="0"/>
          <w:tab w:val="num" w:pos="283"/>
          <w:tab w:val="left" w:pos="1698"/>
        </w:tabs>
        <w:spacing w:line="360" w:lineRule="auto"/>
        <w:ind w:left="283" w:hanging="283"/>
        <w:jc w:val="both"/>
        <w:rPr>
          <w:rFonts w:ascii="Arial" w:hAnsi="Arial" w:cs="Arial"/>
          <w:sz w:val="20"/>
          <w:szCs w:val="20"/>
        </w:rPr>
      </w:pPr>
      <w:r w:rsidRPr="00860F53">
        <w:rPr>
          <w:rFonts w:ascii="Arial" w:hAnsi="Arial" w:cs="Arial"/>
          <w:b/>
          <w:bCs/>
          <w:sz w:val="20"/>
          <w:szCs w:val="20"/>
        </w:rPr>
        <w:t>Czas realizacji zamówienia</w:t>
      </w:r>
      <w:r>
        <w:rPr>
          <w:rFonts w:ascii="Arial" w:hAnsi="Arial" w:cs="Arial"/>
          <w:sz w:val="20"/>
          <w:szCs w:val="20"/>
        </w:rPr>
        <w:t xml:space="preserve"> wynosi: ……….. </w:t>
      </w:r>
      <w:r w:rsidRPr="00860F53">
        <w:rPr>
          <w:rFonts w:ascii="Arial" w:hAnsi="Arial" w:cs="Arial"/>
          <w:i/>
          <w:iCs/>
          <w:sz w:val="20"/>
          <w:szCs w:val="20"/>
        </w:rPr>
        <w:t>dzień roboczy/dni robocze</w:t>
      </w:r>
      <w:r>
        <w:rPr>
          <w:rFonts w:ascii="Arial" w:hAnsi="Arial" w:cs="Arial"/>
          <w:sz w:val="20"/>
          <w:szCs w:val="20"/>
        </w:rPr>
        <w:t>.*</w:t>
      </w:r>
    </w:p>
    <w:p w14:paraId="6B122F5E" w14:textId="3AD7E887" w:rsidR="00C41ED1" w:rsidRDefault="00C41ED1">
      <w:pPr>
        <w:widowControl/>
        <w:numPr>
          <w:ilvl w:val="0"/>
          <w:numId w:val="4"/>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Oferuję  wykonanie zamówienia w terminie zgodnym z opisem.</w:t>
      </w:r>
    </w:p>
    <w:p w14:paraId="33B01F76" w14:textId="77777777" w:rsidR="00C41ED1" w:rsidRDefault="00C41ED1">
      <w:pPr>
        <w:widowControl/>
        <w:numPr>
          <w:ilvl w:val="0"/>
          <w:numId w:val="4"/>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 xml:space="preserve">Termin płatności  wynosi  14 dni od daty otrzymania </w:t>
      </w:r>
      <w:r w:rsidR="00A968CE">
        <w:rPr>
          <w:rFonts w:ascii="Arial" w:hAnsi="Arial" w:cs="Arial"/>
          <w:sz w:val="20"/>
          <w:szCs w:val="20"/>
        </w:rPr>
        <w:t xml:space="preserve">prawidłowo wystawionej </w:t>
      </w:r>
      <w:r>
        <w:rPr>
          <w:rFonts w:ascii="Arial" w:hAnsi="Arial" w:cs="Arial"/>
          <w:sz w:val="20"/>
          <w:szCs w:val="20"/>
        </w:rPr>
        <w:t>faktury VAT</w:t>
      </w:r>
      <w:r w:rsidR="00A4514F">
        <w:rPr>
          <w:rFonts w:ascii="Arial" w:hAnsi="Arial" w:cs="Arial"/>
          <w:sz w:val="20"/>
          <w:szCs w:val="20"/>
        </w:rPr>
        <w:t>.</w:t>
      </w:r>
      <w:r>
        <w:rPr>
          <w:rFonts w:ascii="Arial" w:hAnsi="Arial" w:cs="Arial"/>
          <w:sz w:val="20"/>
          <w:szCs w:val="20"/>
        </w:rPr>
        <w:t xml:space="preserve">   </w:t>
      </w:r>
    </w:p>
    <w:p w14:paraId="06B3C484" w14:textId="77777777" w:rsidR="00C41ED1" w:rsidRDefault="00C41ED1">
      <w:pPr>
        <w:widowControl/>
        <w:numPr>
          <w:ilvl w:val="0"/>
          <w:numId w:val="4"/>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Oświadczam, że zapoznałem się z warunkami realizacji zamówienia. Posiadam wszystkie niezbędne dane do złożenia oferty.</w:t>
      </w:r>
    </w:p>
    <w:p w14:paraId="3986BCD7" w14:textId="77777777" w:rsidR="00C41ED1" w:rsidRDefault="00C41ED1">
      <w:pPr>
        <w:widowControl/>
        <w:numPr>
          <w:ilvl w:val="0"/>
          <w:numId w:val="4"/>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Oświadczam</w:t>
      </w:r>
      <w:r w:rsidR="00A968CE">
        <w:rPr>
          <w:rFonts w:ascii="Arial" w:hAnsi="Arial" w:cs="Arial"/>
          <w:sz w:val="20"/>
          <w:szCs w:val="20"/>
        </w:rPr>
        <w:t>,</w:t>
      </w:r>
      <w:r>
        <w:rPr>
          <w:rFonts w:ascii="Arial" w:hAnsi="Arial" w:cs="Arial"/>
          <w:sz w:val="20"/>
          <w:szCs w:val="20"/>
        </w:rPr>
        <w:t xml:space="preserve"> iż w cenie oferty zostały uwzględnione wszystkie koszty wykonania zamówienia.</w:t>
      </w:r>
    </w:p>
    <w:p w14:paraId="0107697D" w14:textId="77777777" w:rsidR="00672C5D" w:rsidRPr="00A97AD1" w:rsidRDefault="00C41ED1">
      <w:pPr>
        <w:widowControl/>
        <w:numPr>
          <w:ilvl w:val="0"/>
          <w:numId w:val="4"/>
        </w:numPr>
        <w:tabs>
          <w:tab w:val="clear" w:pos="0"/>
          <w:tab w:val="num" w:pos="283"/>
          <w:tab w:val="left" w:pos="1698"/>
        </w:tabs>
        <w:spacing w:line="360" w:lineRule="auto"/>
        <w:ind w:left="283" w:hanging="283"/>
        <w:jc w:val="both"/>
        <w:rPr>
          <w:rFonts w:ascii="Arial" w:hAnsi="Arial" w:cs="Arial"/>
          <w:sz w:val="20"/>
          <w:szCs w:val="20"/>
        </w:rPr>
      </w:pPr>
      <w:r w:rsidRPr="00A97AD1">
        <w:rPr>
          <w:rFonts w:ascii="Arial" w:hAnsi="Arial" w:cs="Arial"/>
          <w:sz w:val="20"/>
          <w:szCs w:val="20"/>
        </w:rPr>
        <w:t>Oferuję wykonanie przedmiotu zamówienia na warunkach zgodnych z załączonym  projektem umowy</w:t>
      </w:r>
      <w:r w:rsidR="00A24057" w:rsidRPr="00A97AD1">
        <w:rPr>
          <w:rFonts w:ascii="Arial" w:hAnsi="Arial" w:cs="Arial"/>
          <w:sz w:val="20"/>
          <w:szCs w:val="20"/>
        </w:rPr>
        <w:t>.</w:t>
      </w:r>
    </w:p>
    <w:p w14:paraId="14668AAC" w14:textId="77777777" w:rsidR="00C41ED1" w:rsidRDefault="00C41ED1">
      <w:pPr>
        <w:widowControl/>
        <w:numPr>
          <w:ilvl w:val="0"/>
          <w:numId w:val="4"/>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lastRenderedPageBreak/>
        <w:t>Integralną częścią oferty są wszystkie załączniki do oferty wymagane w Zapytaniu jako  niezbędne.</w:t>
      </w:r>
    </w:p>
    <w:p w14:paraId="3CE2AD0C" w14:textId="77777777" w:rsidR="00C41ED1" w:rsidRDefault="00C41ED1">
      <w:pPr>
        <w:widowControl/>
        <w:numPr>
          <w:ilvl w:val="0"/>
          <w:numId w:val="4"/>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Oświadczam, że uważam się związany niniejszą ofertą przez okres 30 dni licząc od dnia  wskazanego na otwarcie ofert.</w:t>
      </w:r>
    </w:p>
    <w:p w14:paraId="1EF399F7" w14:textId="1A634F4F" w:rsidR="00446D43" w:rsidRPr="00446D43" w:rsidRDefault="00AB34BB">
      <w:pPr>
        <w:widowControl/>
        <w:numPr>
          <w:ilvl w:val="0"/>
          <w:numId w:val="4"/>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 xml:space="preserve"> </w:t>
      </w:r>
      <w:r w:rsidR="00446D43">
        <w:rPr>
          <w:rFonts w:ascii="Arial" w:hAnsi="Arial" w:cs="Arial"/>
          <w:sz w:val="20"/>
          <w:szCs w:val="20"/>
        </w:rPr>
        <w:t>Oświadczam, że nie podlegam wykluczeniu na podstawie</w:t>
      </w:r>
      <w:r w:rsidR="00446D43" w:rsidRPr="00446D43">
        <w:rPr>
          <w:rFonts w:ascii="Arial" w:hAnsi="Arial" w:cs="Arial"/>
          <w:sz w:val="22"/>
          <w:szCs w:val="22"/>
        </w:rPr>
        <w:t xml:space="preserve"> </w:t>
      </w:r>
      <w:r w:rsidR="00446D43" w:rsidRPr="00446D43">
        <w:rPr>
          <w:rFonts w:ascii="Arial" w:hAnsi="Arial" w:cs="Arial"/>
          <w:sz w:val="20"/>
          <w:szCs w:val="20"/>
        </w:rPr>
        <w:t xml:space="preserve">art. 7 ust. 1 ustawy z dnia 13 kwietnia 2022 r. o szczególnych rozwiązaniach w zakresie przeciwdziałania wspieraniu agresji na Ukrainę oraz służących ochronie bezpieczeństwa narodowego (Dz. U. </w:t>
      </w:r>
      <w:r w:rsidR="003D5632">
        <w:rPr>
          <w:rFonts w:ascii="Arial" w:hAnsi="Arial" w:cs="Arial"/>
          <w:sz w:val="20"/>
          <w:szCs w:val="20"/>
        </w:rPr>
        <w:t>z 202</w:t>
      </w:r>
      <w:r w:rsidR="008F5C3C">
        <w:rPr>
          <w:rFonts w:ascii="Arial" w:hAnsi="Arial" w:cs="Arial"/>
          <w:sz w:val="20"/>
          <w:szCs w:val="20"/>
        </w:rPr>
        <w:t>4</w:t>
      </w:r>
      <w:r w:rsidR="003D5632">
        <w:rPr>
          <w:rFonts w:ascii="Arial" w:hAnsi="Arial" w:cs="Arial"/>
          <w:sz w:val="20"/>
          <w:szCs w:val="20"/>
        </w:rPr>
        <w:t xml:space="preserve"> </w:t>
      </w:r>
      <w:r w:rsidR="00446D43" w:rsidRPr="00446D43">
        <w:rPr>
          <w:rFonts w:ascii="Arial" w:hAnsi="Arial" w:cs="Arial"/>
          <w:sz w:val="20"/>
          <w:szCs w:val="20"/>
        </w:rPr>
        <w:t xml:space="preserve">poz. </w:t>
      </w:r>
      <w:r w:rsidR="008F5C3C">
        <w:rPr>
          <w:rFonts w:ascii="Arial" w:hAnsi="Arial" w:cs="Arial"/>
          <w:sz w:val="20"/>
          <w:szCs w:val="20"/>
        </w:rPr>
        <w:t>507</w:t>
      </w:r>
      <w:r w:rsidR="00446D43" w:rsidRPr="00446D43">
        <w:rPr>
          <w:rFonts w:ascii="Arial" w:hAnsi="Arial" w:cs="Arial"/>
          <w:sz w:val="20"/>
          <w:szCs w:val="20"/>
        </w:rPr>
        <w:t>)</w:t>
      </w:r>
      <w:r w:rsidR="00446D43">
        <w:rPr>
          <w:rFonts w:ascii="Arial" w:hAnsi="Arial" w:cs="Arial"/>
          <w:sz w:val="20"/>
          <w:szCs w:val="20"/>
        </w:rPr>
        <w:t>.</w:t>
      </w:r>
    </w:p>
    <w:p w14:paraId="5F156C0D" w14:textId="3496F9A2" w:rsidR="00AB34BB" w:rsidRDefault="00AB34BB">
      <w:pPr>
        <w:widowControl/>
        <w:numPr>
          <w:ilvl w:val="0"/>
          <w:numId w:val="4"/>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Oferta została złożona na ……………… ponumerowanych stronach.</w:t>
      </w:r>
    </w:p>
    <w:p w14:paraId="53DF2A34" w14:textId="77777777" w:rsidR="00AB34BB" w:rsidRDefault="005D707F">
      <w:pPr>
        <w:widowControl/>
        <w:numPr>
          <w:ilvl w:val="0"/>
          <w:numId w:val="4"/>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 xml:space="preserve"> n</w:t>
      </w:r>
      <w:r w:rsidR="00AB34BB">
        <w:rPr>
          <w:rFonts w:ascii="Arial" w:hAnsi="Arial" w:cs="Arial"/>
          <w:sz w:val="20"/>
          <w:szCs w:val="20"/>
        </w:rPr>
        <w:t>/w informacje składające się na ofertę tj.</w:t>
      </w:r>
    </w:p>
    <w:p w14:paraId="3362F3EB" w14:textId="77777777" w:rsidR="00AB34BB" w:rsidRDefault="00AB34BB">
      <w:pPr>
        <w:pStyle w:val="Akapitzlist"/>
        <w:numPr>
          <w:ilvl w:val="0"/>
          <w:numId w:val="5"/>
        </w:numPr>
        <w:tabs>
          <w:tab w:val="left" w:pos="1698"/>
        </w:tabs>
        <w:spacing w:after="0" w:line="360" w:lineRule="auto"/>
        <w:ind w:left="998" w:hanging="357"/>
        <w:jc w:val="both"/>
        <w:rPr>
          <w:rFonts w:ascii="Arial" w:hAnsi="Arial" w:cs="Arial"/>
          <w:sz w:val="20"/>
          <w:szCs w:val="20"/>
        </w:rPr>
      </w:pPr>
      <w:r>
        <w:rPr>
          <w:rFonts w:ascii="Arial" w:hAnsi="Arial" w:cs="Arial"/>
          <w:sz w:val="20"/>
          <w:szCs w:val="20"/>
        </w:rPr>
        <w:t>strona/strony oferty …………..</w:t>
      </w:r>
      <w:r>
        <w:rPr>
          <w:rFonts w:ascii="Arial" w:hAnsi="Arial" w:cs="Arial"/>
          <w:sz w:val="20"/>
          <w:szCs w:val="20"/>
        </w:rPr>
        <w:tab/>
      </w:r>
      <w:r>
        <w:rPr>
          <w:rFonts w:ascii="Arial" w:hAnsi="Arial" w:cs="Arial"/>
          <w:sz w:val="20"/>
          <w:szCs w:val="20"/>
        </w:rPr>
        <w:tab/>
        <w:t>rodzaj informacji …………………………………</w:t>
      </w:r>
    </w:p>
    <w:p w14:paraId="76344ED7" w14:textId="77777777" w:rsidR="00AB34BB" w:rsidRDefault="00AB34BB">
      <w:pPr>
        <w:pStyle w:val="Akapitzlist"/>
        <w:numPr>
          <w:ilvl w:val="0"/>
          <w:numId w:val="5"/>
        </w:numPr>
        <w:tabs>
          <w:tab w:val="left" w:pos="1698"/>
        </w:tabs>
        <w:spacing w:after="0" w:line="360" w:lineRule="auto"/>
        <w:ind w:left="998" w:hanging="357"/>
        <w:jc w:val="both"/>
        <w:rPr>
          <w:rFonts w:ascii="Arial" w:hAnsi="Arial" w:cs="Arial"/>
          <w:sz w:val="20"/>
          <w:szCs w:val="20"/>
        </w:rPr>
      </w:pPr>
      <w:r>
        <w:rPr>
          <w:rFonts w:ascii="Arial" w:hAnsi="Arial" w:cs="Arial"/>
          <w:sz w:val="20"/>
          <w:szCs w:val="20"/>
        </w:rPr>
        <w:t>strona/strony oferty …………..</w:t>
      </w:r>
      <w:r>
        <w:rPr>
          <w:rFonts w:ascii="Arial" w:hAnsi="Arial" w:cs="Arial"/>
          <w:sz w:val="20"/>
          <w:szCs w:val="20"/>
        </w:rPr>
        <w:tab/>
      </w:r>
      <w:r>
        <w:rPr>
          <w:rFonts w:ascii="Arial" w:hAnsi="Arial" w:cs="Arial"/>
          <w:sz w:val="20"/>
          <w:szCs w:val="20"/>
        </w:rPr>
        <w:tab/>
        <w:t>rodzaj informacji ………………………………..</w:t>
      </w:r>
    </w:p>
    <w:p w14:paraId="4FC19174" w14:textId="77777777" w:rsidR="00AB34BB" w:rsidRDefault="00AB34BB" w:rsidP="00836B64">
      <w:pPr>
        <w:tabs>
          <w:tab w:val="left" w:pos="1698"/>
        </w:tabs>
        <w:spacing w:line="360" w:lineRule="auto"/>
        <w:ind w:left="505"/>
        <w:jc w:val="both"/>
        <w:rPr>
          <w:rFonts w:ascii="Arial" w:hAnsi="Arial" w:cs="Arial"/>
          <w:sz w:val="20"/>
          <w:szCs w:val="20"/>
        </w:rPr>
      </w:pPr>
      <w:r>
        <w:rPr>
          <w:rFonts w:ascii="Arial" w:hAnsi="Arial" w:cs="Arial"/>
          <w:sz w:val="20"/>
          <w:szCs w:val="20"/>
        </w:rPr>
        <w:t>stanowią tajemnicę naszego przedsiębiorstwa w rozumieniu przepisów ustawy o zwalczaniu nieuczciwej konkurencji i jako takie nie mogą być udostępnione innym uczestnikom niniejszego postępowania. Przyjęliśmy do wiadomości, że pozostałe informacje w ofercie</w:t>
      </w:r>
      <w:r w:rsidR="00E07872">
        <w:rPr>
          <w:rFonts w:ascii="Arial" w:hAnsi="Arial" w:cs="Arial"/>
          <w:sz w:val="20"/>
          <w:szCs w:val="20"/>
        </w:rPr>
        <w:t>, po upływie terminu składania,</w:t>
      </w:r>
      <w:r>
        <w:rPr>
          <w:rFonts w:ascii="Arial" w:hAnsi="Arial" w:cs="Arial"/>
          <w:sz w:val="20"/>
          <w:szCs w:val="20"/>
        </w:rPr>
        <w:t xml:space="preserve"> mogą być udostępnione innym uczestnikom postępowania.</w:t>
      </w:r>
    </w:p>
    <w:p w14:paraId="4FF5F903" w14:textId="2BD56378" w:rsidR="00AB34BB" w:rsidRDefault="00AB34BB" w:rsidP="00AB34BB">
      <w:pPr>
        <w:tabs>
          <w:tab w:val="left" w:pos="1698"/>
        </w:tabs>
        <w:spacing w:line="360" w:lineRule="auto"/>
        <w:jc w:val="both"/>
        <w:rPr>
          <w:rFonts w:ascii="Arial" w:hAnsi="Arial" w:cs="Arial"/>
          <w:sz w:val="20"/>
          <w:szCs w:val="20"/>
        </w:rPr>
      </w:pPr>
      <w:r>
        <w:rPr>
          <w:rFonts w:ascii="Arial" w:hAnsi="Arial" w:cs="Arial"/>
          <w:sz w:val="20"/>
          <w:szCs w:val="20"/>
        </w:rPr>
        <w:t>1</w:t>
      </w:r>
      <w:r w:rsidR="00860F53">
        <w:rPr>
          <w:rFonts w:ascii="Arial" w:hAnsi="Arial" w:cs="Arial"/>
          <w:sz w:val="20"/>
          <w:szCs w:val="20"/>
        </w:rPr>
        <w:t>3</w:t>
      </w:r>
      <w:r>
        <w:rPr>
          <w:rFonts w:ascii="Arial" w:hAnsi="Arial" w:cs="Arial"/>
          <w:sz w:val="20"/>
          <w:szCs w:val="20"/>
        </w:rPr>
        <w:t>. Przedmiot zamówienia zamierzamy wykonać:</w:t>
      </w:r>
    </w:p>
    <w:p w14:paraId="2A5EDB2E" w14:textId="77777777" w:rsidR="00AB34BB" w:rsidRDefault="00AB34BB" w:rsidP="00AB34BB">
      <w:pPr>
        <w:tabs>
          <w:tab w:val="left" w:pos="1698"/>
        </w:tabs>
        <w:spacing w:line="360" w:lineRule="auto"/>
        <w:jc w:val="both"/>
        <w:rPr>
          <w:rFonts w:ascii="Arial" w:hAnsi="Arial" w:cs="Arial"/>
          <w:sz w:val="20"/>
          <w:szCs w:val="20"/>
        </w:rPr>
      </w:pPr>
      <w:r>
        <w:rPr>
          <w:rFonts w:ascii="Arial" w:hAnsi="Arial" w:cs="Arial"/>
          <w:sz w:val="20"/>
          <w:szCs w:val="20"/>
        </w:rPr>
        <w:t>- siłami własnymi*</w:t>
      </w:r>
    </w:p>
    <w:p w14:paraId="140B4D8E" w14:textId="77777777" w:rsidR="00AB34BB" w:rsidRDefault="00AB34BB" w:rsidP="00AB34BB">
      <w:pPr>
        <w:tabs>
          <w:tab w:val="left" w:pos="1698"/>
        </w:tabs>
        <w:spacing w:line="360" w:lineRule="auto"/>
        <w:jc w:val="both"/>
        <w:rPr>
          <w:rFonts w:ascii="Arial" w:hAnsi="Arial" w:cs="Arial"/>
          <w:sz w:val="20"/>
          <w:szCs w:val="20"/>
        </w:rPr>
      </w:pPr>
      <w:r>
        <w:rPr>
          <w:rFonts w:ascii="Arial" w:hAnsi="Arial" w:cs="Arial"/>
          <w:sz w:val="20"/>
          <w:szCs w:val="20"/>
        </w:rPr>
        <w:t>- za pomocą podwykonawców*, w następującym zakresie:</w:t>
      </w:r>
    </w:p>
    <w:p w14:paraId="10AAEBE6" w14:textId="77777777" w:rsidR="00AB34BB" w:rsidRPr="00AB34BB" w:rsidRDefault="00AB34BB" w:rsidP="00AB34BB">
      <w:pPr>
        <w:tabs>
          <w:tab w:val="left" w:pos="1698"/>
        </w:tabs>
        <w:spacing w:line="360" w:lineRule="auto"/>
        <w:jc w:val="both"/>
        <w:rPr>
          <w:rFonts w:ascii="Arial" w:hAnsi="Arial" w:cs="Arial"/>
          <w:sz w:val="20"/>
          <w:szCs w:val="20"/>
        </w:rPr>
      </w:pPr>
      <w:r>
        <w:rPr>
          <w:rFonts w:ascii="Arial" w:hAnsi="Arial" w:cs="Arial"/>
          <w:sz w:val="20"/>
          <w:szCs w:val="20"/>
        </w:rPr>
        <w:t>……………………………………………………………………………………………………………………..</w:t>
      </w:r>
    </w:p>
    <w:p w14:paraId="08288996" w14:textId="77777777" w:rsidR="00A968CE" w:rsidRDefault="00A968CE" w:rsidP="00A968CE">
      <w:pPr>
        <w:widowControl/>
        <w:tabs>
          <w:tab w:val="left" w:pos="1698"/>
        </w:tabs>
        <w:spacing w:line="360" w:lineRule="auto"/>
        <w:jc w:val="both"/>
        <w:rPr>
          <w:rFonts w:ascii="Arial" w:hAnsi="Arial" w:cs="Arial"/>
          <w:sz w:val="20"/>
          <w:szCs w:val="20"/>
        </w:rPr>
      </w:pPr>
    </w:p>
    <w:p w14:paraId="1632E75B" w14:textId="77777777" w:rsidR="00A968CE" w:rsidRDefault="00A968CE" w:rsidP="00A968CE">
      <w:pPr>
        <w:widowControl/>
        <w:tabs>
          <w:tab w:val="left" w:pos="1698"/>
        </w:tabs>
        <w:spacing w:line="360" w:lineRule="auto"/>
        <w:jc w:val="both"/>
        <w:rPr>
          <w:rFonts w:ascii="Arial" w:hAnsi="Arial" w:cs="Arial"/>
          <w:sz w:val="20"/>
          <w:szCs w:val="20"/>
        </w:rPr>
      </w:pPr>
    </w:p>
    <w:p w14:paraId="39E259D0" w14:textId="77777777" w:rsidR="00C41ED1" w:rsidRDefault="00C41ED1" w:rsidP="00C41ED1">
      <w:pPr>
        <w:rPr>
          <w:rFonts w:ascii="Arial" w:hAnsi="Arial" w:cs="Arial"/>
          <w:sz w:val="20"/>
          <w:szCs w:val="20"/>
        </w:rPr>
      </w:pPr>
    </w:p>
    <w:p w14:paraId="3B9C4C8A" w14:textId="1738279C" w:rsidR="00C41ED1" w:rsidRPr="00A968CE" w:rsidRDefault="00C41ED1" w:rsidP="00A968CE">
      <w:pPr>
        <w:rPr>
          <w:rFonts w:ascii="Arial" w:hAnsi="Arial" w:cs="Arial"/>
          <w:sz w:val="20"/>
          <w:szCs w:val="20"/>
        </w:rPr>
      </w:pPr>
      <w:r>
        <w:rPr>
          <w:rFonts w:ascii="Arial" w:hAnsi="Arial" w:cs="Arial"/>
          <w:sz w:val="20"/>
          <w:szCs w:val="20"/>
        </w:rPr>
        <w:t>Miejsce i data ………………………………</w:t>
      </w:r>
      <w:r w:rsidR="0014321F">
        <w:rPr>
          <w:rFonts w:ascii="Arial" w:hAnsi="Arial" w:cs="Arial"/>
          <w:sz w:val="20"/>
          <w:szCs w:val="20"/>
        </w:rPr>
        <w:t xml:space="preserve">                </w:t>
      </w:r>
      <w:r>
        <w:rPr>
          <w:rFonts w:ascii="Arial" w:hAnsi="Arial" w:cs="Arial"/>
          <w:sz w:val="20"/>
          <w:szCs w:val="20"/>
        </w:rPr>
        <w:t>Podpisano ………………………………….</w:t>
      </w:r>
    </w:p>
    <w:p w14:paraId="76312B03" w14:textId="3A9FA47D" w:rsidR="00C41ED1" w:rsidRDefault="00C41ED1" w:rsidP="00C41ED1">
      <w:pPr>
        <w:rPr>
          <w:rFonts w:ascii="Arial" w:hAnsi="Arial" w:cs="Arial"/>
          <w:i/>
          <w:iCs/>
          <w:sz w:val="20"/>
          <w:szCs w:val="20"/>
        </w:rPr>
      </w:pP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sidR="0014321F">
        <w:rPr>
          <w:rFonts w:ascii="Arial" w:hAnsi="Arial" w:cs="Arial"/>
          <w:i/>
          <w:iCs/>
          <w:sz w:val="20"/>
          <w:szCs w:val="20"/>
        </w:rPr>
        <w:t xml:space="preserve">    </w:t>
      </w:r>
      <w:r>
        <w:rPr>
          <w:rFonts w:ascii="Arial" w:hAnsi="Arial" w:cs="Arial"/>
          <w:i/>
          <w:iCs/>
          <w:sz w:val="20"/>
          <w:szCs w:val="20"/>
        </w:rPr>
        <w:tab/>
      </w:r>
      <w:r w:rsidR="0014321F">
        <w:rPr>
          <w:rFonts w:ascii="Arial" w:hAnsi="Arial" w:cs="Arial"/>
          <w:i/>
          <w:iCs/>
          <w:sz w:val="20"/>
          <w:szCs w:val="20"/>
        </w:rPr>
        <w:t xml:space="preserve">     </w:t>
      </w:r>
      <w:r>
        <w:rPr>
          <w:rFonts w:ascii="Arial" w:hAnsi="Arial" w:cs="Arial"/>
          <w:i/>
          <w:iCs/>
          <w:sz w:val="20"/>
          <w:szCs w:val="20"/>
        </w:rPr>
        <w:t>(umocowany przedstawiciel)</w:t>
      </w:r>
    </w:p>
    <w:p w14:paraId="574C0CF9" w14:textId="77777777" w:rsidR="00C41ED1" w:rsidRDefault="00C41ED1" w:rsidP="00C41ED1">
      <w:pPr>
        <w:rPr>
          <w:rFonts w:ascii="Arial" w:hAnsi="Arial" w:cs="Arial"/>
          <w:i/>
          <w:iCs/>
          <w:sz w:val="20"/>
          <w:szCs w:val="20"/>
        </w:rPr>
      </w:pPr>
    </w:p>
    <w:p w14:paraId="1B9A821A" w14:textId="77777777" w:rsidR="00A968CE" w:rsidRDefault="00A968CE" w:rsidP="000F0277">
      <w:pPr>
        <w:pStyle w:val="Tekstprzypisudolnego"/>
        <w:widowControl/>
        <w:spacing w:before="60"/>
        <w:ind w:left="0" w:firstLine="0"/>
        <w:jc w:val="right"/>
        <w:rPr>
          <w:rFonts w:ascii="Arial" w:hAnsi="Arial" w:cs="Arial"/>
          <w:b/>
          <w:sz w:val="22"/>
          <w:szCs w:val="22"/>
        </w:rPr>
      </w:pPr>
    </w:p>
    <w:p w14:paraId="210FAFBB" w14:textId="61699C72" w:rsidR="003322AD" w:rsidRDefault="003322AD" w:rsidP="003322AD">
      <w:pPr>
        <w:pStyle w:val="Tekstpodstawowy21"/>
        <w:spacing w:after="0" w:line="240" w:lineRule="auto"/>
        <w:jc w:val="both"/>
        <w:rPr>
          <w:rFonts w:ascii="Arial" w:eastAsia="Calibri" w:hAnsi="Arial" w:cs="Arial"/>
          <w:kern w:val="0"/>
          <w:sz w:val="20"/>
          <w:szCs w:val="20"/>
          <w:lang w:eastAsia="pl-PL" w:bidi="ar-SA"/>
        </w:rPr>
      </w:pPr>
      <w:r>
        <w:rPr>
          <w:rFonts w:ascii="Arial" w:hAnsi="Arial" w:cs="Arial"/>
          <w:sz w:val="20"/>
          <w:szCs w:val="20"/>
        </w:rPr>
        <w:t>Oświadczam</w:t>
      </w:r>
      <w:r>
        <w:rPr>
          <w:rFonts w:ascii="Arial" w:eastAsia="Calibri" w:hAnsi="Arial" w:cs="Arial"/>
          <w:kern w:val="0"/>
          <w:sz w:val="20"/>
          <w:szCs w:val="20"/>
          <w:lang w:eastAsia="ar-SA" w:bidi="ar-SA"/>
        </w:rPr>
        <w:t xml:space="preserve">, że wypełniłem obowiązki informacyjne przewidziane w art. 13 lub art. 14 RODO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w:t>
      </w:r>
      <w:r w:rsidR="006F2CBE">
        <w:rPr>
          <w:rFonts w:ascii="Arial" w:eastAsia="Calibri" w:hAnsi="Arial" w:cs="Arial"/>
          <w:kern w:val="0"/>
          <w:sz w:val="20"/>
          <w:szCs w:val="20"/>
          <w:lang w:eastAsia="ar-SA" w:bidi="ar-SA"/>
        </w:rPr>
        <w:t xml:space="preserve"> </w:t>
      </w:r>
      <w:r>
        <w:rPr>
          <w:rFonts w:ascii="Arial" w:eastAsia="Calibri" w:hAnsi="Arial" w:cs="Arial"/>
          <w:kern w:val="0"/>
          <w:sz w:val="20"/>
          <w:szCs w:val="20"/>
          <w:lang w:eastAsia="ar-SA" w:bidi="ar-SA"/>
        </w:rPr>
        <w:t>ust. 5 RODO treści oświadczenia Wykonawca nie składa (</w:t>
      </w:r>
      <w:r w:rsidR="00C17A96">
        <w:rPr>
          <w:rFonts w:ascii="Arial" w:eastAsia="Calibri" w:hAnsi="Arial" w:cs="Arial"/>
          <w:kern w:val="0"/>
          <w:sz w:val="20"/>
          <w:szCs w:val="20"/>
          <w:lang w:eastAsia="ar-SA" w:bidi="ar-SA"/>
        </w:rPr>
        <w:t>wykreśla</w:t>
      </w:r>
      <w:r>
        <w:rPr>
          <w:rFonts w:ascii="Arial" w:eastAsia="Calibri" w:hAnsi="Arial" w:cs="Arial"/>
          <w:kern w:val="0"/>
          <w:sz w:val="20"/>
          <w:szCs w:val="20"/>
          <w:lang w:eastAsia="ar-SA" w:bidi="ar-SA"/>
        </w:rPr>
        <w:t xml:space="preserve"> treś</w:t>
      </w:r>
      <w:r w:rsidR="00C17A96">
        <w:rPr>
          <w:rFonts w:ascii="Arial" w:eastAsia="Calibri" w:hAnsi="Arial" w:cs="Arial"/>
          <w:kern w:val="0"/>
          <w:sz w:val="20"/>
          <w:szCs w:val="20"/>
          <w:lang w:eastAsia="ar-SA" w:bidi="ar-SA"/>
        </w:rPr>
        <w:t>ć niniejszego</w:t>
      </w:r>
      <w:r>
        <w:rPr>
          <w:rFonts w:ascii="Arial" w:eastAsia="Calibri" w:hAnsi="Arial" w:cs="Arial"/>
          <w:kern w:val="0"/>
          <w:sz w:val="20"/>
          <w:szCs w:val="20"/>
          <w:lang w:eastAsia="ar-SA" w:bidi="ar-SA"/>
        </w:rPr>
        <w:t xml:space="preserve"> oświadczenia).</w:t>
      </w:r>
    </w:p>
    <w:p w14:paraId="71D56A14" w14:textId="77777777" w:rsidR="003322AD" w:rsidRDefault="003322AD" w:rsidP="003322AD">
      <w:pPr>
        <w:ind w:firstLine="708"/>
        <w:rPr>
          <w:rFonts w:ascii="Arial" w:hAnsi="Arial" w:cs="Arial"/>
          <w:sz w:val="20"/>
          <w:szCs w:val="20"/>
        </w:rPr>
      </w:pPr>
    </w:p>
    <w:p w14:paraId="2353769B" w14:textId="77777777" w:rsidR="003322AD" w:rsidRDefault="003322AD" w:rsidP="003322AD">
      <w:pPr>
        <w:ind w:firstLine="708"/>
        <w:rPr>
          <w:rFonts w:ascii="Arial" w:hAnsi="Arial" w:cs="Arial"/>
          <w:sz w:val="20"/>
          <w:szCs w:val="20"/>
        </w:rPr>
      </w:pPr>
    </w:p>
    <w:p w14:paraId="53F9DD2B" w14:textId="77777777" w:rsidR="00836B64" w:rsidRDefault="00836B64" w:rsidP="003322AD">
      <w:pPr>
        <w:ind w:firstLine="708"/>
        <w:rPr>
          <w:rFonts w:ascii="Arial" w:hAnsi="Arial" w:cs="Arial"/>
          <w:sz w:val="20"/>
          <w:szCs w:val="20"/>
        </w:rPr>
      </w:pPr>
    </w:p>
    <w:p w14:paraId="33A691B0" w14:textId="77777777" w:rsidR="003322AD" w:rsidRDefault="003322AD" w:rsidP="003322AD">
      <w:pPr>
        <w:tabs>
          <w:tab w:val="left" w:pos="4536"/>
          <w:tab w:val="left" w:pos="4820"/>
        </w:tabs>
        <w:rPr>
          <w:rFonts w:ascii="Arial" w:hAnsi="Arial" w:cs="Arial"/>
          <w:i/>
          <w:iCs/>
          <w:sz w:val="20"/>
          <w:szCs w:val="20"/>
        </w:rPr>
      </w:pPr>
      <w:r>
        <w:rPr>
          <w:rFonts w:ascii="Arial" w:hAnsi="Arial" w:cs="Arial"/>
          <w:sz w:val="20"/>
          <w:szCs w:val="20"/>
        </w:rPr>
        <w:t>……………….....,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82FE954" w14:textId="77777777" w:rsidR="003322AD" w:rsidRDefault="003322AD" w:rsidP="003322AD">
      <w:pPr>
        <w:tabs>
          <w:tab w:val="left" w:pos="8494"/>
        </w:tabs>
        <w:ind w:left="4950" w:hanging="4950"/>
        <w:rPr>
          <w:rFonts w:ascii="Arial" w:hAnsi="Arial" w:cs="Arial"/>
          <w:sz w:val="20"/>
          <w:szCs w:val="20"/>
        </w:rPr>
      </w:pPr>
      <w:r>
        <w:rPr>
          <w:rFonts w:ascii="Arial" w:hAnsi="Arial" w:cs="Arial"/>
          <w:i/>
          <w:iCs/>
          <w:sz w:val="20"/>
          <w:szCs w:val="20"/>
        </w:rPr>
        <w:t xml:space="preserve">   Miejscowość                data</w:t>
      </w:r>
      <w:r>
        <w:rPr>
          <w:rFonts w:ascii="Arial" w:hAnsi="Arial" w:cs="Arial"/>
          <w:sz w:val="20"/>
          <w:szCs w:val="20"/>
        </w:rPr>
        <w:tab/>
      </w:r>
      <w:r>
        <w:rPr>
          <w:rFonts w:ascii="Arial" w:hAnsi="Arial" w:cs="Arial"/>
          <w:i/>
          <w:sz w:val="20"/>
          <w:szCs w:val="20"/>
        </w:rPr>
        <w:t>Podpis osoby (osób) upoważnionej do występowania w imieniu Wykonawcy</w:t>
      </w:r>
    </w:p>
    <w:p w14:paraId="0116ED92" w14:textId="77777777" w:rsidR="003322AD" w:rsidRDefault="003322AD" w:rsidP="003322AD">
      <w:pPr>
        <w:tabs>
          <w:tab w:val="left" w:pos="8494"/>
        </w:tabs>
        <w:ind w:left="4950" w:hanging="4950"/>
        <w:rPr>
          <w:rFonts w:ascii="Arial" w:hAnsi="Arial" w:cs="Arial"/>
          <w:sz w:val="20"/>
          <w:szCs w:val="20"/>
        </w:rPr>
      </w:pPr>
    </w:p>
    <w:p w14:paraId="67A4BA66" w14:textId="77777777" w:rsidR="003322AD" w:rsidRDefault="003322AD" w:rsidP="003322AD">
      <w:pPr>
        <w:pStyle w:val="Tekstprzypisudolnego"/>
        <w:widowControl/>
        <w:spacing w:before="60"/>
        <w:ind w:left="0" w:firstLine="0"/>
        <w:rPr>
          <w:rFonts w:ascii="Arial" w:hAnsi="Arial" w:cs="Arial"/>
        </w:rPr>
      </w:pPr>
    </w:p>
    <w:p w14:paraId="358FDC62" w14:textId="77777777" w:rsidR="003322AD" w:rsidRDefault="003322AD" w:rsidP="0014321F">
      <w:pPr>
        <w:pStyle w:val="Tekstprzypisudolnego"/>
        <w:widowControl/>
        <w:spacing w:after="120"/>
        <w:ind w:left="0" w:firstLine="0"/>
        <w:rPr>
          <w:rFonts w:ascii="Arial" w:hAnsi="Arial" w:cs="Arial"/>
        </w:rPr>
      </w:pPr>
      <w:r>
        <w:rPr>
          <w:rFonts w:ascii="Arial" w:hAnsi="Arial" w:cs="Arial"/>
        </w:rPr>
        <w:t>Pożądany czytelny podpis albo podpis i pieczątka z imieniem i nazwiskiem</w:t>
      </w:r>
    </w:p>
    <w:p w14:paraId="6B066E2C" w14:textId="77777777" w:rsidR="00A968CE" w:rsidRDefault="00836B64" w:rsidP="00836B64">
      <w:pPr>
        <w:pStyle w:val="Tekstprzypisudolnego"/>
        <w:widowControl/>
        <w:spacing w:before="60"/>
        <w:ind w:left="0" w:firstLine="0"/>
        <w:rPr>
          <w:rFonts w:ascii="Arial" w:hAnsi="Arial" w:cs="Arial"/>
          <w:i/>
          <w:iCs/>
          <w:sz w:val="18"/>
          <w:szCs w:val="18"/>
        </w:rPr>
      </w:pPr>
      <w:r w:rsidRPr="00F23AEB">
        <w:rPr>
          <w:rFonts w:ascii="Arial" w:hAnsi="Arial" w:cs="Arial"/>
          <w:i/>
          <w:iCs/>
          <w:sz w:val="18"/>
          <w:szCs w:val="18"/>
        </w:rPr>
        <w:t>* niepotrzebne skreślić</w:t>
      </w:r>
    </w:p>
    <w:p w14:paraId="36D80F1E" w14:textId="77777777" w:rsidR="00F23AEB" w:rsidRDefault="00F23AEB" w:rsidP="00836B64">
      <w:pPr>
        <w:pStyle w:val="Tekstprzypisudolnego"/>
        <w:widowControl/>
        <w:spacing w:before="60"/>
        <w:ind w:left="0" w:firstLine="0"/>
        <w:rPr>
          <w:rFonts w:ascii="Arial" w:hAnsi="Arial" w:cs="Arial"/>
          <w:i/>
          <w:iCs/>
          <w:sz w:val="18"/>
          <w:szCs w:val="18"/>
        </w:rPr>
      </w:pPr>
    </w:p>
    <w:p w14:paraId="55B1081F" w14:textId="77777777" w:rsidR="00860F53" w:rsidRDefault="00860F53" w:rsidP="00836B64">
      <w:pPr>
        <w:pStyle w:val="Tekstprzypisudolnego"/>
        <w:widowControl/>
        <w:spacing w:before="60"/>
        <w:ind w:left="0" w:firstLine="0"/>
        <w:rPr>
          <w:rFonts w:ascii="Arial" w:hAnsi="Arial" w:cs="Arial"/>
          <w:i/>
          <w:iCs/>
          <w:sz w:val="18"/>
          <w:szCs w:val="18"/>
        </w:rPr>
      </w:pPr>
    </w:p>
    <w:p w14:paraId="7FADF9C4" w14:textId="77777777" w:rsidR="00860F53" w:rsidRDefault="00860F53" w:rsidP="00836B64">
      <w:pPr>
        <w:pStyle w:val="Tekstprzypisudolnego"/>
        <w:widowControl/>
        <w:spacing w:before="60"/>
        <w:ind w:left="0" w:firstLine="0"/>
        <w:rPr>
          <w:rFonts w:ascii="Arial" w:hAnsi="Arial" w:cs="Arial"/>
          <w:i/>
          <w:iCs/>
          <w:sz w:val="18"/>
          <w:szCs w:val="18"/>
        </w:rPr>
      </w:pPr>
    </w:p>
    <w:p w14:paraId="38004E72" w14:textId="77777777" w:rsidR="00860F53" w:rsidRDefault="00860F53" w:rsidP="00836B64">
      <w:pPr>
        <w:pStyle w:val="Tekstprzypisudolnego"/>
        <w:widowControl/>
        <w:spacing w:before="60"/>
        <w:ind w:left="0" w:firstLine="0"/>
        <w:rPr>
          <w:rFonts w:ascii="Arial" w:hAnsi="Arial" w:cs="Arial"/>
          <w:i/>
          <w:iCs/>
          <w:sz w:val="18"/>
          <w:szCs w:val="18"/>
        </w:rPr>
      </w:pPr>
    </w:p>
    <w:p w14:paraId="4B4374C6" w14:textId="77777777" w:rsidR="00860F53" w:rsidRPr="00F23AEB" w:rsidRDefault="00860F53" w:rsidP="00836B64">
      <w:pPr>
        <w:pStyle w:val="Tekstprzypisudolnego"/>
        <w:widowControl/>
        <w:spacing w:before="60"/>
        <w:ind w:left="0" w:firstLine="0"/>
        <w:rPr>
          <w:rFonts w:ascii="Arial" w:hAnsi="Arial" w:cs="Arial"/>
          <w:i/>
          <w:iCs/>
          <w:sz w:val="18"/>
          <w:szCs w:val="18"/>
        </w:rPr>
      </w:pPr>
    </w:p>
    <w:p w14:paraId="70BD6E44" w14:textId="45823740" w:rsidR="000F0277" w:rsidRDefault="00290CB4" w:rsidP="00F23AEB">
      <w:pPr>
        <w:pStyle w:val="Tekstprzypisudolnego"/>
        <w:widowControl/>
        <w:spacing w:before="60"/>
        <w:ind w:left="0" w:firstLine="0"/>
        <w:jc w:val="right"/>
        <w:rPr>
          <w:rFonts w:ascii="Arial" w:hAnsi="Arial" w:cs="Arial"/>
          <w:b/>
          <w:sz w:val="22"/>
          <w:szCs w:val="22"/>
        </w:rPr>
      </w:pPr>
      <w:r>
        <w:rPr>
          <w:rFonts w:ascii="Arial" w:hAnsi="Arial" w:cs="Arial"/>
          <w:b/>
        </w:rPr>
        <w:lastRenderedPageBreak/>
        <w:tab/>
      </w:r>
      <w:r w:rsidR="00D26183">
        <w:rPr>
          <w:rFonts w:ascii="Arial" w:hAnsi="Arial" w:cs="Arial"/>
          <w:b/>
          <w:sz w:val="22"/>
          <w:szCs w:val="22"/>
        </w:rPr>
        <w:tab/>
      </w:r>
      <w:r w:rsidR="00D26183">
        <w:rPr>
          <w:rFonts w:ascii="Arial" w:hAnsi="Arial" w:cs="Arial"/>
          <w:b/>
          <w:sz w:val="22"/>
          <w:szCs w:val="22"/>
        </w:rPr>
        <w:tab/>
      </w:r>
      <w:r w:rsidR="00D26183">
        <w:rPr>
          <w:rFonts w:ascii="Arial" w:hAnsi="Arial" w:cs="Arial"/>
          <w:b/>
          <w:sz w:val="22"/>
          <w:szCs w:val="22"/>
        </w:rPr>
        <w:tab/>
      </w:r>
      <w:r w:rsidR="00D26183">
        <w:rPr>
          <w:rFonts w:ascii="Arial" w:hAnsi="Arial" w:cs="Arial"/>
          <w:b/>
          <w:sz w:val="22"/>
          <w:szCs w:val="22"/>
        </w:rPr>
        <w:tab/>
      </w:r>
      <w:r w:rsidR="00D26183">
        <w:rPr>
          <w:rFonts w:ascii="Arial" w:hAnsi="Arial" w:cs="Arial"/>
          <w:b/>
          <w:sz w:val="22"/>
          <w:szCs w:val="22"/>
        </w:rPr>
        <w:tab/>
      </w:r>
      <w:r w:rsidR="005D707F">
        <w:rPr>
          <w:rFonts w:ascii="Arial" w:hAnsi="Arial" w:cs="Arial"/>
          <w:b/>
          <w:sz w:val="22"/>
          <w:szCs w:val="22"/>
        </w:rPr>
        <w:t xml:space="preserve">                    </w:t>
      </w:r>
      <w:r w:rsidR="000F0277">
        <w:rPr>
          <w:rFonts w:ascii="Arial" w:hAnsi="Arial" w:cs="Arial"/>
          <w:b/>
          <w:sz w:val="22"/>
          <w:szCs w:val="22"/>
        </w:rPr>
        <w:t xml:space="preserve">Załącznik nr 2 do </w:t>
      </w:r>
      <w:r w:rsidR="00A968CE">
        <w:rPr>
          <w:rFonts w:ascii="Arial" w:hAnsi="Arial" w:cs="Arial"/>
          <w:b/>
          <w:sz w:val="22"/>
          <w:szCs w:val="22"/>
        </w:rPr>
        <w:t>Zapytania</w:t>
      </w:r>
    </w:p>
    <w:p w14:paraId="03239F12" w14:textId="416949A5" w:rsidR="00F23AEB" w:rsidRDefault="00F23AEB" w:rsidP="00F23AEB">
      <w:pPr>
        <w:pStyle w:val="Tekstprzypisudolnego"/>
        <w:widowControl/>
        <w:spacing w:before="60"/>
        <w:ind w:left="0" w:firstLine="0"/>
        <w:rPr>
          <w:rFonts w:ascii="Arial" w:hAnsi="Arial" w:cs="Arial"/>
          <w:b/>
          <w:sz w:val="22"/>
          <w:szCs w:val="22"/>
        </w:rPr>
      </w:pPr>
      <w:r>
        <w:rPr>
          <w:rFonts w:ascii="Arial" w:hAnsi="Arial" w:cs="Arial"/>
          <w:b/>
        </w:rPr>
        <w:t>DZP/</w:t>
      </w:r>
      <w:r w:rsidR="00860F53">
        <w:rPr>
          <w:rFonts w:ascii="Arial" w:hAnsi="Arial" w:cs="Arial"/>
          <w:b/>
        </w:rPr>
        <w:t>02</w:t>
      </w:r>
      <w:r>
        <w:rPr>
          <w:rFonts w:ascii="Arial" w:hAnsi="Arial" w:cs="Arial"/>
          <w:b/>
        </w:rPr>
        <w:t>/202</w:t>
      </w:r>
      <w:r w:rsidR="00AE18AB">
        <w:rPr>
          <w:rFonts w:ascii="Arial" w:hAnsi="Arial" w:cs="Arial"/>
          <w:b/>
        </w:rPr>
        <w:t>5</w:t>
      </w:r>
      <w:r>
        <w:rPr>
          <w:rFonts w:ascii="Arial" w:hAnsi="Arial" w:cs="Arial"/>
          <w:b/>
        </w:rPr>
        <w:t>/Z</w:t>
      </w:r>
    </w:p>
    <w:p w14:paraId="2E3C1047" w14:textId="77777777" w:rsidR="000F0277" w:rsidRDefault="000F0277" w:rsidP="000F0277">
      <w:pPr>
        <w:jc w:val="right"/>
        <w:rPr>
          <w:rFonts w:ascii="Arial" w:hAnsi="Arial" w:cs="Arial"/>
          <w:b/>
          <w:sz w:val="22"/>
          <w:szCs w:val="22"/>
        </w:rPr>
      </w:pPr>
    </w:p>
    <w:p w14:paraId="37370ACA" w14:textId="77777777" w:rsidR="00D26183" w:rsidRDefault="00D26183" w:rsidP="00EC4155">
      <w:pPr>
        <w:jc w:val="both"/>
        <w:rPr>
          <w:rFonts w:ascii="Arial" w:hAnsi="Arial"/>
          <w:sz w:val="20"/>
          <w:szCs w:val="20"/>
        </w:rPr>
      </w:pPr>
    </w:p>
    <w:p w14:paraId="55A5A8DF" w14:textId="77777777" w:rsidR="00EC4155" w:rsidRDefault="00EC4155" w:rsidP="00EC4155">
      <w:pPr>
        <w:jc w:val="both"/>
        <w:rPr>
          <w:rFonts w:ascii="Arial" w:hAnsi="Arial"/>
          <w:sz w:val="20"/>
          <w:szCs w:val="20"/>
        </w:rPr>
      </w:pPr>
      <w:r>
        <w:rPr>
          <w:rFonts w:ascii="Arial" w:hAnsi="Arial"/>
          <w:sz w:val="20"/>
          <w:szCs w:val="20"/>
        </w:rPr>
        <w:t>……………………………………</w:t>
      </w:r>
    </w:p>
    <w:p w14:paraId="4F4C4369" w14:textId="77777777" w:rsidR="00EC4155" w:rsidRDefault="00EC4155" w:rsidP="00EC4155">
      <w:pPr>
        <w:jc w:val="both"/>
        <w:rPr>
          <w:rFonts w:ascii="Arial" w:hAnsi="Arial"/>
          <w:sz w:val="20"/>
          <w:szCs w:val="20"/>
        </w:rPr>
      </w:pPr>
      <w:r>
        <w:rPr>
          <w:rFonts w:ascii="Arial" w:hAnsi="Arial"/>
          <w:sz w:val="20"/>
          <w:szCs w:val="20"/>
        </w:rPr>
        <w:tab/>
        <w:t>pieczęć Wykonawcy</w:t>
      </w:r>
    </w:p>
    <w:p w14:paraId="3BC2E92A" w14:textId="77777777" w:rsidR="00EC4155" w:rsidRDefault="00EC4155" w:rsidP="00EC4155">
      <w:pPr>
        <w:jc w:val="both"/>
        <w:rPr>
          <w:rFonts w:ascii="Arial" w:hAnsi="Arial"/>
          <w:sz w:val="20"/>
          <w:szCs w:val="20"/>
        </w:rPr>
      </w:pPr>
    </w:p>
    <w:p w14:paraId="3F77B7D1" w14:textId="77777777" w:rsidR="00EC4155" w:rsidRDefault="00EC4155" w:rsidP="00EC4155">
      <w:pPr>
        <w:jc w:val="both"/>
        <w:rPr>
          <w:rFonts w:ascii="Arial" w:hAnsi="Arial"/>
          <w:sz w:val="20"/>
          <w:szCs w:val="20"/>
        </w:rPr>
      </w:pPr>
      <w:r>
        <w:rPr>
          <w:rFonts w:ascii="Arial" w:hAnsi="Arial"/>
          <w:sz w:val="20"/>
          <w:szCs w:val="20"/>
        </w:rPr>
        <w:tab/>
      </w:r>
    </w:p>
    <w:p w14:paraId="434644B0" w14:textId="77777777" w:rsidR="002F20A3" w:rsidRPr="00EC4155" w:rsidRDefault="002F20A3" w:rsidP="002F20A3">
      <w:pPr>
        <w:pStyle w:val="Tekstpodstawowy"/>
        <w:jc w:val="center"/>
        <w:rPr>
          <w:rFonts w:ascii="Arial" w:hAnsi="Arial" w:cs="Arial"/>
          <w:b/>
          <w:sz w:val="22"/>
          <w:szCs w:val="22"/>
        </w:rPr>
      </w:pPr>
      <w:r w:rsidRPr="00EC4155">
        <w:rPr>
          <w:rFonts w:ascii="Arial" w:hAnsi="Arial" w:cs="Arial"/>
          <w:b/>
          <w:sz w:val="22"/>
          <w:szCs w:val="22"/>
        </w:rPr>
        <w:t>FORMULARZ ASORTYMENTOWO-CENOWY</w:t>
      </w:r>
    </w:p>
    <w:p w14:paraId="79C5F5F1" w14:textId="77777777" w:rsidR="00522095" w:rsidRDefault="00522095" w:rsidP="00522095">
      <w:pPr>
        <w:jc w:val="both"/>
        <w:rPr>
          <w:rFonts w:ascii="Arial" w:hAnsi="Arial"/>
          <w:sz w:val="20"/>
          <w:szCs w:val="20"/>
        </w:rPr>
      </w:pPr>
    </w:p>
    <w:tbl>
      <w:tblPr>
        <w:tblW w:w="6001" w:type="pct"/>
        <w:tblInd w:w="-1064" w:type="dxa"/>
        <w:tblLayout w:type="fixed"/>
        <w:tblCellMar>
          <w:left w:w="70" w:type="dxa"/>
          <w:right w:w="70" w:type="dxa"/>
        </w:tblCellMar>
        <w:tblLook w:val="0000" w:firstRow="0" w:lastRow="0" w:firstColumn="0" w:lastColumn="0" w:noHBand="0" w:noVBand="0"/>
      </w:tblPr>
      <w:tblGrid>
        <w:gridCol w:w="567"/>
        <w:gridCol w:w="4254"/>
        <w:gridCol w:w="1417"/>
        <w:gridCol w:w="1139"/>
        <w:gridCol w:w="1415"/>
        <w:gridCol w:w="849"/>
        <w:gridCol w:w="1415"/>
      </w:tblGrid>
      <w:tr w:rsidR="00860F53" w:rsidRPr="00002441" w14:paraId="19FD5C82" w14:textId="77777777" w:rsidTr="003E54EF">
        <w:trPr>
          <w:cantSplit/>
          <w:trHeight w:val="691"/>
        </w:trPr>
        <w:tc>
          <w:tcPr>
            <w:tcW w:w="256" w:type="pct"/>
            <w:tcBorders>
              <w:top w:val="single" w:sz="8" w:space="0" w:color="000000"/>
              <w:left w:val="single" w:sz="8" w:space="0" w:color="000000"/>
              <w:bottom w:val="single" w:sz="8" w:space="0" w:color="000000"/>
            </w:tcBorders>
            <w:shd w:val="clear" w:color="auto" w:fill="auto"/>
            <w:vAlign w:val="center"/>
          </w:tcPr>
          <w:p w14:paraId="15BEE475" w14:textId="77777777" w:rsidR="00860F53" w:rsidRPr="00002441" w:rsidRDefault="00860F53" w:rsidP="003E54EF">
            <w:pPr>
              <w:snapToGrid w:val="0"/>
              <w:jc w:val="center"/>
              <w:rPr>
                <w:rFonts w:ascii="Arial" w:hAnsi="Arial" w:cs="Arial"/>
                <w:b/>
                <w:sz w:val="20"/>
                <w:szCs w:val="20"/>
              </w:rPr>
            </w:pPr>
            <w:r w:rsidRPr="00BA0E12">
              <w:rPr>
                <w:rFonts w:ascii="Arial" w:hAnsi="Arial" w:cs="Arial"/>
                <w:b/>
                <w:sz w:val="22"/>
                <w:szCs w:val="22"/>
              </w:rPr>
              <w:t>L</w:t>
            </w:r>
            <w:r w:rsidRPr="00002441">
              <w:rPr>
                <w:rFonts w:ascii="Arial" w:hAnsi="Arial" w:cs="Arial"/>
                <w:b/>
                <w:sz w:val="20"/>
                <w:szCs w:val="20"/>
              </w:rPr>
              <w:t>p</w:t>
            </w:r>
            <w:r>
              <w:rPr>
                <w:rFonts w:ascii="Arial" w:hAnsi="Arial" w:cs="Arial"/>
                <w:b/>
                <w:sz w:val="20"/>
                <w:szCs w:val="20"/>
              </w:rPr>
              <w:t>.</w:t>
            </w:r>
          </w:p>
        </w:tc>
        <w:tc>
          <w:tcPr>
            <w:tcW w:w="1924" w:type="pct"/>
            <w:tcBorders>
              <w:top w:val="single" w:sz="8" w:space="0" w:color="000000"/>
              <w:left w:val="single" w:sz="8" w:space="0" w:color="000000"/>
              <w:bottom w:val="single" w:sz="8" w:space="0" w:color="000000"/>
            </w:tcBorders>
            <w:shd w:val="clear" w:color="auto" w:fill="auto"/>
            <w:vAlign w:val="center"/>
          </w:tcPr>
          <w:p w14:paraId="574F1C1E" w14:textId="77777777" w:rsidR="00860F53" w:rsidRPr="00002441" w:rsidRDefault="00860F53" w:rsidP="003E54EF">
            <w:pPr>
              <w:snapToGrid w:val="0"/>
              <w:jc w:val="center"/>
              <w:rPr>
                <w:rFonts w:ascii="Arial" w:hAnsi="Arial" w:cs="Arial"/>
                <w:b/>
                <w:sz w:val="20"/>
                <w:szCs w:val="20"/>
              </w:rPr>
            </w:pPr>
            <w:r w:rsidRPr="00002441">
              <w:rPr>
                <w:rFonts w:ascii="Arial" w:hAnsi="Arial" w:cs="Arial"/>
                <w:b/>
                <w:sz w:val="20"/>
                <w:szCs w:val="20"/>
              </w:rPr>
              <w:t>Asortyment</w:t>
            </w:r>
          </w:p>
        </w:tc>
        <w:tc>
          <w:tcPr>
            <w:tcW w:w="641" w:type="pct"/>
            <w:tcBorders>
              <w:top w:val="single" w:sz="8" w:space="0" w:color="000000"/>
              <w:left w:val="single" w:sz="8" w:space="0" w:color="000000"/>
              <w:bottom w:val="single" w:sz="8" w:space="0" w:color="000000"/>
            </w:tcBorders>
            <w:shd w:val="clear" w:color="auto" w:fill="auto"/>
            <w:vAlign w:val="center"/>
          </w:tcPr>
          <w:p w14:paraId="10F68CE8" w14:textId="77777777" w:rsidR="00860F53" w:rsidRDefault="00860F53" w:rsidP="003E54EF">
            <w:pPr>
              <w:jc w:val="center"/>
              <w:rPr>
                <w:rFonts w:ascii="Arial" w:hAnsi="Arial" w:cs="Arial"/>
                <w:b/>
                <w:sz w:val="20"/>
                <w:szCs w:val="20"/>
              </w:rPr>
            </w:pPr>
          </w:p>
          <w:p w14:paraId="5D886A3C" w14:textId="77777777" w:rsidR="00860F53" w:rsidRDefault="00860F53" w:rsidP="003E54EF">
            <w:pPr>
              <w:jc w:val="center"/>
              <w:rPr>
                <w:rFonts w:ascii="Arial" w:hAnsi="Arial" w:cs="Arial"/>
                <w:b/>
                <w:sz w:val="20"/>
                <w:szCs w:val="20"/>
              </w:rPr>
            </w:pPr>
            <w:r>
              <w:rPr>
                <w:rFonts w:ascii="Arial" w:hAnsi="Arial" w:cs="Arial"/>
                <w:b/>
                <w:sz w:val="20"/>
                <w:szCs w:val="20"/>
              </w:rPr>
              <w:t>Ilość</w:t>
            </w:r>
          </w:p>
          <w:p w14:paraId="5560645A" w14:textId="77777777" w:rsidR="00860F53" w:rsidRPr="00002441" w:rsidRDefault="00860F53" w:rsidP="003E54EF">
            <w:pPr>
              <w:jc w:val="center"/>
              <w:rPr>
                <w:rFonts w:ascii="Arial" w:hAnsi="Arial" w:cs="Arial"/>
                <w:b/>
                <w:sz w:val="20"/>
                <w:szCs w:val="20"/>
              </w:rPr>
            </w:pPr>
          </w:p>
        </w:tc>
        <w:tc>
          <w:tcPr>
            <w:tcW w:w="515" w:type="pct"/>
            <w:tcBorders>
              <w:top w:val="single" w:sz="8" w:space="0" w:color="000000"/>
              <w:left w:val="single" w:sz="8" w:space="0" w:color="000000"/>
              <w:bottom w:val="single" w:sz="8" w:space="0" w:color="000000"/>
            </w:tcBorders>
            <w:shd w:val="clear" w:color="auto" w:fill="auto"/>
            <w:vAlign w:val="center"/>
          </w:tcPr>
          <w:p w14:paraId="6DF6A164" w14:textId="77777777" w:rsidR="00860F53" w:rsidRPr="00002441" w:rsidRDefault="00860F53" w:rsidP="003E54EF">
            <w:pPr>
              <w:snapToGrid w:val="0"/>
              <w:jc w:val="center"/>
              <w:rPr>
                <w:rFonts w:ascii="Arial" w:hAnsi="Arial" w:cs="Arial"/>
                <w:b/>
                <w:sz w:val="20"/>
                <w:szCs w:val="20"/>
              </w:rPr>
            </w:pPr>
            <w:r w:rsidRPr="00002441">
              <w:rPr>
                <w:rFonts w:ascii="Arial" w:hAnsi="Arial" w:cs="Arial"/>
                <w:b/>
                <w:sz w:val="20"/>
                <w:szCs w:val="20"/>
              </w:rPr>
              <w:t>Cena</w:t>
            </w:r>
          </w:p>
          <w:p w14:paraId="299A6B39" w14:textId="77777777" w:rsidR="00860F53" w:rsidRPr="00002441" w:rsidRDefault="00860F53" w:rsidP="003E54EF">
            <w:pPr>
              <w:jc w:val="center"/>
              <w:rPr>
                <w:rFonts w:ascii="Arial" w:hAnsi="Arial" w:cs="Arial"/>
                <w:b/>
                <w:sz w:val="20"/>
                <w:szCs w:val="20"/>
              </w:rPr>
            </w:pPr>
            <w:r w:rsidRPr="00002441">
              <w:rPr>
                <w:rFonts w:ascii="Arial" w:hAnsi="Arial" w:cs="Arial"/>
                <w:b/>
                <w:sz w:val="20"/>
                <w:szCs w:val="20"/>
              </w:rPr>
              <w:t>jedn.</w:t>
            </w:r>
          </w:p>
          <w:p w14:paraId="241020C8" w14:textId="77777777" w:rsidR="00860F53" w:rsidRPr="00002441" w:rsidRDefault="00860F53" w:rsidP="003E54EF">
            <w:pPr>
              <w:jc w:val="center"/>
              <w:rPr>
                <w:rFonts w:ascii="Arial" w:hAnsi="Arial" w:cs="Arial"/>
                <w:b/>
                <w:sz w:val="20"/>
                <w:szCs w:val="20"/>
              </w:rPr>
            </w:pPr>
            <w:r>
              <w:rPr>
                <w:rFonts w:ascii="Arial" w:hAnsi="Arial" w:cs="Arial"/>
                <w:b/>
                <w:sz w:val="20"/>
                <w:szCs w:val="20"/>
              </w:rPr>
              <w:t>netto</w:t>
            </w:r>
          </w:p>
        </w:tc>
        <w:tc>
          <w:tcPr>
            <w:tcW w:w="640" w:type="pct"/>
            <w:tcBorders>
              <w:top w:val="single" w:sz="8" w:space="0" w:color="000000"/>
              <w:left w:val="single" w:sz="8" w:space="0" w:color="000000"/>
              <w:bottom w:val="single" w:sz="8" w:space="0" w:color="000000"/>
            </w:tcBorders>
            <w:shd w:val="clear" w:color="auto" w:fill="auto"/>
            <w:vAlign w:val="center"/>
          </w:tcPr>
          <w:p w14:paraId="19C65F8B" w14:textId="77777777" w:rsidR="00860F53" w:rsidRDefault="00860F53" w:rsidP="003E54EF">
            <w:pPr>
              <w:jc w:val="center"/>
              <w:rPr>
                <w:rFonts w:ascii="Arial" w:hAnsi="Arial" w:cs="Arial"/>
                <w:b/>
                <w:sz w:val="20"/>
                <w:szCs w:val="20"/>
              </w:rPr>
            </w:pPr>
            <w:r>
              <w:rPr>
                <w:rFonts w:ascii="Arial" w:hAnsi="Arial" w:cs="Arial"/>
                <w:b/>
                <w:sz w:val="20"/>
                <w:szCs w:val="20"/>
              </w:rPr>
              <w:t>Wartość zamówienia</w:t>
            </w:r>
          </w:p>
          <w:p w14:paraId="6A4C0487" w14:textId="77777777" w:rsidR="00860F53" w:rsidRPr="00002441" w:rsidRDefault="00860F53" w:rsidP="003E54EF">
            <w:pPr>
              <w:jc w:val="center"/>
              <w:rPr>
                <w:rFonts w:ascii="Arial" w:hAnsi="Arial" w:cs="Arial"/>
                <w:b/>
                <w:sz w:val="20"/>
                <w:szCs w:val="20"/>
              </w:rPr>
            </w:pPr>
            <w:r>
              <w:rPr>
                <w:rFonts w:ascii="Arial" w:hAnsi="Arial" w:cs="Arial"/>
                <w:b/>
                <w:sz w:val="20"/>
                <w:szCs w:val="20"/>
              </w:rPr>
              <w:t>NETTO</w:t>
            </w:r>
          </w:p>
        </w:tc>
        <w:tc>
          <w:tcPr>
            <w:tcW w:w="384" w:type="pct"/>
            <w:tcBorders>
              <w:top w:val="single" w:sz="8" w:space="0" w:color="000000"/>
              <w:left w:val="single" w:sz="8" w:space="0" w:color="000000"/>
              <w:bottom w:val="single" w:sz="8" w:space="0" w:color="000000"/>
            </w:tcBorders>
            <w:shd w:val="clear" w:color="auto" w:fill="auto"/>
            <w:vAlign w:val="center"/>
          </w:tcPr>
          <w:p w14:paraId="01568F41" w14:textId="77777777" w:rsidR="00860F53" w:rsidRDefault="00860F53" w:rsidP="003E54EF">
            <w:pPr>
              <w:jc w:val="center"/>
              <w:rPr>
                <w:rFonts w:ascii="Arial" w:hAnsi="Arial" w:cs="Arial"/>
                <w:b/>
                <w:sz w:val="20"/>
                <w:szCs w:val="20"/>
              </w:rPr>
            </w:pPr>
            <w:r>
              <w:rPr>
                <w:rFonts w:ascii="Arial" w:hAnsi="Arial" w:cs="Arial"/>
                <w:b/>
                <w:sz w:val="20"/>
                <w:szCs w:val="20"/>
              </w:rPr>
              <w:t>V</w:t>
            </w:r>
          </w:p>
          <w:p w14:paraId="70C26CC7" w14:textId="77777777" w:rsidR="00860F53" w:rsidRDefault="00860F53" w:rsidP="003E54EF">
            <w:pPr>
              <w:jc w:val="center"/>
              <w:rPr>
                <w:rFonts w:ascii="Arial" w:hAnsi="Arial" w:cs="Arial"/>
                <w:b/>
                <w:sz w:val="20"/>
                <w:szCs w:val="20"/>
              </w:rPr>
            </w:pPr>
            <w:r>
              <w:rPr>
                <w:rFonts w:ascii="Arial" w:hAnsi="Arial" w:cs="Arial"/>
                <w:b/>
                <w:sz w:val="20"/>
                <w:szCs w:val="20"/>
              </w:rPr>
              <w:t>A</w:t>
            </w:r>
          </w:p>
          <w:p w14:paraId="6DD40906" w14:textId="77777777" w:rsidR="00860F53" w:rsidRPr="00002441" w:rsidRDefault="00860F53" w:rsidP="003E54EF">
            <w:pPr>
              <w:jc w:val="center"/>
              <w:rPr>
                <w:rFonts w:ascii="Arial" w:hAnsi="Arial" w:cs="Arial"/>
                <w:b/>
                <w:sz w:val="20"/>
                <w:szCs w:val="20"/>
              </w:rPr>
            </w:pPr>
            <w:r>
              <w:rPr>
                <w:rFonts w:ascii="Arial" w:hAnsi="Arial" w:cs="Arial"/>
                <w:b/>
                <w:sz w:val="20"/>
                <w:szCs w:val="20"/>
              </w:rPr>
              <w:t>T</w:t>
            </w:r>
          </w:p>
        </w:tc>
        <w:tc>
          <w:tcPr>
            <w:tcW w:w="64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A6B24C9" w14:textId="77777777" w:rsidR="00860F53" w:rsidRPr="00002441" w:rsidRDefault="00860F53" w:rsidP="003E54EF">
            <w:pPr>
              <w:snapToGrid w:val="0"/>
              <w:jc w:val="center"/>
              <w:rPr>
                <w:rFonts w:ascii="Arial" w:hAnsi="Arial" w:cs="Arial"/>
                <w:b/>
                <w:sz w:val="20"/>
                <w:szCs w:val="20"/>
              </w:rPr>
            </w:pPr>
            <w:r w:rsidRPr="00002441">
              <w:rPr>
                <w:rFonts w:ascii="Arial" w:hAnsi="Arial" w:cs="Arial"/>
                <w:b/>
                <w:sz w:val="20"/>
                <w:szCs w:val="20"/>
              </w:rPr>
              <w:t>Wartość</w:t>
            </w:r>
          </w:p>
          <w:p w14:paraId="7B6F2BBA" w14:textId="77777777" w:rsidR="00860F53" w:rsidRPr="00002441" w:rsidRDefault="00860F53" w:rsidP="003E54EF">
            <w:pPr>
              <w:jc w:val="center"/>
              <w:rPr>
                <w:rFonts w:ascii="Arial" w:hAnsi="Arial" w:cs="Arial"/>
                <w:b/>
                <w:sz w:val="20"/>
                <w:szCs w:val="20"/>
              </w:rPr>
            </w:pPr>
            <w:r w:rsidRPr="00002441">
              <w:rPr>
                <w:rFonts w:ascii="Arial" w:hAnsi="Arial" w:cs="Arial"/>
                <w:b/>
                <w:sz w:val="20"/>
                <w:szCs w:val="20"/>
              </w:rPr>
              <w:t>zamówienia</w:t>
            </w:r>
          </w:p>
          <w:p w14:paraId="72ED7062" w14:textId="77777777" w:rsidR="00860F53" w:rsidRPr="00002441" w:rsidRDefault="00860F53" w:rsidP="003E54EF">
            <w:pPr>
              <w:jc w:val="center"/>
              <w:rPr>
                <w:rFonts w:ascii="Arial" w:hAnsi="Arial" w:cs="Arial"/>
                <w:b/>
                <w:sz w:val="20"/>
                <w:szCs w:val="20"/>
              </w:rPr>
            </w:pPr>
            <w:r w:rsidRPr="00002441">
              <w:rPr>
                <w:rFonts w:ascii="Arial" w:hAnsi="Arial" w:cs="Arial"/>
                <w:b/>
                <w:sz w:val="20"/>
                <w:szCs w:val="20"/>
              </w:rPr>
              <w:t>BRUTTO</w:t>
            </w:r>
          </w:p>
        </w:tc>
      </w:tr>
      <w:tr w:rsidR="00860F53" w:rsidRPr="00002441" w14:paraId="6AF0112E" w14:textId="77777777" w:rsidTr="003E54EF">
        <w:trPr>
          <w:cantSplit/>
          <w:trHeight w:val="432"/>
        </w:trPr>
        <w:tc>
          <w:tcPr>
            <w:tcW w:w="256" w:type="pct"/>
            <w:tcBorders>
              <w:left w:val="single" w:sz="8" w:space="0" w:color="000000"/>
              <w:bottom w:val="single" w:sz="8" w:space="0" w:color="000000"/>
            </w:tcBorders>
            <w:shd w:val="clear" w:color="auto" w:fill="auto"/>
            <w:vAlign w:val="center"/>
          </w:tcPr>
          <w:p w14:paraId="27D2B946" w14:textId="77777777" w:rsidR="00860F53" w:rsidRPr="00002441"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1</w:t>
            </w:r>
          </w:p>
        </w:tc>
        <w:tc>
          <w:tcPr>
            <w:tcW w:w="1924" w:type="pct"/>
            <w:tcBorders>
              <w:left w:val="single" w:sz="8" w:space="0" w:color="000000"/>
              <w:bottom w:val="single" w:sz="8" w:space="0" w:color="000000"/>
            </w:tcBorders>
            <w:shd w:val="clear" w:color="auto" w:fill="auto"/>
            <w:vAlign w:val="center"/>
          </w:tcPr>
          <w:p w14:paraId="5A1A884C" w14:textId="77777777" w:rsidR="00860F53" w:rsidRPr="00002441" w:rsidRDefault="00860F53" w:rsidP="003E54EF">
            <w:pPr>
              <w:snapToGrid w:val="0"/>
              <w:rPr>
                <w:rFonts w:ascii="Arial" w:hAnsi="Arial" w:cs="Arial"/>
                <w:sz w:val="20"/>
                <w:szCs w:val="20"/>
              </w:rPr>
            </w:pPr>
            <w:r>
              <w:rPr>
                <w:rFonts w:ascii="Arial" w:hAnsi="Arial" w:cs="Arial"/>
                <w:sz w:val="20"/>
                <w:szCs w:val="20"/>
              </w:rPr>
              <w:t>Cement 42,5 R, worek 25 kg</w:t>
            </w:r>
          </w:p>
        </w:tc>
        <w:tc>
          <w:tcPr>
            <w:tcW w:w="641" w:type="pct"/>
            <w:tcBorders>
              <w:left w:val="single" w:sz="8" w:space="0" w:color="000000"/>
              <w:bottom w:val="single" w:sz="8" w:space="0" w:color="000000"/>
            </w:tcBorders>
            <w:shd w:val="clear" w:color="auto" w:fill="auto"/>
            <w:vAlign w:val="center"/>
          </w:tcPr>
          <w:p w14:paraId="46EBAB98" w14:textId="77777777" w:rsidR="00860F53" w:rsidRPr="00002441" w:rsidRDefault="00860F53" w:rsidP="003E54EF">
            <w:pPr>
              <w:snapToGrid w:val="0"/>
              <w:jc w:val="center"/>
              <w:rPr>
                <w:rFonts w:ascii="Arial" w:hAnsi="Arial" w:cs="Arial"/>
                <w:sz w:val="20"/>
                <w:szCs w:val="20"/>
              </w:rPr>
            </w:pPr>
            <w:r>
              <w:rPr>
                <w:rFonts w:ascii="Arial" w:hAnsi="Arial" w:cs="Arial"/>
                <w:sz w:val="20"/>
                <w:szCs w:val="20"/>
              </w:rPr>
              <w:t>120 szt.</w:t>
            </w:r>
          </w:p>
        </w:tc>
        <w:tc>
          <w:tcPr>
            <w:tcW w:w="515" w:type="pct"/>
            <w:tcBorders>
              <w:left w:val="single" w:sz="8" w:space="0" w:color="000000"/>
              <w:bottom w:val="single" w:sz="8" w:space="0" w:color="000000"/>
            </w:tcBorders>
            <w:shd w:val="clear" w:color="auto" w:fill="auto"/>
          </w:tcPr>
          <w:p w14:paraId="5A22B3D8"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005A4635"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2243FF7A"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25ACA2D8" w14:textId="77777777" w:rsidR="00860F53" w:rsidRPr="00002441" w:rsidRDefault="00860F53" w:rsidP="003E54EF">
            <w:pPr>
              <w:snapToGrid w:val="0"/>
              <w:rPr>
                <w:rFonts w:ascii="Arial" w:hAnsi="Arial" w:cs="Arial"/>
                <w:sz w:val="20"/>
                <w:szCs w:val="20"/>
              </w:rPr>
            </w:pPr>
          </w:p>
        </w:tc>
      </w:tr>
      <w:tr w:rsidR="00860F53" w:rsidRPr="00002441" w14:paraId="3A96193E" w14:textId="77777777" w:rsidTr="003E54EF">
        <w:trPr>
          <w:cantSplit/>
          <w:trHeight w:val="396"/>
        </w:trPr>
        <w:tc>
          <w:tcPr>
            <w:tcW w:w="256" w:type="pct"/>
            <w:tcBorders>
              <w:left w:val="single" w:sz="8" w:space="0" w:color="000000"/>
              <w:bottom w:val="single" w:sz="8" w:space="0" w:color="000000"/>
            </w:tcBorders>
            <w:shd w:val="clear" w:color="auto" w:fill="auto"/>
            <w:vAlign w:val="center"/>
          </w:tcPr>
          <w:p w14:paraId="16D01450" w14:textId="77777777" w:rsidR="00860F53" w:rsidRPr="00002441"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2</w:t>
            </w:r>
          </w:p>
        </w:tc>
        <w:tc>
          <w:tcPr>
            <w:tcW w:w="1924" w:type="pct"/>
            <w:tcBorders>
              <w:left w:val="single" w:sz="8" w:space="0" w:color="000000"/>
              <w:bottom w:val="single" w:sz="8" w:space="0" w:color="000000"/>
            </w:tcBorders>
            <w:shd w:val="clear" w:color="auto" w:fill="auto"/>
            <w:vAlign w:val="center"/>
          </w:tcPr>
          <w:p w14:paraId="47A80B9E" w14:textId="77777777" w:rsidR="00860F53" w:rsidRDefault="00860F53" w:rsidP="003E54EF">
            <w:pPr>
              <w:snapToGrid w:val="0"/>
              <w:rPr>
                <w:rFonts w:ascii="Arial" w:hAnsi="Arial" w:cs="Arial"/>
                <w:sz w:val="20"/>
                <w:szCs w:val="20"/>
              </w:rPr>
            </w:pPr>
            <w:r>
              <w:rPr>
                <w:rFonts w:ascii="Arial" w:hAnsi="Arial" w:cs="Arial"/>
                <w:sz w:val="20"/>
                <w:szCs w:val="20"/>
              </w:rPr>
              <w:t>Cement Górażdże 52,5  worek 25 kg</w:t>
            </w:r>
          </w:p>
        </w:tc>
        <w:tc>
          <w:tcPr>
            <w:tcW w:w="641" w:type="pct"/>
            <w:tcBorders>
              <w:left w:val="single" w:sz="8" w:space="0" w:color="000000"/>
              <w:bottom w:val="single" w:sz="8" w:space="0" w:color="000000"/>
            </w:tcBorders>
            <w:shd w:val="clear" w:color="auto" w:fill="auto"/>
            <w:vAlign w:val="center"/>
          </w:tcPr>
          <w:p w14:paraId="14D27BFA" w14:textId="77777777" w:rsidR="00860F53" w:rsidRDefault="00860F53" w:rsidP="003E54EF">
            <w:pPr>
              <w:snapToGrid w:val="0"/>
              <w:jc w:val="center"/>
              <w:rPr>
                <w:rFonts w:ascii="Arial" w:hAnsi="Arial" w:cs="Arial"/>
                <w:sz w:val="20"/>
                <w:szCs w:val="20"/>
              </w:rPr>
            </w:pPr>
            <w:r>
              <w:rPr>
                <w:rFonts w:ascii="Arial" w:hAnsi="Arial" w:cs="Arial"/>
                <w:sz w:val="20"/>
                <w:szCs w:val="20"/>
              </w:rPr>
              <w:t>50 szt.</w:t>
            </w:r>
          </w:p>
        </w:tc>
        <w:tc>
          <w:tcPr>
            <w:tcW w:w="515" w:type="pct"/>
            <w:tcBorders>
              <w:left w:val="single" w:sz="8" w:space="0" w:color="000000"/>
              <w:bottom w:val="single" w:sz="8" w:space="0" w:color="000000"/>
            </w:tcBorders>
            <w:shd w:val="clear" w:color="auto" w:fill="auto"/>
          </w:tcPr>
          <w:p w14:paraId="69EAD58C"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710F50BF"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73999702"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66433005" w14:textId="77777777" w:rsidR="00860F53" w:rsidRPr="00002441" w:rsidRDefault="00860F53" w:rsidP="003E54EF">
            <w:pPr>
              <w:snapToGrid w:val="0"/>
              <w:rPr>
                <w:rFonts w:ascii="Arial" w:hAnsi="Arial" w:cs="Arial"/>
                <w:sz w:val="20"/>
                <w:szCs w:val="20"/>
              </w:rPr>
            </w:pPr>
          </w:p>
        </w:tc>
      </w:tr>
      <w:tr w:rsidR="00860F53" w:rsidRPr="00002441" w14:paraId="39FC20D0" w14:textId="77777777" w:rsidTr="003E54EF">
        <w:trPr>
          <w:cantSplit/>
          <w:trHeight w:val="415"/>
        </w:trPr>
        <w:tc>
          <w:tcPr>
            <w:tcW w:w="256" w:type="pct"/>
            <w:tcBorders>
              <w:left w:val="single" w:sz="8" w:space="0" w:color="000000"/>
              <w:bottom w:val="single" w:sz="8" w:space="0" w:color="000000"/>
            </w:tcBorders>
            <w:shd w:val="clear" w:color="auto" w:fill="auto"/>
            <w:vAlign w:val="center"/>
          </w:tcPr>
          <w:p w14:paraId="2B5328CE"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3</w:t>
            </w:r>
          </w:p>
        </w:tc>
        <w:tc>
          <w:tcPr>
            <w:tcW w:w="1924" w:type="pct"/>
            <w:tcBorders>
              <w:left w:val="single" w:sz="8" w:space="0" w:color="000000"/>
              <w:bottom w:val="single" w:sz="8" w:space="0" w:color="000000"/>
            </w:tcBorders>
            <w:shd w:val="clear" w:color="auto" w:fill="auto"/>
            <w:vAlign w:val="center"/>
          </w:tcPr>
          <w:p w14:paraId="3051330A" w14:textId="77777777" w:rsidR="00860F53" w:rsidRDefault="00860F53" w:rsidP="003E54EF">
            <w:pPr>
              <w:snapToGrid w:val="0"/>
              <w:rPr>
                <w:rFonts w:ascii="Arial" w:hAnsi="Arial" w:cs="Arial"/>
                <w:sz w:val="20"/>
                <w:szCs w:val="20"/>
              </w:rPr>
            </w:pPr>
            <w:r>
              <w:rPr>
                <w:rFonts w:ascii="Arial" w:hAnsi="Arial" w:cs="Arial"/>
                <w:sz w:val="20"/>
                <w:szCs w:val="20"/>
              </w:rPr>
              <w:t>Wkręt hartowany do więźby 6 x 100 mm</w:t>
            </w:r>
          </w:p>
        </w:tc>
        <w:tc>
          <w:tcPr>
            <w:tcW w:w="641" w:type="pct"/>
            <w:tcBorders>
              <w:left w:val="single" w:sz="8" w:space="0" w:color="000000"/>
              <w:bottom w:val="single" w:sz="8" w:space="0" w:color="000000"/>
            </w:tcBorders>
            <w:shd w:val="clear" w:color="auto" w:fill="auto"/>
            <w:vAlign w:val="center"/>
          </w:tcPr>
          <w:p w14:paraId="361FD60F" w14:textId="77777777" w:rsidR="00860F53" w:rsidRDefault="00860F53" w:rsidP="003E54EF">
            <w:pPr>
              <w:snapToGrid w:val="0"/>
              <w:jc w:val="center"/>
              <w:rPr>
                <w:rFonts w:ascii="Arial" w:hAnsi="Arial" w:cs="Arial"/>
                <w:sz w:val="20"/>
                <w:szCs w:val="20"/>
              </w:rPr>
            </w:pPr>
            <w:r>
              <w:rPr>
                <w:rFonts w:ascii="Arial" w:hAnsi="Arial" w:cs="Arial"/>
                <w:sz w:val="20"/>
                <w:szCs w:val="20"/>
              </w:rPr>
              <w:t>600 szt.</w:t>
            </w:r>
          </w:p>
        </w:tc>
        <w:tc>
          <w:tcPr>
            <w:tcW w:w="515" w:type="pct"/>
            <w:tcBorders>
              <w:left w:val="single" w:sz="8" w:space="0" w:color="000000"/>
              <w:bottom w:val="single" w:sz="8" w:space="0" w:color="000000"/>
            </w:tcBorders>
            <w:shd w:val="clear" w:color="auto" w:fill="auto"/>
          </w:tcPr>
          <w:p w14:paraId="7E63C59A"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54A0A213"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317699EE"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2DFC0FEF" w14:textId="77777777" w:rsidR="00860F53" w:rsidRPr="00002441" w:rsidRDefault="00860F53" w:rsidP="003E54EF">
            <w:pPr>
              <w:snapToGrid w:val="0"/>
              <w:rPr>
                <w:rFonts w:ascii="Arial" w:hAnsi="Arial" w:cs="Arial"/>
                <w:sz w:val="20"/>
                <w:szCs w:val="20"/>
              </w:rPr>
            </w:pPr>
          </w:p>
        </w:tc>
      </w:tr>
      <w:tr w:rsidR="00860F53" w:rsidRPr="00002441" w14:paraId="03F88FDA" w14:textId="77777777" w:rsidTr="003E54EF">
        <w:trPr>
          <w:cantSplit/>
          <w:trHeight w:val="408"/>
        </w:trPr>
        <w:tc>
          <w:tcPr>
            <w:tcW w:w="256" w:type="pct"/>
            <w:tcBorders>
              <w:left w:val="single" w:sz="8" w:space="0" w:color="000000"/>
              <w:bottom w:val="single" w:sz="8" w:space="0" w:color="000000"/>
            </w:tcBorders>
            <w:shd w:val="clear" w:color="auto" w:fill="auto"/>
            <w:vAlign w:val="center"/>
          </w:tcPr>
          <w:p w14:paraId="18838F00"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4</w:t>
            </w:r>
          </w:p>
        </w:tc>
        <w:tc>
          <w:tcPr>
            <w:tcW w:w="1924" w:type="pct"/>
            <w:tcBorders>
              <w:left w:val="single" w:sz="8" w:space="0" w:color="000000"/>
              <w:bottom w:val="single" w:sz="8" w:space="0" w:color="000000"/>
            </w:tcBorders>
            <w:shd w:val="clear" w:color="auto" w:fill="auto"/>
            <w:vAlign w:val="center"/>
          </w:tcPr>
          <w:p w14:paraId="0A11B8C3" w14:textId="71FDC867" w:rsidR="00860F53" w:rsidRDefault="00860F53" w:rsidP="003E54EF">
            <w:pPr>
              <w:snapToGrid w:val="0"/>
              <w:rPr>
                <w:rFonts w:ascii="Arial" w:hAnsi="Arial" w:cs="Arial"/>
                <w:sz w:val="20"/>
                <w:szCs w:val="20"/>
              </w:rPr>
            </w:pPr>
            <w:r>
              <w:rPr>
                <w:rFonts w:ascii="Arial" w:hAnsi="Arial" w:cs="Arial"/>
                <w:sz w:val="20"/>
                <w:szCs w:val="20"/>
              </w:rPr>
              <w:t xml:space="preserve">Drut </w:t>
            </w:r>
            <w:proofErr w:type="spellStart"/>
            <w:r>
              <w:rPr>
                <w:rFonts w:ascii="Arial" w:hAnsi="Arial" w:cs="Arial"/>
                <w:sz w:val="20"/>
                <w:szCs w:val="20"/>
              </w:rPr>
              <w:t>wiązałkowy</w:t>
            </w:r>
            <w:proofErr w:type="spellEnd"/>
            <w:r>
              <w:rPr>
                <w:rFonts w:ascii="Arial" w:hAnsi="Arial" w:cs="Arial"/>
                <w:sz w:val="20"/>
                <w:szCs w:val="20"/>
              </w:rPr>
              <w:t xml:space="preserve"> Ø 1,2 opakowanie 1 kg</w:t>
            </w:r>
          </w:p>
        </w:tc>
        <w:tc>
          <w:tcPr>
            <w:tcW w:w="641" w:type="pct"/>
            <w:tcBorders>
              <w:left w:val="single" w:sz="8" w:space="0" w:color="000000"/>
              <w:bottom w:val="single" w:sz="8" w:space="0" w:color="000000"/>
            </w:tcBorders>
            <w:shd w:val="clear" w:color="auto" w:fill="auto"/>
            <w:vAlign w:val="center"/>
          </w:tcPr>
          <w:p w14:paraId="64E9C86F" w14:textId="2DED593E" w:rsidR="00860F53" w:rsidRDefault="00860F53" w:rsidP="003E54EF">
            <w:pPr>
              <w:snapToGrid w:val="0"/>
              <w:jc w:val="center"/>
              <w:rPr>
                <w:rFonts w:ascii="Arial" w:hAnsi="Arial" w:cs="Arial"/>
                <w:sz w:val="20"/>
                <w:szCs w:val="20"/>
              </w:rPr>
            </w:pPr>
            <w:r>
              <w:rPr>
                <w:rFonts w:ascii="Arial" w:hAnsi="Arial" w:cs="Arial"/>
                <w:sz w:val="20"/>
                <w:szCs w:val="20"/>
              </w:rPr>
              <w:t>10 op.</w:t>
            </w:r>
          </w:p>
        </w:tc>
        <w:tc>
          <w:tcPr>
            <w:tcW w:w="515" w:type="pct"/>
            <w:tcBorders>
              <w:left w:val="single" w:sz="8" w:space="0" w:color="000000"/>
              <w:bottom w:val="single" w:sz="8" w:space="0" w:color="000000"/>
            </w:tcBorders>
            <w:shd w:val="clear" w:color="auto" w:fill="auto"/>
          </w:tcPr>
          <w:p w14:paraId="77BB41FB"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65DF3D75"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40459456"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4858711F" w14:textId="77777777" w:rsidR="00860F53" w:rsidRPr="00002441" w:rsidRDefault="00860F53" w:rsidP="003E54EF">
            <w:pPr>
              <w:snapToGrid w:val="0"/>
              <w:rPr>
                <w:rFonts w:ascii="Arial" w:hAnsi="Arial" w:cs="Arial"/>
                <w:sz w:val="20"/>
                <w:szCs w:val="20"/>
              </w:rPr>
            </w:pPr>
          </w:p>
        </w:tc>
      </w:tr>
      <w:tr w:rsidR="00860F53" w:rsidRPr="00002441" w14:paraId="0FC455B9" w14:textId="77777777" w:rsidTr="003E54EF">
        <w:trPr>
          <w:cantSplit/>
          <w:trHeight w:val="400"/>
        </w:trPr>
        <w:tc>
          <w:tcPr>
            <w:tcW w:w="256" w:type="pct"/>
            <w:tcBorders>
              <w:left w:val="single" w:sz="8" w:space="0" w:color="000000"/>
              <w:bottom w:val="single" w:sz="8" w:space="0" w:color="000000"/>
            </w:tcBorders>
            <w:shd w:val="clear" w:color="auto" w:fill="auto"/>
            <w:vAlign w:val="center"/>
          </w:tcPr>
          <w:p w14:paraId="71B34CA6"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5</w:t>
            </w:r>
          </w:p>
        </w:tc>
        <w:tc>
          <w:tcPr>
            <w:tcW w:w="1924" w:type="pct"/>
            <w:tcBorders>
              <w:left w:val="single" w:sz="8" w:space="0" w:color="000000"/>
              <w:bottom w:val="single" w:sz="8" w:space="0" w:color="000000"/>
            </w:tcBorders>
            <w:shd w:val="clear" w:color="auto" w:fill="auto"/>
            <w:vAlign w:val="center"/>
          </w:tcPr>
          <w:p w14:paraId="06906DD3" w14:textId="77777777" w:rsidR="00860F53" w:rsidRDefault="00860F53" w:rsidP="003E54EF">
            <w:pPr>
              <w:snapToGrid w:val="0"/>
              <w:rPr>
                <w:rFonts w:ascii="Arial" w:hAnsi="Arial" w:cs="Arial"/>
                <w:sz w:val="20"/>
                <w:szCs w:val="20"/>
              </w:rPr>
            </w:pPr>
            <w:r>
              <w:rPr>
                <w:rFonts w:ascii="Arial" w:hAnsi="Arial" w:cs="Arial"/>
                <w:sz w:val="20"/>
                <w:szCs w:val="20"/>
              </w:rPr>
              <w:t>Szpadel prosty</w:t>
            </w:r>
          </w:p>
        </w:tc>
        <w:tc>
          <w:tcPr>
            <w:tcW w:w="641" w:type="pct"/>
            <w:tcBorders>
              <w:left w:val="single" w:sz="8" w:space="0" w:color="000000"/>
              <w:bottom w:val="single" w:sz="8" w:space="0" w:color="000000"/>
            </w:tcBorders>
            <w:shd w:val="clear" w:color="auto" w:fill="auto"/>
            <w:vAlign w:val="center"/>
          </w:tcPr>
          <w:p w14:paraId="6DD1F252" w14:textId="77777777" w:rsidR="00860F53" w:rsidRDefault="00860F53" w:rsidP="003E54EF">
            <w:pPr>
              <w:snapToGrid w:val="0"/>
              <w:jc w:val="center"/>
              <w:rPr>
                <w:rFonts w:ascii="Arial" w:hAnsi="Arial" w:cs="Arial"/>
                <w:sz w:val="20"/>
                <w:szCs w:val="20"/>
              </w:rPr>
            </w:pPr>
            <w:r>
              <w:rPr>
                <w:rFonts w:ascii="Arial" w:hAnsi="Arial" w:cs="Arial"/>
                <w:sz w:val="20"/>
                <w:szCs w:val="20"/>
              </w:rPr>
              <w:t>6 szt.</w:t>
            </w:r>
          </w:p>
        </w:tc>
        <w:tc>
          <w:tcPr>
            <w:tcW w:w="515" w:type="pct"/>
            <w:tcBorders>
              <w:left w:val="single" w:sz="8" w:space="0" w:color="000000"/>
              <w:bottom w:val="single" w:sz="8" w:space="0" w:color="000000"/>
            </w:tcBorders>
            <w:shd w:val="clear" w:color="auto" w:fill="auto"/>
          </w:tcPr>
          <w:p w14:paraId="2A4A163F"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77443C6F"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0FCF6E74"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23CD22FF" w14:textId="77777777" w:rsidR="00860F53" w:rsidRPr="00002441" w:rsidRDefault="00860F53" w:rsidP="003E54EF">
            <w:pPr>
              <w:snapToGrid w:val="0"/>
              <w:rPr>
                <w:rFonts w:ascii="Arial" w:hAnsi="Arial" w:cs="Arial"/>
                <w:sz w:val="20"/>
                <w:szCs w:val="20"/>
              </w:rPr>
            </w:pPr>
          </w:p>
        </w:tc>
      </w:tr>
      <w:tr w:rsidR="00860F53" w:rsidRPr="00002441" w14:paraId="68634E6C" w14:textId="77777777" w:rsidTr="003E54EF">
        <w:trPr>
          <w:cantSplit/>
          <w:trHeight w:val="392"/>
        </w:trPr>
        <w:tc>
          <w:tcPr>
            <w:tcW w:w="256" w:type="pct"/>
            <w:tcBorders>
              <w:left w:val="single" w:sz="8" w:space="0" w:color="000000"/>
              <w:bottom w:val="single" w:sz="8" w:space="0" w:color="000000"/>
            </w:tcBorders>
            <w:shd w:val="clear" w:color="auto" w:fill="auto"/>
            <w:vAlign w:val="center"/>
          </w:tcPr>
          <w:p w14:paraId="7A195FD0"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6</w:t>
            </w:r>
          </w:p>
        </w:tc>
        <w:tc>
          <w:tcPr>
            <w:tcW w:w="1924" w:type="pct"/>
            <w:tcBorders>
              <w:left w:val="single" w:sz="8" w:space="0" w:color="000000"/>
              <w:bottom w:val="single" w:sz="8" w:space="0" w:color="000000"/>
            </w:tcBorders>
            <w:shd w:val="clear" w:color="auto" w:fill="auto"/>
            <w:vAlign w:val="center"/>
          </w:tcPr>
          <w:p w14:paraId="3A7DA4F3" w14:textId="1BC3E169" w:rsidR="00860F53" w:rsidRDefault="00860F53" w:rsidP="003E54EF">
            <w:pPr>
              <w:snapToGrid w:val="0"/>
              <w:rPr>
                <w:rFonts w:ascii="Arial" w:hAnsi="Arial" w:cs="Arial"/>
                <w:sz w:val="20"/>
                <w:szCs w:val="20"/>
              </w:rPr>
            </w:pPr>
            <w:r>
              <w:rPr>
                <w:rFonts w:ascii="Arial" w:hAnsi="Arial" w:cs="Arial"/>
                <w:sz w:val="20"/>
                <w:szCs w:val="20"/>
              </w:rPr>
              <w:t>Taśma ostrzegawcza biało-czerwona 100 m</w:t>
            </w:r>
          </w:p>
        </w:tc>
        <w:tc>
          <w:tcPr>
            <w:tcW w:w="641" w:type="pct"/>
            <w:tcBorders>
              <w:left w:val="single" w:sz="8" w:space="0" w:color="000000"/>
              <w:bottom w:val="single" w:sz="8" w:space="0" w:color="000000"/>
            </w:tcBorders>
            <w:shd w:val="clear" w:color="auto" w:fill="auto"/>
            <w:vAlign w:val="center"/>
          </w:tcPr>
          <w:p w14:paraId="012DD7D2" w14:textId="77777777" w:rsidR="00860F53" w:rsidRDefault="00860F53" w:rsidP="003E54EF">
            <w:pPr>
              <w:snapToGrid w:val="0"/>
              <w:jc w:val="center"/>
              <w:rPr>
                <w:rFonts w:ascii="Arial" w:hAnsi="Arial" w:cs="Arial"/>
                <w:sz w:val="20"/>
                <w:szCs w:val="20"/>
              </w:rPr>
            </w:pPr>
            <w:r>
              <w:rPr>
                <w:rFonts w:ascii="Arial" w:hAnsi="Arial" w:cs="Arial"/>
                <w:sz w:val="20"/>
                <w:szCs w:val="20"/>
              </w:rPr>
              <w:t>20 szt.</w:t>
            </w:r>
          </w:p>
        </w:tc>
        <w:tc>
          <w:tcPr>
            <w:tcW w:w="515" w:type="pct"/>
            <w:tcBorders>
              <w:left w:val="single" w:sz="8" w:space="0" w:color="000000"/>
              <w:bottom w:val="single" w:sz="8" w:space="0" w:color="000000"/>
            </w:tcBorders>
            <w:shd w:val="clear" w:color="auto" w:fill="auto"/>
          </w:tcPr>
          <w:p w14:paraId="56BD4916"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36A9BADE"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2872AED7"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52AA3FED" w14:textId="77777777" w:rsidR="00860F53" w:rsidRPr="00002441" w:rsidRDefault="00860F53" w:rsidP="003E54EF">
            <w:pPr>
              <w:snapToGrid w:val="0"/>
              <w:rPr>
                <w:rFonts w:ascii="Arial" w:hAnsi="Arial" w:cs="Arial"/>
                <w:sz w:val="20"/>
                <w:szCs w:val="20"/>
              </w:rPr>
            </w:pPr>
          </w:p>
        </w:tc>
      </w:tr>
      <w:tr w:rsidR="00860F53" w:rsidRPr="00002441" w14:paraId="48A9CA37" w14:textId="77777777" w:rsidTr="003E54EF">
        <w:trPr>
          <w:cantSplit/>
          <w:trHeight w:val="426"/>
        </w:trPr>
        <w:tc>
          <w:tcPr>
            <w:tcW w:w="256" w:type="pct"/>
            <w:tcBorders>
              <w:left w:val="single" w:sz="8" w:space="0" w:color="000000"/>
              <w:bottom w:val="single" w:sz="8" w:space="0" w:color="000000"/>
            </w:tcBorders>
            <w:shd w:val="clear" w:color="auto" w:fill="auto"/>
            <w:vAlign w:val="center"/>
          </w:tcPr>
          <w:p w14:paraId="44C47195"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7</w:t>
            </w:r>
          </w:p>
        </w:tc>
        <w:tc>
          <w:tcPr>
            <w:tcW w:w="1924" w:type="pct"/>
            <w:tcBorders>
              <w:left w:val="single" w:sz="8" w:space="0" w:color="000000"/>
              <w:bottom w:val="single" w:sz="8" w:space="0" w:color="000000"/>
            </w:tcBorders>
            <w:shd w:val="clear" w:color="auto" w:fill="auto"/>
            <w:vAlign w:val="center"/>
          </w:tcPr>
          <w:p w14:paraId="3F462DA2" w14:textId="77777777" w:rsidR="00860F53" w:rsidRDefault="00860F53" w:rsidP="003E54EF">
            <w:pPr>
              <w:snapToGrid w:val="0"/>
              <w:rPr>
                <w:rFonts w:ascii="Arial" w:hAnsi="Arial" w:cs="Arial"/>
                <w:sz w:val="20"/>
                <w:szCs w:val="20"/>
              </w:rPr>
            </w:pPr>
            <w:r>
              <w:rPr>
                <w:rFonts w:ascii="Arial" w:hAnsi="Arial" w:cs="Arial"/>
                <w:sz w:val="20"/>
                <w:szCs w:val="20"/>
              </w:rPr>
              <w:t>Taśma malarska 48 mm x 50 m</w:t>
            </w:r>
          </w:p>
        </w:tc>
        <w:tc>
          <w:tcPr>
            <w:tcW w:w="641" w:type="pct"/>
            <w:tcBorders>
              <w:left w:val="single" w:sz="8" w:space="0" w:color="000000"/>
              <w:bottom w:val="single" w:sz="8" w:space="0" w:color="000000"/>
            </w:tcBorders>
            <w:shd w:val="clear" w:color="auto" w:fill="auto"/>
            <w:vAlign w:val="center"/>
          </w:tcPr>
          <w:p w14:paraId="025164CA" w14:textId="77777777" w:rsidR="00860F53" w:rsidRDefault="00860F53" w:rsidP="003E54EF">
            <w:pPr>
              <w:snapToGrid w:val="0"/>
              <w:jc w:val="center"/>
              <w:rPr>
                <w:rFonts w:ascii="Arial" w:hAnsi="Arial" w:cs="Arial"/>
                <w:sz w:val="20"/>
                <w:szCs w:val="20"/>
              </w:rPr>
            </w:pPr>
            <w:r>
              <w:rPr>
                <w:rFonts w:ascii="Arial" w:hAnsi="Arial" w:cs="Arial"/>
                <w:sz w:val="20"/>
                <w:szCs w:val="20"/>
              </w:rPr>
              <w:t>30 szt.</w:t>
            </w:r>
          </w:p>
        </w:tc>
        <w:tc>
          <w:tcPr>
            <w:tcW w:w="515" w:type="pct"/>
            <w:tcBorders>
              <w:left w:val="single" w:sz="8" w:space="0" w:color="000000"/>
              <w:bottom w:val="single" w:sz="8" w:space="0" w:color="000000"/>
            </w:tcBorders>
            <w:shd w:val="clear" w:color="auto" w:fill="auto"/>
          </w:tcPr>
          <w:p w14:paraId="0794510F"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5FF65E5A"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098E927C"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3D96438A" w14:textId="77777777" w:rsidR="00860F53" w:rsidRPr="00002441" w:rsidRDefault="00860F53" w:rsidP="003E54EF">
            <w:pPr>
              <w:snapToGrid w:val="0"/>
              <w:rPr>
                <w:rFonts w:ascii="Arial" w:hAnsi="Arial" w:cs="Arial"/>
                <w:sz w:val="20"/>
                <w:szCs w:val="20"/>
              </w:rPr>
            </w:pPr>
          </w:p>
        </w:tc>
      </w:tr>
      <w:tr w:rsidR="00860F53" w:rsidRPr="00002441" w14:paraId="440E7106" w14:textId="77777777" w:rsidTr="003E54EF">
        <w:trPr>
          <w:cantSplit/>
          <w:trHeight w:val="390"/>
        </w:trPr>
        <w:tc>
          <w:tcPr>
            <w:tcW w:w="256" w:type="pct"/>
            <w:tcBorders>
              <w:left w:val="single" w:sz="8" w:space="0" w:color="000000"/>
              <w:bottom w:val="single" w:sz="8" w:space="0" w:color="000000"/>
            </w:tcBorders>
            <w:shd w:val="clear" w:color="auto" w:fill="auto"/>
            <w:vAlign w:val="center"/>
          </w:tcPr>
          <w:p w14:paraId="34BF8BF4"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8</w:t>
            </w:r>
          </w:p>
        </w:tc>
        <w:tc>
          <w:tcPr>
            <w:tcW w:w="1924" w:type="pct"/>
            <w:tcBorders>
              <w:left w:val="single" w:sz="8" w:space="0" w:color="000000"/>
              <w:bottom w:val="single" w:sz="8" w:space="0" w:color="000000"/>
            </w:tcBorders>
            <w:shd w:val="clear" w:color="auto" w:fill="auto"/>
            <w:vAlign w:val="center"/>
          </w:tcPr>
          <w:p w14:paraId="3368DFAA" w14:textId="77777777" w:rsidR="00860F53" w:rsidRDefault="00860F53" w:rsidP="003E54EF">
            <w:pPr>
              <w:snapToGrid w:val="0"/>
              <w:rPr>
                <w:rFonts w:ascii="Arial" w:hAnsi="Arial" w:cs="Arial"/>
                <w:sz w:val="20"/>
                <w:szCs w:val="20"/>
              </w:rPr>
            </w:pPr>
            <w:r>
              <w:rPr>
                <w:rFonts w:ascii="Arial" w:hAnsi="Arial" w:cs="Arial"/>
                <w:sz w:val="20"/>
                <w:szCs w:val="20"/>
              </w:rPr>
              <w:t>Taśma bitumiczna 100 mm x 3 m</w:t>
            </w:r>
          </w:p>
        </w:tc>
        <w:tc>
          <w:tcPr>
            <w:tcW w:w="641" w:type="pct"/>
            <w:tcBorders>
              <w:left w:val="single" w:sz="8" w:space="0" w:color="000000"/>
              <w:bottom w:val="single" w:sz="8" w:space="0" w:color="000000"/>
            </w:tcBorders>
            <w:shd w:val="clear" w:color="auto" w:fill="auto"/>
            <w:vAlign w:val="center"/>
          </w:tcPr>
          <w:p w14:paraId="5959564C" w14:textId="77777777" w:rsidR="00860F53" w:rsidRDefault="00860F53" w:rsidP="003E54EF">
            <w:pPr>
              <w:snapToGrid w:val="0"/>
              <w:jc w:val="center"/>
              <w:rPr>
                <w:rFonts w:ascii="Arial" w:hAnsi="Arial" w:cs="Arial"/>
                <w:sz w:val="20"/>
                <w:szCs w:val="20"/>
              </w:rPr>
            </w:pPr>
            <w:r>
              <w:rPr>
                <w:rFonts w:ascii="Arial" w:hAnsi="Arial" w:cs="Arial"/>
                <w:sz w:val="20"/>
                <w:szCs w:val="20"/>
              </w:rPr>
              <w:t>12 szt.</w:t>
            </w:r>
          </w:p>
        </w:tc>
        <w:tc>
          <w:tcPr>
            <w:tcW w:w="515" w:type="pct"/>
            <w:tcBorders>
              <w:left w:val="single" w:sz="8" w:space="0" w:color="000000"/>
              <w:bottom w:val="single" w:sz="8" w:space="0" w:color="000000"/>
            </w:tcBorders>
            <w:shd w:val="clear" w:color="auto" w:fill="auto"/>
          </w:tcPr>
          <w:p w14:paraId="53507DC5"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51F5D870"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5F7D33C7"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61383321" w14:textId="77777777" w:rsidR="00860F53" w:rsidRPr="00002441" w:rsidRDefault="00860F53" w:rsidP="003E54EF">
            <w:pPr>
              <w:snapToGrid w:val="0"/>
              <w:rPr>
                <w:rFonts w:ascii="Arial" w:hAnsi="Arial" w:cs="Arial"/>
                <w:sz w:val="20"/>
                <w:szCs w:val="20"/>
              </w:rPr>
            </w:pPr>
          </w:p>
        </w:tc>
      </w:tr>
      <w:tr w:rsidR="00860F53" w:rsidRPr="00002441" w14:paraId="22E17C48" w14:textId="77777777" w:rsidTr="003E54EF">
        <w:trPr>
          <w:cantSplit/>
          <w:trHeight w:val="410"/>
        </w:trPr>
        <w:tc>
          <w:tcPr>
            <w:tcW w:w="256" w:type="pct"/>
            <w:tcBorders>
              <w:left w:val="single" w:sz="8" w:space="0" w:color="000000"/>
              <w:bottom w:val="single" w:sz="8" w:space="0" w:color="000000"/>
            </w:tcBorders>
            <w:shd w:val="clear" w:color="auto" w:fill="auto"/>
            <w:vAlign w:val="center"/>
          </w:tcPr>
          <w:p w14:paraId="7912CC91"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9</w:t>
            </w:r>
          </w:p>
        </w:tc>
        <w:tc>
          <w:tcPr>
            <w:tcW w:w="1924" w:type="pct"/>
            <w:tcBorders>
              <w:left w:val="single" w:sz="8" w:space="0" w:color="000000"/>
              <w:bottom w:val="single" w:sz="8" w:space="0" w:color="000000"/>
            </w:tcBorders>
            <w:shd w:val="clear" w:color="auto" w:fill="auto"/>
            <w:vAlign w:val="center"/>
          </w:tcPr>
          <w:p w14:paraId="613ECB43" w14:textId="77777777" w:rsidR="00860F53" w:rsidRDefault="00860F53" w:rsidP="003E54EF">
            <w:pPr>
              <w:snapToGrid w:val="0"/>
              <w:rPr>
                <w:rFonts w:ascii="Arial" w:hAnsi="Arial" w:cs="Arial"/>
                <w:sz w:val="20"/>
                <w:szCs w:val="20"/>
              </w:rPr>
            </w:pPr>
            <w:r>
              <w:rPr>
                <w:rFonts w:ascii="Arial" w:hAnsi="Arial" w:cs="Arial"/>
                <w:sz w:val="20"/>
                <w:szCs w:val="20"/>
              </w:rPr>
              <w:t>Taśma z włókna szklanego 50 mm x 90 m</w:t>
            </w:r>
          </w:p>
        </w:tc>
        <w:tc>
          <w:tcPr>
            <w:tcW w:w="641" w:type="pct"/>
            <w:tcBorders>
              <w:left w:val="single" w:sz="8" w:space="0" w:color="000000"/>
              <w:bottom w:val="single" w:sz="8" w:space="0" w:color="000000"/>
            </w:tcBorders>
            <w:shd w:val="clear" w:color="auto" w:fill="auto"/>
            <w:vAlign w:val="center"/>
          </w:tcPr>
          <w:p w14:paraId="4108BB75" w14:textId="77777777" w:rsidR="00860F53" w:rsidRDefault="00860F53" w:rsidP="003E54EF">
            <w:pPr>
              <w:snapToGrid w:val="0"/>
              <w:jc w:val="center"/>
              <w:rPr>
                <w:rFonts w:ascii="Arial" w:hAnsi="Arial" w:cs="Arial"/>
                <w:sz w:val="20"/>
                <w:szCs w:val="20"/>
              </w:rPr>
            </w:pPr>
            <w:r>
              <w:rPr>
                <w:rFonts w:ascii="Arial" w:hAnsi="Arial" w:cs="Arial"/>
                <w:sz w:val="20"/>
                <w:szCs w:val="20"/>
              </w:rPr>
              <w:t>12 szt.</w:t>
            </w:r>
          </w:p>
        </w:tc>
        <w:tc>
          <w:tcPr>
            <w:tcW w:w="515" w:type="pct"/>
            <w:tcBorders>
              <w:left w:val="single" w:sz="8" w:space="0" w:color="000000"/>
              <w:bottom w:val="single" w:sz="8" w:space="0" w:color="000000"/>
            </w:tcBorders>
            <w:shd w:val="clear" w:color="auto" w:fill="auto"/>
          </w:tcPr>
          <w:p w14:paraId="070C437C"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7C85A690"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2E53DD32"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62599CCE" w14:textId="77777777" w:rsidR="00860F53" w:rsidRPr="00002441" w:rsidRDefault="00860F53" w:rsidP="003E54EF">
            <w:pPr>
              <w:snapToGrid w:val="0"/>
              <w:rPr>
                <w:rFonts w:ascii="Arial" w:hAnsi="Arial" w:cs="Arial"/>
                <w:sz w:val="20"/>
                <w:szCs w:val="20"/>
              </w:rPr>
            </w:pPr>
          </w:p>
        </w:tc>
      </w:tr>
      <w:tr w:rsidR="00860F53" w:rsidRPr="00002441" w14:paraId="7830CF8A" w14:textId="77777777" w:rsidTr="003E54EF">
        <w:trPr>
          <w:cantSplit/>
          <w:trHeight w:val="589"/>
        </w:trPr>
        <w:tc>
          <w:tcPr>
            <w:tcW w:w="256" w:type="pct"/>
            <w:tcBorders>
              <w:left w:val="single" w:sz="8" w:space="0" w:color="000000"/>
              <w:bottom w:val="single" w:sz="8" w:space="0" w:color="000000"/>
            </w:tcBorders>
            <w:shd w:val="clear" w:color="auto" w:fill="auto"/>
            <w:vAlign w:val="center"/>
          </w:tcPr>
          <w:p w14:paraId="3F6989C8"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10</w:t>
            </w:r>
          </w:p>
        </w:tc>
        <w:tc>
          <w:tcPr>
            <w:tcW w:w="1924" w:type="pct"/>
            <w:tcBorders>
              <w:left w:val="single" w:sz="8" w:space="0" w:color="000000"/>
              <w:bottom w:val="single" w:sz="8" w:space="0" w:color="000000"/>
            </w:tcBorders>
            <w:shd w:val="clear" w:color="auto" w:fill="auto"/>
            <w:vAlign w:val="center"/>
          </w:tcPr>
          <w:p w14:paraId="4ED79D44" w14:textId="77777777" w:rsidR="00860F53" w:rsidRPr="00E43EBE" w:rsidRDefault="00860F53" w:rsidP="003E54EF">
            <w:pPr>
              <w:snapToGrid w:val="0"/>
              <w:jc w:val="both"/>
              <w:rPr>
                <w:rFonts w:ascii="Arial" w:hAnsi="Arial" w:cs="Arial"/>
                <w:sz w:val="20"/>
                <w:szCs w:val="20"/>
                <w:vertAlign w:val="superscript"/>
              </w:rPr>
            </w:pPr>
            <w:r w:rsidRPr="00E43EBE">
              <w:rPr>
                <w:rFonts w:ascii="Arial" w:hAnsi="Arial" w:cs="Arial"/>
                <w:sz w:val="20"/>
                <w:szCs w:val="20"/>
              </w:rPr>
              <w:t>Folia budowlana atestowana, kolor czarny, grubość 0,5 mm, opakowanie 100 m</w:t>
            </w:r>
            <w:r w:rsidRPr="00E43EBE">
              <w:rPr>
                <w:rFonts w:ascii="Arial" w:hAnsi="Arial" w:cs="Arial"/>
                <w:sz w:val="20"/>
                <w:szCs w:val="20"/>
                <w:vertAlign w:val="superscript"/>
              </w:rPr>
              <w:t>2</w:t>
            </w:r>
          </w:p>
        </w:tc>
        <w:tc>
          <w:tcPr>
            <w:tcW w:w="641" w:type="pct"/>
            <w:tcBorders>
              <w:left w:val="single" w:sz="8" w:space="0" w:color="000000"/>
              <w:bottom w:val="single" w:sz="8" w:space="0" w:color="000000"/>
            </w:tcBorders>
            <w:shd w:val="clear" w:color="auto" w:fill="auto"/>
            <w:vAlign w:val="center"/>
          </w:tcPr>
          <w:p w14:paraId="40B90ADA" w14:textId="77777777" w:rsidR="00860F53" w:rsidRDefault="00860F53" w:rsidP="003E54EF">
            <w:pPr>
              <w:snapToGrid w:val="0"/>
              <w:jc w:val="center"/>
              <w:rPr>
                <w:rFonts w:ascii="Arial" w:hAnsi="Arial" w:cs="Arial"/>
                <w:sz w:val="20"/>
                <w:szCs w:val="20"/>
              </w:rPr>
            </w:pPr>
            <w:r>
              <w:rPr>
                <w:rFonts w:ascii="Arial" w:hAnsi="Arial" w:cs="Arial"/>
                <w:sz w:val="20"/>
                <w:szCs w:val="20"/>
              </w:rPr>
              <w:t>5 op.</w:t>
            </w:r>
          </w:p>
        </w:tc>
        <w:tc>
          <w:tcPr>
            <w:tcW w:w="515" w:type="pct"/>
            <w:tcBorders>
              <w:left w:val="single" w:sz="8" w:space="0" w:color="000000"/>
              <w:bottom w:val="single" w:sz="8" w:space="0" w:color="000000"/>
            </w:tcBorders>
            <w:shd w:val="clear" w:color="auto" w:fill="auto"/>
          </w:tcPr>
          <w:p w14:paraId="15E21C2C"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1E5F88B2"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520BDDCB"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2C489960" w14:textId="77777777" w:rsidR="00860F53" w:rsidRPr="00002441" w:rsidRDefault="00860F53" w:rsidP="003E54EF">
            <w:pPr>
              <w:snapToGrid w:val="0"/>
              <w:rPr>
                <w:rFonts w:ascii="Arial" w:hAnsi="Arial" w:cs="Arial"/>
                <w:sz w:val="20"/>
                <w:szCs w:val="20"/>
              </w:rPr>
            </w:pPr>
          </w:p>
        </w:tc>
      </w:tr>
      <w:tr w:rsidR="00860F53" w:rsidRPr="00002441" w14:paraId="7FDEC887" w14:textId="77777777" w:rsidTr="003E54EF">
        <w:trPr>
          <w:cantSplit/>
          <w:trHeight w:val="496"/>
        </w:trPr>
        <w:tc>
          <w:tcPr>
            <w:tcW w:w="256" w:type="pct"/>
            <w:tcBorders>
              <w:left w:val="single" w:sz="8" w:space="0" w:color="000000"/>
              <w:bottom w:val="single" w:sz="8" w:space="0" w:color="000000"/>
            </w:tcBorders>
            <w:shd w:val="clear" w:color="auto" w:fill="auto"/>
            <w:vAlign w:val="center"/>
          </w:tcPr>
          <w:p w14:paraId="0396CEE8"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11</w:t>
            </w:r>
          </w:p>
        </w:tc>
        <w:tc>
          <w:tcPr>
            <w:tcW w:w="1924" w:type="pct"/>
            <w:tcBorders>
              <w:left w:val="single" w:sz="8" w:space="0" w:color="000000"/>
              <w:bottom w:val="single" w:sz="8" w:space="0" w:color="000000"/>
            </w:tcBorders>
            <w:shd w:val="clear" w:color="auto" w:fill="auto"/>
            <w:vAlign w:val="center"/>
          </w:tcPr>
          <w:p w14:paraId="4B8C51CE" w14:textId="0F44C54D" w:rsidR="00860F53" w:rsidRDefault="00860F53" w:rsidP="003E54EF">
            <w:pPr>
              <w:snapToGrid w:val="0"/>
              <w:rPr>
                <w:rFonts w:ascii="Arial" w:hAnsi="Arial" w:cs="Arial"/>
                <w:sz w:val="20"/>
                <w:szCs w:val="20"/>
              </w:rPr>
            </w:pPr>
            <w:r>
              <w:rPr>
                <w:rFonts w:ascii="Arial" w:hAnsi="Arial" w:cs="Arial"/>
                <w:sz w:val="20"/>
                <w:szCs w:val="20"/>
              </w:rPr>
              <w:t>Folia malarska gruba 4 x 5 m</w:t>
            </w:r>
          </w:p>
        </w:tc>
        <w:tc>
          <w:tcPr>
            <w:tcW w:w="641" w:type="pct"/>
            <w:tcBorders>
              <w:left w:val="single" w:sz="8" w:space="0" w:color="000000"/>
              <w:bottom w:val="single" w:sz="8" w:space="0" w:color="000000"/>
            </w:tcBorders>
            <w:shd w:val="clear" w:color="auto" w:fill="auto"/>
            <w:vAlign w:val="center"/>
          </w:tcPr>
          <w:p w14:paraId="612B162A" w14:textId="77777777" w:rsidR="00860F53" w:rsidRDefault="00860F53" w:rsidP="003E54EF">
            <w:pPr>
              <w:snapToGrid w:val="0"/>
              <w:jc w:val="center"/>
              <w:rPr>
                <w:rFonts w:ascii="Arial" w:hAnsi="Arial" w:cs="Arial"/>
                <w:sz w:val="20"/>
                <w:szCs w:val="20"/>
              </w:rPr>
            </w:pPr>
            <w:r>
              <w:rPr>
                <w:rFonts w:ascii="Arial" w:hAnsi="Arial" w:cs="Arial"/>
                <w:sz w:val="20"/>
                <w:szCs w:val="20"/>
              </w:rPr>
              <w:t>20 szt.</w:t>
            </w:r>
          </w:p>
        </w:tc>
        <w:tc>
          <w:tcPr>
            <w:tcW w:w="515" w:type="pct"/>
            <w:tcBorders>
              <w:left w:val="single" w:sz="8" w:space="0" w:color="000000"/>
              <w:bottom w:val="single" w:sz="8" w:space="0" w:color="000000"/>
            </w:tcBorders>
            <w:shd w:val="clear" w:color="auto" w:fill="auto"/>
          </w:tcPr>
          <w:p w14:paraId="4CFE2A4A"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4DA93B57"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70564601"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38C8868E" w14:textId="77777777" w:rsidR="00860F53" w:rsidRPr="00002441" w:rsidRDefault="00860F53" w:rsidP="003E54EF">
            <w:pPr>
              <w:snapToGrid w:val="0"/>
              <w:rPr>
                <w:rFonts w:ascii="Arial" w:hAnsi="Arial" w:cs="Arial"/>
                <w:sz w:val="20"/>
                <w:szCs w:val="20"/>
              </w:rPr>
            </w:pPr>
          </w:p>
        </w:tc>
      </w:tr>
      <w:tr w:rsidR="00860F53" w:rsidRPr="00002441" w14:paraId="6BD605CE" w14:textId="77777777" w:rsidTr="003E54EF">
        <w:trPr>
          <w:cantSplit/>
          <w:trHeight w:val="417"/>
        </w:trPr>
        <w:tc>
          <w:tcPr>
            <w:tcW w:w="256" w:type="pct"/>
            <w:tcBorders>
              <w:left w:val="single" w:sz="8" w:space="0" w:color="000000"/>
              <w:bottom w:val="single" w:sz="8" w:space="0" w:color="000000"/>
            </w:tcBorders>
            <w:shd w:val="clear" w:color="auto" w:fill="auto"/>
            <w:vAlign w:val="center"/>
          </w:tcPr>
          <w:p w14:paraId="20BFE62B"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12</w:t>
            </w:r>
          </w:p>
        </w:tc>
        <w:tc>
          <w:tcPr>
            <w:tcW w:w="1924" w:type="pct"/>
            <w:tcBorders>
              <w:left w:val="single" w:sz="8" w:space="0" w:color="000000"/>
              <w:bottom w:val="single" w:sz="8" w:space="0" w:color="000000"/>
            </w:tcBorders>
            <w:shd w:val="clear" w:color="auto" w:fill="auto"/>
            <w:vAlign w:val="center"/>
          </w:tcPr>
          <w:p w14:paraId="7CEDD4A9" w14:textId="77777777" w:rsidR="00860F53" w:rsidRDefault="00860F53" w:rsidP="003E54EF">
            <w:pPr>
              <w:snapToGrid w:val="0"/>
              <w:rPr>
                <w:rFonts w:ascii="Arial" w:hAnsi="Arial" w:cs="Arial"/>
                <w:sz w:val="20"/>
                <w:szCs w:val="20"/>
              </w:rPr>
            </w:pPr>
            <w:r>
              <w:rPr>
                <w:rFonts w:ascii="Arial" w:hAnsi="Arial" w:cs="Arial"/>
                <w:sz w:val="20"/>
                <w:szCs w:val="20"/>
              </w:rPr>
              <w:t>Kuweta malarska 24 x 32 cm</w:t>
            </w:r>
          </w:p>
        </w:tc>
        <w:tc>
          <w:tcPr>
            <w:tcW w:w="641" w:type="pct"/>
            <w:tcBorders>
              <w:left w:val="single" w:sz="8" w:space="0" w:color="000000"/>
              <w:bottom w:val="single" w:sz="8" w:space="0" w:color="000000"/>
            </w:tcBorders>
            <w:shd w:val="clear" w:color="auto" w:fill="auto"/>
            <w:vAlign w:val="center"/>
          </w:tcPr>
          <w:p w14:paraId="4B045DD1" w14:textId="77777777" w:rsidR="00860F53" w:rsidRDefault="00860F53" w:rsidP="003E54EF">
            <w:pPr>
              <w:snapToGrid w:val="0"/>
              <w:jc w:val="center"/>
              <w:rPr>
                <w:rFonts w:ascii="Arial" w:hAnsi="Arial" w:cs="Arial"/>
                <w:sz w:val="20"/>
                <w:szCs w:val="20"/>
              </w:rPr>
            </w:pPr>
            <w:r>
              <w:rPr>
                <w:rFonts w:ascii="Arial" w:hAnsi="Arial" w:cs="Arial"/>
                <w:sz w:val="20"/>
                <w:szCs w:val="20"/>
              </w:rPr>
              <w:t>10 szt.</w:t>
            </w:r>
          </w:p>
        </w:tc>
        <w:tc>
          <w:tcPr>
            <w:tcW w:w="515" w:type="pct"/>
            <w:tcBorders>
              <w:left w:val="single" w:sz="8" w:space="0" w:color="000000"/>
              <w:bottom w:val="single" w:sz="8" w:space="0" w:color="000000"/>
            </w:tcBorders>
            <w:shd w:val="clear" w:color="auto" w:fill="auto"/>
          </w:tcPr>
          <w:p w14:paraId="018FEFAC"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09EA5DAC"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7F184E32"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627CE124" w14:textId="77777777" w:rsidR="00860F53" w:rsidRPr="00002441" w:rsidRDefault="00860F53" w:rsidP="003E54EF">
            <w:pPr>
              <w:snapToGrid w:val="0"/>
              <w:rPr>
                <w:rFonts w:ascii="Arial" w:hAnsi="Arial" w:cs="Arial"/>
                <w:sz w:val="20"/>
                <w:szCs w:val="20"/>
              </w:rPr>
            </w:pPr>
          </w:p>
        </w:tc>
      </w:tr>
      <w:tr w:rsidR="00860F53" w:rsidRPr="00002441" w14:paraId="5F3BC90A" w14:textId="77777777" w:rsidTr="003E54EF">
        <w:trPr>
          <w:cantSplit/>
          <w:trHeight w:val="409"/>
        </w:trPr>
        <w:tc>
          <w:tcPr>
            <w:tcW w:w="256" w:type="pct"/>
            <w:tcBorders>
              <w:left w:val="single" w:sz="8" w:space="0" w:color="000000"/>
              <w:bottom w:val="single" w:sz="8" w:space="0" w:color="000000"/>
            </w:tcBorders>
            <w:shd w:val="clear" w:color="auto" w:fill="auto"/>
            <w:vAlign w:val="center"/>
          </w:tcPr>
          <w:p w14:paraId="0CA9A6FA"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13</w:t>
            </w:r>
          </w:p>
        </w:tc>
        <w:tc>
          <w:tcPr>
            <w:tcW w:w="1924" w:type="pct"/>
            <w:tcBorders>
              <w:left w:val="single" w:sz="8" w:space="0" w:color="000000"/>
              <w:bottom w:val="single" w:sz="8" w:space="0" w:color="000000"/>
            </w:tcBorders>
            <w:shd w:val="clear" w:color="auto" w:fill="auto"/>
            <w:vAlign w:val="center"/>
          </w:tcPr>
          <w:p w14:paraId="6377711A" w14:textId="77777777" w:rsidR="00860F53" w:rsidRDefault="00860F53" w:rsidP="003E54EF">
            <w:pPr>
              <w:snapToGrid w:val="0"/>
              <w:rPr>
                <w:rFonts w:ascii="Arial" w:hAnsi="Arial" w:cs="Arial"/>
                <w:sz w:val="20"/>
                <w:szCs w:val="20"/>
              </w:rPr>
            </w:pPr>
            <w:r>
              <w:rPr>
                <w:rFonts w:ascii="Arial" w:hAnsi="Arial" w:cs="Arial"/>
                <w:sz w:val="20"/>
                <w:szCs w:val="20"/>
              </w:rPr>
              <w:t>Kuweta malarska 35 x 33 cm</w:t>
            </w:r>
          </w:p>
        </w:tc>
        <w:tc>
          <w:tcPr>
            <w:tcW w:w="641" w:type="pct"/>
            <w:tcBorders>
              <w:left w:val="single" w:sz="8" w:space="0" w:color="000000"/>
              <w:bottom w:val="single" w:sz="8" w:space="0" w:color="000000"/>
            </w:tcBorders>
            <w:shd w:val="clear" w:color="auto" w:fill="auto"/>
            <w:vAlign w:val="center"/>
          </w:tcPr>
          <w:p w14:paraId="783AD9B2" w14:textId="77777777" w:rsidR="00860F53" w:rsidRDefault="00860F53" w:rsidP="003E54EF">
            <w:pPr>
              <w:snapToGrid w:val="0"/>
              <w:jc w:val="center"/>
              <w:rPr>
                <w:rFonts w:ascii="Arial" w:hAnsi="Arial" w:cs="Arial"/>
                <w:sz w:val="20"/>
                <w:szCs w:val="20"/>
              </w:rPr>
            </w:pPr>
            <w:r>
              <w:rPr>
                <w:rFonts w:ascii="Arial" w:hAnsi="Arial" w:cs="Arial"/>
                <w:sz w:val="20"/>
                <w:szCs w:val="20"/>
              </w:rPr>
              <w:t>10 szt.</w:t>
            </w:r>
          </w:p>
        </w:tc>
        <w:tc>
          <w:tcPr>
            <w:tcW w:w="515" w:type="pct"/>
            <w:tcBorders>
              <w:left w:val="single" w:sz="8" w:space="0" w:color="000000"/>
              <w:bottom w:val="single" w:sz="8" w:space="0" w:color="000000"/>
            </w:tcBorders>
            <w:shd w:val="clear" w:color="auto" w:fill="auto"/>
          </w:tcPr>
          <w:p w14:paraId="04BE670C"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1783E1B2"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39763531"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06E3763D" w14:textId="77777777" w:rsidR="00860F53" w:rsidRPr="00002441" w:rsidRDefault="00860F53" w:rsidP="003E54EF">
            <w:pPr>
              <w:snapToGrid w:val="0"/>
              <w:rPr>
                <w:rFonts w:ascii="Arial" w:hAnsi="Arial" w:cs="Arial"/>
                <w:sz w:val="20"/>
                <w:szCs w:val="20"/>
              </w:rPr>
            </w:pPr>
          </w:p>
        </w:tc>
      </w:tr>
      <w:tr w:rsidR="00860F53" w:rsidRPr="00002441" w14:paraId="4324BCD0" w14:textId="77777777" w:rsidTr="003E54EF">
        <w:trPr>
          <w:cantSplit/>
          <w:trHeight w:val="388"/>
        </w:trPr>
        <w:tc>
          <w:tcPr>
            <w:tcW w:w="256" w:type="pct"/>
            <w:tcBorders>
              <w:left w:val="single" w:sz="8" w:space="0" w:color="000000"/>
              <w:bottom w:val="single" w:sz="8" w:space="0" w:color="000000"/>
            </w:tcBorders>
            <w:shd w:val="clear" w:color="auto" w:fill="auto"/>
            <w:vAlign w:val="center"/>
          </w:tcPr>
          <w:p w14:paraId="139C7E65"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14</w:t>
            </w:r>
          </w:p>
        </w:tc>
        <w:tc>
          <w:tcPr>
            <w:tcW w:w="1924" w:type="pct"/>
            <w:tcBorders>
              <w:left w:val="single" w:sz="8" w:space="0" w:color="000000"/>
              <w:bottom w:val="single" w:sz="8" w:space="0" w:color="000000"/>
            </w:tcBorders>
            <w:shd w:val="clear" w:color="auto" w:fill="auto"/>
            <w:vAlign w:val="center"/>
          </w:tcPr>
          <w:p w14:paraId="75A9A288" w14:textId="77777777" w:rsidR="00860F53" w:rsidRDefault="00860F53" w:rsidP="003E54EF">
            <w:pPr>
              <w:snapToGrid w:val="0"/>
              <w:jc w:val="both"/>
              <w:rPr>
                <w:rFonts w:ascii="Arial" w:hAnsi="Arial" w:cs="Arial"/>
                <w:sz w:val="20"/>
                <w:szCs w:val="20"/>
              </w:rPr>
            </w:pPr>
            <w:r>
              <w:rPr>
                <w:rFonts w:ascii="Arial" w:hAnsi="Arial" w:cs="Arial"/>
                <w:sz w:val="20"/>
                <w:szCs w:val="20"/>
              </w:rPr>
              <w:t xml:space="preserve">Kratka wentylacyjna 14 x 14 cm, </w:t>
            </w:r>
            <w:r w:rsidRPr="00E55FD9">
              <w:rPr>
                <w:rFonts w:ascii="Arial" w:hAnsi="Arial" w:cs="Arial"/>
                <w:sz w:val="20"/>
                <w:szCs w:val="20"/>
              </w:rPr>
              <w:t>kolor biały</w:t>
            </w:r>
          </w:p>
        </w:tc>
        <w:tc>
          <w:tcPr>
            <w:tcW w:w="641" w:type="pct"/>
            <w:tcBorders>
              <w:left w:val="single" w:sz="8" w:space="0" w:color="000000"/>
              <w:bottom w:val="single" w:sz="8" w:space="0" w:color="000000"/>
            </w:tcBorders>
            <w:shd w:val="clear" w:color="auto" w:fill="auto"/>
            <w:vAlign w:val="center"/>
          </w:tcPr>
          <w:p w14:paraId="07CD444E" w14:textId="77777777" w:rsidR="00860F53" w:rsidRDefault="00860F53" w:rsidP="003E54EF">
            <w:pPr>
              <w:snapToGrid w:val="0"/>
              <w:jc w:val="center"/>
              <w:rPr>
                <w:rFonts w:ascii="Arial" w:hAnsi="Arial" w:cs="Arial"/>
                <w:sz w:val="20"/>
                <w:szCs w:val="20"/>
              </w:rPr>
            </w:pPr>
            <w:r>
              <w:rPr>
                <w:rFonts w:ascii="Arial" w:hAnsi="Arial" w:cs="Arial"/>
                <w:sz w:val="20"/>
                <w:szCs w:val="20"/>
              </w:rPr>
              <w:t>6 szt.</w:t>
            </w:r>
          </w:p>
        </w:tc>
        <w:tc>
          <w:tcPr>
            <w:tcW w:w="515" w:type="pct"/>
            <w:tcBorders>
              <w:left w:val="single" w:sz="8" w:space="0" w:color="000000"/>
              <w:bottom w:val="single" w:sz="8" w:space="0" w:color="000000"/>
            </w:tcBorders>
            <w:shd w:val="clear" w:color="auto" w:fill="auto"/>
          </w:tcPr>
          <w:p w14:paraId="68C2126A"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7849618B"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3230070F"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778BA423" w14:textId="77777777" w:rsidR="00860F53" w:rsidRPr="00002441" w:rsidRDefault="00860F53" w:rsidP="003E54EF">
            <w:pPr>
              <w:snapToGrid w:val="0"/>
              <w:rPr>
                <w:rFonts w:ascii="Arial" w:hAnsi="Arial" w:cs="Arial"/>
                <w:sz w:val="20"/>
                <w:szCs w:val="20"/>
              </w:rPr>
            </w:pPr>
          </w:p>
        </w:tc>
      </w:tr>
      <w:tr w:rsidR="00860F53" w:rsidRPr="00002441" w14:paraId="757B73F7" w14:textId="77777777" w:rsidTr="003E54EF">
        <w:trPr>
          <w:cantSplit/>
          <w:trHeight w:val="408"/>
        </w:trPr>
        <w:tc>
          <w:tcPr>
            <w:tcW w:w="256" w:type="pct"/>
            <w:tcBorders>
              <w:left w:val="single" w:sz="8" w:space="0" w:color="000000"/>
              <w:bottom w:val="single" w:sz="8" w:space="0" w:color="000000"/>
            </w:tcBorders>
            <w:shd w:val="clear" w:color="auto" w:fill="auto"/>
            <w:vAlign w:val="center"/>
          </w:tcPr>
          <w:p w14:paraId="736C5931"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15</w:t>
            </w:r>
          </w:p>
        </w:tc>
        <w:tc>
          <w:tcPr>
            <w:tcW w:w="1924" w:type="pct"/>
            <w:tcBorders>
              <w:left w:val="single" w:sz="8" w:space="0" w:color="000000"/>
              <w:bottom w:val="single" w:sz="8" w:space="0" w:color="000000"/>
            </w:tcBorders>
            <w:shd w:val="clear" w:color="auto" w:fill="auto"/>
            <w:vAlign w:val="center"/>
          </w:tcPr>
          <w:p w14:paraId="1EA6A0A4" w14:textId="56659020" w:rsidR="00860F53" w:rsidRDefault="00860F53" w:rsidP="003E54EF">
            <w:pPr>
              <w:snapToGrid w:val="0"/>
              <w:rPr>
                <w:rFonts w:ascii="Arial" w:hAnsi="Arial" w:cs="Arial"/>
                <w:sz w:val="20"/>
                <w:szCs w:val="20"/>
              </w:rPr>
            </w:pPr>
            <w:r>
              <w:rPr>
                <w:rFonts w:ascii="Arial" w:hAnsi="Arial" w:cs="Arial"/>
                <w:sz w:val="20"/>
                <w:szCs w:val="20"/>
              </w:rPr>
              <w:t>Papier ścierny 115 mm x 5 m</w:t>
            </w:r>
          </w:p>
        </w:tc>
        <w:tc>
          <w:tcPr>
            <w:tcW w:w="641" w:type="pct"/>
            <w:tcBorders>
              <w:left w:val="single" w:sz="8" w:space="0" w:color="000000"/>
              <w:bottom w:val="single" w:sz="8" w:space="0" w:color="000000"/>
            </w:tcBorders>
            <w:shd w:val="clear" w:color="auto" w:fill="auto"/>
            <w:vAlign w:val="center"/>
          </w:tcPr>
          <w:p w14:paraId="796D8685" w14:textId="586D0FB9" w:rsidR="00860F53" w:rsidRDefault="00860F53" w:rsidP="003E54EF">
            <w:pPr>
              <w:snapToGrid w:val="0"/>
              <w:jc w:val="center"/>
              <w:rPr>
                <w:rFonts w:ascii="Arial" w:hAnsi="Arial" w:cs="Arial"/>
                <w:sz w:val="20"/>
                <w:szCs w:val="20"/>
              </w:rPr>
            </w:pPr>
            <w:r>
              <w:rPr>
                <w:rFonts w:ascii="Arial" w:hAnsi="Arial" w:cs="Arial"/>
                <w:sz w:val="20"/>
                <w:szCs w:val="20"/>
              </w:rPr>
              <w:t>10 szt.</w:t>
            </w:r>
          </w:p>
        </w:tc>
        <w:tc>
          <w:tcPr>
            <w:tcW w:w="515" w:type="pct"/>
            <w:tcBorders>
              <w:left w:val="single" w:sz="8" w:space="0" w:color="000000"/>
              <w:bottom w:val="single" w:sz="8" w:space="0" w:color="000000"/>
            </w:tcBorders>
            <w:shd w:val="clear" w:color="auto" w:fill="auto"/>
          </w:tcPr>
          <w:p w14:paraId="79CE9F70"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06C78719"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2F9683DA"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3C4D1DC2" w14:textId="77777777" w:rsidR="00860F53" w:rsidRPr="00002441" w:rsidRDefault="00860F53" w:rsidP="003E54EF">
            <w:pPr>
              <w:snapToGrid w:val="0"/>
              <w:rPr>
                <w:rFonts w:ascii="Arial" w:hAnsi="Arial" w:cs="Arial"/>
                <w:sz w:val="20"/>
                <w:szCs w:val="20"/>
              </w:rPr>
            </w:pPr>
          </w:p>
        </w:tc>
      </w:tr>
      <w:tr w:rsidR="00860F53" w:rsidRPr="00002441" w14:paraId="5D4CD302" w14:textId="77777777" w:rsidTr="003E54EF">
        <w:trPr>
          <w:cantSplit/>
          <w:trHeight w:val="413"/>
        </w:trPr>
        <w:tc>
          <w:tcPr>
            <w:tcW w:w="256" w:type="pct"/>
            <w:tcBorders>
              <w:left w:val="single" w:sz="8" w:space="0" w:color="000000"/>
              <w:bottom w:val="single" w:sz="8" w:space="0" w:color="000000"/>
            </w:tcBorders>
            <w:shd w:val="clear" w:color="auto" w:fill="auto"/>
            <w:vAlign w:val="center"/>
          </w:tcPr>
          <w:p w14:paraId="1C1CB86E"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16</w:t>
            </w:r>
          </w:p>
        </w:tc>
        <w:tc>
          <w:tcPr>
            <w:tcW w:w="1924" w:type="pct"/>
            <w:tcBorders>
              <w:left w:val="single" w:sz="8" w:space="0" w:color="000000"/>
              <w:bottom w:val="single" w:sz="8" w:space="0" w:color="000000"/>
            </w:tcBorders>
            <w:shd w:val="clear" w:color="auto" w:fill="auto"/>
            <w:vAlign w:val="center"/>
          </w:tcPr>
          <w:p w14:paraId="14DC0471" w14:textId="1F795167" w:rsidR="00860F53" w:rsidRDefault="00860F53" w:rsidP="003E54EF">
            <w:pPr>
              <w:snapToGrid w:val="0"/>
              <w:rPr>
                <w:rFonts w:ascii="Arial" w:hAnsi="Arial" w:cs="Arial"/>
                <w:sz w:val="20"/>
                <w:szCs w:val="20"/>
              </w:rPr>
            </w:pPr>
            <w:r>
              <w:rPr>
                <w:rFonts w:ascii="Arial" w:hAnsi="Arial" w:cs="Arial"/>
                <w:sz w:val="20"/>
                <w:szCs w:val="20"/>
              </w:rPr>
              <w:t>Maska przeciwpyłowa z filtrem FFP1</w:t>
            </w:r>
          </w:p>
        </w:tc>
        <w:tc>
          <w:tcPr>
            <w:tcW w:w="641" w:type="pct"/>
            <w:tcBorders>
              <w:left w:val="single" w:sz="8" w:space="0" w:color="000000"/>
              <w:bottom w:val="single" w:sz="8" w:space="0" w:color="000000"/>
            </w:tcBorders>
            <w:shd w:val="clear" w:color="auto" w:fill="auto"/>
            <w:vAlign w:val="center"/>
          </w:tcPr>
          <w:p w14:paraId="57A32A88" w14:textId="77777777" w:rsidR="00860F53" w:rsidRDefault="00860F53" w:rsidP="003E54EF">
            <w:pPr>
              <w:snapToGrid w:val="0"/>
              <w:jc w:val="center"/>
              <w:rPr>
                <w:rFonts w:ascii="Arial" w:hAnsi="Arial" w:cs="Arial"/>
                <w:sz w:val="20"/>
                <w:szCs w:val="20"/>
              </w:rPr>
            </w:pPr>
            <w:r>
              <w:rPr>
                <w:rFonts w:ascii="Arial" w:hAnsi="Arial" w:cs="Arial"/>
                <w:sz w:val="20"/>
                <w:szCs w:val="20"/>
              </w:rPr>
              <w:t>25 szt.</w:t>
            </w:r>
          </w:p>
        </w:tc>
        <w:tc>
          <w:tcPr>
            <w:tcW w:w="515" w:type="pct"/>
            <w:tcBorders>
              <w:left w:val="single" w:sz="8" w:space="0" w:color="000000"/>
              <w:bottom w:val="single" w:sz="8" w:space="0" w:color="000000"/>
            </w:tcBorders>
            <w:shd w:val="clear" w:color="auto" w:fill="auto"/>
          </w:tcPr>
          <w:p w14:paraId="29A38830"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01AC58AE"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4BD2CA60"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70AAA36F" w14:textId="77777777" w:rsidR="00860F53" w:rsidRPr="00002441" w:rsidRDefault="00860F53" w:rsidP="003E54EF">
            <w:pPr>
              <w:snapToGrid w:val="0"/>
              <w:rPr>
                <w:rFonts w:ascii="Arial" w:hAnsi="Arial" w:cs="Arial"/>
                <w:sz w:val="20"/>
                <w:szCs w:val="20"/>
              </w:rPr>
            </w:pPr>
          </w:p>
        </w:tc>
      </w:tr>
      <w:tr w:rsidR="00860F53" w:rsidRPr="00002441" w14:paraId="244661FE" w14:textId="77777777" w:rsidTr="003E54EF">
        <w:trPr>
          <w:cantSplit/>
          <w:trHeight w:val="406"/>
        </w:trPr>
        <w:tc>
          <w:tcPr>
            <w:tcW w:w="256" w:type="pct"/>
            <w:tcBorders>
              <w:left w:val="single" w:sz="8" w:space="0" w:color="000000"/>
              <w:bottom w:val="single" w:sz="8" w:space="0" w:color="000000"/>
            </w:tcBorders>
            <w:shd w:val="clear" w:color="auto" w:fill="auto"/>
            <w:vAlign w:val="center"/>
          </w:tcPr>
          <w:p w14:paraId="6747CCF7"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17</w:t>
            </w:r>
          </w:p>
        </w:tc>
        <w:tc>
          <w:tcPr>
            <w:tcW w:w="1924" w:type="pct"/>
            <w:tcBorders>
              <w:left w:val="single" w:sz="8" w:space="0" w:color="000000"/>
              <w:bottom w:val="single" w:sz="8" w:space="0" w:color="000000"/>
            </w:tcBorders>
            <w:shd w:val="clear" w:color="auto" w:fill="auto"/>
            <w:vAlign w:val="center"/>
          </w:tcPr>
          <w:p w14:paraId="488F0662" w14:textId="77777777" w:rsidR="00860F53" w:rsidRDefault="00860F53" w:rsidP="003E54EF">
            <w:pPr>
              <w:snapToGrid w:val="0"/>
              <w:rPr>
                <w:rFonts w:ascii="Arial" w:hAnsi="Arial" w:cs="Arial"/>
                <w:sz w:val="20"/>
                <w:szCs w:val="20"/>
              </w:rPr>
            </w:pPr>
            <w:r>
              <w:rPr>
                <w:rFonts w:ascii="Arial" w:hAnsi="Arial" w:cs="Arial"/>
                <w:sz w:val="20"/>
                <w:szCs w:val="20"/>
              </w:rPr>
              <w:t>Wiadro budowlane, pojemność 16 l</w:t>
            </w:r>
          </w:p>
        </w:tc>
        <w:tc>
          <w:tcPr>
            <w:tcW w:w="641" w:type="pct"/>
            <w:tcBorders>
              <w:left w:val="single" w:sz="8" w:space="0" w:color="000000"/>
              <w:bottom w:val="single" w:sz="8" w:space="0" w:color="000000"/>
            </w:tcBorders>
            <w:shd w:val="clear" w:color="auto" w:fill="auto"/>
            <w:vAlign w:val="center"/>
          </w:tcPr>
          <w:p w14:paraId="31F4B199" w14:textId="77777777" w:rsidR="00860F53" w:rsidRDefault="00860F53" w:rsidP="003E54EF">
            <w:pPr>
              <w:snapToGrid w:val="0"/>
              <w:jc w:val="center"/>
              <w:rPr>
                <w:rFonts w:ascii="Arial" w:hAnsi="Arial" w:cs="Arial"/>
                <w:sz w:val="20"/>
                <w:szCs w:val="20"/>
              </w:rPr>
            </w:pPr>
            <w:r>
              <w:rPr>
                <w:rFonts w:ascii="Arial" w:hAnsi="Arial" w:cs="Arial"/>
                <w:sz w:val="20"/>
                <w:szCs w:val="20"/>
              </w:rPr>
              <w:t>12 szt.</w:t>
            </w:r>
          </w:p>
        </w:tc>
        <w:tc>
          <w:tcPr>
            <w:tcW w:w="515" w:type="pct"/>
            <w:tcBorders>
              <w:left w:val="single" w:sz="8" w:space="0" w:color="000000"/>
              <w:bottom w:val="single" w:sz="8" w:space="0" w:color="000000"/>
            </w:tcBorders>
            <w:shd w:val="clear" w:color="auto" w:fill="auto"/>
          </w:tcPr>
          <w:p w14:paraId="134E05D0"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3341BE20"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7C27A8FD"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188AEA2C" w14:textId="77777777" w:rsidR="00860F53" w:rsidRPr="00002441" w:rsidRDefault="00860F53" w:rsidP="003E54EF">
            <w:pPr>
              <w:snapToGrid w:val="0"/>
              <w:rPr>
                <w:rFonts w:ascii="Arial" w:hAnsi="Arial" w:cs="Arial"/>
                <w:sz w:val="20"/>
                <w:szCs w:val="20"/>
              </w:rPr>
            </w:pPr>
          </w:p>
        </w:tc>
      </w:tr>
      <w:tr w:rsidR="00860F53" w:rsidRPr="00002441" w14:paraId="5B11003D" w14:textId="77777777" w:rsidTr="003E54EF">
        <w:trPr>
          <w:cantSplit/>
          <w:trHeight w:val="589"/>
        </w:trPr>
        <w:tc>
          <w:tcPr>
            <w:tcW w:w="256" w:type="pct"/>
            <w:tcBorders>
              <w:left w:val="single" w:sz="8" w:space="0" w:color="000000"/>
              <w:bottom w:val="single" w:sz="8" w:space="0" w:color="000000"/>
            </w:tcBorders>
            <w:shd w:val="clear" w:color="auto" w:fill="auto"/>
            <w:vAlign w:val="center"/>
          </w:tcPr>
          <w:p w14:paraId="3B2A161B"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18</w:t>
            </w:r>
          </w:p>
        </w:tc>
        <w:tc>
          <w:tcPr>
            <w:tcW w:w="1924" w:type="pct"/>
            <w:tcBorders>
              <w:left w:val="single" w:sz="8" w:space="0" w:color="000000"/>
              <w:bottom w:val="single" w:sz="8" w:space="0" w:color="000000"/>
            </w:tcBorders>
            <w:shd w:val="clear" w:color="auto" w:fill="auto"/>
            <w:vAlign w:val="center"/>
          </w:tcPr>
          <w:p w14:paraId="589ED290" w14:textId="77777777" w:rsidR="00860F53" w:rsidRDefault="00860F53" w:rsidP="003E54EF">
            <w:pPr>
              <w:snapToGrid w:val="0"/>
              <w:rPr>
                <w:rFonts w:ascii="Arial" w:hAnsi="Arial" w:cs="Arial"/>
                <w:sz w:val="20"/>
                <w:szCs w:val="20"/>
              </w:rPr>
            </w:pPr>
            <w:r>
              <w:rPr>
                <w:rFonts w:ascii="Arial" w:hAnsi="Arial" w:cs="Arial"/>
                <w:sz w:val="20"/>
                <w:szCs w:val="20"/>
              </w:rPr>
              <w:t xml:space="preserve">Przyrząd do odpowietrzania wylewek, </w:t>
            </w:r>
            <w:r w:rsidRPr="00E43EBE">
              <w:rPr>
                <w:rFonts w:ascii="Arial" w:hAnsi="Arial" w:cs="Arial"/>
                <w:sz w:val="20"/>
                <w:szCs w:val="20"/>
              </w:rPr>
              <w:t>wymiar</w:t>
            </w:r>
            <w:r>
              <w:rPr>
                <w:rFonts w:ascii="Arial" w:hAnsi="Arial" w:cs="Arial"/>
                <w:sz w:val="20"/>
                <w:szCs w:val="20"/>
              </w:rPr>
              <w:t xml:space="preserve"> 123 x 230 mm</w:t>
            </w:r>
          </w:p>
        </w:tc>
        <w:tc>
          <w:tcPr>
            <w:tcW w:w="641" w:type="pct"/>
            <w:tcBorders>
              <w:left w:val="single" w:sz="8" w:space="0" w:color="000000"/>
              <w:bottom w:val="single" w:sz="8" w:space="0" w:color="000000"/>
            </w:tcBorders>
            <w:shd w:val="clear" w:color="auto" w:fill="auto"/>
            <w:vAlign w:val="center"/>
          </w:tcPr>
          <w:p w14:paraId="6000C676" w14:textId="77777777" w:rsidR="00860F53" w:rsidRDefault="00860F53" w:rsidP="003E54EF">
            <w:pPr>
              <w:snapToGrid w:val="0"/>
              <w:jc w:val="center"/>
              <w:rPr>
                <w:rFonts w:ascii="Arial" w:hAnsi="Arial" w:cs="Arial"/>
                <w:sz w:val="20"/>
                <w:szCs w:val="20"/>
              </w:rPr>
            </w:pPr>
            <w:r>
              <w:rPr>
                <w:rFonts w:ascii="Arial" w:hAnsi="Arial" w:cs="Arial"/>
                <w:sz w:val="20"/>
                <w:szCs w:val="20"/>
              </w:rPr>
              <w:t>2 szt.</w:t>
            </w:r>
          </w:p>
        </w:tc>
        <w:tc>
          <w:tcPr>
            <w:tcW w:w="515" w:type="pct"/>
            <w:tcBorders>
              <w:left w:val="single" w:sz="8" w:space="0" w:color="000000"/>
              <w:bottom w:val="single" w:sz="8" w:space="0" w:color="000000"/>
            </w:tcBorders>
            <w:shd w:val="clear" w:color="auto" w:fill="auto"/>
          </w:tcPr>
          <w:p w14:paraId="18CA8924"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2CFBEF9D"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58242317"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7D630703" w14:textId="77777777" w:rsidR="00860F53" w:rsidRPr="00002441" w:rsidRDefault="00860F53" w:rsidP="003E54EF">
            <w:pPr>
              <w:snapToGrid w:val="0"/>
              <w:rPr>
                <w:rFonts w:ascii="Arial" w:hAnsi="Arial" w:cs="Arial"/>
                <w:sz w:val="20"/>
                <w:szCs w:val="20"/>
              </w:rPr>
            </w:pPr>
          </w:p>
        </w:tc>
      </w:tr>
      <w:tr w:rsidR="00860F53" w:rsidRPr="00002441" w14:paraId="3A226726" w14:textId="77777777" w:rsidTr="003E54EF">
        <w:trPr>
          <w:cantSplit/>
          <w:trHeight w:val="364"/>
        </w:trPr>
        <w:tc>
          <w:tcPr>
            <w:tcW w:w="256" w:type="pct"/>
            <w:tcBorders>
              <w:left w:val="single" w:sz="8" w:space="0" w:color="000000"/>
              <w:bottom w:val="single" w:sz="8" w:space="0" w:color="000000"/>
            </w:tcBorders>
            <w:shd w:val="clear" w:color="auto" w:fill="auto"/>
            <w:vAlign w:val="center"/>
          </w:tcPr>
          <w:p w14:paraId="364311A2"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19</w:t>
            </w:r>
          </w:p>
        </w:tc>
        <w:tc>
          <w:tcPr>
            <w:tcW w:w="1924" w:type="pct"/>
            <w:tcBorders>
              <w:left w:val="single" w:sz="8" w:space="0" w:color="000000"/>
              <w:bottom w:val="single" w:sz="8" w:space="0" w:color="000000"/>
            </w:tcBorders>
            <w:shd w:val="clear" w:color="auto" w:fill="auto"/>
            <w:vAlign w:val="center"/>
          </w:tcPr>
          <w:p w14:paraId="460835CA" w14:textId="1D3AB727" w:rsidR="00860F53" w:rsidRDefault="00860F53" w:rsidP="003E54EF">
            <w:pPr>
              <w:snapToGrid w:val="0"/>
              <w:rPr>
                <w:rFonts w:ascii="Arial" w:hAnsi="Arial" w:cs="Arial"/>
                <w:sz w:val="20"/>
                <w:szCs w:val="20"/>
              </w:rPr>
            </w:pPr>
            <w:r>
              <w:rPr>
                <w:rFonts w:ascii="Arial" w:hAnsi="Arial" w:cs="Arial"/>
                <w:sz w:val="20"/>
                <w:szCs w:val="20"/>
              </w:rPr>
              <w:t>Ostrze łamane 18 mm opakowanie po 10 szt.</w:t>
            </w:r>
          </w:p>
        </w:tc>
        <w:tc>
          <w:tcPr>
            <w:tcW w:w="641" w:type="pct"/>
            <w:tcBorders>
              <w:left w:val="single" w:sz="8" w:space="0" w:color="000000"/>
              <w:bottom w:val="single" w:sz="8" w:space="0" w:color="000000"/>
            </w:tcBorders>
            <w:shd w:val="clear" w:color="auto" w:fill="auto"/>
            <w:vAlign w:val="center"/>
          </w:tcPr>
          <w:p w14:paraId="44045A3A" w14:textId="4D0A6CC8" w:rsidR="00860F53" w:rsidRDefault="00860F53" w:rsidP="003E54EF">
            <w:pPr>
              <w:snapToGrid w:val="0"/>
              <w:jc w:val="center"/>
              <w:rPr>
                <w:rFonts w:ascii="Arial" w:hAnsi="Arial" w:cs="Arial"/>
                <w:sz w:val="20"/>
                <w:szCs w:val="20"/>
              </w:rPr>
            </w:pPr>
            <w:r>
              <w:rPr>
                <w:rFonts w:ascii="Arial" w:hAnsi="Arial" w:cs="Arial"/>
                <w:sz w:val="20"/>
                <w:szCs w:val="20"/>
              </w:rPr>
              <w:t>15 op.</w:t>
            </w:r>
          </w:p>
        </w:tc>
        <w:tc>
          <w:tcPr>
            <w:tcW w:w="515" w:type="pct"/>
            <w:tcBorders>
              <w:left w:val="single" w:sz="8" w:space="0" w:color="000000"/>
              <w:bottom w:val="single" w:sz="8" w:space="0" w:color="000000"/>
            </w:tcBorders>
            <w:shd w:val="clear" w:color="auto" w:fill="auto"/>
          </w:tcPr>
          <w:p w14:paraId="760646B9"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69D4175F"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08919492"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53FD5E95" w14:textId="77777777" w:rsidR="00860F53" w:rsidRPr="00002441" w:rsidRDefault="00860F53" w:rsidP="003E54EF">
            <w:pPr>
              <w:snapToGrid w:val="0"/>
              <w:rPr>
                <w:rFonts w:ascii="Arial" w:hAnsi="Arial" w:cs="Arial"/>
                <w:sz w:val="20"/>
                <w:szCs w:val="20"/>
              </w:rPr>
            </w:pPr>
          </w:p>
        </w:tc>
      </w:tr>
      <w:tr w:rsidR="00860F53" w:rsidRPr="00002441" w14:paraId="0DE4EFD8" w14:textId="77777777" w:rsidTr="003E54EF">
        <w:trPr>
          <w:cantSplit/>
          <w:trHeight w:val="589"/>
        </w:trPr>
        <w:tc>
          <w:tcPr>
            <w:tcW w:w="256" w:type="pct"/>
            <w:tcBorders>
              <w:left w:val="single" w:sz="8" w:space="0" w:color="000000"/>
              <w:bottom w:val="single" w:sz="8" w:space="0" w:color="000000"/>
            </w:tcBorders>
            <w:shd w:val="clear" w:color="auto" w:fill="auto"/>
            <w:vAlign w:val="center"/>
          </w:tcPr>
          <w:p w14:paraId="54DC01A8"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20</w:t>
            </w:r>
          </w:p>
        </w:tc>
        <w:tc>
          <w:tcPr>
            <w:tcW w:w="1924" w:type="pct"/>
            <w:tcBorders>
              <w:left w:val="single" w:sz="8" w:space="0" w:color="000000"/>
              <w:bottom w:val="single" w:sz="8" w:space="0" w:color="000000"/>
            </w:tcBorders>
            <w:shd w:val="clear" w:color="auto" w:fill="auto"/>
            <w:vAlign w:val="center"/>
          </w:tcPr>
          <w:p w14:paraId="1738769B" w14:textId="77777777" w:rsidR="00860F53" w:rsidRDefault="00860F53" w:rsidP="003E54EF">
            <w:pPr>
              <w:snapToGrid w:val="0"/>
              <w:jc w:val="both"/>
              <w:rPr>
                <w:rFonts w:ascii="Arial" w:hAnsi="Arial" w:cs="Arial"/>
                <w:sz w:val="20"/>
                <w:szCs w:val="20"/>
              </w:rPr>
            </w:pPr>
            <w:r>
              <w:rPr>
                <w:rFonts w:ascii="Arial" w:hAnsi="Arial" w:cs="Arial"/>
                <w:sz w:val="20"/>
                <w:szCs w:val="20"/>
              </w:rPr>
              <w:t xml:space="preserve">Drzwiczki rewizyjne PCV 20 x 30 cm, </w:t>
            </w:r>
            <w:r w:rsidRPr="00E55FD9">
              <w:rPr>
                <w:rFonts w:ascii="Arial" w:hAnsi="Arial" w:cs="Arial"/>
                <w:sz w:val="20"/>
                <w:szCs w:val="20"/>
              </w:rPr>
              <w:t>kolor</w:t>
            </w:r>
            <w:r>
              <w:rPr>
                <w:rFonts w:ascii="Arial" w:hAnsi="Arial" w:cs="Arial"/>
                <w:sz w:val="20"/>
                <w:szCs w:val="20"/>
              </w:rPr>
              <w:t xml:space="preserve"> biały</w:t>
            </w:r>
          </w:p>
        </w:tc>
        <w:tc>
          <w:tcPr>
            <w:tcW w:w="641" w:type="pct"/>
            <w:tcBorders>
              <w:left w:val="single" w:sz="8" w:space="0" w:color="000000"/>
              <w:bottom w:val="single" w:sz="8" w:space="0" w:color="000000"/>
            </w:tcBorders>
            <w:shd w:val="clear" w:color="auto" w:fill="auto"/>
            <w:vAlign w:val="center"/>
          </w:tcPr>
          <w:p w14:paraId="6C2AD35A" w14:textId="77777777" w:rsidR="00860F53" w:rsidRDefault="00860F53" w:rsidP="003E54EF">
            <w:pPr>
              <w:snapToGrid w:val="0"/>
              <w:jc w:val="center"/>
              <w:rPr>
                <w:rFonts w:ascii="Arial" w:hAnsi="Arial" w:cs="Arial"/>
                <w:sz w:val="20"/>
                <w:szCs w:val="20"/>
              </w:rPr>
            </w:pPr>
            <w:r>
              <w:rPr>
                <w:rFonts w:ascii="Arial" w:hAnsi="Arial" w:cs="Arial"/>
                <w:sz w:val="20"/>
                <w:szCs w:val="20"/>
              </w:rPr>
              <w:t>12 szt.</w:t>
            </w:r>
          </w:p>
        </w:tc>
        <w:tc>
          <w:tcPr>
            <w:tcW w:w="515" w:type="pct"/>
            <w:tcBorders>
              <w:left w:val="single" w:sz="8" w:space="0" w:color="000000"/>
              <w:bottom w:val="single" w:sz="8" w:space="0" w:color="000000"/>
            </w:tcBorders>
            <w:shd w:val="clear" w:color="auto" w:fill="auto"/>
          </w:tcPr>
          <w:p w14:paraId="41FB02A1"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55A0B9B9"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1201C2E1"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689DEEF4" w14:textId="77777777" w:rsidR="00860F53" w:rsidRPr="00002441" w:rsidRDefault="00860F53" w:rsidP="003E54EF">
            <w:pPr>
              <w:snapToGrid w:val="0"/>
              <w:rPr>
                <w:rFonts w:ascii="Arial" w:hAnsi="Arial" w:cs="Arial"/>
                <w:sz w:val="20"/>
                <w:szCs w:val="20"/>
              </w:rPr>
            </w:pPr>
          </w:p>
        </w:tc>
      </w:tr>
      <w:tr w:rsidR="00860F53" w:rsidRPr="00002441" w14:paraId="3A8ABE56" w14:textId="77777777" w:rsidTr="003E54EF">
        <w:trPr>
          <w:cantSplit/>
          <w:trHeight w:val="589"/>
        </w:trPr>
        <w:tc>
          <w:tcPr>
            <w:tcW w:w="256" w:type="pct"/>
            <w:tcBorders>
              <w:left w:val="single" w:sz="8" w:space="0" w:color="000000"/>
              <w:bottom w:val="single" w:sz="8" w:space="0" w:color="000000"/>
            </w:tcBorders>
            <w:shd w:val="clear" w:color="auto" w:fill="auto"/>
            <w:vAlign w:val="center"/>
          </w:tcPr>
          <w:p w14:paraId="22D1E5D9"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21</w:t>
            </w:r>
          </w:p>
        </w:tc>
        <w:tc>
          <w:tcPr>
            <w:tcW w:w="1924" w:type="pct"/>
            <w:tcBorders>
              <w:left w:val="single" w:sz="8" w:space="0" w:color="000000"/>
              <w:bottom w:val="single" w:sz="8" w:space="0" w:color="000000"/>
            </w:tcBorders>
            <w:shd w:val="clear" w:color="auto" w:fill="auto"/>
            <w:vAlign w:val="center"/>
          </w:tcPr>
          <w:p w14:paraId="696B6808" w14:textId="77777777" w:rsidR="00860F53" w:rsidRDefault="00860F53" w:rsidP="003E54EF">
            <w:pPr>
              <w:snapToGrid w:val="0"/>
              <w:jc w:val="both"/>
              <w:rPr>
                <w:rFonts w:ascii="Arial" w:hAnsi="Arial" w:cs="Arial"/>
                <w:sz w:val="20"/>
                <w:szCs w:val="20"/>
              </w:rPr>
            </w:pPr>
            <w:r>
              <w:rPr>
                <w:rFonts w:ascii="Arial" w:hAnsi="Arial" w:cs="Arial"/>
                <w:sz w:val="20"/>
                <w:szCs w:val="20"/>
              </w:rPr>
              <w:t xml:space="preserve">Rura aluminiowa elastyczna typu </w:t>
            </w:r>
            <w:proofErr w:type="spellStart"/>
            <w:r>
              <w:rPr>
                <w:rFonts w:ascii="Arial" w:hAnsi="Arial" w:cs="Arial"/>
                <w:sz w:val="20"/>
                <w:szCs w:val="20"/>
              </w:rPr>
              <w:t>Flex</w:t>
            </w:r>
            <w:proofErr w:type="spellEnd"/>
            <w:r>
              <w:rPr>
                <w:rFonts w:ascii="Arial" w:hAnsi="Arial" w:cs="Arial"/>
                <w:sz w:val="20"/>
                <w:szCs w:val="20"/>
              </w:rPr>
              <w:t xml:space="preserve"> Ø120, </w:t>
            </w:r>
            <w:r w:rsidRPr="00E43EBE">
              <w:rPr>
                <w:rFonts w:ascii="Arial" w:hAnsi="Arial" w:cs="Arial"/>
                <w:sz w:val="20"/>
                <w:szCs w:val="20"/>
              </w:rPr>
              <w:t>długość 3 m</w:t>
            </w:r>
          </w:p>
        </w:tc>
        <w:tc>
          <w:tcPr>
            <w:tcW w:w="641" w:type="pct"/>
            <w:tcBorders>
              <w:left w:val="single" w:sz="8" w:space="0" w:color="000000"/>
              <w:bottom w:val="single" w:sz="8" w:space="0" w:color="000000"/>
            </w:tcBorders>
            <w:shd w:val="clear" w:color="auto" w:fill="auto"/>
            <w:vAlign w:val="center"/>
          </w:tcPr>
          <w:p w14:paraId="5882EF92" w14:textId="77777777" w:rsidR="00860F53" w:rsidRDefault="00860F53" w:rsidP="003E54EF">
            <w:pPr>
              <w:snapToGrid w:val="0"/>
              <w:jc w:val="center"/>
              <w:rPr>
                <w:rFonts w:ascii="Arial" w:hAnsi="Arial" w:cs="Arial"/>
                <w:sz w:val="20"/>
                <w:szCs w:val="20"/>
              </w:rPr>
            </w:pPr>
            <w:r>
              <w:rPr>
                <w:rFonts w:ascii="Arial" w:hAnsi="Arial" w:cs="Arial"/>
                <w:sz w:val="20"/>
                <w:szCs w:val="20"/>
              </w:rPr>
              <w:t>3 szt.</w:t>
            </w:r>
          </w:p>
        </w:tc>
        <w:tc>
          <w:tcPr>
            <w:tcW w:w="515" w:type="pct"/>
            <w:tcBorders>
              <w:left w:val="single" w:sz="8" w:space="0" w:color="000000"/>
              <w:bottom w:val="single" w:sz="8" w:space="0" w:color="000000"/>
            </w:tcBorders>
            <w:shd w:val="clear" w:color="auto" w:fill="auto"/>
          </w:tcPr>
          <w:p w14:paraId="322D86C3"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1797AEB3"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3115C3EC"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2B0A05BC" w14:textId="77777777" w:rsidR="00860F53" w:rsidRPr="00002441" w:rsidRDefault="00860F53" w:rsidP="003E54EF">
            <w:pPr>
              <w:snapToGrid w:val="0"/>
              <w:rPr>
                <w:rFonts w:ascii="Arial" w:hAnsi="Arial" w:cs="Arial"/>
                <w:sz w:val="20"/>
                <w:szCs w:val="20"/>
              </w:rPr>
            </w:pPr>
          </w:p>
        </w:tc>
      </w:tr>
      <w:tr w:rsidR="00860F53" w:rsidRPr="00002441" w14:paraId="6C026A0E" w14:textId="77777777" w:rsidTr="003E54EF">
        <w:trPr>
          <w:cantSplit/>
          <w:trHeight w:val="589"/>
        </w:trPr>
        <w:tc>
          <w:tcPr>
            <w:tcW w:w="256" w:type="pct"/>
            <w:tcBorders>
              <w:left w:val="single" w:sz="8" w:space="0" w:color="000000"/>
              <w:bottom w:val="single" w:sz="8" w:space="0" w:color="000000"/>
            </w:tcBorders>
            <w:shd w:val="clear" w:color="auto" w:fill="auto"/>
            <w:vAlign w:val="center"/>
          </w:tcPr>
          <w:p w14:paraId="77B4B631"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lastRenderedPageBreak/>
              <w:t>22</w:t>
            </w:r>
          </w:p>
        </w:tc>
        <w:tc>
          <w:tcPr>
            <w:tcW w:w="1924" w:type="pct"/>
            <w:tcBorders>
              <w:left w:val="single" w:sz="8" w:space="0" w:color="000000"/>
              <w:bottom w:val="single" w:sz="8" w:space="0" w:color="000000"/>
            </w:tcBorders>
            <w:shd w:val="clear" w:color="auto" w:fill="auto"/>
            <w:vAlign w:val="center"/>
          </w:tcPr>
          <w:p w14:paraId="6ABE648B" w14:textId="77777777" w:rsidR="00860F53" w:rsidRDefault="00860F53" w:rsidP="003E54EF">
            <w:pPr>
              <w:snapToGrid w:val="0"/>
              <w:rPr>
                <w:rFonts w:ascii="Arial" w:hAnsi="Arial" w:cs="Arial"/>
                <w:sz w:val="20"/>
                <w:szCs w:val="20"/>
              </w:rPr>
            </w:pPr>
            <w:r>
              <w:rPr>
                <w:rFonts w:ascii="Arial" w:hAnsi="Arial" w:cs="Arial"/>
                <w:sz w:val="20"/>
                <w:szCs w:val="20"/>
              </w:rPr>
              <w:t xml:space="preserve">Narożnik aluminiowy + siatka 3 </w:t>
            </w:r>
            <w:proofErr w:type="spellStart"/>
            <w:r>
              <w:rPr>
                <w:rFonts w:ascii="Arial" w:hAnsi="Arial" w:cs="Arial"/>
                <w:sz w:val="20"/>
                <w:szCs w:val="20"/>
              </w:rPr>
              <w:t>mb</w:t>
            </w:r>
            <w:proofErr w:type="spellEnd"/>
          </w:p>
        </w:tc>
        <w:tc>
          <w:tcPr>
            <w:tcW w:w="641" w:type="pct"/>
            <w:tcBorders>
              <w:left w:val="single" w:sz="8" w:space="0" w:color="000000"/>
              <w:bottom w:val="single" w:sz="8" w:space="0" w:color="000000"/>
            </w:tcBorders>
            <w:shd w:val="clear" w:color="auto" w:fill="auto"/>
            <w:vAlign w:val="center"/>
          </w:tcPr>
          <w:p w14:paraId="25241452" w14:textId="77777777" w:rsidR="00860F53" w:rsidRDefault="00860F53" w:rsidP="003E54EF">
            <w:pPr>
              <w:snapToGrid w:val="0"/>
              <w:jc w:val="center"/>
              <w:rPr>
                <w:rFonts w:ascii="Arial" w:hAnsi="Arial" w:cs="Arial"/>
                <w:sz w:val="20"/>
                <w:szCs w:val="20"/>
              </w:rPr>
            </w:pPr>
            <w:r>
              <w:rPr>
                <w:rFonts w:ascii="Arial" w:hAnsi="Arial" w:cs="Arial"/>
                <w:sz w:val="20"/>
                <w:szCs w:val="20"/>
              </w:rPr>
              <w:t>10 szt.</w:t>
            </w:r>
          </w:p>
        </w:tc>
        <w:tc>
          <w:tcPr>
            <w:tcW w:w="515" w:type="pct"/>
            <w:tcBorders>
              <w:left w:val="single" w:sz="8" w:space="0" w:color="000000"/>
              <w:bottom w:val="single" w:sz="8" w:space="0" w:color="000000"/>
            </w:tcBorders>
            <w:shd w:val="clear" w:color="auto" w:fill="auto"/>
          </w:tcPr>
          <w:p w14:paraId="742C4FDF"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63012628"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3E21A805"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2C379957" w14:textId="77777777" w:rsidR="00860F53" w:rsidRPr="00002441" w:rsidRDefault="00860F53" w:rsidP="003E54EF">
            <w:pPr>
              <w:snapToGrid w:val="0"/>
              <w:rPr>
                <w:rFonts w:ascii="Arial" w:hAnsi="Arial" w:cs="Arial"/>
                <w:sz w:val="20"/>
                <w:szCs w:val="20"/>
              </w:rPr>
            </w:pPr>
          </w:p>
        </w:tc>
      </w:tr>
      <w:tr w:rsidR="00860F53" w:rsidRPr="00002441" w14:paraId="4F57DB3F" w14:textId="77777777" w:rsidTr="003E54EF">
        <w:trPr>
          <w:cantSplit/>
          <w:trHeight w:val="374"/>
        </w:trPr>
        <w:tc>
          <w:tcPr>
            <w:tcW w:w="256" w:type="pct"/>
            <w:tcBorders>
              <w:left w:val="single" w:sz="8" w:space="0" w:color="000000"/>
              <w:bottom w:val="single" w:sz="8" w:space="0" w:color="000000"/>
            </w:tcBorders>
            <w:shd w:val="clear" w:color="auto" w:fill="auto"/>
            <w:vAlign w:val="center"/>
          </w:tcPr>
          <w:p w14:paraId="33AB97EB"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23</w:t>
            </w:r>
          </w:p>
        </w:tc>
        <w:tc>
          <w:tcPr>
            <w:tcW w:w="1924" w:type="pct"/>
            <w:tcBorders>
              <w:left w:val="single" w:sz="8" w:space="0" w:color="000000"/>
              <w:bottom w:val="single" w:sz="8" w:space="0" w:color="000000"/>
            </w:tcBorders>
            <w:shd w:val="clear" w:color="auto" w:fill="auto"/>
            <w:vAlign w:val="center"/>
          </w:tcPr>
          <w:p w14:paraId="58EFDD86" w14:textId="77777777" w:rsidR="00860F53" w:rsidRDefault="00860F53" w:rsidP="003E54EF">
            <w:pPr>
              <w:snapToGrid w:val="0"/>
              <w:rPr>
                <w:rFonts w:ascii="Arial" w:hAnsi="Arial" w:cs="Arial"/>
                <w:sz w:val="20"/>
                <w:szCs w:val="20"/>
              </w:rPr>
            </w:pPr>
            <w:r>
              <w:rPr>
                <w:rFonts w:ascii="Arial" w:hAnsi="Arial" w:cs="Arial"/>
                <w:sz w:val="20"/>
                <w:szCs w:val="20"/>
              </w:rPr>
              <w:t>Pędzel angielski 1”</w:t>
            </w:r>
          </w:p>
        </w:tc>
        <w:tc>
          <w:tcPr>
            <w:tcW w:w="641" w:type="pct"/>
            <w:tcBorders>
              <w:left w:val="single" w:sz="8" w:space="0" w:color="000000"/>
              <w:bottom w:val="single" w:sz="8" w:space="0" w:color="000000"/>
            </w:tcBorders>
            <w:shd w:val="clear" w:color="auto" w:fill="auto"/>
            <w:vAlign w:val="center"/>
          </w:tcPr>
          <w:p w14:paraId="05123EA4" w14:textId="77777777" w:rsidR="00860F53" w:rsidRDefault="00860F53" w:rsidP="003E54EF">
            <w:pPr>
              <w:snapToGrid w:val="0"/>
              <w:jc w:val="center"/>
              <w:rPr>
                <w:rFonts w:ascii="Arial" w:hAnsi="Arial" w:cs="Arial"/>
                <w:sz w:val="20"/>
                <w:szCs w:val="20"/>
              </w:rPr>
            </w:pPr>
            <w:r w:rsidRPr="00B24A80">
              <w:rPr>
                <w:rFonts w:ascii="Arial" w:hAnsi="Arial" w:cs="Arial"/>
                <w:sz w:val="20"/>
                <w:szCs w:val="20"/>
              </w:rPr>
              <w:t>20 szt.</w:t>
            </w:r>
          </w:p>
        </w:tc>
        <w:tc>
          <w:tcPr>
            <w:tcW w:w="515" w:type="pct"/>
            <w:tcBorders>
              <w:left w:val="single" w:sz="8" w:space="0" w:color="000000"/>
              <w:bottom w:val="single" w:sz="8" w:space="0" w:color="000000"/>
            </w:tcBorders>
            <w:shd w:val="clear" w:color="auto" w:fill="auto"/>
          </w:tcPr>
          <w:p w14:paraId="27F9CEB4"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357BA0EA"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62D8FC75"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395A1156" w14:textId="77777777" w:rsidR="00860F53" w:rsidRPr="00002441" w:rsidRDefault="00860F53" w:rsidP="003E54EF">
            <w:pPr>
              <w:snapToGrid w:val="0"/>
              <w:rPr>
                <w:rFonts w:ascii="Arial" w:hAnsi="Arial" w:cs="Arial"/>
                <w:sz w:val="20"/>
                <w:szCs w:val="20"/>
              </w:rPr>
            </w:pPr>
          </w:p>
        </w:tc>
      </w:tr>
      <w:tr w:rsidR="00860F53" w:rsidRPr="00002441" w14:paraId="538F44DD" w14:textId="77777777" w:rsidTr="003E54EF">
        <w:trPr>
          <w:cantSplit/>
          <w:trHeight w:val="423"/>
        </w:trPr>
        <w:tc>
          <w:tcPr>
            <w:tcW w:w="256" w:type="pct"/>
            <w:tcBorders>
              <w:left w:val="single" w:sz="8" w:space="0" w:color="000000"/>
              <w:bottom w:val="single" w:sz="8" w:space="0" w:color="000000"/>
            </w:tcBorders>
            <w:shd w:val="clear" w:color="auto" w:fill="auto"/>
            <w:vAlign w:val="center"/>
          </w:tcPr>
          <w:p w14:paraId="7882D2E7"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24</w:t>
            </w:r>
          </w:p>
        </w:tc>
        <w:tc>
          <w:tcPr>
            <w:tcW w:w="1924" w:type="pct"/>
            <w:tcBorders>
              <w:left w:val="single" w:sz="8" w:space="0" w:color="000000"/>
              <w:bottom w:val="single" w:sz="8" w:space="0" w:color="000000"/>
            </w:tcBorders>
            <w:shd w:val="clear" w:color="auto" w:fill="auto"/>
            <w:vAlign w:val="center"/>
          </w:tcPr>
          <w:p w14:paraId="4DE1F203" w14:textId="77777777" w:rsidR="00860F53" w:rsidRDefault="00860F53" w:rsidP="003E54EF">
            <w:pPr>
              <w:snapToGrid w:val="0"/>
              <w:rPr>
                <w:rFonts w:ascii="Arial" w:hAnsi="Arial" w:cs="Arial"/>
                <w:sz w:val="20"/>
                <w:szCs w:val="20"/>
              </w:rPr>
            </w:pPr>
            <w:r>
              <w:rPr>
                <w:rFonts w:ascii="Arial" w:hAnsi="Arial" w:cs="Arial"/>
                <w:sz w:val="20"/>
                <w:szCs w:val="20"/>
              </w:rPr>
              <w:t>Pędzel angielski 1,5”</w:t>
            </w:r>
          </w:p>
        </w:tc>
        <w:tc>
          <w:tcPr>
            <w:tcW w:w="641" w:type="pct"/>
            <w:tcBorders>
              <w:left w:val="single" w:sz="8" w:space="0" w:color="000000"/>
              <w:bottom w:val="single" w:sz="8" w:space="0" w:color="000000"/>
            </w:tcBorders>
            <w:shd w:val="clear" w:color="auto" w:fill="auto"/>
            <w:vAlign w:val="center"/>
          </w:tcPr>
          <w:p w14:paraId="700E2DEF" w14:textId="77777777" w:rsidR="00860F53" w:rsidRDefault="00860F53" w:rsidP="003E54EF">
            <w:pPr>
              <w:snapToGrid w:val="0"/>
              <w:jc w:val="center"/>
              <w:rPr>
                <w:rFonts w:ascii="Arial" w:hAnsi="Arial" w:cs="Arial"/>
                <w:sz w:val="20"/>
                <w:szCs w:val="20"/>
              </w:rPr>
            </w:pPr>
            <w:r w:rsidRPr="00B24A80">
              <w:rPr>
                <w:rFonts w:ascii="Arial" w:hAnsi="Arial" w:cs="Arial"/>
                <w:sz w:val="20"/>
                <w:szCs w:val="20"/>
              </w:rPr>
              <w:t>20 szt.</w:t>
            </w:r>
          </w:p>
        </w:tc>
        <w:tc>
          <w:tcPr>
            <w:tcW w:w="515" w:type="pct"/>
            <w:tcBorders>
              <w:left w:val="single" w:sz="8" w:space="0" w:color="000000"/>
              <w:bottom w:val="single" w:sz="8" w:space="0" w:color="000000"/>
            </w:tcBorders>
            <w:shd w:val="clear" w:color="auto" w:fill="auto"/>
          </w:tcPr>
          <w:p w14:paraId="6B0529A6"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401BC103"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03C865BD"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39F3A860" w14:textId="77777777" w:rsidR="00860F53" w:rsidRPr="00002441" w:rsidRDefault="00860F53" w:rsidP="003E54EF">
            <w:pPr>
              <w:snapToGrid w:val="0"/>
              <w:rPr>
                <w:rFonts w:ascii="Arial" w:hAnsi="Arial" w:cs="Arial"/>
                <w:sz w:val="20"/>
                <w:szCs w:val="20"/>
              </w:rPr>
            </w:pPr>
          </w:p>
        </w:tc>
      </w:tr>
      <w:tr w:rsidR="00860F53" w:rsidRPr="00002441" w14:paraId="27B9DDD9" w14:textId="77777777" w:rsidTr="003E54EF">
        <w:trPr>
          <w:cantSplit/>
          <w:trHeight w:val="415"/>
        </w:trPr>
        <w:tc>
          <w:tcPr>
            <w:tcW w:w="256" w:type="pct"/>
            <w:tcBorders>
              <w:left w:val="single" w:sz="8" w:space="0" w:color="000000"/>
              <w:bottom w:val="single" w:sz="8" w:space="0" w:color="000000"/>
            </w:tcBorders>
            <w:shd w:val="clear" w:color="auto" w:fill="auto"/>
            <w:vAlign w:val="center"/>
          </w:tcPr>
          <w:p w14:paraId="3A51B1E5"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25</w:t>
            </w:r>
          </w:p>
        </w:tc>
        <w:tc>
          <w:tcPr>
            <w:tcW w:w="1924" w:type="pct"/>
            <w:tcBorders>
              <w:left w:val="single" w:sz="8" w:space="0" w:color="000000"/>
              <w:bottom w:val="single" w:sz="8" w:space="0" w:color="000000"/>
            </w:tcBorders>
            <w:shd w:val="clear" w:color="auto" w:fill="auto"/>
            <w:vAlign w:val="center"/>
          </w:tcPr>
          <w:p w14:paraId="6B226F56" w14:textId="77777777" w:rsidR="00860F53" w:rsidRDefault="00860F53" w:rsidP="003E54EF">
            <w:pPr>
              <w:snapToGrid w:val="0"/>
              <w:rPr>
                <w:rFonts w:ascii="Arial" w:hAnsi="Arial" w:cs="Arial"/>
                <w:sz w:val="20"/>
                <w:szCs w:val="20"/>
              </w:rPr>
            </w:pPr>
            <w:r>
              <w:rPr>
                <w:rFonts w:ascii="Arial" w:hAnsi="Arial" w:cs="Arial"/>
                <w:sz w:val="20"/>
                <w:szCs w:val="20"/>
              </w:rPr>
              <w:t>Pędzel angielski 2”</w:t>
            </w:r>
          </w:p>
        </w:tc>
        <w:tc>
          <w:tcPr>
            <w:tcW w:w="641" w:type="pct"/>
            <w:tcBorders>
              <w:left w:val="single" w:sz="8" w:space="0" w:color="000000"/>
              <w:bottom w:val="single" w:sz="8" w:space="0" w:color="000000"/>
            </w:tcBorders>
            <w:shd w:val="clear" w:color="auto" w:fill="auto"/>
            <w:vAlign w:val="center"/>
          </w:tcPr>
          <w:p w14:paraId="23162B95" w14:textId="77777777" w:rsidR="00860F53" w:rsidRDefault="00860F53" w:rsidP="003E54EF">
            <w:pPr>
              <w:snapToGrid w:val="0"/>
              <w:jc w:val="center"/>
              <w:rPr>
                <w:rFonts w:ascii="Arial" w:hAnsi="Arial" w:cs="Arial"/>
                <w:sz w:val="20"/>
                <w:szCs w:val="20"/>
              </w:rPr>
            </w:pPr>
            <w:r w:rsidRPr="00B24A80">
              <w:rPr>
                <w:rFonts w:ascii="Arial" w:hAnsi="Arial" w:cs="Arial"/>
                <w:sz w:val="20"/>
                <w:szCs w:val="20"/>
              </w:rPr>
              <w:t>20 szt.</w:t>
            </w:r>
          </w:p>
        </w:tc>
        <w:tc>
          <w:tcPr>
            <w:tcW w:w="515" w:type="pct"/>
            <w:tcBorders>
              <w:left w:val="single" w:sz="8" w:space="0" w:color="000000"/>
              <w:bottom w:val="single" w:sz="8" w:space="0" w:color="000000"/>
            </w:tcBorders>
            <w:shd w:val="clear" w:color="auto" w:fill="auto"/>
          </w:tcPr>
          <w:p w14:paraId="2492B7FD"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2BA93BFA"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166EC236"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321D43AC" w14:textId="77777777" w:rsidR="00860F53" w:rsidRPr="00002441" w:rsidRDefault="00860F53" w:rsidP="003E54EF">
            <w:pPr>
              <w:snapToGrid w:val="0"/>
              <w:rPr>
                <w:rFonts w:ascii="Arial" w:hAnsi="Arial" w:cs="Arial"/>
                <w:sz w:val="20"/>
                <w:szCs w:val="20"/>
              </w:rPr>
            </w:pPr>
          </w:p>
        </w:tc>
      </w:tr>
      <w:tr w:rsidR="00860F53" w:rsidRPr="00002441" w14:paraId="62F1BC80" w14:textId="77777777" w:rsidTr="003E54EF">
        <w:trPr>
          <w:cantSplit/>
          <w:trHeight w:val="406"/>
        </w:trPr>
        <w:tc>
          <w:tcPr>
            <w:tcW w:w="256" w:type="pct"/>
            <w:tcBorders>
              <w:left w:val="single" w:sz="8" w:space="0" w:color="000000"/>
              <w:bottom w:val="single" w:sz="8" w:space="0" w:color="000000"/>
            </w:tcBorders>
            <w:shd w:val="clear" w:color="auto" w:fill="auto"/>
            <w:vAlign w:val="center"/>
          </w:tcPr>
          <w:p w14:paraId="2080A8CC"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26</w:t>
            </w:r>
          </w:p>
        </w:tc>
        <w:tc>
          <w:tcPr>
            <w:tcW w:w="1924" w:type="pct"/>
            <w:tcBorders>
              <w:left w:val="single" w:sz="8" w:space="0" w:color="000000"/>
              <w:bottom w:val="single" w:sz="8" w:space="0" w:color="000000"/>
            </w:tcBorders>
            <w:shd w:val="clear" w:color="auto" w:fill="auto"/>
            <w:vAlign w:val="center"/>
          </w:tcPr>
          <w:p w14:paraId="02D86138" w14:textId="77777777" w:rsidR="00860F53" w:rsidRDefault="00860F53" w:rsidP="003E54EF">
            <w:pPr>
              <w:snapToGrid w:val="0"/>
              <w:rPr>
                <w:rFonts w:ascii="Arial" w:hAnsi="Arial" w:cs="Arial"/>
                <w:sz w:val="20"/>
                <w:szCs w:val="20"/>
              </w:rPr>
            </w:pPr>
            <w:r>
              <w:rPr>
                <w:rFonts w:ascii="Arial" w:hAnsi="Arial" w:cs="Arial"/>
                <w:sz w:val="20"/>
                <w:szCs w:val="20"/>
              </w:rPr>
              <w:t>Pędzel angielski 2,5”</w:t>
            </w:r>
          </w:p>
        </w:tc>
        <w:tc>
          <w:tcPr>
            <w:tcW w:w="641" w:type="pct"/>
            <w:tcBorders>
              <w:left w:val="single" w:sz="8" w:space="0" w:color="000000"/>
              <w:bottom w:val="single" w:sz="8" w:space="0" w:color="000000"/>
            </w:tcBorders>
            <w:shd w:val="clear" w:color="auto" w:fill="auto"/>
            <w:vAlign w:val="center"/>
          </w:tcPr>
          <w:p w14:paraId="42166348" w14:textId="77777777" w:rsidR="00860F53" w:rsidRDefault="00860F53" w:rsidP="003E54EF">
            <w:pPr>
              <w:snapToGrid w:val="0"/>
              <w:jc w:val="center"/>
              <w:rPr>
                <w:rFonts w:ascii="Arial" w:hAnsi="Arial" w:cs="Arial"/>
                <w:sz w:val="20"/>
                <w:szCs w:val="20"/>
              </w:rPr>
            </w:pPr>
            <w:r w:rsidRPr="00B24A80">
              <w:rPr>
                <w:rFonts w:ascii="Arial" w:hAnsi="Arial" w:cs="Arial"/>
                <w:sz w:val="20"/>
                <w:szCs w:val="20"/>
              </w:rPr>
              <w:t>20 szt.</w:t>
            </w:r>
          </w:p>
        </w:tc>
        <w:tc>
          <w:tcPr>
            <w:tcW w:w="515" w:type="pct"/>
            <w:tcBorders>
              <w:left w:val="single" w:sz="8" w:space="0" w:color="000000"/>
              <w:bottom w:val="single" w:sz="8" w:space="0" w:color="000000"/>
            </w:tcBorders>
            <w:shd w:val="clear" w:color="auto" w:fill="auto"/>
          </w:tcPr>
          <w:p w14:paraId="6FEB9500"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3BC01BA8"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53F1E335"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01A646AB" w14:textId="77777777" w:rsidR="00860F53" w:rsidRPr="00002441" w:rsidRDefault="00860F53" w:rsidP="003E54EF">
            <w:pPr>
              <w:snapToGrid w:val="0"/>
              <w:rPr>
                <w:rFonts w:ascii="Arial" w:hAnsi="Arial" w:cs="Arial"/>
                <w:sz w:val="20"/>
                <w:szCs w:val="20"/>
              </w:rPr>
            </w:pPr>
          </w:p>
        </w:tc>
      </w:tr>
      <w:tr w:rsidR="00860F53" w:rsidRPr="00002441" w14:paraId="5E96ED45" w14:textId="77777777" w:rsidTr="003E54EF">
        <w:trPr>
          <w:cantSplit/>
          <w:trHeight w:val="397"/>
        </w:trPr>
        <w:tc>
          <w:tcPr>
            <w:tcW w:w="256" w:type="pct"/>
            <w:tcBorders>
              <w:left w:val="single" w:sz="8" w:space="0" w:color="000000"/>
              <w:bottom w:val="single" w:sz="8" w:space="0" w:color="000000"/>
            </w:tcBorders>
            <w:shd w:val="clear" w:color="auto" w:fill="auto"/>
            <w:vAlign w:val="center"/>
          </w:tcPr>
          <w:p w14:paraId="6ED9650C"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27</w:t>
            </w:r>
          </w:p>
        </w:tc>
        <w:tc>
          <w:tcPr>
            <w:tcW w:w="1924" w:type="pct"/>
            <w:tcBorders>
              <w:left w:val="single" w:sz="8" w:space="0" w:color="000000"/>
              <w:bottom w:val="single" w:sz="8" w:space="0" w:color="000000"/>
            </w:tcBorders>
            <w:shd w:val="clear" w:color="auto" w:fill="auto"/>
            <w:vAlign w:val="center"/>
          </w:tcPr>
          <w:p w14:paraId="25066DE7" w14:textId="77777777" w:rsidR="00860F53" w:rsidRDefault="00860F53" w:rsidP="003E54EF">
            <w:pPr>
              <w:snapToGrid w:val="0"/>
              <w:rPr>
                <w:rFonts w:ascii="Arial" w:hAnsi="Arial" w:cs="Arial"/>
                <w:sz w:val="20"/>
                <w:szCs w:val="20"/>
              </w:rPr>
            </w:pPr>
            <w:r>
              <w:rPr>
                <w:rFonts w:ascii="Arial" w:hAnsi="Arial" w:cs="Arial"/>
                <w:sz w:val="20"/>
                <w:szCs w:val="20"/>
              </w:rPr>
              <w:t>Pędzel ławkowiec 170 x 70 mm</w:t>
            </w:r>
          </w:p>
        </w:tc>
        <w:tc>
          <w:tcPr>
            <w:tcW w:w="641" w:type="pct"/>
            <w:tcBorders>
              <w:left w:val="single" w:sz="8" w:space="0" w:color="000000"/>
              <w:bottom w:val="single" w:sz="8" w:space="0" w:color="000000"/>
            </w:tcBorders>
            <w:shd w:val="clear" w:color="auto" w:fill="auto"/>
            <w:vAlign w:val="center"/>
          </w:tcPr>
          <w:p w14:paraId="02B30A2B" w14:textId="77777777" w:rsidR="00860F53" w:rsidRDefault="00860F53" w:rsidP="003E54EF">
            <w:pPr>
              <w:snapToGrid w:val="0"/>
              <w:jc w:val="center"/>
              <w:rPr>
                <w:rFonts w:ascii="Arial" w:hAnsi="Arial" w:cs="Arial"/>
                <w:sz w:val="20"/>
                <w:szCs w:val="20"/>
              </w:rPr>
            </w:pPr>
            <w:r>
              <w:rPr>
                <w:rFonts w:ascii="Arial" w:hAnsi="Arial" w:cs="Arial"/>
                <w:sz w:val="20"/>
                <w:szCs w:val="20"/>
              </w:rPr>
              <w:t>3 szt.</w:t>
            </w:r>
          </w:p>
        </w:tc>
        <w:tc>
          <w:tcPr>
            <w:tcW w:w="515" w:type="pct"/>
            <w:tcBorders>
              <w:left w:val="single" w:sz="8" w:space="0" w:color="000000"/>
              <w:bottom w:val="single" w:sz="8" w:space="0" w:color="000000"/>
            </w:tcBorders>
            <w:shd w:val="clear" w:color="auto" w:fill="auto"/>
          </w:tcPr>
          <w:p w14:paraId="2999BF88"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0A5588D2"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0E6EA48D"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45AB7AE8" w14:textId="77777777" w:rsidR="00860F53" w:rsidRPr="00002441" w:rsidRDefault="00860F53" w:rsidP="003E54EF">
            <w:pPr>
              <w:snapToGrid w:val="0"/>
              <w:rPr>
                <w:rFonts w:ascii="Arial" w:hAnsi="Arial" w:cs="Arial"/>
                <w:sz w:val="20"/>
                <w:szCs w:val="20"/>
              </w:rPr>
            </w:pPr>
          </w:p>
        </w:tc>
      </w:tr>
      <w:tr w:rsidR="00860F53" w:rsidRPr="00002441" w14:paraId="741CD28A" w14:textId="77777777" w:rsidTr="003E54EF">
        <w:trPr>
          <w:cantSplit/>
          <w:trHeight w:val="404"/>
        </w:trPr>
        <w:tc>
          <w:tcPr>
            <w:tcW w:w="256" w:type="pct"/>
            <w:tcBorders>
              <w:left w:val="single" w:sz="8" w:space="0" w:color="000000"/>
              <w:bottom w:val="single" w:sz="8" w:space="0" w:color="000000"/>
            </w:tcBorders>
            <w:shd w:val="clear" w:color="auto" w:fill="auto"/>
            <w:vAlign w:val="center"/>
          </w:tcPr>
          <w:p w14:paraId="5F196BD9"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28</w:t>
            </w:r>
          </w:p>
        </w:tc>
        <w:tc>
          <w:tcPr>
            <w:tcW w:w="1924" w:type="pct"/>
            <w:tcBorders>
              <w:left w:val="single" w:sz="8" w:space="0" w:color="000000"/>
              <w:bottom w:val="single" w:sz="8" w:space="0" w:color="000000"/>
            </w:tcBorders>
            <w:shd w:val="clear" w:color="auto" w:fill="auto"/>
            <w:vAlign w:val="center"/>
          </w:tcPr>
          <w:p w14:paraId="6D4B405E" w14:textId="36D6F5D1" w:rsidR="00860F53" w:rsidRDefault="00860F53" w:rsidP="003E54EF">
            <w:pPr>
              <w:snapToGrid w:val="0"/>
              <w:rPr>
                <w:rFonts w:ascii="Arial" w:hAnsi="Arial" w:cs="Arial"/>
                <w:sz w:val="20"/>
                <w:szCs w:val="20"/>
              </w:rPr>
            </w:pPr>
            <w:r>
              <w:rPr>
                <w:rFonts w:ascii="Arial" w:hAnsi="Arial" w:cs="Arial"/>
                <w:sz w:val="20"/>
                <w:szCs w:val="20"/>
              </w:rPr>
              <w:t xml:space="preserve">Wełna </w:t>
            </w:r>
            <w:proofErr w:type="spellStart"/>
            <w:r>
              <w:rPr>
                <w:rFonts w:ascii="Arial" w:hAnsi="Arial" w:cs="Arial"/>
                <w:sz w:val="20"/>
                <w:szCs w:val="20"/>
              </w:rPr>
              <w:t>Aku</w:t>
            </w:r>
            <w:proofErr w:type="spellEnd"/>
            <w:r>
              <w:rPr>
                <w:rFonts w:ascii="Arial" w:hAnsi="Arial" w:cs="Arial"/>
                <w:sz w:val="20"/>
                <w:szCs w:val="20"/>
              </w:rPr>
              <w:t>-Płyta</w:t>
            </w:r>
            <w:r w:rsidR="00B33CAB">
              <w:rPr>
                <w:rFonts w:ascii="Arial" w:hAnsi="Arial" w:cs="Arial"/>
                <w:sz w:val="20"/>
                <w:szCs w:val="20"/>
              </w:rPr>
              <w:t xml:space="preserve"> </w:t>
            </w:r>
            <w:r>
              <w:rPr>
                <w:rFonts w:ascii="Arial" w:hAnsi="Arial" w:cs="Arial"/>
                <w:sz w:val="20"/>
                <w:szCs w:val="20"/>
              </w:rPr>
              <w:t>5 cm</w:t>
            </w:r>
          </w:p>
        </w:tc>
        <w:tc>
          <w:tcPr>
            <w:tcW w:w="641" w:type="pct"/>
            <w:tcBorders>
              <w:left w:val="single" w:sz="8" w:space="0" w:color="000000"/>
              <w:bottom w:val="single" w:sz="8" w:space="0" w:color="000000"/>
            </w:tcBorders>
            <w:shd w:val="clear" w:color="auto" w:fill="auto"/>
            <w:vAlign w:val="center"/>
          </w:tcPr>
          <w:p w14:paraId="7AF13C7F" w14:textId="77777777" w:rsidR="00860F53" w:rsidRPr="00B6367B" w:rsidRDefault="00860F53" w:rsidP="003E54EF">
            <w:pPr>
              <w:snapToGrid w:val="0"/>
              <w:jc w:val="center"/>
              <w:rPr>
                <w:rFonts w:ascii="Arial" w:hAnsi="Arial" w:cs="Arial"/>
                <w:sz w:val="20"/>
                <w:szCs w:val="20"/>
                <w:vertAlign w:val="superscript"/>
              </w:rPr>
            </w:pPr>
            <w:r>
              <w:rPr>
                <w:rFonts w:ascii="Arial" w:hAnsi="Arial" w:cs="Arial"/>
                <w:sz w:val="20"/>
                <w:szCs w:val="20"/>
              </w:rPr>
              <w:t>108 m</w:t>
            </w:r>
            <w:r>
              <w:rPr>
                <w:rFonts w:ascii="Arial" w:hAnsi="Arial" w:cs="Arial"/>
                <w:sz w:val="20"/>
                <w:szCs w:val="20"/>
                <w:vertAlign w:val="superscript"/>
              </w:rPr>
              <w:t>2</w:t>
            </w:r>
          </w:p>
        </w:tc>
        <w:tc>
          <w:tcPr>
            <w:tcW w:w="515" w:type="pct"/>
            <w:tcBorders>
              <w:left w:val="single" w:sz="8" w:space="0" w:color="000000"/>
              <w:bottom w:val="single" w:sz="8" w:space="0" w:color="000000"/>
            </w:tcBorders>
            <w:shd w:val="clear" w:color="auto" w:fill="auto"/>
          </w:tcPr>
          <w:p w14:paraId="13AAD923"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1C58D714"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173FD90F"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0776D02C" w14:textId="77777777" w:rsidR="00860F53" w:rsidRPr="00002441" w:rsidRDefault="00860F53" w:rsidP="003E54EF">
            <w:pPr>
              <w:snapToGrid w:val="0"/>
              <w:rPr>
                <w:rFonts w:ascii="Arial" w:hAnsi="Arial" w:cs="Arial"/>
                <w:sz w:val="20"/>
                <w:szCs w:val="20"/>
              </w:rPr>
            </w:pPr>
          </w:p>
        </w:tc>
      </w:tr>
      <w:tr w:rsidR="00860F53" w:rsidRPr="00002441" w14:paraId="0B4847DA" w14:textId="77777777" w:rsidTr="003E54EF">
        <w:trPr>
          <w:cantSplit/>
          <w:trHeight w:val="410"/>
        </w:trPr>
        <w:tc>
          <w:tcPr>
            <w:tcW w:w="256" w:type="pct"/>
            <w:tcBorders>
              <w:left w:val="single" w:sz="8" w:space="0" w:color="000000"/>
              <w:bottom w:val="single" w:sz="8" w:space="0" w:color="000000"/>
            </w:tcBorders>
            <w:shd w:val="clear" w:color="auto" w:fill="auto"/>
            <w:vAlign w:val="center"/>
          </w:tcPr>
          <w:p w14:paraId="10C5FEEF"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29</w:t>
            </w:r>
          </w:p>
        </w:tc>
        <w:tc>
          <w:tcPr>
            <w:tcW w:w="1924" w:type="pct"/>
            <w:tcBorders>
              <w:left w:val="single" w:sz="8" w:space="0" w:color="000000"/>
              <w:bottom w:val="single" w:sz="8" w:space="0" w:color="000000"/>
            </w:tcBorders>
            <w:shd w:val="clear" w:color="auto" w:fill="auto"/>
            <w:vAlign w:val="center"/>
          </w:tcPr>
          <w:p w14:paraId="16D1C19C" w14:textId="77777777" w:rsidR="00860F53" w:rsidRDefault="00860F53" w:rsidP="003E54EF">
            <w:pPr>
              <w:snapToGrid w:val="0"/>
              <w:jc w:val="both"/>
              <w:rPr>
                <w:rFonts w:ascii="Arial" w:hAnsi="Arial" w:cs="Arial"/>
                <w:sz w:val="20"/>
                <w:szCs w:val="20"/>
              </w:rPr>
            </w:pPr>
            <w:r>
              <w:rPr>
                <w:rFonts w:ascii="Arial" w:hAnsi="Arial" w:cs="Arial"/>
                <w:sz w:val="20"/>
                <w:szCs w:val="20"/>
              </w:rPr>
              <w:t>Płyta gipsowa GK 12,5 x 1200 x 2600 mm</w:t>
            </w:r>
          </w:p>
        </w:tc>
        <w:tc>
          <w:tcPr>
            <w:tcW w:w="641" w:type="pct"/>
            <w:tcBorders>
              <w:left w:val="single" w:sz="8" w:space="0" w:color="000000"/>
              <w:bottom w:val="single" w:sz="8" w:space="0" w:color="000000"/>
            </w:tcBorders>
            <w:shd w:val="clear" w:color="auto" w:fill="auto"/>
            <w:vAlign w:val="center"/>
          </w:tcPr>
          <w:p w14:paraId="07FD4CA6" w14:textId="77777777" w:rsidR="00860F53" w:rsidRDefault="00860F53" w:rsidP="003E54EF">
            <w:pPr>
              <w:snapToGrid w:val="0"/>
              <w:jc w:val="center"/>
              <w:rPr>
                <w:rFonts w:ascii="Arial" w:hAnsi="Arial" w:cs="Arial"/>
                <w:sz w:val="20"/>
                <w:szCs w:val="20"/>
              </w:rPr>
            </w:pPr>
            <w:r>
              <w:rPr>
                <w:rFonts w:ascii="Arial" w:hAnsi="Arial" w:cs="Arial"/>
                <w:sz w:val="20"/>
                <w:szCs w:val="20"/>
              </w:rPr>
              <w:t>50 szt.</w:t>
            </w:r>
          </w:p>
        </w:tc>
        <w:tc>
          <w:tcPr>
            <w:tcW w:w="515" w:type="pct"/>
            <w:tcBorders>
              <w:left w:val="single" w:sz="8" w:space="0" w:color="000000"/>
              <w:bottom w:val="single" w:sz="8" w:space="0" w:color="000000"/>
            </w:tcBorders>
            <w:shd w:val="clear" w:color="auto" w:fill="auto"/>
          </w:tcPr>
          <w:p w14:paraId="1B724104"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0934FF96"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513DDBC2"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4D247924" w14:textId="77777777" w:rsidR="00860F53" w:rsidRPr="00002441" w:rsidRDefault="00860F53" w:rsidP="003E54EF">
            <w:pPr>
              <w:snapToGrid w:val="0"/>
              <w:rPr>
                <w:rFonts w:ascii="Arial" w:hAnsi="Arial" w:cs="Arial"/>
                <w:sz w:val="20"/>
                <w:szCs w:val="20"/>
              </w:rPr>
            </w:pPr>
          </w:p>
        </w:tc>
      </w:tr>
      <w:tr w:rsidR="00860F53" w:rsidRPr="00002441" w14:paraId="0CE1BC59" w14:textId="77777777" w:rsidTr="003E54EF">
        <w:trPr>
          <w:cantSplit/>
          <w:trHeight w:val="589"/>
        </w:trPr>
        <w:tc>
          <w:tcPr>
            <w:tcW w:w="256" w:type="pct"/>
            <w:tcBorders>
              <w:left w:val="single" w:sz="8" w:space="0" w:color="000000"/>
              <w:bottom w:val="single" w:sz="8" w:space="0" w:color="000000"/>
            </w:tcBorders>
            <w:shd w:val="clear" w:color="auto" w:fill="auto"/>
            <w:vAlign w:val="center"/>
          </w:tcPr>
          <w:p w14:paraId="6EF92DA4"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30</w:t>
            </w:r>
          </w:p>
        </w:tc>
        <w:tc>
          <w:tcPr>
            <w:tcW w:w="1924" w:type="pct"/>
            <w:tcBorders>
              <w:left w:val="single" w:sz="8" w:space="0" w:color="000000"/>
              <w:bottom w:val="single" w:sz="8" w:space="0" w:color="000000"/>
            </w:tcBorders>
            <w:shd w:val="clear" w:color="auto" w:fill="auto"/>
            <w:vAlign w:val="center"/>
          </w:tcPr>
          <w:p w14:paraId="6858D64D" w14:textId="77777777" w:rsidR="00860F53" w:rsidRDefault="00860F53" w:rsidP="003E54EF">
            <w:pPr>
              <w:snapToGrid w:val="0"/>
              <w:jc w:val="both"/>
              <w:rPr>
                <w:rFonts w:ascii="Arial" w:hAnsi="Arial" w:cs="Arial"/>
                <w:sz w:val="20"/>
                <w:szCs w:val="20"/>
              </w:rPr>
            </w:pPr>
            <w:r w:rsidRPr="00E43EBE">
              <w:rPr>
                <w:rFonts w:ascii="Arial" w:hAnsi="Arial" w:cs="Arial"/>
                <w:sz w:val="20"/>
                <w:szCs w:val="20"/>
              </w:rPr>
              <w:t>Płyta wiórowa OSB – 3, wymiar 2500 x 1250 x 12 mm</w:t>
            </w:r>
          </w:p>
        </w:tc>
        <w:tc>
          <w:tcPr>
            <w:tcW w:w="641" w:type="pct"/>
            <w:tcBorders>
              <w:left w:val="single" w:sz="8" w:space="0" w:color="000000"/>
              <w:bottom w:val="single" w:sz="8" w:space="0" w:color="000000"/>
            </w:tcBorders>
            <w:shd w:val="clear" w:color="auto" w:fill="auto"/>
            <w:vAlign w:val="center"/>
          </w:tcPr>
          <w:p w14:paraId="33222D34" w14:textId="77777777" w:rsidR="00860F53" w:rsidRDefault="00860F53" w:rsidP="003E54EF">
            <w:pPr>
              <w:snapToGrid w:val="0"/>
              <w:jc w:val="center"/>
              <w:rPr>
                <w:rFonts w:ascii="Arial" w:hAnsi="Arial" w:cs="Arial"/>
                <w:sz w:val="20"/>
                <w:szCs w:val="20"/>
              </w:rPr>
            </w:pPr>
            <w:r>
              <w:rPr>
                <w:rFonts w:ascii="Arial" w:hAnsi="Arial" w:cs="Arial"/>
                <w:sz w:val="20"/>
                <w:szCs w:val="20"/>
              </w:rPr>
              <w:t>50 szt.</w:t>
            </w:r>
          </w:p>
        </w:tc>
        <w:tc>
          <w:tcPr>
            <w:tcW w:w="515" w:type="pct"/>
            <w:tcBorders>
              <w:left w:val="single" w:sz="8" w:space="0" w:color="000000"/>
              <w:bottom w:val="single" w:sz="8" w:space="0" w:color="000000"/>
            </w:tcBorders>
            <w:shd w:val="clear" w:color="auto" w:fill="auto"/>
          </w:tcPr>
          <w:p w14:paraId="412CE694"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72968890"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1402037C"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2C4C7999" w14:textId="77777777" w:rsidR="00860F53" w:rsidRPr="00002441" w:rsidRDefault="00860F53" w:rsidP="003E54EF">
            <w:pPr>
              <w:snapToGrid w:val="0"/>
              <w:rPr>
                <w:rFonts w:ascii="Arial" w:hAnsi="Arial" w:cs="Arial"/>
                <w:sz w:val="20"/>
                <w:szCs w:val="20"/>
              </w:rPr>
            </w:pPr>
          </w:p>
        </w:tc>
      </w:tr>
      <w:tr w:rsidR="00860F53" w:rsidRPr="00002441" w14:paraId="7C2C7E8C" w14:textId="77777777" w:rsidTr="003E54EF">
        <w:trPr>
          <w:cantSplit/>
          <w:trHeight w:val="368"/>
        </w:trPr>
        <w:tc>
          <w:tcPr>
            <w:tcW w:w="256" w:type="pct"/>
            <w:tcBorders>
              <w:left w:val="single" w:sz="8" w:space="0" w:color="000000"/>
              <w:bottom w:val="single" w:sz="8" w:space="0" w:color="000000"/>
            </w:tcBorders>
            <w:shd w:val="clear" w:color="auto" w:fill="auto"/>
            <w:vAlign w:val="center"/>
          </w:tcPr>
          <w:p w14:paraId="4B036D09"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31</w:t>
            </w:r>
          </w:p>
        </w:tc>
        <w:tc>
          <w:tcPr>
            <w:tcW w:w="1924" w:type="pct"/>
            <w:tcBorders>
              <w:left w:val="single" w:sz="8" w:space="0" w:color="000000"/>
              <w:bottom w:val="single" w:sz="8" w:space="0" w:color="000000"/>
            </w:tcBorders>
            <w:shd w:val="clear" w:color="auto" w:fill="auto"/>
            <w:vAlign w:val="center"/>
          </w:tcPr>
          <w:p w14:paraId="5D7ACFC7" w14:textId="77777777" w:rsidR="00860F53" w:rsidRDefault="00860F53" w:rsidP="003E54EF">
            <w:pPr>
              <w:snapToGrid w:val="0"/>
              <w:rPr>
                <w:rFonts w:ascii="Arial" w:hAnsi="Arial" w:cs="Arial"/>
                <w:sz w:val="20"/>
                <w:szCs w:val="20"/>
              </w:rPr>
            </w:pPr>
            <w:r>
              <w:rPr>
                <w:rFonts w:ascii="Arial" w:hAnsi="Arial" w:cs="Arial"/>
                <w:sz w:val="20"/>
                <w:szCs w:val="20"/>
              </w:rPr>
              <w:t>Siatka zgrzewana 1000 x 2000 mm</w:t>
            </w:r>
          </w:p>
        </w:tc>
        <w:tc>
          <w:tcPr>
            <w:tcW w:w="641" w:type="pct"/>
            <w:tcBorders>
              <w:left w:val="single" w:sz="8" w:space="0" w:color="000000"/>
              <w:bottom w:val="single" w:sz="8" w:space="0" w:color="000000"/>
            </w:tcBorders>
            <w:shd w:val="clear" w:color="auto" w:fill="auto"/>
            <w:vAlign w:val="center"/>
          </w:tcPr>
          <w:p w14:paraId="4B81F982" w14:textId="77777777" w:rsidR="00860F53" w:rsidRDefault="00860F53" w:rsidP="003E54EF">
            <w:pPr>
              <w:snapToGrid w:val="0"/>
              <w:jc w:val="center"/>
              <w:rPr>
                <w:rFonts w:ascii="Arial" w:hAnsi="Arial" w:cs="Arial"/>
                <w:sz w:val="20"/>
                <w:szCs w:val="20"/>
              </w:rPr>
            </w:pPr>
            <w:r>
              <w:rPr>
                <w:rFonts w:ascii="Arial" w:hAnsi="Arial" w:cs="Arial"/>
                <w:sz w:val="20"/>
                <w:szCs w:val="20"/>
              </w:rPr>
              <w:t>30 szt.</w:t>
            </w:r>
          </w:p>
        </w:tc>
        <w:tc>
          <w:tcPr>
            <w:tcW w:w="515" w:type="pct"/>
            <w:tcBorders>
              <w:left w:val="single" w:sz="8" w:space="0" w:color="000000"/>
              <w:bottom w:val="single" w:sz="8" w:space="0" w:color="000000"/>
            </w:tcBorders>
            <w:shd w:val="clear" w:color="auto" w:fill="auto"/>
          </w:tcPr>
          <w:p w14:paraId="544DBF80"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45B87215"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4FFD6EA3"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488A4958" w14:textId="77777777" w:rsidR="00860F53" w:rsidRPr="00002441" w:rsidRDefault="00860F53" w:rsidP="003E54EF">
            <w:pPr>
              <w:snapToGrid w:val="0"/>
              <w:rPr>
                <w:rFonts w:ascii="Arial" w:hAnsi="Arial" w:cs="Arial"/>
                <w:sz w:val="20"/>
                <w:szCs w:val="20"/>
              </w:rPr>
            </w:pPr>
          </w:p>
        </w:tc>
      </w:tr>
      <w:tr w:rsidR="00860F53" w:rsidRPr="00002441" w14:paraId="29DC32A3" w14:textId="77777777" w:rsidTr="003E54EF">
        <w:trPr>
          <w:cantSplit/>
          <w:trHeight w:val="589"/>
        </w:trPr>
        <w:tc>
          <w:tcPr>
            <w:tcW w:w="256" w:type="pct"/>
            <w:tcBorders>
              <w:left w:val="single" w:sz="8" w:space="0" w:color="000000"/>
              <w:bottom w:val="single" w:sz="8" w:space="0" w:color="000000"/>
            </w:tcBorders>
            <w:shd w:val="clear" w:color="auto" w:fill="auto"/>
            <w:vAlign w:val="center"/>
          </w:tcPr>
          <w:p w14:paraId="51FFA8EF"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32</w:t>
            </w:r>
          </w:p>
        </w:tc>
        <w:tc>
          <w:tcPr>
            <w:tcW w:w="1924" w:type="pct"/>
            <w:tcBorders>
              <w:left w:val="single" w:sz="8" w:space="0" w:color="000000"/>
              <w:bottom w:val="single" w:sz="8" w:space="0" w:color="000000"/>
            </w:tcBorders>
            <w:shd w:val="clear" w:color="auto" w:fill="auto"/>
            <w:vAlign w:val="center"/>
          </w:tcPr>
          <w:p w14:paraId="5800BE33" w14:textId="77777777" w:rsidR="00860F53" w:rsidRDefault="00860F53" w:rsidP="003E54EF">
            <w:pPr>
              <w:snapToGrid w:val="0"/>
              <w:rPr>
                <w:rFonts w:ascii="Arial" w:hAnsi="Arial" w:cs="Arial"/>
                <w:sz w:val="20"/>
                <w:szCs w:val="20"/>
              </w:rPr>
            </w:pPr>
            <w:r>
              <w:rPr>
                <w:rFonts w:ascii="Arial" w:hAnsi="Arial" w:cs="Arial"/>
                <w:sz w:val="20"/>
                <w:szCs w:val="20"/>
              </w:rPr>
              <w:t xml:space="preserve">Pianka poliuretanowa </w:t>
            </w:r>
            <w:proofErr w:type="spellStart"/>
            <w:r>
              <w:rPr>
                <w:rFonts w:ascii="Arial" w:hAnsi="Arial" w:cs="Arial"/>
                <w:sz w:val="20"/>
                <w:szCs w:val="20"/>
              </w:rPr>
              <w:t>Ceresit</w:t>
            </w:r>
            <w:proofErr w:type="spellEnd"/>
            <w:r>
              <w:rPr>
                <w:rFonts w:ascii="Arial" w:hAnsi="Arial" w:cs="Arial"/>
                <w:sz w:val="20"/>
                <w:szCs w:val="20"/>
              </w:rPr>
              <w:t xml:space="preserve"> TS61, opakowanie 750 ml</w:t>
            </w:r>
          </w:p>
        </w:tc>
        <w:tc>
          <w:tcPr>
            <w:tcW w:w="641" w:type="pct"/>
            <w:tcBorders>
              <w:left w:val="single" w:sz="8" w:space="0" w:color="000000"/>
              <w:bottom w:val="single" w:sz="8" w:space="0" w:color="000000"/>
            </w:tcBorders>
            <w:shd w:val="clear" w:color="auto" w:fill="auto"/>
            <w:vAlign w:val="center"/>
          </w:tcPr>
          <w:p w14:paraId="2F8DA184" w14:textId="3BAF35E2" w:rsidR="00860F53" w:rsidRDefault="00860F53" w:rsidP="003E54EF">
            <w:pPr>
              <w:snapToGrid w:val="0"/>
              <w:jc w:val="center"/>
              <w:rPr>
                <w:rFonts w:ascii="Arial" w:hAnsi="Arial" w:cs="Arial"/>
                <w:sz w:val="20"/>
                <w:szCs w:val="20"/>
              </w:rPr>
            </w:pPr>
            <w:r>
              <w:rPr>
                <w:rFonts w:ascii="Arial" w:hAnsi="Arial" w:cs="Arial"/>
                <w:sz w:val="20"/>
                <w:szCs w:val="20"/>
              </w:rPr>
              <w:t xml:space="preserve">16 </w:t>
            </w:r>
            <w:r w:rsidR="0008515A">
              <w:rPr>
                <w:rFonts w:ascii="Arial" w:hAnsi="Arial" w:cs="Arial"/>
                <w:sz w:val="20"/>
                <w:szCs w:val="20"/>
              </w:rPr>
              <w:t>szt</w:t>
            </w:r>
            <w:r>
              <w:rPr>
                <w:rFonts w:ascii="Arial" w:hAnsi="Arial" w:cs="Arial"/>
                <w:sz w:val="20"/>
                <w:szCs w:val="20"/>
              </w:rPr>
              <w:t>.</w:t>
            </w:r>
          </w:p>
        </w:tc>
        <w:tc>
          <w:tcPr>
            <w:tcW w:w="515" w:type="pct"/>
            <w:tcBorders>
              <w:left w:val="single" w:sz="8" w:space="0" w:color="000000"/>
              <w:bottom w:val="single" w:sz="8" w:space="0" w:color="000000"/>
            </w:tcBorders>
            <w:shd w:val="clear" w:color="auto" w:fill="auto"/>
          </w:tcPr>
          <w:p w14:paraId="677A0983"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4FCBC825"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57CA2050"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004673FC" w14:textId="77777777" w:rsidR="00860F53" w:rsidRPr="00002441" w:rsidRDefault="00860F53" w:rsidP="003E54EF">
            <w:pPr>
              <w:snapToGrid w:val="0"/>
              <w:rPr>
                <w:rFonts w:ascii="Arial" w:hAnsi="Arial" w:cs="Arial"/>
                <w:sz w:val="20"/>
                <w:szCs w:val="20"/>
              </w:rPr>
            </w:pPr>
          </w:p>
        </w:tc>
      </w:tr>
      <w:tr w:rsidR="00860F53" w:rsidRPr="00002441" w14:paraId="043C1DA9" w14:textId="77777777" w:rsidTr="003E54EF">
        <w:trPr>
          <w:cantSplit/>
          <w:trHeight w:val="589"/>
        </w:trPr>
        <w:tc>
          <w:tcPr>
            <w:tcW w:w="256" w:type="pct"/>
            <w:tcBorders>
              <w:left w:val="single" w:sz="8" w:space="0" w:color="000000"/>
              <w:bottom w:val="single" w:sz="8" w:space="0" w:color="000000"/>
            </w:tcBorders>
            <w:shd w:val="clear" w:color="auto" w:fill="auto"/>
            <w:vAlign w:val="center"/>
          </w:tcPr>
          <w:p w14:paraId="7F8F5182"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33</w:t>
            </w:r>
          </w:p>
        </w:tc>
        <w:tc>
          <w:tcPr>
            <w:tcW w:w="1924" w:type="pct"/>
            <w:tcBorders>
              <w:left w:val="single" w:sz="8" w:space="0" w:color="000000"/>
              <w:bottom w:val="single" w:sz="8" w:space="0" w:color="000000"/>
            </w:tcBorders>
            <w:shd w:val="clear" w:color="auto" w:fill="auto"/>
            <w:vAlign w:val="center"/>
          </w:tcPr>
          <w:p w14:paraId="3836DC97" w14:textId="77777777" w:rsidR="00860F53" w:rsidRDefault="00860F53" w:rsidP="003E54EF">
            <w:pPr>
              <w:snapToGrid w:val="0"/>
              <w:rPr>
                <w:rFonts w:ascii="Arial" w:hAnsi="Arial" w:cs="Arial"/>
                <w:sz w:val="20"/>
                <w:szCs w:val="20"/>
              </w:rPr>
            </w:pPr>
            <w:r>
              <w:rPr>
                <w:rFonts w:ascii="Arial" w:hAnsi="Arial" w:cs="Arial"/>
                <w:sz w:val="20"/>
                <w:szCs w:val="20"/>
              </w:rPr>
              <w:t xml:space="preserve">Podkład antykorozyjny </w:t>
            </w:r>
            <w:proofErr w:type="spellStart"/>
            <w:r>
              <w:rPr>
                <w:rFonts w:ascii="Arial" w:hAnsi="Arial" w:cs="Arial"/>
                <w:sz w:val="20"/>
                <w:szCs w:val="20"/>
              </w:rPr>
              <w:t>Urekor</w:t>
            </w:r>
            <w:proofErr w:type="spellEnd"/>
            <w:r>
              <w:rPr>
                <w:rFonts w:ascii="Arial" w:hAnsi="Arial" w:cs="Arial"/>
                <w:sz w:val="20"/>
                <w:szCs w:val="20"/>
              </w:rPr>
              <w:t xml:space="preserve"> S, kolor czerwony, opakowanie 1 l</w:t>
            </w:r>
          </w:p>
        </w:tc>
        <w:tc>
          <w:tcPr>
            <w:tcW w:w="641" w:type="pct"/>
            <w:tcBorders>
              <w:left w:val="single" w:sz="8" w:space="0" w:color="000000"/>
              <w:bottom w:val="single" w:sz="8" w:space="0" w:color="000000"/>
            </w:tcBorders>
            <w:shd w:val="clear" w:color="auto" w:fill="auto"/>
            <w:vAlign w:val="center"/>
          </w:tcPr>
          <w:p w14:paraId="2BB96A25" w14:textId="2644A870" w:rsidR="00860F53" w:rsidRDefault="00860F53" w:rsidP="003E54EF">
            <w:pPr>
              <w:snapToGrid w:val="0"/>
              <w:jc w:val="center"/>
              <w:rPr>
                <w:rFonts w:ascii="Arial" w:hAnsi="Arial" w:cs="Arial"/>
                <w:sz w:val="20"/>
                <w:szCs w:val="20"/>
              </w:rPr>
            </w:pPr>
            <w:r>
              <w:rPr>
                <w:rFonts w:ascii="Arial" w:hAnsi="Arial" w:cs="Arial"/>
                <w:sz w:val="20"/>
                <w:szCs w:val="20"/>
              </w:rPr>
              <w:t xml:space="preserve">15 </w:t>
            </w:r>
            <w:r w:rsidR="0008515A">
              <w:rPr>
                <w:rFonts w:ascii="Arial" w:hAnsi="Arial" w:cs="Arial"/>
                <w:sz w:val="20"/>
                <w:szCs w:val="20"/>
              </w:rPr>
              <w:t>szt</w:t>
            </w:r>
            <w:r>
              <w:rPr>
                <w:rFonts w:ascii="Arial" w:hAnsi="Arial" w:cs="Arial"/>
                <w:sz w:val="20"/>
                <w:szCs w:val="20"/>
              </w:rPr>
              <w:t>.</w:t>
            </w:r>
          </w:p>
        </w:tc>
        <w:tc>
          <w:tcPr>
            <w:tcW w:w="515" w:type="pct"/>
            <w:tcBorders>
              <w:left w:val="single" w:sz="8" w:space="0" w:color="000000"/>
              <w:bottom w:val="single" w:sz="8" w:space="0" w:color="000000"/>
            </w:tcBorders>
            <w:shd w:val="clear" w:color="auto" w:fill="auto"/>
          </w:tcPr>
          <w:p w14:paraId="0329C664"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74AC9F99"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1D73B669"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7B298E11" w14:textId="77777777" w:rsidR="00860F53" w:rsidRPr="00002441" w:rsidRDefault="00860F53" w:rsidP="003E54EF">
            <w:pPr>
              <w:snapToGrid w:val="0"/>
              <w:rPr>
                <w:rFonts w:ascii="Arial" w:hAnsi="Arial" w:cs="Arial"/>
                <w:sz w:val="20"/>
                <w:szCs w:val="20"/>
              </w:rPr>
            </w:pPr>
          </w:p>
        </w:tc>
      </w:tr>
      <w:tr w:rsidR="00860F53" w:rsidRPr="00002441" w14:paraId="12A7D5BD" w14:textId="77777777" w:rsidTr="003E54EF">
        <w:trPr>
          <w:cantSplit/>
          <w:trHeight w:val="461"/>
        </w:trPr>
        <w:tc>
          <w:tcPr>
            <w:tcW w:w="256" w:type="pct"/>
            <w:tcBorders>
              <w:left w:val="single" w:sz="8" w:space="0" w:color="000000"/>
              <w:bottom w:val="single" w:sz="8" w:space="0" w:color="000000"/>
            </w:tcBorders>
            <w:shd w:val="clear" w:color="auto" w:fill="auto"/>
            <w:vAlign w:val="center"/>
          </w:tcPr>
          <w:p w14:paraId="114A9D10"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34</w:t>
            </w:r>
          </w:p>
        </w:tc>
        <w:tc>
          <w:tcPr>
            <w:tcW w:w="1924" w:type="pct"/>
            <w:tcBorders>
              <w:left w:val="single" w:sz="8" w:space="0" w:color="000000"/>
              <w:bottom w:val="single" w:sz="8" w:space="0" w:color="000000"/>
            </w:tcBorders>
            <w:shd w:val="clear" w:color="auto" w:fill="auto"/>
            <w:vAlign w:val="center"/>
          </w:tcPr>
          <w:p w14:paraId="767818EB" w14:textId="77777777" w:rsidR="00860F53" w:rsidRDefault="00860F53" w:rsidP="003E54EF">
            <w:pPr>
              <w:snapToGrid w:val="0"/>
              <w:rPr>
                <w:rFonts w:ascii="Arial" w:hAnsi="Arial" w:cs="Arial"/>
                <w:sz w:val="20"/>
                <w:szCs w:val="20"/>
              </w:rPr>
            </w:pPr>
            <w:r>
              <w:rPr>
                <w:rFonts w:ascii="Arial" w:hAnsi="Arial" w:cs="Arial"/>
                <w:sz w:val="20"/>
                <w:szCs w:val="20"/>
              </w:rPr>
              <w:t>Wylewka betonowa B-20, worek 25 kg</w:t>
            </w:r>
          </w:p>
        </w:tc>
        <w:tc>
          <w:tcPr>
            <w:tcW w:w="641" w:type="pct"/>
            <w:tcBorders>
              <w:left w:val="single" w:sz="8" w:space="0" w:color="000000"/>
              <w:bottom w:val="single" w:sz="8" w:space="0" w:color="000000"/>
            </w:tcBorders>
            <w:shd w:val="clear" w:color="auto" w:fill="auto"/>
            <w:vAlign w:val="center"/>
          </w:tcPr>
          <w:p w14:paraId="7860F2B8" w14:textId="77777777" w:rsidR="00860F53" w:rsidRDefault="00860F53" w:rsidP="003E54EF">
            <w:pPr>
              <w:snapToGrid w:val="0"/>
              <w:jc w:val="center"/>
              <w:rPr>
                <w:rFonts w:ascii="Arial" w:hAnsi="Arial" w:cs="Arial"/>
                <w:sz w:val="20"/>
                <w:szCs w:val="20"/>
              </w:rPr>
            </w:pPr>
            <w:r>
              <w:rPr>
                <w:rFonts w:ascii="Arial" w:hAnsi="Arial" w:cs="Arial"/>
                <w:sz w:val="20"/>
                <w:szCs w:val="20"/>
              </w:rPr>
              <w:t>100 szt.</w:t>
            </w:r>
          </w:p>
        </w:tc>
        <w:tc>
          <w:tcPr>
            <w:tcW w:w="515" w:type="pct"/>
            <w:tcBorders>
              <w:left w:val="single" w:sz="8" w:space="0" w:color="000000"/>
              <w:bottom w:val="single" w:sz="8" w:space="0" w:color="000000"/>
            </w:tcBorders>
            <w:shd w:val="clear" w:color="auto" w:fill="auto"/>
          </w:tcPr>
          <w:p w14:paraId="3A4C66B8"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200D6DA6"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3E3433C0"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73B21A4C" w14:textId="77777777" w:rsidR="00860F53" w:rsidRPr="00002441" w:rsidRDefault="00860F53" w:rsidP="003E54EF">
            <w:pPr>
              <w:snapToGrid w:val="0"/>
              <w:rPr>
                <w:rFonts w:ascii="Arial" w:hAnsi="Arial" w:cs="Arial"/>
                <w:sz w:val="20"/>
                <w:szCs w:val="20"/>
              </w:rPr>
            </w:pPr>
          </w:p>
        </w:tc>
      </w:tr>
      <w:tr w:rsidR="00860F53" w:rsidRPr="00002441" w14:paraId="49123049" w14:textId="77777777" w:rsidTr="003E54EF">
        <w:trPr>
          <w:cantSplit/>
          <w:trHeight w:val="397"/>
        </w:trPr>
        <w:tc>
          <w:tcPr>
            <w:tcW w:w="256" w:type="pct"/>
            <w:tcBorders>
              <w:left w:val="single" w:sz="8" w:space="0" w:color="000000"/>
              <w:bottom w:val="single" w:sz="8" w:space="0" w:color="000000"/>
            </w:tcBorders>
            <w:shd w:val="clear" w:color="auto" w:fill="auto"/>
            <w:vAlign w:val="center"/>
          </w:tcPr>
          <w:p w14:paraId="4BBF7E83"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35</w:t>
            </w:r>
          </w:p>
        </w:tc>
        <w:tc>
          <w:tcPr>
            <w:tcW w:w="1924" w:type="pct"/>
            <w:tcBorders>
              <w:left w:val="single" w:sz="8" w:space="0" w:color="000000"/>
              <w:bottom w:val="single" w:sz="8" w:space="0" w:color="000000"/>
            </w:tcBorders>
            <w:shd w:val="clear" w:color="auto" w:fill="auto"/>
            <w:vAlign w:val="center"/>
          </w:tcPr>
          <w:p w14:paraId="0C65530A" w14:textId="11AEF3EF" w:rsidR="00860F53" w:rsidRDefault="00860F53" w:rsidP="003E54EF">
            <w:pPr>
              <w:snapToGrid w:val="0"/>
              <w:rPr>
                <w:rFonts w:ascii="Arial" w:hAnsi="Arial" w:cs="Arial"/>
                <w:sz w:val="20"/>
                <w:szCs w:val="20"/>
              </w:rPr>
            </w:pPr>
            <w:r>
              <w:rPr>
                <w:rFonts w:ascii="Arial" w:hAnsi="Arial" w:cs="Arial"/>
                <w:sz w:val="20"/>
                <w:szCs w:val="20"/>
              </w:rPr>
              <w:t>Wylewka samopoziomująca</w:t>
            </w:r>
            <w:r w:rsidR="00B33CAB">
              <w:rPr>
                <w:rFonts w:ascii="Arial" w:hAnsi="Arial" w:cs="Arial"/>
                <w:sz w:val="20"/>
                <w:szCs w:val="20"/>
              </w:rPr>
              <w:t xml:space="preserve"> SICHER</w:t>
            </w:r>
            <w:r>
              <w:rPr>
                <w:rFonts w:ascii="Arial" w:hAnsi="Arial" w:cs="Arial"/>
                <w:sz w:val="20"/>
                <w:szCs w:val="20"/>
              </w:rPr>
              <w:t>, worek 25 kg</w:t>
            </w:r>
          </w:p>
        </w:tc>
        <w:tc>
          <w:tcPr>
            <w:tcW w:w="641" w:type="pct"/>
            <w:tcBorders>
              <w:left w:val="single" w:sz="8" w:space="0" w:color="000000"/>
              <w:bottom w:val="single" w:sz="8" w:space="0" w:color="000000"/>
            </w:tcBorders>
            <w:shd w:val="clear" w:color="auto" w:fill="auto"/>
            <w:vAlign w:val="center"/>
          </w:tcPr>
          <w:p w14:paraId="262F6C3E" w14:textId="77777777" w:rsidR="00860F53" w:rsidRDefault="00860F53" w:rsidP="003E54EF">
            <w:pPr>
              <w:snapToGrid w:val="0"/>
              <w:jc w:val="center"/>
              <w:rPr>
                <w:rFonts w:ascii="Arial" w:hAnsi="Arial" w:cs="Arial"/>
                <w:sz w:val="20"/>
                <w:szCs w:val="20"/>
              </w:rPr>
            </w:pPr>
            <w:r>
              <w:rPr>
                <w:rFonts w:ascii="Arial" w:hAnsi="Arial" w:cs="Arial"/>
                <w:sz w:val="20"/>
                <w:szCs w:val="20"/>
              </w:rPr>
              <w:t>100 szt.</w:t>
            </w:r>
          </w:p>
        </w:tc>
        <w:tc>
          <w:tcPr>
            <w:tcW w:w="515" w:type="pct"/>
            <w:tcBorders>
              <w:left w:val="single" w:sz="8" w:space="0" w:color="000000"/>
              <w:bottom w:val="single" w:sz="8" w:space="0" w:color="000000"/>
            </w:tcBorders>
            <w:shd w:val="clear" w:color="auto" w:fill="auto"/>
          </w:tcPr>
          <w:p w14:paraId="0458568D"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4BFD1266"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46B7AF37"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0FC9BADB" w14:textId="77777777" w:rsidR="00860F53" w:rsidRPr="00002441" w:rsidRDefault="00860F53" w:rsidP="003E54EF">
            <w:pPr>
              <w:snapToGrid w:val="0"/>
              <w:rPr>
                <w:rFonts w:ascii="Arial" w:hAnsi="Arial" w:cs="Arial"/>
                <w:sz w:val="20"/>
                <w:szCs w:val="20"/>
              </w:rPr>
            </w:pPr>
          </w:p>
        </w:tc>
      </w:tr>
      <w:tr w:rsidR="00860F53" w:rsidRPr="00002441" w14:paraId="51465AF4" w14:textId="77777777" w:rsidTr="003E54EF">
        <w:trPr>
          <w:cantSplit/>
          <w:trHeight w:val="404"/>
        </w:trPr>
        <w:tc>
          <w:tcPr>
            <w:tcW w:w="256" w:type="pct"/>
            <w:tcBorders>
              <w:left w:val="single" w:sz="8" w:space="0" w:color="000000"/>
              <w:bottom w:val="single" w:sz="8" w:space="0" w:color="000000"/>
            </w:tcBorders>
            <w:shd w:val="clear" w:color="auto" w:fill="auto"/>
            <w:vAlign w:val="center"/>
          </w:tcPr>
          <w:p w14:paraId="59D33A5B"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36</w:t>
            </w:r>
          </w:p>
        </w:tc>
        <w:tc>
          <w:tcPr>
            <w:tcW w:w="1924" w:type="pct"/>
            <w:tcBorders>
              <w:left w:val="single" w:sz="8" w:space="0" w:color="000000"/>
              <w:bottom w:val="single" w:sz="8" w:space="0" w:color="000000"/>
            </w:tcBorders>
            <w:shd w:val="clear" w:color="auto" w:fill="auto"/>
            <w:vAlign w:val="center"/>
          </w:tcPr>
          <w:p w14:paraId="1772AD19" w14:textId="77777777" w:rsidR="00860F53" w:rsidRDefault="00860F53" w:rsidP="003E54EF">
            <w:pPr>
              <w:snapToGrid w:val="0"/>
              <w:rPr>
                <w:rFonts w:ascii="Arial" w:hAnsi="Arial" w:cs="Arial"/>
                <w:sz w:val="20"/>
                <w:szCs w:val="20"/>
              </w:rPr>
            </w:pPr>
            <w:r>
              <w:rPr>
                <w:rFonts w:ascii="Arial" w:hAnsi="Arial" w:cs="Arial"/>
                <w:sz w:val="20"/>
                <w:szCs w:val="20"/>
              </w:rPr>
              <w:t xml:space="preserve">Zaprawa klejowa </w:t>
            </w:r>
            <w:proofErr w:type="spellStart"/>
            <w:r>
              <w:rPr>
                <w:rFonts w:ascii="Arial" w:hAnsi="Arial" w:cs="Arial"/>
                <w:sz w:val="20"/>
                <w:szCs w:val="20"/>
              </w:rPr>
              <w:t>Ceresit</w:t>
            </w:r>
            <w:proofErr w:type="spellEnd"/>
            <w:r>
              <w:rPr>
                <w:rFonts w:ascii="Arial" w:hAnsi="Arial" w:cs="Arial"/>
                <w:sz w:val="20"/>
                <w:szCs w:val="20"/>
              </w:rPr>
              <w:t xml:space="preserve"> CM11, worek 25 kg</w:t>
            </w:r>
          </w:p>
        </w:tc>
        <w:tc>
          <w:tcPr>
            <w:tcW w:w="641" w:type="pct"/>
            <w:tcBorders>
              <w:left w:val="single" w:sz="8" w:space="0" w:color="000000"/>
              <w:bottom w:val="single" w:sz="8" w:space="0" w:color="000000"/>
            </w:tcBorders>
            <w:shd w:val="clear" w:color="auto" w:fill="auto"/>
            <w:vAlign w:val="center"/>
          </w:tcPr>
          <w:p w14:paraId="25674B1C" w14:textId="77777777" w:rsidR="00860F53" w:rsidRDefault="00860F53" w:rsidP="003E54EF">
            <w:pPr>
              <w:snapToGrid w:val="0"/>
              <w:jc w:val="center"/>
              <w:rPr>
                <w:rFonts w:ascii="Arial" w:hAnsi="Arial" w:cs="Arial"/>
                <w:sz w:val="20"/>
                <w:szCs w:val="20"/>
              </w:rPr>
            </w:pPr>
            <w:r>
              <w:rPr>
                <w:rFonts w:ascii="Arial" w:hAnsi="Arial" w:cs="Arial"/>
                <w:sz w:val="20"/>
                <w:szCs w:val="20"/>
              </w:rPr>
              <w:t>50 szt.</w:t>
            </w:r>
          </w:p>
        </w:tc>
        <w:tc>
          <w:tcPr>
            <w:tcW w:w="515" w:type="pct"/>
            <w:tcBorders>
              <w:left w:val="single" w:sz="8" w:space="0" w:color="000000"/>
              <w:bottom w:val="single" w:sz="8" w:space="0" w:color="000000"/>
            </w:tcBorders>
            <w:shd w:val="clear" w:color="auto" w:fill="auto"/>
          </w:tcPr>
          <w:p w14:paraId="06B93F67"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0BC1F7D0"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2B4C8C2E"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32AA7B3B" w14:textId="77777777" w:rsidR="00860F53" w:rsidRPr="00002441" w:rsidRDefault="00860F53" w:rsidP="003E54EF">
            <w:pPr>
              <w:snapToGrid w:val="0"/>
              <w:rPr>
                <w:rFonts w:ascii="Arial" w:hAnsi="Arial" w:cs="Arial"/>
                <w:sz w:val="20"/>
                <w:szCs w:val="20"/>
              </w:rPr>
            </w:pPr>
          </w:p>
        </w:tc>
      </w:tr>
      <w:tr w:rsidR="00860F53" w:rsidRPr="00002441" w14:paraId="1D20649F" w14:textId="77777777" w:rsidTr="003E54EF">
        <w:trPr>
          <w:cantSplit/>
          <w:trHeight w:val="410"/>
        </w:trPr>
        <w:tc>
          <w:tcPr>
            <w:tcW w:w="256" w:type="pct"/>
            <w:tcBorders>
              <w:left w:val="single" w:sz="8" w:space="0" w:color="000000"/>
              <w:bottom w:val="single" w:sz="8" w:space="0" w:color="000000"/>
            </w:tcBorders>
            <w:shd w:val="clear" w:color="auto" w:fill="auto"/>
            <w:vAlign w:val="center"/>
          </w:tcPr>
          <w:p w14:paraId="131C1849"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37</w:t>
            </w:r>
          </w:p>
        </w:tc>
        <w:tc>
          <w:tcPr>
            <w:tcW w:w="1924" w:type="pct"/>
            <w:tcBorders>
              <w:left w:val="single" w:sz="8" w:space="0" w:color="000000"/>
              <w:bottom w:val="single" w:sz="8" w:space="0" w:color="000000"/>
            </w:tcBorders>
            <w:shd w:val="clear" w:color="auto" w:fill="auto"/>
            <w:vAlign w:val="center"/>
          </w:tcPr>
          <w:p w14:paraId="37DC7399" w14:textId="77777777" w:rsidR="00860F53" w:rsidRDefault="00860F53" w:rsidP="003E54EF">
            <w:pPr>
              <w:snapToGrid w:val="0"/>
              <w:rPr>
                <w:rFonts w:ascii="Arial" w:hAnsi="Arial" w:cs="Arial"/>
                <w:sz w:val="20"/>
                <w:szCs w:val="20"/>
              </w:rPr>
            </w:pPr>
            <w:r>
              <w:rPr>
                <w:rFonts w:ascii="Arial" w:hAnsi="Arial" w:cs="Arial"/>
                <w:sz w:val="20"/>
                <w:szCs w:val="20"/>
              </w:rPr>
              <w:t xml:space="preserve">Zaprawa </w:t>
            </w:r>
            <w:proofErr w:type="spellStart"/>
            <w:r>
              <w:rPr>
                <w:rFonts w:ascii="Arial" w:hAnsi="Arial" w:cs="Arial"/>
                <w:sz w:val="20"/>
                <w:szCs w:val="20"/>
              </w:rPr>
              <w:t>Ceresit</w:t>
            </w:r>
            <w:proofErr w:type="spellEnd"/>
            <w:r>
              <w:rPr>
                <w:rFonts w:ascii="Arial" w:hAnsi="Arial" w:cs="Arial"/>
                <w:sz w:val="20"/>
                <w:szCs w:val="20"/>
              </w:rPr>
              <w:t xml:space="preserve"> CX 5, worek 25 kg</w:t>
            </w:r>
          </w:p>
        </w:tc>
        <w:tc>
          <w:tcPr>
            <w:tcW w:w="641" w:type="pct"/>
            <w:tcBorders>
              <w:left w:val="single" w:sz="8" w:space="0" w:color="000000"/>
              <w:bottom w:val="single" w:sz="8" w:space="0" w:color="000000"/>
            </w:tcBorders>
            <w:shd w:val="clear" w:color="auto" w:fill="auto"/>
            <w:vAlign w:val="center"/>
          </w:tcPr>
          <w:p w14:paraId="1F4B8E93" w14:textId="77777777" w:rsidR="00860F53" w:rsidRDefault="00860F53" w:rsidP="003E54EF">
            <w:pPr>
              <w:snapToGrid w:val="0"/>
              <w:jc w:val="center"/>
              <w:rPr>
                <w:rFonts w:ascii="Arial" w:hAnsi="Arial" w:cs="Arial"/>
                <w:sz w:val="20"/>
                <w:szCs w:val="20"/>
              </w:rPr>
            </w:pPr>
            <w:r>
              <w:rPr>
                <w:rFonts w:ascii="Arial" w:hAnsi="Arial" w:cs="Arial"/>
                <w:sz w:val="20"/>
                <w:szCs w:val="20"/>
              </w:rPr>
              <w:t>10 szt.</w:t>
            </w:r>
          </w:p>
        </w:tc>
        <w:tc>
          <w:tcPr>
            <w:tcW w:w="515" w:type="pct"/>
            <w:tcBorders>
              <w:left w:val="single" w:sz="8" w:space="0" w:color="000000"/>
              <w:bottom w:val="single" w:sz="8" w:space="0" w:color="000000"/>
            </w:tcBorders>
            <w:shd w:val="clear" w:color="auto" w:fill="auto"/>
          </w:tcPr>
          <w:p w14:paraId="30A956A6"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6B6DEF73"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7388041D"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4412B7C2" w14:textId="77777777" w:rsidR="00860F53" w:rsidRPr="00002441" w:rsidRDefault="00860F53" w:rsidP="003E54EF">
            <w:pPr>
              <w:snapToGrid w:val="0"/>
              <w:rPr>
                <w:rFonts w:ascii="Arial" w:hAnsi="Arial" w:cs="Arial"/>
                <w:sz w:val="20"/>
                <w:szCs w:val="20"/>
              </w:rPr>
            </w:pPr>
          </w:p>
        </w:tc>
      </w:tr>
      <w:tr w:rsidR="00860F53" w:rsidRPr="00002441" w14:paraId="2C17088D" w14:textId="77777777" w:rsidTr="003E54EF">
        <w:trPr>
          <w:cantSplit/>
          <w:trHeight w:val="402"/>
        </w:trPr>
        <w:tc>
          <w:tcPr>
            <w:tcW w:w="256" w:type="pct"/>
            <w:tcBorders>
              <w:left w:val="single" w:sz="8" w:space="0" w:color="000000"/>
              <w:bottom w:val="single" w:sz="8" w:space="0" w:color="000000"/>
            </w:tcBorders>
            <w:shd w:val="clear" w:color="auto" w:fill="auto"/>
            <w:vAlign w:val="center"/>
          </w:tcPr>
          <w:p w14:paraId="7EC0E4C0"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38</w:t>
            </w:r>
          </w:p>
        </w:tc>
        <w:tc>
          <w:tcPr>
            <w:tcW w:w="1924" w:type="pct"/>
            <w:tcBorders>
              <w:left w:val="single" w:sz="8" w:space="0" w:color="000000"/>
              <w:bottom w:val="single" w:sz="8" w:space="0" w:color="000000"/>
            </w:tcBorders>
            <w:shd w:val="clear" w:color="auto" w:fill="auto"/>
            <w:vAlign w:val="center"/>
          </w:tcPr>
          <w:p w14:paraId="49149468" w14:textId="77777777" w:rsidR="00860F53" w:rsidRDefault="00860F53" w:rsidP="003E54EF">
            <w:pPr>
              <w:snapToGrid w:val="0"/>
              <w:rPr>
                <w:rFonts w:ascii="Arial" w:hAnsi="Arial" w:cs="Arial"/>
                <w:sz w:val="20"/>
                <w:szCs w:val="20"/>
              </w:rPr>
            </w:pPr>
            <w:r>
              <w:rPr>
                <w:rFonts w:ascii="Arial" w:hAnsi="Arial" w:cs="Arial"/>
                <w:sz w:val="20"/>
                <w:szCs w:val="20"/>
              </w:rPr>
              <w:t>Zaprawa tynkarska Atlas, worek 25 kg</w:t>
            </w:r>
          </w:p>
        </w:tc>
        <w:tc>
          <w:tcPr>
            <w:tcW w:w="641" w:type="pct"/>
            <w:tcBorders>
              <w:left w:val="single" w:sz="8" w:space="0" w:color="000000"/>
              <w:bottom w:val="single" w:sz="8" w:space="0" w:color="000000"/>
            </w:tcBorders>
            <w:shd w:val="clear" w:color="auto" w:fill="auto"/>
            <w:vAlign w:val="center"/>
          </w:tcPr>
          <w:p w14:paraId="358E40F5" w14:textId="77777777" w:rsidR="00860F53" w:rsidRDefault="00860F53" w:rsidP="003E54EF">
            <w:pPr>
              <w:snapToGrid w:val="0"/>
              <w:jc w:val="center"/>
              <w:rPr>
                <w:rFonts w:ascii="Arial" w:hAnsi="Arial" w:cs="Arial"/>
                <w:sz w:val="20"/>
                <w:szCs w:val="20"/>
              </w:rPr>
            </w:pPr>
            <w:r>
              <w:rPr>
                <w:rFonts w:ascii="Arial" w:hAnsi="Arial" w:cs="Arial"/>
                <w:sz w:val="20"/>
                <w:szCs w:val="20"/>
              </w:rPr>
              <w:t>50 szt.</w:t>
            </w:r>
          </w:p>
        </w:tc>
        <w:tc>
          <w:tcPr>
            <w:tcW w:w="515" w:type="pct"/>
            <w:tcBorders>
              <w:left w:val="single" w:sz="8" w:space="0" w:color="000000"/>
              <w:bottom w:val="single" w:sz="8" w:space="0" w:color="000000"/>
            </w:tcBorders>
            <w:shd w:val="clear" w:color="auto" w:fill="auto"/>
          </w:tcPr>
          <w:p w14:paraId="2D5ED56A"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2A2E1841"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456539CC"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57672C30" w14:textId="77777777" w:rsidR="00860F53" w:rsidRPr="00002441" w:rsidRDefault="00860F53" w:rsidP="003E54EF">
            <w:pPr>
              <w:snapToGrid w:val="0"/>
              <w:rPr>
                <w:rFonts w:ascii="Arial" w:hAnsi="Arial" w:cs="Arial"/>
                <w:sz w:val="20"/>
                <w:szCs w:val="20"/>
              </w:rPr>
            </w:pPr>
          </w:p>
        </w:tc>
      </w:tr>
      <w:tr w:rsidR="00860F53" w:rsidRPr="00002441" w14:paraId="558482A4" w14:textId="77777777" w:rsidTr="003E54EF">
        <w:trPr>
          <w:cantSplit/>
          <w:trHeight w:val="589"/>
        </w:trPr>
        <w:tc>
          <w:tcPr>
            <w:tcW w:w="256" w:type="pct"/>
            <w:tcBorders>
              <w:left w:val="single" w:sz="8" w:space="0" w:color="000000"/>
              <w:bottom w:val="single" w:sz="8" w:space="0" w:color="000000"/>
            </w:tcBorders>
            <w:shd w:val="clear" w:color="auto" w:fill="auto"/>
            <w:vAlign w:val="center"/>
          </w:tcPr>
          <w:p w14:paraId="0AAFDE45"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39</w:t>
            </w:r>
          </w:p>
        </w:tc>
        <w:tc>
          <w:tcPr>
            <w:tcW w:w="1924" w:type="pct"/>
            <w:tcBorders>
              <w:left w:val="single" w:sz="8" w:space="0" w:color="000000"/>
              <w:bottom w:val="single" w:sz="8" w:space="0" w:color="000000"/>
            </w:tcBorders>
            <w:shd w:val="clear" w:color="auto" w:fill="auto"/>
            <w:vAlign w:val="center"/>
          </w:tcPr>
          <w:p w14:paraId="17EEB6C4" w14:textId="77777777" w:rsidR="00860F53" w:rsidRDefault="00860F53" w:rsidP="003E54EF">
            <w:pPr>
              <w:snapToGrid w:val="0"/>
              <w:rPr>
                <w:rFonts w:ascii="Arial" w:hAnsi="Arial" w:cs="Arial"/>
                <w:sz w:val="20"/>
                <w:szCs w:val="20"/>
              </w:rPr>
            </w:pPr>
            <w:r>
              <w:rPr>
                <w:rFonts w:ascii="Arial" w:hAnsi="Arial" w:cs="Arial"/>
                <w:sz w:val="20"/>
                <w:szCs w:val="20"/>
              </w:rPr>
              <w:t xml:space="preserve">Zaprawa wyrównująca </w:t>
            </w:r>
            <w:proofErr w:type="spellStart"/>
            <w:r>
              <w:rPr>
                <w:rFonts w:ascii="Arial" w:hAnsi="Arial" w:cs="Arial"/>
                <w:sz w:val="20"/>
                <w:szCs w:val="20"/>
              </w:rPr>
              <w:t>Cekol</w:t>
            </w:r>
            <w:proofErr w:type="spellEnd"/>
            <w:r>
              <w:rPr>
                <w:rFonts w:ascii="Arial" w:hAnsi="Arial" w:cs="Arial"/>
                <w:sz w:val="20"/>
                <w:szCs w:val="20"/>
              </w:rPr>
              <w:t xml:space="preserve"> ZW - 04, worek 22 kg</w:t>
            </w:r>
          </w:p>
        </w:tc>
        <w:tc>
          <w:tcPr>
            <w:tcW w:w="641" w:type="pct"/>
            <w:tcBorders>
              <w:left w:val="single" w:sz="8" w:space="0" w:color="000000"/>
              <w:bottom w:val="single" w:sz="8" w:space="0" w:color="000000"/>
            </w:tcBorders>
            <w:shd w:val="clear" w:color="auto" w:fill="auto"/>
            <w:vAlign w:val="center"/>
          </w:tcPr>
          <w:p w14:paraId="3BE62B6F" w14:textId="77777777" w:rsidR="00860F53" w:rsidRDefault="00860F53" w:rsidP="003E54EF">
            <w:pPr>
              <w:snapToGrid w:val="0"/>
              <w:jc w:val="center"/>
              <w:rPr>
                <w:rFonts w:ascii="Arial" w:hAnsi="Arial" w:cs="Arial"/>
                <w:sz w:val="20"/>
                <w:szCs w:val="20"/>
              </w:rPr>
            </w:pPr>
            <w:r w:rsidRPr="00E43EBE">
              <w:rPr>
                <w:rFonts w:ascii="Arial" w:hAnsi="Arial" w:cs="Arial"/>
                <w:sz w:val="20"/>
                <w:szCs w:val="20"/>
              </w:rPr>
              <w:t>80 szt.</w:t>
            </w:r>
          </w:p>
        </w:tc>
        <w:tc>
          <w:tcPr>
            <w:tcW w:w="515" w:type="pct"/>
            <w:tcBorders>
              <w:left w:val="single" w:sz="8" w:space="0" w:color="000000"/>
              <w:bottom w:val="single" w:sz="8" w:space="0" w:color="000000"/>
            </w:tcBorders>
            <w:shd w:val="clear" w:color="auto" w:fill="auto"/>
          </w:tcPr>
          <w:p w14:paraId="081D1DF0"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60124725"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384030CE"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119D2AED" w14:textId="77777777" w:rsidR="00860F53" w:rsidRPr="00002441" w:rsidRDefault="00860F53" w:rsidP="003E54EF">
            <w:pPr>
              <w:snapToGrid w:val="0"/>
              <w:rPr>
                <w:rFonts w:ascii="Arial" w:hAnsi="Arial" w:cs="Arial"/>
                <w:sz w:val="20"/>
                <w:szCs w:val="20"/>
              </w:rPr>
            </w:pPr>
          </w:p>
        </w:tc>
      </w:tr>
      <w:tr w:rsidR="00860F53" w:rsidRPr="00002441" w14:paraId="189696A7" w14:textId="77777777" w:rsidTr="003E54EF">
        <w:trPr>
          <w:cantSplit/>
          <w:trHeight w:val="501"/>
        </w:trPr>
        <w:tc>
          <w:tcPr>
            <w:tcW w:w="256" w:type="pct"/>
            <w:tcBorders>
              <w:left w:val="single" w:sz="8" w:space="0" w:color="000000"/>
              <w:bottom w:val="single" w:sz="8" w:space="0" w:color="000000"/>
            </w:tcBorders>
            <w:shd w:val="clear" w:color="auto" w:fill="auto"/>
            <w:vAlign w:val="center"/>
          </w:tcPr>
          <w:p w14:paraId="57949E6D"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40</w:t>
            </w:r>
          </w:p>
        </w:tc>
        <w:tc>
          <w:tcPr>
            <w:tcW w:w="1924" w:type="pct"/>
            <w:tcBorders>
              <w:left w:val="single" w:sz="8" w:space="0" w:color="000000"/>
              <w:bottom w:val="single" w:sz="8" w:space="0" w:color="000000"/>
            </w:tcBorders>
            <w:shd w:val="clear" w:color="auto" w:fill="auto"/>
            <w:vAlign w:val="center"/>
          </w:tcPr>
          <w:p w14:paraId="7B8E950F" w14:textId="77777777" w:rsidR="00860F53" w:rsidRDefault="00860F53" w:rsidP="003E54EF">
            <w:pPr>
              <w:snapToGrid w:val="0"/>
              <w:rPr>
                <w:rFonts w:ascii="Arial" w:hAnsi="Arial" w:cs="Arial"/>
                <w:sz w:val="20"/>
                <w:szCs w:val="20"/>
              </w:rPr>
            </w:pPr>
            <w:r>
              <w:rPr>
                <w:rFonts w:ascii="Arial" w:hAnsi="Arial" w:cs="Arial"/>
                <w:sz w:val="20"/>
                <w:szCs w:val="20"/>
              </w:rPr>
              <w:t>Zaprawa murarska Atlas, worek 25 kg</w:t>
            </w:r>
          </w:p>
        </w:tc>
        <w:tc>
          <w:tcPr>
            <w:tcW w:w="641" w:type="pct"/>
            <w:tcBorders>
              <w:left w:val="single" w:sz="8" w:space="0" w:color="000000"/>
              <w:bottom w:val="single" w:sz="8" w:space="0" w:color="000000"/>
            </w:tcBorders>
            <w:shd w:val="clear" w:color="auto" w:fill="auto"/>
            <w:vAlign w:val="center"/>
          </w:tcPr>
          <w:p w14:paraId="27F95C02" w14:textId="77777777" w:rsidR="00860F53" w:rsidRDefault="00860F53" w:rsidP="003E54EF">
            <w:pPr>
              <w:snapToGrid w:val="0"/>
              <w:jc w:val="center"/>
              <w:rPr>
                <w:rFonts w:ascii="Arial" w:hAnsi="Arial" w:cs="Arial"/>
                <w:sz w:val="20"/>
                <w:szCs w:val="20"/>
              </w:rPr>
            </w:pPr>
            <w:r>
              <w:rPr>
                <w:rFonts w:ascii="Arial" w:hAnsi="Arial" w:cs="Arial"/>
                <w:sz w:val="20"/>
                <w:szCs w:val="20"/>
              </w:rPr>
              <w:t>100 szt.</w:t>
            </w:r>
          </w:p>
        </w:tc>
        <w:tc>
          <w:tcPr>
            <w:tcW w:w="515" w:type="pct"/>
            <w:tcBorders>
              <w:left w:val="single" w:sz="8" w:space="0" w:color="000000"/>
              <w:bottom w:val="single" w:sz="8" w:space="0" w:color="000000"/>
            </w:tcBorders>
            <w:shd w:val="clear" w:color="auto" w:fill="auto"/>
          </w:tcPr>
          <w:p w14:paraId="244B806F"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7F8AF5A4"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10FE942F"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11878F71" w14:textId="77777777" w:rsidR="00860F53" w:rsidRPr="00002441" w:rsidRDefault="00860F53" w:rsidP="003E54EF">
            <w:pPr>
              <w:snapToGrid w:val="0"/>
              <w:rPr>
                <w:rFonts w:ascii="Arial" w:hAnsi="Arial" w:cs="Arial"/>
                <w:sz w:val="20"/>
                <w:szCs w:val="20"/>
              </w:rPr>
            </w:pPr>
          </w:p>
        </w:tc>
      </w:tr>
      <w:tr w:rsidR="00860F53" w:rsidRPr="00002441" w14:paraId="3BEA04AA" w14:textId="77777777" w:rsidTr="003E54EF">
        <w:trPr>
          <w:cantSplit/>
          <w:trHeight w:val="409"/>
        </w:trPr>
        <w:tc>
          <w:tcPr>
            <w:tcW w:w="256" w:type="pct"/>
            <w:tcBorders>
              <w:left w:val="single" w:sz="8" w:space="0" w:color="000000"/>
              <w:bottom w:val="single" w:sz="8" w:space="0" w:color="000000"/>
            </w:tcBorders>
            <w:shd w:val="clear" w:color="auto" w:fill="auto"/>
            <w:vAlign w:val="center"/>
          </w:tcPr>
          <w:p w14:paraId="641E4BC6"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41</w:t>
            </w:r>
          </w:p>
        </w:tc>
        <w:tc>
          <w:tcPr>
            <w:tcW w:w="1924" w:type="pct"/>
            <w:tcBorders>
              <w:left w:val="single" w:sz="8" w:space="0" w:color="000000"/>
              <w:bottom w:val="single" w:sz="8" w:space="0" w:color="000000"/>
            </w:tcBorders>
            <w:shd w:val="clear" w:color="auto" w:fill="auto"/>
            <w:vAlign w:val="center"/>
          </w:tcPr>
          <w:p w14:paraId="794DD33A" w14:textId="77777777" w:rsidR="00860F53" w:rsidRDefault="00860F53" w:rsidP="003E54EF">
            <w:pPr>
              <w:snapToGrid w:val="0"/>
              <w:rPr>
                <w:rFonts w:ascii="Arial" w:hAnsi="Arial" w:cs="Arial"/>
                <w:sz w:val="20"/>
                <w:szCs w:val="20"/>
              </w:rPr>
            </w:pPr>
            <w:r>
              <w:rPr>
                <w:rFonts w:ascii="Arial" w:hAnsi="Arial" w:cs="Arial"/>
                <w:sz w:val="20"/>
                <w:szCs w:val="20"/>
              </w:rPr>
              <w:t>Rozcieńczalnik uniwersalny, opakowanie 0,5 l</w:t>
            </w:r>
          </w:p>
        </w:tc>
        <w:tc>
          <w:tcPr>
            <w:tcW w:w="641" w:type="pct"/>
            <w:tcBorders>
              <w:left w:val="single" w:sz="8" w:space="0" w:color="000000"/>
              <w:bottom w:val="single" w:sz="8" w:space="0" w:color="000000"/>
            </w:tcBorders>
            <w:shd w:val="clear" w:color="auto" w:fill="auto"/>
            <w:vAlign w:val="center"/>
          </w:tcPr>
          <w:p w14:paraId="39AD5247" w14:textId="403A5A06" w:rsidR="00860F53" w:rsidRDefault="00860F53" w:rsidP="003E54EF">
            <w:pPr>
              <w:snapToGrid w:val="0"/>
              <w:jc w:val="center"/>
              <w:rPr>
                <w:rFonts w:ascii="Arial" w:hAnsi="Arial" w:cs="Arial"/>
                <w:sz w:val="20"/>
                <w:szCs w:val="20"/>
              </w:rPr>
            </w:pPr>
            <w:r>
              <w:rPr>
                <w:rFonts w:ascii="Arial" w:hAnsi="Arial" w:cs="Arial"/>
                <w:sz w:val="20"/>
                <w:szCs w:val="20"/>
              </w:rPr>
              <w:t xml:space="preserve">25 </w:t>
            </w:r>
            <w:r w:rsidR="0008515A">
              <w:rPr>
                <w:rFonts w:ascii="Arial" w:hAnsi="Arial" w:cs="Arial"/>
                <w:sz w:val="20"/>
                <w:szCs w:val="20"/>
              </w:rPr>
              <w:t>szt</w:t>
            </w:r>
            <w:r>
              <w:rPr>
                <w:rFonts w:ascii="Arial" w:hAnsi="Arial" w:cs="Arial"/>
                <w:sz w:val="20"/>
                <w:szCs w:val="20"/>
              </w:rPr>
              <w:t>.</w:t>
            </w:r>
          </w:p>
        </w:tc>
        <w:tc>
          <w:tcPr>
            <w:tcW w:w="515" w:type="pct"/>
            <w:tcBorders>
              <w:left w:val="single" w:sz="8" w:space="0" w:color="000000"/>
              <w:bottom w:val="single" w:sz="8" w:space="0" w:color="000000"/>
            </w:tcBorders>
            <w:shd w:val="clear" w:color="auto" w:fill="auto"/>
          </w:tcPr>
          <w:p w14:paraId="493A5186"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5D565273"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53A5FEA3"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22268C88" w14:textId="77777777" w:rsidR="00860F53" w:rsidRPr="00002441" w:rsidRDefault="00860F53" w:rsidP="003E54EF">
            <w:pPr>
              <w:snapToGrid w:val="0"/>
              <w:rPr>
                <w:rFonts w:ascii="Arial" w:hAnsi="Arial" w:cs="Arial"/>
                <w:sz w:val="20"/>
                <w:szCs w:val="20"/>
              </w:rPr>
            </w:pPr>
          </w:p>
        </w:tc>
      </w:tr>
      <w:tr w:rsidR="00860F53" w:rsidRPr="00002441" w14:paraId="3BC8ED2F" w14:textId="77777777" w:rsidTr="003E54EF">
        <w:trPr>
          <w:cantSplit/>
          <w:trHeight w:val="416"/>
        </w:trPr>
        <w:tc>
          <w:tcPr>
            <w:tcW w:w="256" w:type="pct"/>
            <w:tcBorders>
              <w:left w:val="single" w:sz="8" w:space="0" w:color="000000"/>
              <w:bottom w:val="single" w:sz="8" w:space="0" w:color="000000"/>
            </w:tcBorders>
            <w:shd w:val="clear" w:color="auto" w:fill="auto"/>
            <w:vAlign w:val="center"/>
          </w:tcPr>
          <w:p w14:paraId="1BC1BDA2"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42</w:t>
            </w:r>
          </w:p>
        </w:tc>
        <w:tc>
          <w:tcPr>
            <w:tcW w:w="1924" w:type="pct"/>
            <w:tcBorders>
              <w:left w:val="single" w:sz="8" w:space="0" w:color="000000"/>
              <w:bottom w:val="single" w:sz="8" w:space="0" w:color="000000"/>
            </w:tcBorders>
            <w:shd w:val="clear" w:color="auto" w:fill="auto"/>
            <w:vAlign w:val="center"/>
          </w:tcPr>
          <w:p w14:paraId="7294BB74" w14:textId="77777777" w:rsidR="00860F53" w:rsidRDefault="00860F53" w:rsidP="003E54EF">
            <w:pPr>
              <w:snapToGrid w:val="0"/>
              <w:rPr>
                <w:rFonts w:ascii="Arial" w:hAnsi="Arial" w:cs="Arial"/>
                <w:sz w:val="20"/>
                <w:szCs w:val="20"/>
              </w:rPr>
            </w:pPr>
            <w:r>
              <w:rPr>
                <w:rFonts w:ascii="Arial" w:hAnsi="Arial" w:cs="Arial"/>
                <w:sz w:val="20"/>
                <w:szCs w:val="20"/>
              </w:rPr>
              <w:t>Rozcieńczalnik uniwersalny, opakowanie 5 l</w:t>
            </w:r>
          </w:p>
        </w:tc>
        <w:tc>
          <w:tcPr>
            <w:tcW w:w="641" w:type="pct"/>
            <w:tcBorders>
              <w:left w:val="single" w:sz="8" w:space="0" w:color="000000"/>
              <w:bottom w:val="single" w:sz="8" w:space="0" w:color="000000"/>
            </w:tcBorders>
            <w:shd w:val="clear" w:color="auto" w:fill="auto"/>
            <w:vAlign w:val="center"/>
          </w:tcPr>
          <w:p w14:paraId="4EE8358B" w14:textId="51D42DF0" w:rsidR="00860F53" w:rsidRDefault="00860F53" w:rsidP="003E54EF">
            <w:pPr>
              <w:snapToGrid w:val="0"/>
              <w:jc w:val="center"/>
              <w:rPr>
                <w:rFonts w:ascii="Arial" w:hAnsi="Arial" w:cs="Arial"/>
                <w:sz w:val="20"/>
                <w:szCs w:val="20"/>
              </w:rPr>
            </w:pPr>
            <w:r>
              <w:rPr>
                <w:rFonts w:ascii="Arial" w:hAnsi="Arial" w:cs="Arial"/>
                <w:sz w:val="20"/>
                <w:szCs w:val="20"/>
              </w:rPr>
              <w:t xml:space="preserve">5 </w:t>
            </w:r>
            <w:r w:rsidR="0008515A">
              <w:rPr>
                <w:rFonts w:ascii="Arial" w:hAnsi="Arial" w:cs="Arial"/>
                <w:sz w:val="20"/>
                <w:szCs w:val="20"/>
              </w:rPr>
              <w:t>szt</w:t>
            </w:r>
            <w:r>
              <w:rPr>
                <w:rFonts w:ascii="Arial" w:hAnsi="Arial" w:cs="Arial"/>
                <w:sz w:val="20"/>
                <w:szCs w:val="20"/>
              </w:rPr>
              <w:t>.</w:t>
            </w:r>
          </w:p>
        </w:tc>
        <w:tc>
          <w:tcPr>
            <w:tcW w:w="515" w:type="pct"/>
            <w:tcBorders>
              <w:left w:val="single" w:sz="8" w:space="0" w:color="000000"/>
              <w:bottom w:val="single" w:sz="8" w:space="0" w:color="000000"/>
            </w:tcBorders>
            <w:shd w:val="clear" w:color="auto" w:fill="auto"/>
          </w:tcPr>
          <w:p w14:paraId="3D5AFE9F"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66E6ED88"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44335718"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00A101A6" w14:textId="77777777" w:rsidR="00860F53" w:rsidRPr="00002441" w:rsidRDefault="00860F53" w:rsidP="003E54EF">
            <w:pPr>
              <w:snapToGrid w:val="0"/>
              <w:rPr>
                <w:rFonts w:ascii="Arial" w:hAnsi="Arial" w:cs="Arial"/>
                <w:sz w:val="20"/>
                <w:szCs w:val="20"/>
              </w:rPr>
            </w:pPr>
          </w:p>
        </w:tc>
      </w:tr>
      <w:tr w:rsidR="00860F53" w:rsidRPr="00002441" w14:paraId="7752DA78" w14:textId="77777777" w:rsidTr="003E54EF">
        <w:trPr>
          <w:cantSplit/>
          <w:trHeight w:val="394"/>
        </w:trPr>
        <w:tc>
          <w:tcPr>
            <w:tcW w:w="256" w:type="pct"/>
            <w:tcBorders>
              <w:left w:val="single" w:sz="8" w:space="0" w:color="000000"/>
              <w:bottom w:val="single" w:sz="8" w:space="0" w:color="000000"/>
            </w:tcBorders>
            <w:shd w:val="clear" w:color="auto" w:fill="auto"/>
            <w:vAlign w:val="center"/>
          </w:tcPr>
          <w:p w14:paraId="2640008A"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43</w:t>
            </w:r>
          </w:p>
        </w:tc>
        <w:tc>
          <w:tcPr>
            <w:tcW w:w="1924" w:type="pct"/>
            <w:tcBorders>
              <w:left w:val="single" w:sz="8" w:space="0" w:color="000000"/>
              <w:bottom w:val="single" w:sz="8" w:space="0" w:color="000000"/>
            </w:tcBorders>
            <w:shd w:val="clear" w:color="auto" w:fill="auto"/>
            <w:vAlign w:val="center"/>
          </w:tcPr>
          <w:p w14:paraId="0061729F" w14:textId="77777777" w:rsidR="00860F53" w:rsidRDefault="00860F53" w:rsidP="003E54EF">
            <w:pPr>
              <w:snapToGrid w:val="0"/>
              <w:rPr>
                <w:rFonts w:ascii="Arial" w:hAnsi="Arial" w:cs="Arial"/>
                <w:sz w:val="20"/>
                <w:szCs w:val="20"/>
              </w:rPr>
            </w:pPr>
            <w:r>
              <w:rPr>
                <w:rFonts w:ascii="Arial" w:hAnsi="Arial" w:cs="Arial"/>
                <w:sz w:val="20"/>
                <w:szCs w:val="20"/>
              </w:rPr>
              <w:t>Rozcieńczalnik nitro, opakowanie 5 l</w:t>
            </w:r>
          </w:p>
        </w:tc>
        <w:tc>
          <w:tcPr>
            <w:tcW w:w="641" w:type="pct"/>
            <w:tcBorders>
              <w:left w:val="single" w:sz="8" w:space="0" w:color="000000"/>
              <w:bottom w:val="single" w:sz="8" w:space="0" w:color="000000"/>
            </w:tcBorders>
            <w:shd w:val="clear" w:color="auto" w:fill="auto"/>
            <w:vAlign w:val="center"/>
          </w:tcPr>
          <w:p w14:paraId="3576F1FD" w14:textId="29317997" w:rsidR="00860F53" w:rsidRDefault="00860F53" w:rsidP="003E54EF">
            <w:pPr>
              <w:snapToGrid w:val="0"/>
              <w:jc w:val="center"/>
              <w:rPr>
                <w:rFonts w:ascii="Arial" w:hAnsi="Arial" w:cs="Arial"/>
                <w:sz w:val="20"/>
                <w:szCs w:val="20"/>
              </w:rPr>
            </w:pPr>
            <w:r>
              <w:rPr>
                <w:rFonts w:ascii="Arial" w:hAnsi="Arial" w:cs="Arial"/>
                <w:sz w:val="20"/>
                <w:szCs w:val="20"/>
              </w:rPr>
              <w:t xml:space="preserve">10 </w:t>
            </w:r>
            <w:r w:rsidR="0008515A">
              <w:rPr>
                <w:rFonts w:ascii="Arial" w:hAnsi="Arial" w:cs="Arial"/>
                <w:sz w:val="20"/>
                <w:szCs w:val="20"/>
              </w:rPr>
              <w:t>szt</w:t>
            </w:r>
            <w:r>
              <w:rPr>
                <w:rFonts w:ascii="Arial" w:hAnsi="Arial" w:cs="Arial"/>
                <w:sz w:val="20"/>
                <w:szCs w:val="20"/>
              </w:rPr>
              <w:t>.</w:t>
            </w:r>
          </w:p>
        </w:tc>
        <w:tc>
          <w:tcPr>
            <w:tcW w:w="515" w:type="pct"/>
            <w:tcBorders>
              <w:left w:val="single" w:sz="8" w:space="0" w:color="000000"/>
              <w:bottom w:val="single" w:sz="8" w:space="0" w:color="000000"/>
            </w:tcBorders>
            <w:shd w:val="clear" w:color="auto" w:fill="auto"/>
          </w:tcPr>
          <w:p w14:paraId="2F2E418B"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1C953010"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2261A2FE"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16B6A133" w14:textId="77777777" w:rsidR="00860F53" w:rsidRPr="00002441" w:rsidRDefault="00860F53" w:rsidP="003E54EF">
            <w:pPr>
              <w:snapToGrid w:val="0"/>
              <w:rPr>
                <w:rFonts w:ascii="Arial" w:hAnsi="Arial" w:cs="Arial"/>
                <w:sz w:val="20"/>
                <w:szCs w:val="20"/>
              </w:rPr>
            </w:pPr>
          </w:p>
        </w:tc>
      </w:tr>
      <w:tr w:rsidR="00860F53" w:rsidRPr="00002441" w14:paraId="7A1329A6" w14:textId="77777777" w:rsidTr="003E54EF">
        <w:trPr>
          <w:cantSplit/>
          <w:trHeight w:val="400"/>
        </w:trPr>
        <w:tc>
          <w:tcPr>
            <w:tcW w:w="256" w:type="pct"/>
            <w:tcBorders>
              <w:left w:val="single" w:sz="8" w:space="0" w:color="000000"/>
              <w:bottom w:val="single" w:sz="8" w:space="0" w:color="000000"/>
            </w:tcBorders>
            <w:shd w:val="clear" w:color="auto" w:fill="auto"/>
            <w:vAlign w:val="center"/>
          </w:tcPr>
          <w:p w14:paraId="40942F98"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44</w:t>
            </w:r>
          </w:p>
        </w:tc>
        <w:tc>
          <w:tcPr>
            <w:tcW w:w="1924" w:type="pct"/>
            <w:tcBorders>
              <w:left w:val="single" w:sz="8" w:space="0" w:color="000000"/>
              <w:bottom w:val="single" w:sz="8" w:space="0" w:color="000000"/>
            </w:tcBorders>
            <w:shd w:val="clear" w:color="auto" w:fill="auto"/>
            <w:vAlign w:val="center"/>
          </w:tcPr>
          <w:p w14:paraId="0FF2B9C1" w14:textId="77777777" w:rsidR="00860F53" w:rsidRDefault="00860F53" w:rsidP="003E54EF">
            <w:pPr>
              <w:snapToGrid w:val="0"/>
              <w:rPr>
                <w:rFonts w:ascii="Arial" w:hAnsi="Arial" w:cs="Arial"/>
                <w:sz w:val="20"/>
                <w:szCs w:val="20"/>
              </w:rPr>
            </w:pPr>
            <w:r>
              <w:rPr>
                <w:rFonts w:ascii="Arial" w:hAnsi="Arial" w:cs="Arial"/>
                <w:sz w:val="20"/>
                <w:szCs w:val="20"/>
              </w:rPr>
              <w:t>Benzyna ekstrakcyjna, opakowanie 5 l</w:t>
            </w:r>
          </w:p>
        </w:tc>
        <w:tc>
          <w:tcPr>
            <w:tcW w:w="641" w:type="pct"/>
            <w:tcBorders>
              <w:left w:val="single" w:sz="8" w:space="0" w:color="000000"/>
              <w:bottom w:val="single" w:sz="8" w:space="0" w:color="000000"/>
            </w:tcBorders>
            <w:shd w:val="clear" w:color="auto" w:fill="auto"/>
            <w:vAlign w:val="center"/>
          </w:tcPr>
          <w:p w14:paraId="6DCCEB4A" w14:textId="7ED0EEB8" w:rsidR="00860F53" w:rsidRDefault="00860F53" w:rsidP="003E54EF">
            <w:pPr>
              <w:snapToGrid w:val="0"/>
              <w:jc w:val="center"/>
              <w:rPr>
                <w:rFonts w:ascii="Arial" w:hAnsi="Arial" w:cs="Arial"/>
                <w:sz w:val="20"/>
                <w:szCs w:val="20"/>
              </w:rPr>
            </w:pPr>
            <w:r>
              <w:rPr>
                <w:rFonts w:ascii="Arial" w:hAnsi="Arial" w:cs="Arial"/>
                <w:sz w:val="20"/>
                <w:szCs w:val="20"/>
              </w:rPr>
              <w:t xml:space="preserve">10 </w:t>
            </w:r>
            <w:r w:rsidR="0008515A">
              <w:rPr>
                <w:rFonts w:ascii="Arial" w:hAnsi="Arial" w:cs="Arial"/>
                <w:sz w:val="20"/>
                <w:szCs w:val="20"/>
              </w:rPr>
              <w:t>szt</w:t>
            </w:r>
            <w:r>
              <w:rPr>
                <w:rFonts w:ascii="Arial" w:hAnsi="Arial" w:cs="Arial"/>
                <w:sz w:val="20"/>
                <w:szCs w:val="20"/>
              </w:rPr>
              <w:t>.</w:t>
            </w:r>
          </w:p>
        </w:tc>
        <w:tc>
          <w:tcPr>
            <w:tcW w:w="515" w:type="pct"/>
            <w:tcBorders>
              <w:left w:val="single" w:sz="8" w:space="0" w:color="000000"/>
              <w:bottom w:val="single" w:sz="8" w:space="0" w:color="000000"/>
            </w:tcBorders>
            <w:shd w:val="clear" w:color="auto" w:fill="auto"/>
          </w:tcPr>
          <w:p w14:paraId="696B6F57"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599B4761"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350E27DC"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7B1BF1AB" w14:textId="77777777" w:rsidR="00860F53" w:rsidRPr="00002441" w:rsidRDefault="00860F53" w:rsidP="003E54EF">
            <w:pPr>
              <w:snapToGrid w:val="0"/>
              <w:rPr>
                <w:rFonts w:ascii="Arial" w:hAnsi="Arial" w:cs="Arial"/>
                <w:sz w:val="20"/>
                <w:szCs w:val="20"/>
              </w:rPr>
            </w:pPr>
          </w:p>
        </w:tc>
      </w:tr>
      <w:tr w:rsidR="00860F53" w:rsidRPr="00002441" w14:paraId="189F6B89" w14:textId="77777777" w:rsidTr="003E54EF">
        <w:trPr>
          <w:cantSplit/>
          <w:trHeight w:val="406"/>
        </w:trPr>
        <w:tc>
          <w:tcPr>
            <w:tcW w:w="256" w:type="pct"/>
            <w:tcBorders>
              <w:left w:val="single" w:sz="8" w:space="0" w:color="000000"/>
              <w:bottom w:val="single" w:sz="8" w:space="0" w:color="000000"/>
            </w:tcBorders>
            <w:shd w:val="clear" w:color="auto" w:fill="auto"/>
            <w:vAlign w:val="center"/>
          </w:tcPr>
          <w:p w14:paraId="4C31C150"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45</w:t>
            </w:r>
          </w:p>
        </w:tc>
        <w:tc>
          <w:tcPr>
            <w:tcW w:w="1924" w:type="pct"/>
            <w:tcBorders>
              <w:left w:val="single" w:sz="8" w:space="0" w:color="000000"/>
              <w:bottom w:val="single" w:sz="8" w:space="0" w:color="000000"/>
            </w:tcBorders>
            <w:shd w:val="clear" w:color="auto" w:fill="auto"/>
            <w:vAlign w:val="center"/>
          </w:tcPr>
          <w:p w14:paraId="2BD1E538" w14:textId="77777777" w:rsidR="00860F53" w:rsidRDefault="00860F53" w:rsidP="003E54EF">
            <w:pPr>
              <w:snapToGrid w:val="0"/>
              <w:rPr>
                <w:rFonts w:ascii="Arial" w:hAnsi="Arial" w:cs="Arial"/>
                <w:sz w:val="20"/>
                <w:szCs w:val="20"/>
              </w:rPr>
            </w:pPr>
            <w:r>
              <w:rPr>
                <w:rFonts w:ascii="Arial" w:hAnsi="Arial" w:cs="Arial"/>
                <w:sz w:val="20"/>
                <w:szCs w:val="20"/>
              </w:rPr>
              <w:t xml:space="preserve">Grunt </w:t>
            </w:r>
            <w:proofErr w:type="spellStart"/>
            <w:r>
              <w:rPr>
                <w:rFonts w:ascii="Arial" w:hAnsi="Arial" w:cs="Arial"/>
                <w:sz w:val="20"/>
                <w:szCs w:val="20"/>
              </w:rPr>
              <w:t>Ceresit</w:t>
            </w:r>
            <w:proofErr w:type="spellEnd"/>
            <w:r>
              <w:rPr>
                <w:rFonts w:ascii="Arial" w:hAnsi="Arial" w:cs="Arial"/>
                <w:sz w:val="20"/>
                <w:szCs w:val="20"/>
              </w:rPr>
              <w:t xml:space="preserve"> CM17, opakowanie 5 l</w:t>
            </w:r>
          </w:p>
        </w:tc>
        <w:tc>
          <w:tcPr>
            <w:tcW w:w="641" w:type="pct"/>
            <w:tcBorders>
              <w:left w:val="single" w:sz="8" w:space="0" w:color="000000"/>
              <w:bottom w:val="single" w:sz="8" w:space="0" w:color="000000"/>
            </w:tcBorders>
            <w:shd w:val="clear" w:color="auto" w:fill="auto"/>
            <w:vAlign w:val="center"/>
          </w:tcPr>
          <w:p w14:paraId="2E534FF0" w14:textId="1BC3DB35" w:rsidR="00860F53" w:rsidRDefault="00860F53" w:rsidP="003E54EF">
            <w:pPr>
              <w:snapToGrid w:val="0"/>
              <w:jc w:val="center"/>
              <w:rPr>
                <w:rFonts w:ascii="Arial" w:hAnsi="Arial" w:cs="Arial"/>
                <w:sz w:val="20"/>
                <w:szCs w:val="20"/>
              </w:rPr>
            </w:pPr>
            <w:r>
              <w:rPr>
                <w:rFonts w:ascii="Arial" w:hAnsi="Arial" w:cs="Arial"/>
                <w:sz w:val="20"/>
                <w:szCs w:val="20"/>
              </w:rPr>
              <w:t xml:space="preserve">12 </w:t>
            </w:r>
            <w:r w:rsidR="0008515A">
              <w:rPr>
                <w:rFonts w:ascii="Arial" w:hAnsi="Arial" w:cs="Arial"/>
                <w:sz w:val="20"/>
                <w:szCs w:val="20"/>
              </w:rPr>
              <w:t>szt</w:t>
            </w:r>
            <w:r>
              <w:rPr>
                <w:rFonts w:ascii="Arial" w:hAnsi="Arial" w:cs="Arial"/>
                <w:sz w:val="20"/>
                <w:szCs w:val="20"/>
              </w:rPr>
              <w:t>.</w:t>
            </w:r>
          </w:p>
        </w:tc>
        <w:tc>
          <w:tcPr>
            <w:tcW w:w="515" w:type="pct"/>
            <w:tcBorders>
              <w:left w:val="single" w:sz="8" w:space="0" w:color="000000"/>
              <w:bottom w:val="single" w:sz="8" w:space="0" w:color="000000"/>
            </w:tcBorders>
            <w:shd w:val="clear" w:color="auto" w:fill="auto"/>
          </w:tcPr>
          <w:p w14:paraId="4D2E85AD"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0CCB0F60"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65197AF6"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1D8F2C33" w14:textId="77777777" w:rsidR="00860F53" w:rsidRPr="00002441" w:rsidRDefault="00860F53" w:rsidP="003E54EF">
            <w:pPr>
              <w:snapToGrid w:val="0"/>
              <w:rPr>
                <w:rFonts w:ascii="Arial" w:hAnsi="Arial" w:cs="Arial"/>
                <w:sz w:val="20"/>
                <w:szCs w:val="20"/>
              </w:rPr>
            </w:pPr>
          </w:p>
        </w:tc>
      </w:tr>
      <w:tr w:rsidR="00860F53" w:rsidRPr="00002441" w14:paraId="0E6A4DB9" w14:textId="77777777" w:rsidTr="003E54EF">
        <w:trPr>
          <w:cantSplit/>
          <w:trHeight w:val="412"/>
        </w:trPr>
        <w:tc>
          <w:tcPr>
            <w:tcW w:w="256" w:type="pct"/>
            <w:tcBorders>
              <w:left w:val="single" w:sz="8" w:space="0" w:color="000000"/>
              <w:bottom w:val="single" w:sz="8" w:space="0" w:color="000000"/>
            </w:tcBorders>
            <w:shd w:val="clear" w:color="auto" w:fill="auto"/>
            <w:vAlign w:val="center"/>
          </w:tcPr>
          <w:p w14:paraId="36ED136D"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46</w:t>
            </w:r>
          </w:p>
        </w:tc>
        <w:tc>
          <w:tcPr>
            <w:tcW w:w="1924" w:type="pct"/>
            <w:tcBorders>
              <w:left w:val="single" w:sz="8" w:space="0" w:color="000000"/>
              <w:bottom w:val="single" w:sz="8" w:space="0" w:color="000000"/>
            </w:tcBorders>
            <w:shd w:val="clear" w:color="auto" w:fill="auto"/>
            <w:vAlign w:val="center"/>
          </w:tcPr>
          <w:p w14:paraId="400F2054" w14:textId="588C5FB6" w:rsidR="00860F53" w:rsidRDefault="00860F53" w:rsidP="003E54EF">
            <w:pPr>
              <w:snapToGrid w:val="0"/>
              <w:rPr>
                <w:rFonts w:ascii="Arial" w:hAnsi="Arial" w:cs="Arial"/>
                <w:sz w:val="20"/>
                <w:szCs w:val="20"/>
              </w:rPr>
            </w:pPr>
            <w:r>
              <w:rPr>
                <w:rFonts w:ascii="Arial" w:hAnsi="Arial" w:cs="Arial"/>
                <w:sz w:val="20"/>
                <w:szCs w:val="20"/>
              </w:rPr>
              <w:t>Grunt uniwersalny</w:t>
            </w:r>
            <w:r w:rsidR="00B33CAB">
              <w:rPr>
                <w:rFonts w:ascii="Arial" w:hAnsi="Arial" w:cs="Arial"/>
                <w:sz w:val="20"/>
                <w:szCs w:val="20"/>
              </w:rPr>
              <w:t xml:space="preserve"> POPULAR</w:t>
            </w:r>
            <w:r>
              <w:rPr>
                <w:rFonts w:ascii="Arial" w:hAnsi="Arial" w:cs="Arial"/>
                <w:sz w:val="20"/>
                <w:szCs w:val="20"/>
              </w:rPr>
              <w:t>, opakowanie 5 l</w:t>
            </w:r>
          </w:p>
        </w:tc>
        <w:tc>
          <w:tcPr>
            <w:tcW w:w="641" w:type="pct"/>
            <w:tcBorders>
              <w:left w:val="single" w:sz="8" w:space="0" w:color="000000"/>
              <w:bottom w:val="single" w:sz="8" w:space="0" w:color="000000"/>
            </w:tcBorders>
            <w:shd w:val="clear" w:color="auto" w:fill="auto"/>
            <w:vAlign w:val="center"/>
          </w:tcPr>
          <w:p w14:paraId="1F58074A" w14:textId="4F2154AB" w:rsidR="00860F53" w:rsidRDefault="00860F53" w:rsidP="003E54EF">
            <w:pPr>
              <w:snapToGrid w:val="0"/>
              <w:jc w:val="center"/>
              <w:rPr>
                <w:rFonts w:ascii="Arial" w:hAnsi="Arial" w:cs="Arial"/>
                <w:sz w:val="20"/>
                <w:szCs w:val="20"/>
              </w:rPr>
            </w:pPr>
            <w:r>
              <w:rPr>
                <w:rFonts w:ascii="Arial" w:hAnsi="Arial" w:cs="Arial"/>
                <w:sz w:val="20"/>
                <w:szCs w:val="20"/>
              </w:rPr>
              <w:t xml:space="preserve">10 </w:t>
            </w:r>
            <w:r w:rsidR="0008515A">
              <w:rPr>
                <w:rFonts w:ascii="Arial" w:hAnsi="Arial" w:cs="Arial"/>
                <w:sz w:val="20"/>
                <w:szCs w:val="20"/>
              </w:rPr>
              <w:t>szt</w:t>
            </w:r>
            <w:r>
              <w:rPr>
                <w:rFonts w:ascii="Arial" w:hAnsi="Arial" w:cs="Arial"/>
                <w:sz w:val="20"/>
                <w:szCs w:val="20"/>
              </w:rPr>
              <w:t>.</w:t>
            </w:r>
          </w:p>
        </w:tc>
        <w:tc>
          <w:tcPr>
            <w:tcW w:w="515" w:type="pct"/>
            <w:tcBorders>
              <w:left w:val="single" w:sz="8" w:space="0" w:color="000000"/>
              <w:bottom w:val="single" w:sz="8" w:space="0" w:color="000000"/>
            </w:tcBorders>
            <w:shd w:val="clear" w:color="auto" w:fill="auto"/>
          </w:tcPr>
          <w:p w14:paraId="0F1C7462"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51A9868D"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6F9BBCD7"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44A87A58" w14:textId="77777777" w:rsidR="00860F53" w:rsidRPr="00002441" w:rsidRDefault="00860F53" w:rsidP="003E54EF">
            <w:pPr>
              <w:snapToGrid w:val="0"/>
              <w:rPr>
                <w:rFonts w:ascii="Arial" w:hAnsi="Arial" w:cs="Arial"/>
                <w:sz w:val="20"/>
                <w:szCs w:val="20"/>
              </w:rPr>
            </w:pPr>
          </w:p>
        </w:tc>
      </w:tr>
      <w:tr w:rsidR="00860F53" w:rsidRPr="00002441" w14:paraId="5423679D" w14:textId="77777777" w:rsidTr="003E54EF">
        <w:trPr>
          <w:cantSplit/>
          <w:trHeight w:val="404"/>
        </w:trPr>
        <w:tc>
          <w:tcPr>
            <w:tcW w:w="256" w:type="pct"/>
            <w:tcBorders>
              <w:left w:val="single" w:sz="8" w:space="0" w:color="000000"/>
              <w:bottom w:val="single" w:sz="8" w:space="0" w:color="000000"/>
            </w:tcBorders>
            <w:shd w:val="clear" w:color="auto" w:fill="auto"/>
            <w:vAlign w:val="center"/>
          </w:tcPr>
          <w:p w14:paraId="1F347E30"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47</w:t>
            </w:r>
          </w:p>
        </w:tc>
        <w:tc>
          <w:tcPr>
            <w:tcW w:w="1924" w:type="pct"/>
            <w:tcBorders>
              <w:left w:val="single" w:sz="8" w:space="0" w:color="000000"/>
              <w:bottom w:val="single" w:sz="8" w:space="0" w:color="000000"/>
            </w:tcBorders>
            <w:shd w:val="clear" w:color="auto" w:fill="auto"/>
            <w:vAlign w:val="center"/>
          </w:tcPr>
          <w:p w14:paraId="3BD9B1F5" w14:textId="77777777" w:rsidR="00860F53" w:rsidRDefault="00860F53" w:rsidP="003E54EF">
            <w:pPr>
              <w:snapToGrid w:val="0"/>
              <w:rPr>
                <w:rFonts w:ascii="Arial" w:hAnsi="Arial" w:cs="Arial"/>
                <w:sz w:val="20"/>
                <w:szCs w:val="20"/>
              </w:rPr>
            </w:pPr>
            <w:r>
              <w:rPr>
                <w:rFonts w:ascii="Arial" w:hAnsi="Arial" w:cs="Arial"/>
                <w:sz w:val="20"/>
                <w:szCs w:val="20"/>
              </w:rPr>
              <w:t xml:space="preserve">Impregnat </w:t>
            </w:r>
            <w:proofErr w:type="spellStart"/>
            <w:r>
              <w:rPr>
                <w:rFonts w:ascii="Arial" w:hAnsi="Arial" w:cs="Arial"/>
                <w:sz w:val="20"/>
                <w:szCs w:val="20"/>
              </w:rPr>
              <w:t>Drewnochron</w:t>
            </w:r>
            <w:proofErr w:type="spellEnd"/>
            <w:r>
              <w:rPr>
                <w:rFonts w:ascii="Arial" w:hAnsi="Arial" w:cs="Arial"/>
                <w:sz w:val="20"/>
                <w:szCs w:val="20"/>
              </w:rPr>
              <w:t>, opakowanie 5 l</w:t>
            </w:r>
          </w:p>
        </w:tc>
        <w:tc>
          <w:tcPr>
            <w:tcW w:w="641" w:type="pct"/>
            <w:tcBorders>
              <w:left w:val="single" w:sz="8" w:space="0" w:color="000000"/>
              <w:bottom w:val="single" w:sz="8" w:space="0" w:color="000000"/>
            </w:tcBorders>
            <w:shd w:val="clear" w:color="auto" w:fill="auto"/>
            <w:vAlign w:val="center"/>
          </w:tcPr>
          <w:p w14:paraId="298CD886" w14:textId="6A47291B" w:rsidR="00860F53" w:rsidRDefault="00860F53" w:rsidP="003E54EF">
            <w:pPr>
              <w:snapToGrid w:val="0"/>
              <w:jc w:val="center"/>
              <w:rPr>
                <w:rFonts w:ascii="Arial" w:hAnsi="Arial" w:cs="Arial"/>
                <w:sz w:val="20"/>
                <w:szCs w:val="20"/>
              </w:rPr>
            </w:pPr>
            <w:r>
              <w:rPr>
                <w:rFonts w:ascii="Arial" w:hAnsi="Arial" w:cs="Arial"/>
                <w:sz w:val="20"/>
                <w:szCs w:val="20"/>
              </w:rPr>
              <w:t xml:space="preserve">10 </w:t>
            </w:r>
            <w:r w:rsidR="00B33CAB">
              <w:rPr>
                <w:rFonts w:ascii="Arial" w:hAnsi="Arial" w:cs="Arial"/>
                <w:sz w:val="20"/>
                <w:szCs w:val="20"/>
              </w:rPr>
              <w:t>szt</w:t>
            </w:r>
            <w:r>
              <w:rPr>
                <w:rFonts w:ascii="Arial" w:hAnsi="Arial" w:cs="Arial"/>
                <w:sz w:val="20"/>
                <w:szCs w:val="20"/>
              </w:rPr>
              <w:t>.</w:t>
            </w:r>
          </w:p>
        </w:tc>
        <w:tc>
          <w:tcPr>
            <w:tcW w:w="515" w:type="pct"/>
            <w:tcBorders>
              <w:left w:val="single" w:sz="8" w:space="0" w:color="000000"/>
              <w:bottom w:val="single" w:sz="8" w:space="0" w:color="000000"/>
            </w:tcBorders>
            <w:shd w:val="clear" w:color="auto" w:fill="auto"/>
          </w:tcPr>
          <w:p w14:paraId="1B5B6253"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1BD7D53C"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421C126C"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49FB98D8" w14:textId="77777777" w:rsidR="00860F53" w:rsidRPr="00002441" w:rsidRDefault="00860F53" w:rsidP="003E54EF">
            <w:pPr>
              <w:snapToGrid w:val="0"/>
              <w:rPr>
                <w:rFonts w:ascii="Arial" w:hAnsi="Arial" w:cs="Arial"/>
                <w:sz w:val="20"/>
                <w:szCs w:val="20"/>
              </w:rPr>
            </w:pPr>
          </w:p>
        </w:tc>
      </w:tr>
      <w:tr w:rsidR="00860F53" w:rsidRPr="00002441" w14:paraId="23C9580A" w14:textId="77777777" w:rsidTr="003E54EF">
        <w:trPr>
          <w:cantSplit/>
          <w:trHeight w:val="589"/>
        </w:trPr>
        <w:tc>
          <w:tcPr>
            <w:tcW w:w="256" w:type="pct"/>
            <w:tcBorders>
              <w:left w:val="single" w:sz="8" w:space="0" w:color="000000"/>
              <w:bottom w:val="single" w:sz="8" w:space="0" w:color="000000"/>
            </w:tcBorders>
            <w:shd w:val="clear" w:color="auto" w:fill="auto"/>
            <w:vAlign w:val="center"/>
          </w:tcPr>
          <w:p w14:paraId="6D4AE75F"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48</w:t>
            </w:r>
          </w:p>
        </w:tc>
        <w:tc>
          <w:tcPr>
            <w:tcW w:w="1924" w:type="pct"/>
            <w:tcBorders>
              <w:left w:val="single" w:sz="8" w:space="0" w:color="000000"/>
              <w:bottom w:val="single" w:sz="8" w:space="0" w:color="000000"/>
            </w:tcBorders>
            <w:shd w:val="clear" w:color="auto" w:fill="auto"/>
            <w:vAlign w:val="center"/>
          </w:tcPr>
          <w:p w14:paraId="6D9B1295" w14:textId="77777777" w:rsidR="00860F53" w:rsidRDefault="00860F53" w:rsidP="003E54EF">
            <w:pPr>
              <w:snapToGrid w:val="0"/>
              <w:jc w:val="both"/>
              <w:rPr>
                <w:rFonts w:ascii="Arial" w:hAnsi="Arial" w:cs="Arial"/>
                <w:sz w:val="20"/>
                <w:szCs w:val="20"/>
              </w:rPr>
            </w:pPr>
            <w:r>
              <w:rPr>
                <w:rFonts w:ascii="Arial" w:hAnsi="Arial" w:cs="Arial"/>
                <w:sz w:val="20"/>
                <w:szCs w:val="20"/>
              </w:rPr>
              <w:t xml:space="preserve">Farba </w:t>
            </w:r>
            <w:proofErr w:type="spellStart"/>
            <w:r>
              <w:rPr>
                <w:rFonts w:ascii="Arial" w:hAnsi="Arial" w:cs="Arial"/>
                <w:sz w:val="20"/>
                <w:szCs w:val="20"/>
              </w:rPr>
              <w:t>Dekoral</w:t>
            </w:r>
            <w:proofErr w:type="spellEnd"/>
            <w:r>
              <w:rPr>
                <w:rFonts w:ascii="Arial" w:hAnsi="Arial" w:cs="Arial"/>
                <w:sz w:val="20"/>
                <w:szCs w:val="20"/>
              </w:rPr>
              <w:t xml:space="preserve"> </w:t>
            </w:r>
            <w:proofErr w:type="spellStart"/>
            <w:r>
              <w:rPr>
                <w:rFonts w:ascii="Arial" w:hAnsi="Arial" w:cs="Arial"/>
                <w:sz w:val="20"/>
                <w:szCs w:val="20"/>
              </w:rPr>
              <w:t>Akrylit</w:t>
            </w:r>
            <w:proofErr w:type="spellEnd"/>
            <w:r>
              <w:rPr>
                <w:rFonts w:ascii="Arial" w:hAnsi="Arial" w:cs="Arial"/>
                <w:sz w:val="20"/>
                <w:szCs w:val="20"/>
              </w:rPr>
              <w:t xml:space="preserve"> W plus, kolor biały, </w:t>
            </w:r>
            <w:r w:rsidRPr="00545DC7">
              <w:rPr>
                <w:rFonts w:ascii="Arial" w:hAnsi="Arial" w:cs="Arial"/>
                <w:sz w:val="20"/>
                <w:szCs w:val="20"/>
              </w:rPr>
              <w:t>opakowanie 10 l</w:t>
            </w:r>
          </w:p>
        </w:tc>
        <w:tc>
          <w:tcPr>
            <w:tcW w:w="641" w:type="pct"/>
            <w:tcBorders>
              <w:left w:val="single" w:sz="8" w:space="0" w:color="000000"/>
              <w:bottom w:val="single" w:sz="8" w:space="0" w:color="000000"/>
            </w:tcBorders>
            <w:shd w:val="clear" w:color="auto" w:fill="auto"/>
            <w:vAlign w:val="center"/>
          </w:tcPr>
          <w:p w14:paraId="7124CDB2" w14:textId="3FF65AE5" w:rsidR="00860F53" w:rsidRDefault="00860F53" w:rsidP="003E54EF">
            <w:pPr>
              <w:snapToGrid w:val="0"/>
              <w:jc w:val="center"/>
              <w:rPr>
                <w:rFonts w:ascii="Arial" w:hAnsi="Arial" w:cs="Arial"/>
                <w:sz w:val="20"/>
                <w:szCs w:val="20"/>
              </w:rPr>
            </w:pPr>
            <w:r>
              <w:rPr>
                <w:rFonts w:ascii="Arial" w:hAnsi="Arial" w:cs="Arial"/>
                <w:sz w:val="20"/>
                <w:szCs w:val="20"/>
              </w:rPr>
              <w:t xml:space="preserve">25 </w:t>
            </w:r>
            <w:r w:rsidR="00B33CAB">
              <w:rPr>
                <w:rFonts w:ascii="Arial" w:hAnsi="Arial" w:cs="Arial"/>
                <w:sz w:val="20"/>
                <w:szCs w:val="20"/>
              </w:rPr>
              <w:t>szt</w:t>
            </w:r>
            <w:r>
              <w:rPr>
                <w:rFonts w:ascii="Arial" w:hAnsi="Arial" w:cs="Arial"/>
                <w:sz w:val="20"/>
                <w:szCs w:val="20"/>
              </w:rPr>
              <w:t>.</w:t>
            </w:r>
          </w:p>
        </w:tc>
        <w:tc>
          <w:tcPr>
            <w:tcW w:w="515" w:type="pct"/>
            <w:tcBorders>
              <w:left w:val="single" w:sz="8" w:space="0" w:color="000000"/>
              <w:bottom w:val="single" w:sz="8" w:space="0" w:color="000000"/>
            </w:tcBorders>
            <w:shd w:val="clear" w:color="auto" w:fill="auto"/>
          </w:tcPr>
          <w:p w14:paraId="2BF41156"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4D49EAD4"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27C2B802"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7419FB44" w14:textId="77777777" w:rsidR="00860F53" w:rsidRPr="00002441" w:rsidRDefault="00860F53" w:rsidP="003E54EF">
            <w:pPr>
              <w:snapToGrid w:val="0"/>
              <w:rPr>
                <w:rFonts w:ascii="Arial" w:hAnsi="Arial" w:cs="Arial"/>
                <w:sz w:val="20"/>
                <w:szCs w:val="20"/>
              </w:rPr>
            </w:pPr>
          </w:p>
        </w:tc>
      </w:tr>
      <w:tr w:rsidR="00860F53" w:rsidRPr="00002441" w14:paraId="77B64B95" w14:textId="77777777" w:rsidTr="003E54EF">
        <w:trPr>
          <w:cantSplit/>
          <w:trHeight w:val="589"/>
        </w:trPr>
        <w:tc>
          <w:tcPr>
            <w:tcW w:w="256" w:type="pct"/>
            <w:tcBorders>
              <w:left w:val="single" w:sz="8" w:space="0" w:color="000000"/>
              <w:bottom w:val="single" w:sz="8" w:space="0" w:color="000000"/>
            </w:tcBorders>
            <w:shd w:val="clear" w:color="auto" w:fill="auto"/>
            <w:vAlign w:val="center"/>
          </w:tcPr>
          <w:p w14:paraId="7E4346AE"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49</w:t>
            </w:r>
          </w:p>
        </w:tc>
        <w:tc>
          <w:tcPr>
            <w:tcW w:w="1924" w:type="pct"/>
            <w:tcBorders>
              <w:left w:val="single" w:sz="8" w:space="0" w:color="000000"/>
              <w:bottom w:val="single" w:sz="8" w:space="0" w:color="000000"/>
            </w:tcBorders>
            <w:shd w:val="clear" w:color="auto" w:fill="auto"/>
            <w:vAlign w:val="center"/>
          </w:tcPr>
          <w:p w14:paraId="75FB7340" w14:textId="77777777" w:rsidR="00860F53" w:rsidRDefault="00860F53" w:rsidP="003E54EF">
            <w:pPr>
              <w:snapToGrid w:val="0"/>
              <w:jc w:val="both"/>
              <w:rPr>
                <w:rFonts w:ascii="Arial" w:hAnsi="Arial" w:cs="Arial"/>
                <w:sz w:val="20"/>
                <w:szCs w:val="20"/>
              </w:rPr>
            </w:pPr>
            <w:r>
              <w:rPr>
                <w:rFonts w:ascii="Arial" w:hAnsi="Arial" w:cs="Arial"/>
                <w:sz w:val="20"/>
                <w:szCs w:val="20"/>
              </w:rPr>
              <w:t xml:space="preserve">Farba Den </w:t>
            </w:r>
            <w:proofErr w:type="spellStart"/>
            <w:r>
              <w:rPr>
                <w:rFonts w:ascii="Arial" w:hAnsi="Arial" w:cs="Arial"/>
                <w:sz w:val="20"/>
                <w:szCs w:val="20"/>
              </w:rPr>
              <w:t>Braven</w:t>
            </w:r>
            <w:proofErr w:type="spellEnd"/>
            <w:r>
              <w:rPr>
                <w:rFonts w:ascii="Arial" w:hAnsi="Arial" w:cs="Arial"/>
                <w:sz w:val="20"/>
                <w:szCs w:val="20"/>
              </w:rPr>
              <w:t xml:space="preserve"> </w:t>
            </w:r>
            <w:proofErr w:type="spellStart"/>
            <w:r>
              <w:rPr>
                <w:rFonts w:ascii="Arial" w:hAnsi="Arial" w:cs="Arial"/>
                <w:sz w:val="20"/>
                <w:szCs w:val="20"/>
              </w:rPr>
              <w:t>Ferrobond</w:t>
            </w:r>
            <w:proofErr w:type="spellEnd"/>
            <w:r>
              <w:rPr>
                <w:rFonts w:ascii="Arial" w:hAnsi="Arial" w:cs="Arial"/>
                <w:sz w:val="20"/>
                <w:szCs w:val="20"/>
              </w:rPr>
              <w:t>, opakowanie 0,8 l</w:t>
            </w:r>
          </w:p>
        </w:tc>
        <w:tc>
          <w:tcPr>
            <w:tcW w:w="641" w:type="pct"/>
            <w:tcBorders>
              <w:left w:val="single" w:sz="8" w:space="0" w:color="000000"/>
              <w:bottom w:val="single" w:sz="8" w:space="0" w:color="000000"/>
            </w:tcBorders>
            <w:shd w:val="clear" w:color="auto" w:fill="auto"/>
            <w:vAlign w:val="center"/>
          </w:tcPr>
          <w:p w14:paraId="4A8149C6" w14:textId="4183A1A1" w:rsidR="00860F53" w:rsidRDefault="00860F53" w:rsidP="003E54EF">
            <w:pPr>
              <w:snapToGrid w:val="0"/>
              <w:jc w:val="center"/>
              <w:rPr>
                <w:rFonts w:ascii="Arial" w:hAnsi="Arial" w:cs="Arial"/>
                <w:sz w:val="20"/>
                <w:szCs w:val="20"/>
              </w:rPr>
            </w:pPr>
            <w:r>
              <w:rPr>
                <w:rFonts w:ascii="Arial" w:hAnsi="Arial" w:cs="Arial"/>
                <w:sz w:val="20"/>
                <w:szCs w:val="20"/>
              </w:rPr>
              <w:t xml:space="preserve">6 </w:t>
            </w:r>
            <w:r w:rsidR="00B33CAB">
              <w:rPr>
                <w:rFonts w:ascii="Arial" w:hAnsi="Arial" w:cs="Arial"/>
                <w:sz w:val="20"/>
                <w:szCs w:val="20"/>
              </w:rPr>
              <w:t>szt</w:t>
            </w:r>
            <w:r>
              <w:rPr>
                <w:rFonts w:ascii="Arial" w:hAnsi="Arial" w:cs="Arial"/>
                <w:sz w:val="20"/>
                <w:szCs w:val="20"/>
              </w:rPr>
              <w:t>.</w:t>
            </w:r>
          </w:p>
        </w:tc>
        <w:tc>
          <w:tcPr>
            <w:tcW w:w="515" w:type="pct"/>
            <w:tcBorders>
              <w:left w:val="single" w:sz="8" w:space="0" w:color="000000"/>
              <w:bottom w:val="single" w:sz="8" w:space="0" w:color="000000"/>
            </w:tcBorders>
            <w:shd w:val="clear" w:color="auto" w:fill="auto"/>
          </w:tcPr>
          <w:p w14:paraId="5CF7FD94"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30C81000"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061AA5CC"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475735C3" w14:textId="77777777" w:rsidR="00860F53" w:rsidRPr="00002441" w:rsidRDefault="00860F53" w:rsidP="003E54EF">
            <w:pPr>
              <w:snapToGrid w:val="0"/>
              <w:rPr>
                <w:rFonts w:ascii="Arial" w:hAnsi="Arial" w:cs="Arial"/>
                <w:sz w:val="20"/>
                <w:szCs w:val="20"/>
              </w:rPr>
            </w:pPr>
          </w:p>
        </w:tc>
      </w:tr>
      <w:tr w:rsidR="00860F53" w:rsidRPr="00002441" w14:paraId="66C6C2FF" w14:textId="77777777" w:rsidTr="003E54EF">
        <w:trPr>
          <w:cantSplit/>
          <w:trHeight w:val="589"/>
        </w:trPr>
        <w:tc>
          <w:tcPr>
            <w:tcW w:w="256" w:type="pct"/>
            <w:tcBorders>
              <w:left w:val="single" w:sz="8" w:space="0" w:color="000000"/>
              <w:bottom w:val="single" w:sz="8" w:space="0" w:color="000000"/>
            </w:tcBorders>
            <w:shd w:val="clear" w:color="auto" w:fill="auto"/>
            <w:vAlign w:val="center"/>
          </w:tcPr>
          <w:p w14:paraId="277E99DA"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lastRenderedPageBreak/>
              <w:t>50</w:t>
            </w:r>
          </w:p>
        </w:tc>
        <w:tc>
          <w:tcPr>
            <w:tcW w:w="1924" w:type="pct"/>
            <w:tcBorders>
              <w:left w:val="single" w:sz="8" w:space="0" w:color="000000"/>
              <w:bottom w:val="single" w:sz="8" w:space="0" w:color="000000"/>
            </w:tcBorders>
            <w:shd w:val="clear" w:color="auto" w:fill="auto"/>
            <w:vAlign w:val="center"/>
          </w:tcPr>
          <w:p w14:paraId="3EE10A73" w14:textId="77777777" w:rsidR="00860F53" w:rsidRDefault="00860F53" w:rsidP="003E54EF">
            <w:pPr>
              <w:snapToGrid w:val="0"/>
              <w:jc w:val="both"/>
              <w:rPr>
                <w:rFonts w:ascii="Arial" w:hAnsi="Arial" w:cs="Arial"/>
                <w:sz w:val="20"/>
                <w:szCs w:val="20"/>
              </w:rPr>
            </w:pPr>
            <w:r>
              <w:rPr>
                <w:rFonts w:ascii="Arial" w:hAnsi="Arial" w:cs="Arial"/>
                <w:sz w:val="20"/>
                <w:szCs w:val="20"/>
              </w:rPr>
              <w:t xml:space="preserve">Farba </w:t>
            </w:r>
            <w:proofErr w:type="spellStart"/>
            <w:r>
              <w:rPr>
                <w:rFonts w:ascii="Arial" w:hAnsi="Arial" w:cs="Arial"/>
                <w:sz w:val="20"/>
                <w:szCs w:val="20"/>
              </w:rPr>
              <w:t>Nobiles</w:t>
            </w:r>
            <w:proofErr w:type="spellEnd"/>
            <w:r>
              <w:rPr>
                <w:rFonts w:ascii="Arial" w:hAnsi="Arial" w:cs="Arial"/>
                <w:sz w:val="20"/>
                <w:szCs w:val="20"/>
              </w:rPr>
              <w:t xml:space="preserve"> </w:t>
            </w:r>
            <w:proofErr w:type="spellStart"/>
            <w:r>
              <w:rPr>
                <w:rFonts w:ascii="Arial" w:hAnsi="Arial" w:cs="Arial"/>
                <w:sz w:val="20"/>
                <w:szCs w:val="20"/>
              </w:rPr>
              <w:t>Ftalonal</w:t>
            </w:r>
            <w:proofErr w:type="spellEnd"/>
            <w:r>
              <w:rPr>
                <w:rFonts w:ascii="Arial" w:hAnsi="Arial" w:cs="Arial"/>
                <w:sz w:val="20"/>
                <w:szCs w:val="20"/>
              </w:rPr>
              <w:t>, kolor brąz, opakowanie 0,7 l</w:t>
            </w:r>
          </w:p>
        </w:tc>
        <w:tc>
          <w:tcPr>
            <w:tcW w:w="641" w:type="pct"/>
            <w:tcBorders>
              <w:left w:val="single" w:sz="8" w:space="0" w:color="000000"/>
              <w:bottom w:val="single" w:sz="8" w:space="0" w:color="000000"/>
            </w:tcBorders>
            <w:shd w:val="clear" w:color="auto" w:fill="auto"/>
            <w:vAlign w:val="center"/>
          </w:tcPr>
          <w:p w14:paraId="5A5AB7D7" w14:textId="77777777" w:rsidR="00860F53" w:rsidRDefault="00860F53" w:rsidP="003E54EF">
            <w:pPr>
              <w:snapToGrid w:val="0"/>
              <w:jc w:val="center"/>
              <w:rPr>
                <w:rFonts w:ascii="Arial" w:hAnsi="Arial" w:cs="Arial"/>
                <w:sz w:val="20"/>
                <w:szCs w:val="20"/>
              </w:rPr>
            </w:pPr>
            <w:r>
              <w:rPr>
                <w:rFonts w:ascii="Arial" w:hAnsi="Arial" w:cs="Arial"/>
                <w:sz w:val="20"/>
                <w:szCs w:val="20"/>
              </w:rPr>
              <w:t>12 szt.</w:t>
            </w:r>
          </w:p>
        </w:tc>
        <w:tc>
          <w:tcPr>
            <w:tcW w:w="515" w:type="pct"/>
            <w:tcBorders>
              <w:left w:val="single" w:sz="8" w:space="0" w:color="000000"/>
              <w:bottom w:val="single" w:sz="8" w:space="0" w:color="000000"/>
            </w:tcBorders>
            <w:shd w:val="clear" w:color="auto" w:fill="auto"/>
          </w:tcPr>
          <w:p w14:paraId="654B99AE"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20539B9A"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4285324B"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0AE74ECD" w14:textId="77777777" w:rsidR="00860F53" w:rsidRPr="00002441" w:rsidRDefault="00860F53" w:rsidP="003E54EF">
            <w:pPr>
              <w:snapToGrid w:val="0"/>
              <w:rPr>
                <w:rFonts w:ascii="Arial" w:hAnsi="Arial" w:cs="Arial"/>
                <w:sz w:val="20"/>
                <w:szCs w:val="20"/>
              </w:rPr>
            </w:pPr>
          </w:p>
        </w:tc>
      </w:tr>
      <w:tr w:rsidR="00860F53" w:rsidRPr="00002441" w14:paraId="3CA59A53" w14:textId="77777777" w:rsidTr="003E54EF">
        <w:trPr>
          <w:cantSplit/>
          <w:trHeight w:val="589"/>
        </w:trPr>
        <w:tc>
          <w:tcPr>
            <w:tcW w:w="256" w:type="pct"/>
            <w:tcBorders>
              <w:left w:val="single" w:sz="8" w:space="0" w:color="000000"/>
              <w:bottom w:val="single" w:sz="8" w:space="0" w:color="000000"/>
            </w:tcBorders>
            <w:shd w:val="clear" w:color="auto" w:fill="auto"/>
            <w:vAlign w:val="center"/>
          </w:tcPr>
          <w:p w14:paraId="72339723"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51</w:t>
            </w:r>
          </w:p>
        </w:tc>
        <w:tc>
          <w:tcPr>
            <w:tcW w:w="1924" w:type="pct"/>
            <w:tcBorders>
              <w:left w:val="single" w:sz="8" w:space="0" w:color="000000"/>
              <w:bottom w:val="single" w:sz="8" w:space="0" w:color="000000"/>
            </w:tcBorders>
            <w:shd w:val="clear" w:color="auto" w:fill="auto"/>
            <w:vAlign w:val="center"/>
          </w:tcPr>
          <w:p w14:paraId="403A0623" w14:textId="77777777" w:rsidR="00860F53" w:rsidRDefault="00860F53" w:rsidP="003E54EF">
            <w:pPr>
              <w:snapToGrid w:val="0"/>
              <w:jc w:val="both"/>
              <w:rPr>
                <w:rFonts w:ascii="Arial" w:hAnsi="Arial" w:cs="Arial"/>
                <w:sz w:val="20"/>
                <w:szCs w:val="20"/>
              </w:rPr>
            </w:pPr>
            <w:r>
              <w:rPr>
                <w:rFonts w:ascii="Arial" w:hAnsi="Arial" w:cs="Arial"/>
                <w:sz w:val="20"/>
                <w:szCs w:val="20"/>
              </w:rPr>
              <w:t xml:space="preserve">Farba </w:t>
            </w:r>
            <w:proofErr w:type="spellStart"/>
            <w:r>
              <w:rPr>
                <w:rFonts w:ascii="Arial" w:hAnsi="Arial" w:cs="Arial"/>
                <w:sz w:val="20"/>
                <w:szCs w:val="20"/>
              </w:rPr>
              <w:t>Dekoral</w:t>
            </w:r>
            <w:proofErr w:type="spellEnd"/>
            <w:r>
              <w:rPr>
                <w:rFonts w:ascii="Arial" w:hAnsi="Arial" w:cs="Arial"/>
                <w:sz w:val="20"/>
                <w:szCs w:val="20"/>
              </w:rPr>
              <w:t xml:space="preserve"> </w:t>
            </w:r>
            <w:proofErr w:type="spellStart"/>
            <w:r>
              <w:rPr>
                <w:rFonts w:ascii="Arial" w:hAnsi="Arial" w:cs="Arial"/>
                <w:sz w:val="20"/>
                <w:szCs w:val="20"/>
              </w:rPr>
              <w:t>Polonit</w:t>
            </w:r>
            <w:proofErr w:type="spellEnd"/>
            <w:r>
              <w:rPr>
                <w:rFonts w:ascii="Arial" w:hAnsi="Arial" w:cs="Arial"/>
                <w:sz w:val="20"/>
                <w:szCs w:val="20"/>
              </w:rPr>
              <w:t>, kolor biały, opakowanie 10 l</w:t>
            </w:r>
          </w:p>
        </w:tc>
        <w:tc>
          <w:tcPr>
            <w:tcW w:w="641" w:type="pct"/>
            <w:tcBorders>
              <w:left w:val="single" w:sz="8" w:space="0" w:color="000000"/>
              <w:bottom w:val="single" w:sz="8" w:space="0" w:color="000000"/>
            </w:tcBorders>
            <w:shd w:val="clear" w:color="auto" w:fill="auto"/>
            <w:vAlign w:val="center"/>
          </w:tcPr>
          <w:p w14:paraId="0D0A4043" w14:textId="77777777" w:rsidR="00860F53" w:rsidRDefault="00860F53" w:rsidP="003E54EF">
            <w:pPr>
              <w:snapToGrid w:val="0"/>
              <w:jc w:val="center"/>
              <w:rPr>
                <w:rFonts w:ascii="Arial" w:hAnsi="Arial" w:cs="Arial"/>
                <w:sz w:val="20"/>
                <w:szCs w:val="20"/>
              </w:rPr>
            </w:pPr>
            <w:r>
              <w:rPr>
                <w:rFonts w:ascii="Arial" w:hAnsi="Arial" w:cs="Arial"/>
                <w:sz w:val="20"/>
                <w:szCs w:val="20"/>
              </w:rPr>
              <w:t>15 szt.</w:t>
            </w:r>
          </w:p>
        </w:tc>
        <w:tc>
          <w:tcPr>
            <w:tcW w:w="515" w:type="pct"/>
            <w:tcBorders>
              <w:left w:val="single" w:sz="8" w:space="0" w:color="000000"/>
              <w:bottom w:val="single" w:sz="8" w:space="0" w:color="000000"/>
            </w:tcBorders>
            <w:shd w:val="clear" w:color="auto" w:fill="auto"/>
          </w:tcPr>
          <w:p w14:paraId="5D50121F"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63D4098C"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587F3B57"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24145FA2" w14:textId="77777777" w:rsidR="00860F53" w:rsidRPr="00002441" w:rsidRDefault="00860F53" w:rsidP="003E54EF">
            <w:pPr>
              <w:snapToGrid w:val="0"/>
              <w:rPr>
                <w:rFonts w:ascii="Arial" w:hAnsi="Arial" w:cs="Arial"/>
                <w:sz w:val="20"/>
                <w:szCs w:val="20"/>
              </w:rPr>
            </w:pPr>
          </w:p>
        </w:tc>
      </w:tr>
      <w:tr w:rsidR="00860F53" w:rsidRPr="00002441" w14:paraId="29AE9388" w14:textId="77777777" w:rsidTr="003E54EF">
        <w:trPr>
          <w:cantSplit/>
          <w:trHeight w:val="589"/>
        </w:trPr>
        <w:tc>
          <w:tcPr>
            <w:tcW w:w="256" w:type="pct"/>
            <w:tcBorders>
              <w:left w:val="single" w:sz="8" w:space="0" w:color="000000"/>
              <w:bottom w:val="single" w:sz="8" w:space="0" w:color="000000"/>
            </w:tcBorders>
            <w:shd w:val="clear" w:color="auto" w:fill="auto"/>
            <w:vAlign w:val="center"/>
          </w:tcPr>
          <w:p w14:paraId="381E3F24"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52</w:t>
            </w:r>
          </w:p>
        </w:tc>
        <w:tc>
          <w:tcPr>
            <w:tcW w:w="1924" w:type="pct"/>
            <w:tcBorders>
              <w:left w:val="single" w:sz="8" w:space="0" w:color="000000"/>
              <w:bottom w:val="single" w:sz="8" w:space="0" w:color="000000"/>
            </w:tcBorders>
            <w:shd w:val="clear" w:color="auto" w:fill="auto"/>
            <w:vAlign w:val="center"/>
          </w:tcPr>
          <w:p w14:paraId="7B690B83" w14:textId="77777777" w:rsidR="00860F53" w:rsidRDefault="00860F53" w:rsidP="003E54EF">
            <w:pPr>
              <w:snapToGrid w:val="0"/>
              <w:jc w:val="both"/>
              <w:rPr>
                <w:rFonts w:ascii="Arial" w:hAnsi="Arial" w:cs="Arial"/>
                <w:sz w:val="20"/>
                <w:szCs w:val="20"/>
              </w:rPr>
            </w:pPr>
            <w:r>
              <w:rPr>
                <w:rFonts w:ascii="Arial" w:hAnsi="Arial" w:cs="Arial"/>
                <w:sz w:val="20"/>
                <w:szCs w:val="20"/>
              </w:rPr>
              <w:t xml:space="preserve">Farba olejno – ftalowa, kolor czerwony, opakowanie 0,8 l </w:t>
            </w:r>
          </w:p>
        </w:tc>
        <w:tc>
          <w:tcPr>
            <w:tcW w:w="641" w:type="pct"/>
            <w:tcBorders>
              <w:left w:val="single" w:sz="8" w:space="0" w:color="000000"/>
              <w:bottom w:val="single" w:sz="8" w:space="0" w:color="000000"/>
            </w:tcBorders>
            <w:shd w:val="clear" w:color="auto" w:fill="auto"/>
            <w:vAlign w:val="center"/>
          </w:tcPr>
          <w:p w14:paraId="07EB8CB7" w14:textId="77777777" w:rsidR="00860F53" w:rsidRDefault="00860F53" w:rsidP="003E54EF">
            <w:pPr>
              <w:snapToGrid w:val="0"/>
              <w:jc w:val="center"/>
              <w:rPr>
                <w:rFonts w:ascii="Arial" w:hAnsi="Arial" w:cs="Arial"/>
                <w:sz w:val="20"/>
                <w:szCs w:val="20"/>
              </w:rPr>
            </w:pPr>
            <w:r>
              <w:rPr>
                <w:rFonts w:ascii="Arial" w:hAnsi="Arial" w:cs="Arial"/>
                <w:sz w:val="20"/>
                <w:szCs w:val="20"/>
              </w:rPr>
              <w:t>12 szt.</w:t>
            </w:r>
          </w:p>
        </w:tc>
        <w:tc>
          <w:tcPr>
            <w:tcW w:w="515" w:type="pct"/>
            <w:tcBorders>
              <w:left w:val="single" w:sz="8" w:space="0" w:color="000000"/>
              <w:bottom w:val="single" w:sz="8" w:space="0" w:color="000000"/>
            </w:tcBorders>
            <w:shd w:val="clear" w:color="auto" w:fill="auto"/>
          </w:tcPr>
          <w:p w14:paraId="72820026"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004CB070"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19196B44"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7F34DA7B" w14:textId="77777777" w:rsidR="00860F53" w:rsidRPr="00002441" w:rsidRDefault="00860F53" w:rsidP="003E54EF">
            <w:pPr>
              <w:snapToGrid w:val="0"/>
              <w:rPr>
                <w:rFonts w:ascii="Arial" w:hAnsi="Arial" w:cs="Arial"/>
                <w:sz w:val="20"/>
                <w:szCs w:val="20"/>
              </w:rPr>
            </w:pPr>
          </w:p>
        </w:tc>
      </w:tr>
      <w:tr w:rsidR="00860F53" w:rsidRPr="00002441" w14:paraId="55448033" w14:textId="77777777" w:rsidTr="003E54EF">
        <w:trPr>
          <w:cantSplit/>
          <w:trHeight w:val="589"/>
        </w:trPr>
        <w:tc>
          <w:tcPr>
            <w:tcW w:w="256" w:type="pct"/>
            <w:tcBorders>
              <w:left w:val="single" w:sz="8" w:space="0" w:color="000000"/>
              <w:bottom w:val="single" w:sz="8" w:space="0" w:color="000000"/>
            </w:tcBorders>
            <w:shd w:val="clear" w:color="auto" w:fill="auto"/>
            <w:vAlign w:val="center"/>
          </w:tcPr>
          <w:p w14:paraId="295E9536"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53</w:t>
            </w:r>
          </w:p>
        </w:tc>
        <w:tc>
          <w:tcPr>
            <w:tcW w:w="1924" w:type="pct"/>
            <w:tcBorders>
              <w:left w:val="single" w:sz="8" w:space="0" w:color="000000"/>
              <w:bottom w:val="single" w:sz="8" w:space="0" w:color="000000"/>
            </w:tcBorders>
            <w:shd w:val="clear" w:color="auto" w:fill="auto"/>
            <w:vAlign w:val="center"/>
          </w:tcPr>
          <w:p w14:paraId="2C8EF310" w14:textId="77777777" w:rsidR="00860F53" w:rsidRDefault="00860F53" w:rsidP="003E54EF">
            <w:pPr>
              <w:snapToGrid w:val="0"/>
              <w:jc w:val="both"/>
              <w:rPr>
                <w:rFonts w:ascii="Arial" w:hAnsi="Arial" w:cs="Arial"/>
                <w:sz w:val="20"/>
                <w:szCs w:val="20"/>
              </w:rPr>
            </w:pPr>
            <w:r>
              <w:rPr>
                <w:rFonts w:ascii="Arial" w:hAnsi="Arial" w:cs="Arial"/>
                <w:sz w:val="20"/>
                <w:szCs w:val="20"/>
              </w:rPr>
              <w:t>Farba olejno – ftalowa, kolor kremowy, opakowanie 0,8 l</w:t>
            </w:r>
          </w:p>
        </w:tc>
        <w:tc>
          <w:tcPr>
            <w:tcW w:w="641" w:type="pct"/>
            <w:tcBorders>
              <w:left w:val="single" w:sz="8" w:space="0" w:color="000000"/>
              <w:bottom w:val="single" w:sz="8" w:space="0" w:color="000000"/>
            </w:tcBorders>
            <w:shd w:val="clear" w:color="auto" w:fill="auto"/>
            <w:vAlign w:val="center"/>
          </w:tcPr>
          <w:p w14:paraId="030F7A5E" w14:textId="77777777" w:rsidR="00860F53" w:rsidRDefault="00860F53" w:rsidP="003E54EF">
            <w:pPr>
              <w:snapToGrid w:val="0"/>
              <w:jc w:val="center"/>
              <w:rPr>
                <w:rFonts w:ascii="Arial" w:hAnsi="Arial" w:cs="Arial"/>
                <w:sz w:val="20"/>
                <w:szCs w:val="20"/>
              </w:rPr>
            </w:pPr>
            <w:r w:rsidRPr="00E55FD9">
              <w:rPr>
                <w:rFonts w:ascii="Arial" w:hAnsi="Arial" w:cs="Arial"/>
                <w:sz w:val="20"/>
                <w:szCs w:val="20"/>
              </w:rPr>
              <w:t>12 szt.</w:t>
            </w:r>
          </w:p>
        </w:tc>
        <w:tc>
          <w:tcPr>
            <w:tcW w:w="515" w:type="pct"/>
            <w:tcBorders>
              <w:left w:val="single" w:sz="8" w:space="0" w:color="000000"/>
              <w:bottom w:val="single" w:sz="8" w:space="0" w:color="000000"/>
            </w:tcBorders>
            <w:shd w:val="clear" w:color="auto" w:fill="auto"/>
          </w:tcPr>
          <w:p w14:paraId="03D61B8E"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47EBBAEE"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396F0A9A"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73F691CE" w14:textId="77777777" w:rsidR="00860F53" w:rsidRPr="00002441" w:rsidRDefault="00860F53" w:rsidP="003E54EF">
            <w:pPr>
              <w:snapToGrid w:val="0"/>
              <w:rPr>
                <w:rFonts w:ascii="Arial" w:hAnsi="Arial" w:cs="Arial"/>
                <w:sz w:val="20"/>
                <w:szCs w:val="20"/>
              </w:rPr>
            </w:pPr>
          </w:p>
        </w:tc>
      </w:tr>
      <w:tr w:rsidR="00860F53" w:rsidRPr="00002441" w14:paraId="00074DD5" w14:textId="77777777" w:rsidTr="003E54EF">
        <w:trPr>
          <w:cantSplit/>
          <w:trHeight w:val="589"/>
        </w:trPr>
        <w:tc>
          <w:tcPr>
            <w:tcW w:w="256" w:type="pct"/>
            <w:tcBorders>
              <w:left w:val="single" w:sz="8" w:space="0" w:color="000000"/>
              <w:bottom w:val="single" w:sz="8" w:space="0" w:color="000000"/>
            </w:tcBorders>
            <w:shd w:val="clear" w:color="auto" w:fill="auto"/>
            <w:vAlign w:val="center"/>
          </w:tcPr>
          <w:p w14:paraId="3FF701D0"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54</w:t>
            </w:r>
          </w:p>
        </w:tc>
        <w:tc>
          <w:tcPr>
            <w:tcW w:w="1924" w:type="pct"/>
            <w:tcBorders>
              <w:left w:val="single" w:sz="8" w:space="0" w:color="000000"/>
              <w:bottom w:val="single" w:sz="8" w:space="0" w:color="000000"/>
            </w:tcBorders>
            <w:shd w:val="clear" w:color="auto" w:fill="auto"/>
            <w:vAlign w:val="center"/>
          </w:tcPr>
          <w:p w14:paraId="020D67E0" w14:textId="77777777" w:rsidR="00860F53" w:rsidRDefault="00860F53" w:rsidP="003E54EF">
            <w:pPr>
              <w:snapToGrid w:val="0"/>
              <w:jc w:val="both"/>
              <w:rPr>
                <w:rFonts w:ascii="Arial" w:hAnsi="Arial" w:cs="Arial"/>
                <w:sz w:val="20"/>
                <w:szCs w:val="20"/>
              </w:rPr>
            </w:pPr>
            <w:r>
              <w:rPr>
                <w:rFonts w:ascii="Arial" w:hAnsi="Arial" w:cs="Arial"/>
                <w:sz w:val="20"/>
                <w:szCs w:val="20"/>
              </w:rPr>
              <w:t>Farba olejno – ftalowa, kolor niebieski, opakowanie 0,8 l</w:t>
            </w:r>
          </w:p>
        </w:tc>
        <w:tc>
          <w:tcPr>
            <w:tcW w:w="641" w:type="pct"/>
            <w:tcBorders>
              <w:left w:val="single" w:sz="8" w:space="0" w:color="000000"/>
              <w:bottom w:val="single" w:sz="8" w:space="0" w:color="000000"/>
            </w:tcBorders>
            <w:shd w:val="clear" w:color="auto" w:fill="auto"/>
            <w:vAlign w:val="center"/>
          </w:tcPr>
          <w:p w14:paraId="5756B1A6" w14:textId="77777777" w:rsidR="00860F53" w:rsidRDefault="00860F53" w:rsidP="003E54EF">
            <w:pPr>
              <w:snapToGrid w:val="0"/>
              <w:jc w:val="center"/>
              <w:rPr>
                <w:rFonts w:ascii="Arial" w:hAnsi="Arial" w:cs="Arial"/>
                <w:sz w:val="20"/>
                <w:szCs w:val="20"/>
              </w:rPr>
            </w:pPr>
            <w:r>
              <w:rPr>
                <w:rFonts w:ascii="Arial" w:hAnsi="Arial" w:cs="Arial"/>
                <w:sz w:val="20"/>
                <w:szCs w:val="20"/>
              </w:rPr>
              <w:t>12 szt.</w:t>
            </w:r>
          </w:p>
        </w:tc>
        <w:tc>
          <w:tcPr>
            <w:tcW w:w="515" w:type="pct"/>
            <w:tcBorders>
              <w:left w:val="single" w:sz="8" w:space="0" w:color="000000"/>
              <w:bottom w:val="single" w:sz="8" w:space="0" w:color="000000"/>
            </w:tcBorders>
            <w:shd w:val="clear" w:color="auto" w:fill="auto"/>
          </w:tcPr>
          <w:p w14:paraId="33EA0CC4"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34F8956B"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3F88F806"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049FC2F8" w14:textId="77777777" w:rsidR="00860F53" w:rsidRPr="00002441" w:rsidRDefault="00860F53" w:rsidP="003E54EF">
            <w:pPr>
              <w:snapToGrid w:val="0"/>
              <w:rPr>
                <w:rFonts w:ascii="Arial" w:hAnsi="Arial" w:cs="Arial"/>
                <w:sz w:val="20"/>
                <w:szCs w:val="20"/>
              </w:rPr>
            </w:pPr>
          </w:p>
        </w:tc>
      </w:tr>
      <w:tr w:rsidR="00860F53" w:rsidRPr="00002441" w14:paraId="61214DB4" w14:textId="77777777" w:rsidTr="003E54EF">
        <w:trPr>
          <w:cantSplit/>
          <w:trHeight w:val="589"/>
        </w:trPr>
        <w:tc>
          <w:tcPr>
            <w:tcW w:w="256" w:type="pct"/>
            <w:tcBorders>
              <w:left w:val="single" w:sz="8" w:space="0" w:color="000000"/>
              <w:bottom w:val="single" w:sz="8" w:space="0" w:color="000000"/>
            </w:tcBorders>
            <w:shd w:val="clear" w:color="auto" w:fill="auto"/>
            <w:vAlign w:val="center"/>
          </w:tcPr>
          <w:p w14:paraId="33419E86"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55</w:t>
            </w:r>
          </w:p>
        </w:tc>
        <w:tc>
          <w:tcPr>
            <w:tcW w:w="1924" w:type="pct"/>
            <w:tcBorders>
              <w:left w:val="single" w:sz="8" w:space="0" w:color="000000"/>
              <w:bottom w:val="single" w:sz="8" w:space="0" w:color="000000"/>
            </w:tcBorders>
            <w:shd w:val="clear" w:color="auto" w:fill="auto"/>
            <w:vAlign w:val="center"/>
          </w:tcPr>
          <w:p w14:paraId="776B52B8" w14:textId="77777777" w:rsidR="00860F53" w:rsidRDefault="00860F53" w:rsidP="003E54EF">
            <w:pPr>
              <w:snapToGrid w:val="0"/>
              <w:jc w:val="both"/>
              <w:rPr>
                <w:rFonts w:ascii="Arial" w:hAnsi="Arial" w:cs="Arial"/>
                <w:sz w:val="20"/>
                <w:szCs w:val="20"/>
              </w:rPr>
            </w:pPr>
            <w:r>
              <w:rPr>
                <w:rFonts w:ascii="Arial" w:hAnsi="Arial" w:cs="Arial"/>
                <w:sz w:val="20"/>
                <w:szCs w:val="20"/>
              </w:rPr>
              <w:t>Farba olejno – ftalowa, kolor popielaty, opakowanie 0,8 l</w:t>
            </w:r>
          </w:p>
        </w:tc>
        <w:tc>
          <w:tcPr>
            <w:tcW w:w="641" w:type="pct"/>
            <w:tcBorders>
              <w:left w:val="single" w:sz="8" w:space="0" w:color="000000"/>
              <w:bottom w:val="single" w:sz="8" w:space="0" w:color="000000"/>
            </w:tcBorders>
            <w:shd w:val="clear" w:color="auto" w:fill="auto"/>
            <w:vAlign w:val="center"/>
          </w:tcPr>
          <w:p w14:paraId="6B5154BA" w14:textId="77777777" w:rsidR="00860F53" w:rsidRDefault="00860F53" w:rsidP="003E54EF">
            <w:pPr>
              <w:snapToGrid w:val="0"/>
              <w:jc w:val="center"/>
              <w:rPr>
                <w:rFonts w:ascii="Arial" w:hAnsi="Arial" w:cs="Arial"/>
                <w:sz w:val="20"/>
                <w:szCs w:val="20"/>
              </w:rPr>
            </w:pPr>
            <w:r>
              <w:rPr>
                <w:rFonts w:ascii="Arial" w:hAnsi="Arial" w:cs="Arial"/>
                <w:sz w:val="20"/>
                <w:szCs w:val="20"/>
              </w:rPr>
              <w:t>12 szt.</w:t>
            </w:r>
          </w:p>
        </w:tc>
        <w:tc>
          <w:tcPr>
            <w:tcW w:w="515" w:type="pct"/>
            <w:tcBorders>
              <w:left w:val="single" w:sz="8" w:space="0" w:color="000000"/>
              <w:bottom w:val="single" w:sz="8" w:space="0" w:color="000000"/>
            </w:tcBorders>
            <w:shd w:val="clear" w:color="auto" w:fill="auto"/>
          </w:tcPr>
          <w:p w14:paraId="2A2C5563"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01D48D83"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52458633"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503A216E" w14:textId="77777777" w:rsidR="00860F53" w:rsidRPr="00002441" w:rsidRDefault="00860F53" w:rsidP="003E54EF">
            <w:pPr>
              <w:snapToGrid w:val="0"/>
              <w:rPr>
                <w:rFonts w:ascii="Arial" w:hAnsi="Arial" w:cs="Arial"/>
                <w:sz w:val="20"/>
                <w:szCs w:val="20"/>
              </w:rPr>
            </w:pPr>
          </w:p>
        </w:tc>
      </w:tr>
      <w:tr w:rsidR="00860F53" w:rsidRPr="00002441" w14:paraId="4574C519" w14:textId="77777777" w:rsidTr="003E54EF">
        <w:trPr>
          <w:cantSplit/>
          <w:trHeight w:val="589"/>
        </w:trPr>
        <w:tc>
          <w:tcPr>
            <w:tcW w:w="256" w:type="pct"/>
            <w:tcBorders>
              <w:left w:val="single" w:sz="8" w:space="0" w:color="000000"/>
              <w:bottom w:val="single" w:sz="8" w:space="0" w:color="000000"/>
            </w:tcBorders>
            <w:shd w:val="clear" w:color="auto" w:fill="auto"/>
            <w:vAlign w:val="center"/>
          </w:tcPr>
          <w:p w14:paraId="55AEDCF0"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56</w:t>
            </w:r>
          </w:p>
        </w:tc>
        <w:tc>
          <w:tcPr>
            <w:tcW w:w="1924" w:type="pct"/>
            <w:tcBorders>
              <w:left w:val="single" w:sz="8" w:space="0" w:color="000000"/>
              <w:bottom w:val="single" w:sz="8" w:space="0" w:color="000000"/>
            </w:tcBorders>
            <w:shd w:val="clear" w:color="auto" w:fill="auto"/>
            <w:vAlign w:val="center"/>
          </w:tcPr>
          <w:p w14:paraId="305EC844" w14:textId="77777777" w:rsidR="00860F53" w:rsidRDefault="00860F53" w:rsidP="003E54EF">
            <w:pPr>
              <w:snapToGrid w:val="0"/>
              <w:jc w:val="both"/>
              <w:rPr>
                <w:rFonts w:ascii="Arial" w:hAnsi="Arial" w:cs="Arial"/>
                <w:sz w:val="20"/>
                <w:szCs w:val="20"/>
              </w:rPr>
            </w:pPr>
            <w:r>
              <w:rPr>
                <w:rFonts w:ascii="Arial" w:hAnsi="Arial" w:cs="Arial"/>
                <w:sz w:val="20"/>
                <w:szCs w:val="20"/>
              </w:rPr>
              <w:t>Farba olejno – ftalowa, kolor zielony, opakowanie 0,8 l</w:t>
            </w:r>
          </w:p>
        </w:tc>
        <w:tc>
          <w:tcPr>
            <w:tcW w:w="641" w:type="pct"/>
            <w:tcBorders>
              <w:left w:val="single" w:sz="8" w:space="0" w:color="000000"/>
              <w:bottom w:val="single" w:sz="8" w:space="0" w:color="000000"/>
            </w:tcBorders>
            <w:shd w:val="clear" w:color="auto" w:fill="auto"/>
            <w:vAlign w:val="center"/>
          </w:tcPr>
          <w:p w14:paraId="3F35B3D1" w14:textId="77777777" w:rsidR="00860F53" w:rsidRDefault="00860F53" w:rsidP="003E54EF">
            <w:pPr>
              <w:snapToGrid w:val="0"/>
              <w:jc w:val="center"/>
              <w:rPr>
                <w:rFonts w:ascii="Arial" w:hAnsi="Arial" w:cs="Arial"/>
                <w:sz w:val="20"/>
                <w:szCs w:val="20"/>
              </w:rPr>
            </w:pPr>
            <w:r>
              <w:rPr>
                <w:rFonts w:ascii="Arial" w:hAnsi="Arial" w:cs="Arial"/>
                <w:sz w:val="20"/>
                <w:szCs w:val="20"/>
              </w:rPr>
              <w:t>10 szt.</w:t>
            </w:r>
          </w:p>
        </w:tc>
        <w:tc>
          <w:tcPr>
            <w:tcW w:w="515" w:type="pct"/>
            <w:tcBorders>
              <w:left w:val="single" w:sz="8" w:space="0" w:color="000000"/>
              <w:bottom w:val="single" w:sz="8" w:space="0" w:color="000000"/>
            </w:tcBorders>
            <w:shd w:val="clear" w:color="auto" w:fill="auto"/>
          </w:tcPr>
          <w:p w14:paraId="0A402DF9"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5B306327"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6A58A3C2"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658F4C73" w14:textId="77777777" w:rsidR="00860F53" w:rsidRPr="00002441" w:rsidRDefault="00860F53" w:rsidP="003E54EF">
            <w:pPr>
              <w:snapToGrid w:val="0"/>
              <w:rPr>
                <w:rFonts w:ascii="Arial" w:hAnsi="Arial" w:cs="Arial"/>
                <w:sz w:val="20"/>
                <w:szCs w:val="20"/>
              </w:rPr>
            </w:pPr>
          </w:p>
        </w:tc>
      </w:tr>
      <w:tr w:rsidR="00860F53" w:rsidRPr="00002441" w14:paraId="710428BC" w14:textId="77777777" w:rsidTr="003E54EF">
        <w:trPr>
          <w:cantSplit/>
          <w:trHeight w:val="589"/>
        </w:trPr>
        <w:tc>
          <w:tcPr>
            <w:tcW w:w="256" w:type="pct"/>
            <w:tcBorders>
              <w:left w:val="single" w:sz="8" w:space="0" w:color="000000"/>
              <w:bottom w:val="single" w:sz="8" w:space="0" w:color="000000"/>
            </w:tcBorders>
            <w:shd w:val="clear" w:color="auto" w:fill="auto"/>
            <w:vAlign w:val="center"/>
          </w:tcPr>
          <w:p w14:paraId="2BBA2A72"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57</w:t>
            </w:r>
          </w:p>
        </w:tc>
        <w:tc>
          <w:tcPr>
            <w:tcW w:w="1924" w:type="pct"/>
            <w:tcBorders>
              <w:left w:val="single" w:sz="8" w:space="0" w:color="000000"/>
              <w:bottom w:val="single" w:sz="8" w:space="0" w:color="000000"/>
            </w:tcBorders>
            <w:shd w:val="clear" w:color="auto" w:fill="auto"/>
            <w:vAlign w:val="center"/>
          </w:tcPr>
          <w:p w14:paraId="1FFB3381" w14:textId="77777777" w:rsidR="00860F53" w:rsidRDefault="00860F53" w:rsidP="003E54EF">
            <w:pPr>
              <w:snapToGrid w:val="0"/>
              <w:jc w:val="both"/>
              <w:rPr>
                <w:rFonts w:ascii="Arial" w:hAnsi="Arial" w:cs="Arial"/>
                <w:sz w:val="20"/>
                <w:szCs w:val="20"/>
              </w:rPr>
            </w:pPr>
            <w:r>
              <w:rPr>
                <w:rFonts w:ascii="Arial" w:hAnsi="Arial" w:cs="Arial"/>
                <w:sz w:val="20"/>
                <w:szCs w:val="20"/>
              </w:rPr>
              <w:t>Farba olejno – ftalowa, kolor żółty, opakowanie 0,8 l</w:t>
            </w:r>
          </w:p>
        </w:tc>
        <w:tc>
          <w:tcPr>
            <w:tcW w:w="641" w:type="pct"/>
            <w:tcBorders>
              <w:left w:val="single" w:sz="8" w:space="0" w:color="000000"/>
              <w:bottom w:val="single" w:sz="8" w:space="0" w:color="000000"/>
            </w:tcBorders>
            <w:shd w:val="clear" w:color="auto" w:fill="auto"/>
            <w:vAlign w:val="center"/>
          </w:tcPr>
          <w:p w14:paraId="02F39869" w14:textId="77777777" w:rsidR="00860F53" w:rsidRDefault="00860F53" w:rsidP="003E54EF">
            <w:pPr>
              <w:snapToGrid w:val="0"/>
              <w:jc w:val="center"/>
              <w:rPr>
                <w:rFonts w:ascii="Arial" w:hAnsi="Arial" w:cs="Arial"/>
                <w:sz w:val="20"/>
                <w:szCs w:val="20"/>
              </w:rPr>
            </w:pPr>
            <w:r>
              <w:rPr>
                <w:rFonts w:ascii="Arial" w:hAnsi="Arial" w:cs="Arial"/>
                <w:sz w:val="20"/>
                <w:szCs w:val="20"/>
              </w:rPr>
              <w:t>10 szt.</w:t>
            </w:r>
          </w:p>
        </w:tc>
        <w:tc>
          <w:tcPr>
            <w:tcW w:w="515" w:type="pct"/>
            <w:tcBorders>
              <w:left w:val="single" w:sz="8" w:space="0" w:color="000000"/>
              <w:bottom w:val="single" w:sz="8" w:space="0" w:color="000000"/>
            </w:tcBorders>
            <w:shd w:val="clear" w:color="auto" w:fill="auto"/>
          </w:tcPr>
          <w:p w14:paraId="562A9EA1"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3C145FF5"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74B1FFD6"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6BB099AB" w14:textId="77777777" w:rsidR="00860F53" w:rsidRPr="00002441" w:rsidRDefault="00860F53" w:rsidP="003E54EF">
            <w:pPr>
              <w:snapToGrid w:val="0"/>
              <w:rPr>
                <w:rFonts w:ascii="Arial" w:hAnsi="Arial" w:cs="Arial"/>
                <w:sz w:val="20"/>
                <w:szCs w:val="20"/>
              </w:rPr>
            </w:pPr>
          </w:p>
        </w:tc>
      </w:tr>
      <w:tr w:rsidR="00860F53" w:rsidRPr="00002441" w14:paraId="720344DE" w14:textId="77777777" w:rsidTr="003E54EF">
        <w:trPr>
          <w:cantSplit/>
          <w:trHeight w:val="589"/>
        </w:trPr>
        <w:tc>
          <w:tcPr>
            <w:tcW w:w="256" w:type="pct"/>
            <w:tcBorders>
              <w:left w:val="single" w:sz="8" w:space="0" w:color="000000"/>
              <w:bottom w:val="single" w:sz="8" w:space="0" w:color="000000"/>
            </w:tcBorders>
            <w:shd w:val="clear" w:color="auto" w:fill="auto"/>
            <w:vAlign w:val="center"/>
          </w:tcPr>
          <w:p w14:paraId="479B98A0"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58</w:t>
            </w:r>
          </w:p>
        </w:tc>
        <w:tc>
          <w:tcPr>
            <w:tcW w:w="1924" w:type="pct"/>
            <w:tcBorders>
              <w:left w:val="single" w:sz="8" w:space="0" w:color="000000"/>
              <w:bottom w:val="single" w:sz="8" w:space="0" w:color="000000"/>
            </w:tcBorders>
            <w:shd w:val="clear" w:color="auto" w:fill="auto"/>
            <w:vAlign w:val="center"/>
          </w:tcPr>
          <w:p w14:paraId="373B145B" w14:textId="55F2BED0" w:rsidR="00860F53" w:rsidRDefault="00860F53" w:rsidP="003E54EF">
            <w:pPr>
              <w:snapToGrid w:val="0"/>
              <w:jc w:val="both"/>
              <w:rPr>
                <w:rFonts w:ascii="Arial" w:hAnsi="Arial" w:cs="Arial"/>
                <w:sz w:val="20"/>
                <w:szCs w:val="20"/>
              </w:rPr>
            </w:pPr>
            <w:r>
              <w:rPr>
                <w:rFonts w:ascii="Arial" w:hAnsi="Arial" w:cs="Arial"/>
                <w:sz w:val="20"/>
                <w:szCs w:val="20"/>
              </w:rPr>
              <w:t>Farba chlorokauczukowa</w:t>
            </w:r>
            <w:r w:rsidR="00B33CAB">
              <w:rPr>
                <w:rFonts w:ascii="Arial" w:hAnsi="Arial" w:cs="Arial"/>
                <w:sz w:val="20"/>
                <w:szCs w:val="20"/>
              </w:rPr>
              <w:t xml:space="preserve"> NOBILES</w:t>
            </w:r>
            <w:r>
              <w:rPr>
                <w:rFonts w:ascii="Arial" w:hAnsi="Arial" w:cs="Arial"/>
                <w:sz w:val="20"/>
                <w:szCs w:val="20"/>
              </w:rPr>
              <w:t>, kolor czarny, opakowanie 5 l</w:t>
            </w:r>
          </w:p>
        </w:tc>
        <w:tc>
          <w:tcPr>
            <w:tcW w:w="641" w:type="pct"/>
            <w:tcBorders>
              <w:left w:val="single" w:sz="8" w:space="0" w:color="000000"/>
              <w:bottom w:val="single" w:sz="8" w:space="0" w:color="000000"/>
            </w:tcBorders>
            <w:shd w:val="clear" w:color="auto" w:fill="auto"/>
            <w:vAlign w:val="center"/>
          </w:tcPr>
          <w:p w14:paraId="7088C5EA" w14:textId="171B7337" w:rsidR="00860F53" w:rsidRDefault="00860F53" w:rsidP="003E54EF">
            <w:pPr>
              <w:snapToGrid w:val="0"/>
              <w:jc w:val="center"/>
              <w:rPr>
                <w:rFonts w:ascii="Arial" w:hAnsi="Arial" w:cs="Arial"/>
                <w:sz w:val="20"/>
                <w:szCs w:val="20"/>
              </w:rPr>
            </w:pPr>
            <w:r>
              <w:rPr>
                <w:rFonts w:ascii="Arial" w:hAnsi="Arial" w:cs="Arial"/>
                <w:sz w:val="20"/>
                <w:szCs w:val="20"/>
              </w:rPr>
              <w:t xml:space="preserve">10 </w:t>
            </w:r>
            <w:r w:rsidR="0008515A">
              <w:rPr>
                <w:rFonts w:ascii="Arial" w:hAnsi="Arial" w:cs="Arial"/>
                <w:sz w:val="20"/>
                <w:szCs w:val="20"/>
              </w:rPr>
              <w:t>szt</w:t>
            </w:r>
            <w:r>
              <w:rPr>
                <w:rFonts w:ascii="Arial" w:hAnsi="Arial" w:cs="Arial"/>
                <w:sz w:val="20"/>
                <w:szCs w:val="20"/>
              </w:rPr>
              <w:t>.</w:t>
            </w:r>
          </w:p>
        </w:tc>
        <w:tc>
          <w:tcPr>
            <w:tcW w:w="515" w:type="pct"/>
            <w:tcBorders>
              <w:left w:val="single" w:sz="8" w:space="0" w:color="000000"/>
              <w:bottom w:val="single" w:sz="8" w:space="0" w:color="000000"/>
            </w:tcBorders>
            <w:shd w:val="clear" w:color="auto" w:fill="auto"/>
          </w:tcPr>
          <w:p w14:paraId="4A1DA090"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6DA58635"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021A8D8D"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4FB51C16" w14:textId="77777777" w:rsidR="00860F53" w:rsidRPr="00002441" w:rsidRDefault="00860F53" w:rsidP="003E54EF">
            <w:pPr>
              <w:snapToGrid w:val="0"/>
              <w:rPr>
                <w:rFonts w:ascii="Arial" w:hAnsi="Arial" w:cs="Arial"/>
                <w:sz w:val="20"/>
                <w:szCs w:val="20"/>
              </w:rPr>
            </w:pPr>
          </w:p>
        </w:tc>
      </w:tr>
      <w:tr w:rsidR="00860F53" w:rsidRPr="00002441" w14:paraId="495A6B1C" w14:textId="77777777" w:rsidTr="003E54EF">
        <w:trPr>
          <w:cantSplit/>
          <w:trHeight w:val="589"/>
        </w:trPr>
        <w:tc>
          <w:tcPr>
            <w:tcW w:w="256" w:type="pct"/>
            <w:tcBorders>
              <w:left w:val="single" w:sz="8" w:space="0" w:color="000000"/>
              <w:bottom w:val="single" w:sz="8" w:space="0" w:color="000000"/>
            </w:tcBorders>
            <w:shd w:val="clear" w:color="auto" w:fill="auto"/>
            <w:vAlign w:val="center"/>
          </w:tcPr>
          <w:p w14:paraId="0275F76E"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59</w:t>
            </w:r>
          </w:p>
        </w:tc>
        <w:tc>
          <w:tcPr>
            <w:tcW w:w="1924" w:type="pct"/>
            <w:tcBorders>
              <w:left w:val="single" w:sz="8" w:space="0" w:color="000000"/>
              <w:bottom w:val="single" w:sz="8" w:space="0" w:color="000000"/>
            </w:tcBorders>
            <w:shd w:val="clear" w:color="auto" w:fill="auto"/>
            <w:vAlign w:val="center"/>
          </w:tcPr>
          <w:p w14:paraId="02A1F754" w14:textId="62E5078D" w:rsidR="00860F53" w:rsidRDefault="00860F53" w:rsidP="003E54EF">
            <w:pPr>
              <w:snapToGrid w:val="0"/>
              <w:jc w:val="both"/>
              <w:rPr>
                <w:rFonts w:ascii="Arial" w:hAnsi="Arial" w:cs="Arial"/>
                <w:sz w:val="20"/>
                <w:szCs w:val="20"/>
              </w:rPr>
            </w:pPr>
            <w:r>
              <w:rPr>
                <w:rFonts w:ascii="Arial" w:hAnsi="Arial" w:cs="Arial"/>
                <w:sz w:val="20"/>
                <w:szCs w:val="20"/>
              </w:rPr>
              <w:t>Farba chlorokauczukowa</w:t>
            </w:r>
            <w:r w:rsidR="00B33CAB">
              <w:rPr>
                <w:rFonts w:ascii="Arial" w:hAnsi="Arial" w:cs="Arial"/>
                <w:sz w:val="20"/>
                <w:szCs w:val="20"/>
              </w:rPr>
              <w:t xml:space="preserve"> NOBILES</w:t>
            </w:r>
            <w:r>
              <w:rPr>
                <w:rFonts w:ascii="Arial" w:hAnsi="Arial" w:cs="Arial"/>
                <w:sz w:val="20"/>
                <w:szCs w:val="20"/>
              </w:rPr>
              <w:t>, kolor biały, opakowanie 5 l</w:t>
            </w:r>
          </w:p>
        </w:tc>
        <w:tc>
          <w:tcPr>
            <w:tcW w:w="641" w:type="pct"/>
            <w:tcBorders>
              <w:left w:val="single" w:sz="8" w:space="0" w:color="000000"/>
              <w:bottom w:val="single" w:sz="8" w:space="0" w:color="000000"/>
            </w:tcBorders>
            <w:shd w:val="clear" w:color="auto" w:fill="auto"/>
            <w:vAlign w:val="center"/>
          </w:tcPr>
          <w:p w14:paraId="1A9A061F" w14:textId="6547A3F7" w:rsidR="00860F53" w:rsidRDefault="00860F53" w:rsidP="003E54EF">
            <w:pPr>
              <w:snapToGrid w:val="0"/>
              <w:jc w:val="center"/>
              <w:rPr>
                <w:rFonts w:ascii="Arial" w:hAnsi="Arial" w:cs="Arial"/>
                <w:sz w:val="20"/>
                <w:szCs w:val="20"/>
              </w:rPr>
            </w:pPr>
            <w:r>
              <w:rPr>
                <w:rFonts w:ascii="Arial" w:hAnsi="Arial" w:cs="Arial"/>
                <w:sz w:val="20"/>
                <w:szCs w:val="20"/>
              </w:rPr>
              <w:t xml:space="preserve">10 </w:t>
            </w:r>
            <w:r w:rsidR="0008515A">
              <w:rPr>
                <w:rFonts w:ascii="Arial" w:hAnsi="Arial" w:cs="Arial"/>
                <w:sz w:val="20"/>
                <w:szCs w:val="20"/>
              </w:rPr>
              <w:t>szt</w:t>
            </w:r>
            <w:r>
              <w:rPr>
                <w:rFonts w:ascii="Arial" w:hAnsi="Arial" w:cs="Arial"/>
                <w:sz w:val="20"/>
                <w:szCs w:val="20"/>
              </w:rPr>
              <w:t>.</w:t>
            </w:r>
          </w:p>
        </w:tc>
        <w:tc>
          <w:tcPr>
            <w:tcW w:w="515" w:type="pct"/>
            <w:tcBorders>
              <w:left w:val="single" w:sz="8" w:space="0" w:color="000000"/>
              <w:bottom w:val="single" w:sz="8" w:space="0" w:color="000000"/>
            </w:tcBorders>
            <w:shd w:val="clear" w:color="auto" w:fill="auto"/>
          </w:tcPr>
          <w:p w14:paraId="21E98B01"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17867CFA"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1D753B65"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35744A7D" w14:textId="77777777" w:rsidR="00860F53" w:rsidRPr="00002441" w:rsidRDefault="00860F53" w:rsidP="003E54EF">
            <w:pPr>
              <w:snapToGrid w:val="0"/>
              <w:rPr>
                <w:rFonts w:ascii="Arial" w:hAnsi="Arial" w:cs="Arial"/>
                <w:sz w:val="20"/>
                <w:szCs w:val="20"/>
              </w:rPr>
            </w:pPr>
          </w:p>
        </w:tc>
      </w:tr>
      <w:tr w:rsidR="00860F53" w:rsidRPr="00002441" w14:paraId="2F04586D" w14:textId="77777777" w:rsidTr="003E54EF">
        <w:trPr>
          <w:cantSplit/>
          <w:trHeight w:val="589"/>
        </w:trPr>
        <w:tc>
          <w:tcPr>
            <w:tcW w:w="256" w:type="pct"/>
            <w:tcBorders>
              <w:left w:val="single" w:sz="8" w:space="0" w:color="000000"/>
              <w:bottom w:val="single" w:sz="8" w:space="0" w:color="000000"/>
            </w:tcBorders>
            <w:shd w:val="clear" w:color="auto" w:fill="auto"/>
            <w:vAlign w:val="center"/>
          </w:tcPr>
          <w:p w14:paraId="2CCBF8E0"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60</w:t>
            </w:r>
          </w:p>
        </w:tc>
        <w:tc>
          <w:tcPr>
            <w:tcW w:w="1924" w:type="pct"/>
            <w:tcBorders>
              <w:left w:val="single" w:sz="8" w:space="0" w:color="000000"/>
              <w:bottom w:val="single" w:sz="8" w:space="0" w:color="000000"/>
            </w:tcBorders>
            <w:shd w:val="clear" w:color="auto" w:fill="auto"/>
            <w:vAlign w:val="center"/>
          </w:tcPr>
          <w:p w14:paraId="28176BD7" w14:textId="638C3D30" w:rsidR="00860F53" w:rsidRDefault="00860F53" w:rsidP="003E54EF">
            <w:pPr>
              <w:snapToGrid w:val="0"/>
              <w:jc w:val="both"/>
              <w:rPr>
                <w:rFonts w:ascii="Arial" w:hAnsi="Arial" w:cs="Arial"/>
                <w:sz w:val="20"/>
                <w:szCs w:val="20"/>
              </w:rPr>
            </w:pPr>
            <w:r>
              <w:rPr>
                <w:rFonts w:ascii="Arial" w:hAnsi="Arial" w:cs="Arial"/>
                <w:sz w:val="20"/>
                <w:szCs w:val="20"/>
              </w:rPr>
              <w:t>Farba chlorokauczukowa</w:t>
            </w:r>
            <w:r w:rsidR="00B33CAB">
              <w:rPr>
                <w:rFonts w:ascii="Arial" w:hAnsi="Arial" w:cs="Arial"/>
                <w:sz w:val="20"/>
                <w:szCs w:val="20"/>
              </w:rPr>
              <w:t xml:space="preserve"> NOBILES</w:t>
            </w:r>
            <w:r>
              <w:rPr>
                <w:rFonts w:ascii="Arial" w:hAnsi="Arial" w:cs="Arial"/>
                <w:sz w:val="20"/>
                <w:szCs w:val="20"/>
              </w:rPr>
              <w:t>, kolor żółty, opakowanie 5 l</w:t>
            </w:r>
          </w:p>
        </w:tc>
        <w:tc>
          <w:tcPr>
            <w:tcW w:w="641" w:type="pct"/>
            <w:tcBorders>
              <w:left w:val="single" w:sz="8" w:space="0" w:color="000000"/>
              <w:bottom w:val="single" w:sz="8" w:space="0" w:color="000000"/>
            </w:tcBorders>
            <w:shd w:val="clear" w:color="auto" w:fill="auto"/>
            <w:vAlign w:val="center"/>
          </w:tcPr>
          <w:p w14:paraId="2590CF01" w14:textId="78CCADC5" w:rsidR="00860F53" w:rsidRDefault="00860F53" w:rsidP="003E54EF">
            <w:pPr>
              <w:snapToGrid w:val="0"/>
              <w:jc w:val="center"/>
              <w:rPr>
                <w:rFonts w:ascii="Arial" w:hAnsi="Arial" w:cs="Arial"/>
                <w:sz w:val="20"/>
                <w:szCs w:val="20"/>
              </w:rPr>
            </w:pPr>
            <w:r>
              <w:rPr>
                <w:rFonts w:ascii="Arial" w:hAnsi="Arial" w:cs="Arial"/>
                <w:sz w:val="20"/>
                <w:szCs w:val="20"/>
              </w:rPr>
              <w:t xml:space="preserve">10 </w:t>
            </w:r>
            <w:r w:rsidR="0008515A">
              <w:rPr>
                <w:rFonts w:ascii="Arial" w:hAnsi="Arial" w:cs="Arial"/>
                <w:sz w:val="20"/>
                <w:szCs w:val="20"/>
              </w:rPr>
              <w:t>szt</w:t>
            </w:r>
            <w:r>
              <w:rPr>
                <w:rFonts w:ascii="Arial" w:hAnsi="Arial" w:cs="Arial"/>
                <w:sz w:val="20"/>
                <w:szCs w:val="20"/>
              </w:rPr>
              <w:t>.</w:t>
            </w:r>
          </w:p>
        </w:tc>
        <w:tc>
          <w:tcPr>
            <w:tcW w:w="515" w:type="pct"/>
            <w:tcBorders>
              <w:left w:val="single" w:sz="8" w:space="0" w:color="000000"/>
              <w:bottom w:val="single" w:sz="8" w:space="0" w:color="000000"/>
            </w:tcBorders>
            <w:shd w:val="clear" w:color="auto" w:fill="auto"/>
          </w:tcPr>
          <w:p w14:paraId="3F62202C"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3279046A"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67AB1479"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293D481D" w14:textId="77777777" w:rsidR="00860F53" w:rsidRPr="00002441" w:rsidRDefault="00860F53" w:rsidP="003E54EF">
            <w:pPr>
              <w:snapToGrid w:val="0"/>
              <w:rPr>
                <w:rFonts w:ascii="Arial" w:hAnsi="Arial" w:cs="Arial"/>
                <w:sz w:val="20"/>
                <w:szCs w:val="20"/>
              </w:rPr>
            </w:pPr>
          </w:p>
        </w:tc>
      </w:tr>
      <w:tr w:rsidR="00860F53" w:rsidRPr="00002441" w14:paraId="3DF9440E" w14:textId="77777777" w:rsidTr="003E54EF">
        <w:trPr>
          <w:cantSplit/>
          <w:trHeight w:val="589"/>
        </w:trPr>
        <w:tc>
          <w:tcPr>
            <w:tcW w:w="256" w:type="pct"/>
            <w:tcBorders>
              <w:left w:val="single" w:sz="8" w:space="0" w:color="000000"/>
              <w:bottom w:val="single" w:sz="8" w:space="0" w:color="000000"/>
            </w:tcBorders>
            <w:shd w:val="clear" w:color="auto" w:fill="auto"/>
            <w:vAlign w:val="center"/>
          </w:tcPr>
          <w:p w14:paraId="54C129E9"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61</w:t>
            </w:r>
          </w:p>
        </w:tc>
        <w:tc>
          <w:tcPr>
            <w:tcW w:w="1924" w:type="pct"/>
            <w:tcBorders>
              <w:left w:val="single" w:sz="8" w:space="0" w:color="000000"/>
              <w:bottom w:val="single" w:sz="8" w:space="0" w:color="000000"/>
            </w:tcBorders>
            <w:shd w:val="clear" w:color="auto" w:fill="auto"/>
            <w:vAlign w:val="center"/>
          </w:tcPr>
          <w:p w14:paraId="1171A118" w14:textId="7BC1BEB4" w:rsidR="00860F53" w:rsidRDefault="00860F53" w:rsidP="003E54EF">
            <w:pPr>
              <w:snapToGrid w:val="0"/>
              <w:jc w:val="both"/>
              <w:rPr>
                <w:rFonts w:ascii="Arial" w:hAnsi="Arial" w:cs="Arial"/>
                <w:sz w:val="20"/>
                <w:szCs w:val="20"/>
              </w:rPr>
            </w:pPr>
            <w:r>
              <w:rPr>
                <w:rFonts w:ascii="Arial" w:hAnsi="Arial" w:cs="Arial"/>
                <w:sz w:val="20"/>
                <w:szCs w:val="20"/>
              </w:rPr>
              <w:t>Farba posadzkowa do betonu</w:t>
            </w:r>
            <w:r w:rsidR="00B33CAB">
              <w:rPr>
                <w:rFonts w:ascii="Arial" w:hAnsi="Arial" w:cs="Arial"/>
                <w:sz w:val="20"/>
                <w:szCs w:val="20"/>
              </w:rPr>
              <w:t xml:space="preserve"> ŚNIEŻKA Beton-Posadzka</w:t>
            </w:r>
            <w:r>
              <w:rPr>
                <w:rFonts w:ascii="Arial" w:hAnsi="Arial" w:cs="Arial"/>
                <w:sz w:val="20"/>
                <w:szCs w:val="20"/>
              </w:rPr>
              <w:t>, kolor jasno szary, opakowanie 5 l</w:t>
            </w:r>
          </w:p>
        </w:tc>
        <w:tc>
          <w:tcPr>
            <w:tcW w:w="641" w:type="pct"/>
            <w:tcBorders>
              <w:left w:val="single" w:sz="8" w:space="0" w:color="000000"/>
              <w:bottom w:val="single" w:sz="8" w:space="0" w:color="000000"/>
            </w:tcBorders>
            <w:shd w:val="clear" w:color="auto" w:fill="auto"/>
            <w:vAlign w:val="center"/>
          </w:tcPr>
          <w:p w14:paraId="4F3DDA34" w14:textId="46B88DEE" w:rsidR="00860F53" w:rsidRDefault="00860F53" w:rsidP="003E54EF">
            <w:pPr>
              <w:snapToGrid w:val="0"/>
              <w:jc w:val="center"/>
              <w:rPr>
                <w:rFonts w:ascii="Arial" w:hAnsi="Arial" w:cs="Arial"/>
                <w:sz w:val="20"/>
                <w:szCs w:val="20"/>
              </w:rPr>
            </w:pPr>
            <w:r>
              <w:rPr>
                <w:rFonts w:ascii="Arial" w:hAnsi="Arial" w:cs="Arial"/>
                <w:sz w:val="20"/>
                <w:szCs w:val="20"/>
              </w:rPr>
              <w:t xml:space="preserve">5 </w:t>
            </w:r>
            <w:r w:rsidR="0008515A">
              <w:rPr>
                <w:rFonts w:ascii="Arial" w:hAnsi="Arial" w:cs="Arial"/>
                <w:sz w:val="20"/>
                <w:szCs w:val="20"/>
              </w:rPr>
              <w:t>szt</w:t>
            </w:r>
            <w:r>
              <w:rPr>
                <w:rFonts w:ascii="Arial" w:hAnsi="Arial" w:cs="Arial"/>
                <w:sz w:val="20"/>
                <w:szCs w:val="20"/>
              </w:rPr>
              <w:t>.</w:t>
            </w:r>
          </w:p>
        </w:tc>
        <w:tc>
          <w:tcPr>
            <w:tcW w:w="515" w:type="pct"/>
            <w:tcBorders>
              <w:left w:val="single" w:sz="8" w:space="0" w:color="000000"/>
              <w:bottom w:val="single" w:sz="8" w:space="0" w:color="000000"/>
            </w:tcBorders>
            <w:shd w:val="clear" w:color="auto" w:fill="auto"/>
          </w:tcPr>
          <w:p w14:paraId="12E8D77B"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099F5451"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4072579B"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7D97A747" w14:textId="77777777" w:rsidR="00860F53" w:rsidRPr="00002441" w:rsidRDefault="00860F53" w:rsidP="003E54EF">
            <w:pPr>
              <w:snapToGrid w:val="0"/>
              <w:rPr>
                <w:rFonts w:ascii="Arial" w:hAnsi="Arial" w:cs="Arial"/>
                <w:sz w:val="20"/>
                <w:szCs w:val="20"/>
              </w:rPr>
            </w:pPr>
          </w:p>
        </w:tc>
      </w:tr>
      <w:tr w:rsidR="00860F53" w:rsidRPr="00002441" w14:paraId="06D69963" w14:textId="77777777" w:rsidTr="003E54EF">
        <w:trPr>
          <w:cantSplit/>
          <w:trHeight w:val="589"/>
        </w:trPr>
        <w:tc>
          <w:tcPr>
            <w:tcW w:w="256" w:type="pct"/>
            <w:tcBorders>
              <w:left w:val="single" w:sz="8" w:space="0" w:color="000000"/>
              <w:bottom w:val="single" w:sz="8" w:space="0" w:color="000000"/>
            </w:tcBorders>
            <w:shd w:val="clear" w:color="auto" w:fill="auto"/>
            <w:vAlign w:val="center"/>
          </w:tcPr>
          <w:p w14:paraId="1EB4B144"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62</w:t>
            </w:r>
          </w:p>
        </w:tc>
        <w:tc>
          <w:tcPr>
            <w:tcW w:w="1924" w:type="pct"/>
            <w:tcBorders>
              <w:left w:val="single" w:sz="8" w:space="0" w:color="000000"/>
              <w:bottom w:val="single" w:sz="8" w:space="0" w:color="000000"/>
            </w:tcBorders>
            <w:shd w:val="clear" w:color="auto" w:fill="auto"/>
            <w:vAlign w:val="center"/>
          </w:tcPr>
          <w:p w14:paraId="150151ED" w14:textId="77777777" w:rsidR="00860F53" w:rsidRDefault="00860F53" w:rsidP="003E54EF">
            <w:pPr>
              <w:snapToGrid w:val="0"/>
              <w:jc w:val="both"/>
              <w:rPr>
                <w:rFonts w:ascii="Arial" w:hAnsi="Arial" w:cs="Arial"/>
                <w:sz w:val="20"/>
                <w:szCs w:val="20"/>
              </w:rPr>
            </w:pPr>
            <w:r>
              <w:rPr>
                <w:rFonts w:ascii="Arial" w:hAnsi="Arial" w:cs="Arial"/>
                <w:sz w:val="20"/>
                <w:szCs w:val="20"/>
              </w:rPr>
              <w:t xml:space="preserve">Olej do drewna </w:t>
            </w:r>
            <w:proofErr w:type="spellStart"/>
            <w:r>
              <w:rPr>
                <w:rFonts w:ascii="Arial" w:hAnsi="Arial" w:cs="Arial"/>
                <w:sz w:val="20"/>
                <w:szCs w:val="20"/>
              </w:rPr>
              <w:t>Beckers</w:t>
            </w:r>
            <w:proofErr w:type="spellEnd"/>
            <w:r>
              <w:rPr>
                <w:rFonts w:ascii="Arial" w:hAnsi="Arial" w:cs="Arial"/>
                <w:sz w:val="20"/>
                <w:szCs w:val="20"/>
              </w:rPr>
              <w:t xml:space="preserve"> Elit </w:t>
            </w:r>
            <w:proofErr w:type="spellStart"/>
            <w:r>
              <w:rPr>
                <w:rFonts w:ascii="Arial" w:hAnsi="Arial" w:cs="Arial"/>
                <w:sz w:val="20"/>
                <w:szCs w:val="20"/>
              </w:rPr>
              <w:t>Traolja</w:t>
            </w:r>
            <w:proofErr w:type="spellEnd"/>
            <w:r>
              <w:rPr>
                <w:rFonts w:ascii="Arial" w:hAnsi="Arial" w:cs="Arial"/>
                <w:sz w:val="20"/>
                <w:szCs w:val="20"/>
              </w:rPr>
              <w:t>, opakowanie 9 l</w:t>
            </w:r>
          </w:p>
        </w:tc>
        <w:tc>
          <w:tcPr>
            <w:tcW w:w="641" w:type="pct"/>
            <w:tcBorders>
              <w:left w:val="single" w:sz="8" w:space="0" w:color="000000"/>
              <w:bottom w:val="single" w:sz="8" w:space="0" w:color="000000"/>
            </w:tcBorders>
            <w:shd w:val="clear" w:color="auto" w:fill="auto"/>
            <w:vAlign w:val="center"/>
          </w:tcPr>
          <w:p w14:paraId="6EB0AADD" w14:textId="77777777" w:rsidR="00860F53" w:rsidRDefault="00860F53" w:rsidP="003E54EF">
            <w:pPr>
              <w:snapToGrid w:val="0"/>
              <w:jc w:val="center"/>
              <w:rPr>
                <w:rFonts w:ascii="Arial" w:hAnsi="Arial" w:cs="Arial"/>
                <w:sz w:val="20"/>
                <w:szCs w:val="20"/>
              </w:rPr>
            </w:pPr>
            <w:r>
              <w:rPr>
                <w:rFonts w:ascii="Arial" w:hAnsi="Arial" w:cs="Arial"/>
                <w:sz w:val="20"/>
                <w:szCs w:val="20"/>
              </w:rPr>
              <w:t>12 szt.</w:t>
            </w:r>
          </w:p>
        </w:tc>
        <w:tc>
          <w:tcPr>
            <w:tcW w:w="515" w:type="pct"/>
            <w:tcBorders>
              <w:left w:val="single" w:sz="8" w:space="0" w:color="000000"/>
              <w:bottom w:val="single" w:sz="8" w:space="0" w:color="000000"/>
            </w:tcBorders>
            <w:shd w:val="clear" w:color="auto" w:fill="auto"/>
          </w:tcPr>
          <w:p w14:paraId="0A97E237"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7FCE0A41"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1E6C5B3F"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3DF54EA3" w14:textId="77777777" w:rsidR="00860F53" w:rsidRPr="00002441" w:rsidRDefault="00860F53" w:rsidP="003E54EF">
            <w:pPr>
              <w:snapToGrid w:val="0"/>
              <w:rPr>
                <w:rFonts w:ascii="Arial" w:hAnsi="Arial" w:cs="Arial"/>
                <w:sz w:val="20"/>
                <w:szCs w:val="20"/>
              </w:rPr>
            </w:pPr>
          </w:p>
        </w:tc>
      </w:tr>
      <w:tr w:rsidR="00860F53" w:rsidRPr="00002441" w14:paraId="783E3580" w14:textId="77777777" w:rsidTr="003E54EF">
        <w:trPr>
          <w:cantSplit/>
          <w:trHeight w:val="450"/>
        </w:trPr>
        <w:tc>
          <w:tcPr>
            <w:tcW w:w="256" w:type="pct"/>
            <w:tcBorders>
              <w:left w:val="single" w:sz="8" w:space="0" w:color="000000"/>
              <w:bottom w:val="single" w:sz="8" w:space="0" w:color="000000"/>
            </w:tcBorders>
            <w:shd w:val="clear" w:color="auto" w:fill="auto"/>
            <w:vAlign w:val="center"/>
          </w:tcPr>
          <w:p w14:paraId="71C71A18"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63</w:t>
            </w:r>
          </w:p>
        </w:tc>
        <w:tc>
          <w:tcPr>
            <w:tcW w:w="1924" w:type="pct"/>
            <w:tcBorders>
              <w:left w:val="single" w:sz="8" w:space="0" w:color="000000"/>
              <w:bottom w:val="single" w:sz="8" w:space="0" w:color="000000"/>
            </w:tcBorders>
            <w:shd w:val="clear" w:color="auto" w:fill="auto"/>
            <w:vAlign w:val="center"/>
          </w:tcPr>
          <w:p w14:paraId="7E40EE38" w14:textId="77777777" w:rsidR="00860F53" w:rsidRDefault="00860F53" w:rsidP="003E54EF">
            <w:pPr>
              <w:snapToGrid w:val="0"/>
              <w:rPr>
                <w:rFonts w:ascii="Arial" w:hAnsi="Arial" w:cs="Arial"/>
                <w:sz w:val="20"/>
                <w:szCs w:val="20"/>
              </w:rPr>
            </w:pPr>
            <w:r>
              <w:rPr>
                <w:rFonts w:ascii="Arial" w:hAnsi="Arial" w:cs="Arial"/>
                <w:sz w:val="20"/>
                <w:szCs w:val="20"/>
              </w:rPr>
              <w:t xml:space="preserve">Klej Mamut </w:t>
            </w:r>
            <w:proofErr w:type="spellStart"/>
            <w:r>
              <w:rPr>
                <w:rFonts w:ascii="Arial" w:hAnsi="Arial" w:cs="Arial"/>
                <w:sz w:val="20"/>
                <w:szCs w:val="20"/>
              </w:rPr>
              <w:t>Glue</w:t>
            </w:r>
            <w:proofErr w:type="spellEnd"/>
            <w:r>
              <w:rPr>
                <w:rFonts w:ascii="Arial" w:hAnsi="Arial" w:cs="Arial"/>
                <w:sz w:val="20"/>
                <w:szCs w:val="20"/>
              </w:rPr>
              <w:t>, opakowanie 290 ml</w:t>
            </w:r>
          </w:p>
        </w:tc>
        <w:tc>
          <w:tcPr>
            <w:tcW w:w="641" w:type="pct"/>
            <w:tcBorders>
              <w:left w:val="single" w:sz="8" w:space="0" w:color="000000"/>
              <w:bottom w:val="single" w:sz="8" w:space="0" w:color="000000"/>
            </w:tcBorders>
            <w:shd w:val="clear" w:color="auto" w:fill="auto"/>
            <w:vAlign w:val="center"/>
          </w:tcPr>
          <w:p w14:paraId="1BFFE2F1" w14:textId="77777777" w:rsidR="00860F53" w:rsidRDefault="00860F53" w:rsidP="003E54EF">
            <w:pPr>
              <w:snapToGrid w:val="0"/>
              <w:jc w:val="center"/>
              <w:rPr>
                <w:rFonts w:ascii="Arial" w:hAnsi="Arial" w:cs="Arial"/>
                <w:sz w:val="20"/>
                <w:szCs w:val="20"/>
              </w:rPr>
            </w:pPr>
            <w:r>
              <w:rPr>
                <w:rFonts w:ascii="Arial" w:hAnsi="Arial" w:cs="Arial"/>
                <w:sz w:val="20"/>
                <w:szCs w:val="20"/>
              </w:rPr>
              <w:t>10 szt.</w:t>
            </w:r>
          </w:p>
        </w:tc>
        <w:tc>
          <w:tcPr>
            <w:tcW w:w="515" w:type="pct"/>
            <w:tcBorders>
              <w:left w:val="single" w:sz="8" w:space="0" w:color="000000"/>
              <w:bottom w:val="single" w:sz="8" w:space="0" w:color="000000"/>
            </w:tcBorders>
            <w:shd w:val="clear" w:color="auto" w:fill="auto"/>
          </w:tcPr>
          <w:p w14:paraId="42B1F01F"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3F55B46C"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55F760EF"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0E4E9887" w14:textId="77777777" w:rsidR="00860F53" w:rsidRPr="00002441" w:rsidRDefault="00860F53" w:rsidP="003E54EF">
            <w:pPr>
              <w:snapToGrid w:val="0"/>
              <w:rPr>
                <w:rFonts w:ascii="Arial" w:hAnsi="Arial" w:cs="Arial"/>
                <w:sz w:val="20"/>
                <w:szCs w:val="20"/>
              </w:rPr>
            </w:pPr>
          </w:p>
        </w:tc>
      </w:tr>
      <w:tr w:rsidR="00860F53" w:rsidRPr="00002441" w14:paraId="7B9B3DF1" w14:textId="77777777" w:rsidTr="003E54EF">
        <w:trPr>
          <w:cantSplit/>
          <w:trHeight w:val="589"/>
        </w:trPr>
        <w:tc>
          <w:tcPr>
            <w:tcW w:w="256" w:type="pct"/>
            <w:tcBorders>
              <w:left w:val="single" w:sz="8" w:space="0" w:color="000000"/>
              <w:bottom w:val="single" w:sz="8" w:space="0" w:color="000000"/>
            </w:tcBorders>
            <w:shd w:val="clear" w:color="auto" w:fill="auto"/>
            <w:vAlign w:val="center"/>
          </w:tcPr>
          <w:p w14:paraId="05977421"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64</w:t>
            </w:r>
          </w:p>
        </w:tc>
        <w:tc>
          <w:tcPr>
            <w:tcW w:w="1924" w:type="pct"/>
            <w:tcBorders>
              <w:left w:val="single" w:sz="8" w:space="0" w:color="000000"/>
              <w:bottom w:val="single" w:sz="8" w:space="0" w:color="000000"/>
            </w:tcBorders>
            <w:shd w:val="clear" w:color="auto" w:fill="auto"/>
            <w:vAlign w:val="center"/>
          </w:tcPr>
          <w:p w14:paraId="1E4EB696" w14:textId="77777777" w:rsidR="00860F53" w:rsidRDefault="00860F53" w:rsidP="003E54EF">
            <w:pPr>
              <w:snapToGrid w:val="0"/>
              <w:jc w:val="both"/>
              <w:rPr>
                <w:rFonts w:ascii="Arial" w:hAnsi="Arial" w:cs="Arial"/>
                <w:sz w:val="20"/>
                <w:szCs w:val="20"/>
              </w:rPr>
            </w:pPr>
            <w:r>
              <w:rPr>
                <w:rFonts w:ascii="Arial" w:hAnsi="Arial" w:cs="Arial"/>
                <w:sz w:val="20"/>
                <w:szCs w:val="20"/>
              </w:rPr>
              <w:t xml:space="preserve">Klej do styropianu i siatki </w:t>
            </w:r>
            <w:proofErr w:type="spellStart"/>
            <w:r>
              <w:rPr>
                <w:rFonts w:ascii="Arial" w:hAnsi="Arial" w:cs="Arial"/>
                <w:sz w:val="20"/>
                <w:szCs w:val="20"/>
              </w:rPr>
              <w:t>Ceresit</w:t>
            </w:r>
            <w:proofErr w:type="spellEnd"/>
            <w:r>
              <w:rPr>
                <w:rFonts w:ascii="Arial" w:hAnsi="Arial" w:cs="Arial"/>
                <w:sz w:val="20"/>
                <w:szCs w:val="20"/>
              </w:rPr>
              <w:t xml:space="preserve"> ZU, worek 25 kg </w:t>
            </w:r>
          </w:p>
        </w:tc>
        <w:tc>
          <w:tcPr>
            <w:tcW w:w="641" w:type="pct"/>
            <w:tcBorders>
              <w:left w:val="single" w:sz="8" w:space="0" w:color="000000"/>
              <w:bottom w:val="single" w:sz="8" w:space="0" w:color="000000"/>
            </w:tcBorders>
            <w:shd w:val="clear" w:color="auto" w:fill="auto"/>
            <w:vAlign w:val="center"/>
          </w:tcPr>
          <w:p w14:paraId="4CBF4C7E" w14:textId="77777777" w:rsidR="00860F53" w:rsidRDefault="00860F53" w:rsidP="003E54EF">
            <w:pPr>
              <w:snapToGrid w:val="0"/>
              <w:jc w:val="center"/>
              <w:rPr>
                <w:rFonts w:ascii="Arial" w:hAnsi="Arial" w:cs="Arial"/>
                <w:sz w:val="20"/>
                <w:szCs w:val="20"/>
              </w:rPr>
            </w:pPr>
            <w:r>
              <w:rPr>
                <w:rFonts w:ascii="Arial" w:hAnsi="Arial" w:cs="Arial"/>
                <w:sz w:val="20"/>
                <w:szCs w:val="20"/>
              </w:rPr>
              <w:t>15 szt.</w:t>
            </w:r>
          </w:p>
        </w:tc>
        <w:tc>
          <w:tcPr>
            <w:tcW w:w="515" w:type="pct"/>
            <w:tcBorders>
              <w:left w:val="single" w:sz="8" w:space="0" w:color="000000"/>
              <w:bottom w:val="single" w:sz="8" w:space="0" w:color="000000"/>
            </w:tcBorders>
            <w:shd w:val="clear" w:color="auto" w:fill="auto"/>
          </w:tcPr>
          <w:p w14:paraId="61E659DC"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5D122FD3"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1DC1A8DE"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2977FFC0" w14:textId="77777777" w:rsidR="00860F53" w:rsidRPr="00002441" w:rsidRDefault="00860F53" w:rsidP="003E54EF">
            <w:pPr>
              <w:snapToGrid w:val="0"/>
              <w:rPr>
                <w:rFonts w:ascii="Arial" w:hAnsi="Arial" w:cs="Arial"/>
                <w:sz w:val="20"/>
                <w:szCs w:val="20"/>
              </w:rPr>
            </w:pPr>
          </w:p>
        </w:tc>
      </w:tr>
      <w:tr w:rsidR="00860F53" w:rsidRPr="00002441" w14:paraId="412014A9" w14:textId="77777777" w:rsidTr="003E54EF">
        <w:trPr>
          <w:cantSplit/>
          <w:trHeight w:val="366"/>
        </w:trPr>
        <w:tc>
          <w:tcPr>
            <w:tcW w:w="256" w:type="pct"/>
            <w:tcBorders>
              <w:left w:val="single" w:sz="8" w:space="0" w:color="000000"/>
              <w:bottom w:val="single" w:sz="8" w:space="0" w:color="000000"/>
            </w:tcBorders>
            <w:shd w:val="clear" w:color="auto" w:fill="auto"/>
            <w:vAlign w:val="center"/>
          </w:tcPr>
          <w:p w14:paraId="0DA4348D"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65</w:t>
            </w:r>
          </w:p>
        </w:tc>
        <w:tc>
          <w:tcPr>
            <w:tcW w:w="1924" w:type="pct"/>
            <w:tcBorders>
              <w:left w:val="single" w:sz="8" w:space="0" w:color="000000"/>
              <w:bottom w:val="single" w:sz="8" w:space="0" w:color="000000"/>
            </w:tcBorders>
            <w:shd w:val="clear" w:color="auto" w:fill="auto"/>
            <w:vAlign w:val="center"/>
          </w:tcPr>
          <w:p w14:paraId="6F80AB35" w14:textId="5D31267E" w:rsidR="00860F53" w:rsidRDefault="00860F53" w:rsidP="003E54EF">
            <w:pPr>
              <w:snapToGrid w:val="0"/>
              <w:rPr>
                <w:rFonts w:ascii="Arial" w:hAnsi="Arial" w:cs="Arial"/>
                <w:sz w:val="20"/>
                <w:szCs w:val="20"/>
              </w:rPr>
            </w:pPr>
            <w:r>
              <w:rPr>
                <w:rFonts w:ascii="Arial" w:hAnsi="Arial" w:cs="Arial"/>
                <w:sz w:val="20"/>
                <w:szCs w:val="20"/>
              </w:rPr>
              <w:t>Klej gipsowy</w:t>
            </w:r>
            <w:r w:rsidR="00B33CAB">
              <w:rPr>
                <w:rFonts w:ascii="Arial" w:hAnsi="Arial" w:cs="Arial"/>
                <w:sz w:val="20"/>
                <w:szCs w:val="20"/>
              </w:rPr>
              <w:t xml:space="preserve"> Nida T</w:t>
            </w:r>
            <w:r>
              <w:rPr>
                <w:rFonts w:ascii="Arial" w:hAnsi="Arial" w:cs="Arial"/>
                <w:sz w:val="20"/>
                <w:szCs w:val="20"/>
              </w:rPr>
              <w:t>, worek 25 kg</w:t>
            </w:r>
          </w:p>
        </w:tc>
        <w:tc>
          <w:tcPr>
            <w:tcW w:w="641" w:type="pct"/>
            <w:tcBorders>
              <w:left w:val="single" w:sz="8" w:space="0" w:color="000000"/>
              <w:bottom w:val="single" w:sz="8" w:space="0" w:color="000000"/>
            </w:tcBorders>
            <w:shd w:val="clear" w:color="auto" w:fill="auto"/>
            <w:vAlign w:val="center"/>
          </w:tcPr>
          <w:p w14:paraId="363513FB" w14:textId="77777777" w:rsidR="00860F53" w:rsidRDefault="00860F53" w:rsidP="003E54EF">
            <w:pPr>
              <w:snapToGrid w:val="0"/>
              <w:jc w:val="center"/>
              <w:rPr>
                <w:rFonts w:ascii="Arial" w:hAnsi="Arial" w:cs="Arial"/>
                <w:sz w:val="20"/>
                <w:szCs w:val="20"/>
              </w:rPr>
            </w:pPr>
            <w:r>
              <w:rPr>
                <w:rFonts w:ascii="Arial" w:hAnsi="Arial" w:cs="Arial"/>
                <w:sz w:val="20"/>
                <w:szCs w:val="20"/>
              </w:rPr>
              <w:t>25 szt.</w:t>
            </w:r>
          </w:p>
        </w:tc>
        <w:tc>
          <w:tcPr>
            <w:tcW w:w="515" w:type="pct"/>
            <w:tcBorders>
              <w:left w:val="single" w:sz="8" w:space="0" w:color="000000"/>
              <w:bottom w:val="single" w:sz="8" w:space="0" w:color="000000"/>
            </w:tcBorders>
            <w:shd w:val="clear" w:color="auto" w:fill="auto"/>
          </w:tcPr>
          <w:p w14:paraId="2D4C4440"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61E30A56"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5E108332"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3A85FBF7" w14:textId="77777777" w:rsidR="00860F53" w:rsidRPr="00002441" w:rsidRDefault="00860F53" w:rsidP="003E54EF">
            <w:pPr>
              <w:snapToGrid w:val="0"/>
              <w:rPr>
                <w:rFonts w:ascii="Arial" w:hAnsi="Arial" w:cs="Arial"/>
                <w:sz w:val="20"/>
                <w:szCs w:val="20"/>
              </w:rPr>
            </w:pPr>
          </w:p>
        </w:tc>
      </w:tr>
      <w:tr w:rsidR="00860F53" w:rsidRPr="00002441" w14:paraId="41C0CE69" w14:textId="77777777" w:rsidTr="003E54EF">
        <w:trPr>
          <w:cantSplit/>
          <w:trHeight w:val="400"/>
        </w:trPr>
        <w:tc>
          <w:tcPr>
            <w:tcW w:w="256" w:type="pct"/>
            <w:tcBorders>
              <w:left w:val="single" w:sz="8" w:space="0" w:color="000000"/>
              <w:bottom w:val="single" w:sz="8" w:space="0" w:color="000000"/>
            </w:tcBorders>
            <w:shd w:val="clear" w:color="auto" w:fill="auto"/>
            <w:vAlign w:val="center"/>
          </w:tcPr>
          <w:p w14:paraId="06C580BF"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66</w:t>
            </w:r>
          </w:p>
        </w:tc>
        <w:tc>
          <w:tcPr>
            <w:tcW w:w="1924" w:type="pct"/>
            <w:tcBorders>
              <w:left w:val="single" w:sz="8" w:space="0" w:color="000000"/>
              <w:bottom w:val="single" w:sz="8" w:space="0" w:color="000000"/>
            </w:tcBorders>
            <w:shd w:val="clear" w:color="auto" w:fill="auto"/>
            <w:vAlign w:val="center"/>
          </w:tcPr>
          <w:p w14:paraId="61E8E1B2" w14:textId="77777777" w:rsidR="00860F53" w:rsidRDefault="00860F53" w:rsidP="003E54EF">
            <w:pPr>
              <w:snapToGrid w:val="0"/>
              <w:rPr>
                <w:rFonts w:ascii="Arial" w:hAnsi="Arial" w:cs="Arial"/>
                <w:sz w:val="20"/>
                <w:szCs w:val="20"/>
              </w:rPr>
            </w:pPr>
            <w:r>
              <w:rPr>
                <w:rFonts w:ascii="Arial" w:hAnsi="Arial" w:cs="Arial"/>
                <w:sz w:val="20"/>
                <w:szCs w:val="20"/>
              </w:rPr>
              <w:t>Aceton rozpuszczalnik, opakowanie 5 l</w:t>
            </w:r>
          </w:p>
        </w:tc>
        <w:tc>
          <w:tcPr>
            <w:tcW w:w="641" w:type="pct"/>
            <w:tcBorders>
              <w:left w:val="single" w:sz="8" w:space="0" w:color="000000"/>
              <w:bottom w:val="single" w:sz="8" w:space="0" w:color="000000"/>
            </w:tcBorders>
            <w:shd w:val="clear" w:color="auto" w:fill="auto"/>
            <w:vAlign w:val="center"/>
          </w:tcPr>
          <w:p w14:paraId="3E27605A" w14:textId="77777777" w:rsidR="00860F53" w:rsidRDefault="00860F53" w:rsidP="003E54EF">
            <w:pPr>
              <w:snapToGrid w:val="0"/>
              <w:jc w:val="center"/>
              <w:rPr>
                <w:rFonts w:ascii="Arial" w:hAnsi="Arial" w:cs="Arial"/>
                <w:sz w:val="20"/>
                <w:szCs w:val="20"/>
              </w:rPr>
            </w:pPr>
            <w:r>
              <w:rPr>
                <w:rFonts w:ascii="Arial" w:hAnsi="Arial" w:cs="Arial"/>
                <w:sz w:val="20"/>
                <w:szCs w:val="20"/>
              </w:rPr>
              <w:t>5 szt.</w:t>
            </w:r>
          </w:p>
        </w:tc>
        <w:tc>
          <w:tcPr>
            <w:tcW w:w="515" w:type="pct"/>
            <w:tcBorders>
              <w:left w:val="single" w:sz="8" w:space="0" w:color="000000"/>
              <w:bottom w:val="single" w:sz="8" w:space="0" w:color="000000"/>
            </w:tcBorders>
            <w:shd w:val="clear" w:color="auto" w:fill="auto"/>
          </w:tcPr>
          <w:p w14:paraId="07A82BC0"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59A30A10"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5EC5F32F"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6B0F3713" w14:textId="77777777" w:rsidR="00860F53" w:rsidRPr="00002441" w:rsidRDefault="00860F53" w:rsidP="003E54EF">
            <w:pPr>
              <w:snapToGrid w:val="0"/>
              <w:rPr>
                <w:rFonts w:ascii="Arial" w:hAnsi="Arial" w:cs="Arial"/>
                <w:sz w:val="20"/>
                <w:szCs w:val="20"/>
              </w:rPr>
            </w:pPr>
          </w:p>
        </w:tc>
      </w:tr>
      <w:tr w:rsidR="00860F53" w:rsidRPr="00002441" w14:paraId="0D2565B2" w14:textId="77777777" w:rsidTr="003E54EF">
        <w:trPr>
          <w:cantSplit/>
          <w:trHeight w:val="405"/>
        </w:trPr>
        <w:tc>
          <w:tcPr>
            <w:tcW w:w="256" w:type="pct"/>
            <w:tcBorders>
              <w:left w:val="single" w:sz="8" w:space="0" w:color="000000"/>
              <w:bottom w:val="single" w:sz="8" w:space="0" w:color="000000"/>
            </w:tcBorders>
            <w:shd w:val="clear" w:color="auto" w:fill="auto"/>
            <w:vAlign w:val="center"/>
          </w:tcPr>
          <w:p w14:paraId="1CBB6B63"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67</w:t>
            </w:r>
          </w:p>
        </w:tc>
        <w:tc>
          <w:tcPr>
            <w:tcW w:w="1924" w:type="pct"/>
            <w:tcBorders>
              <w:left w:val="single" w:sz="8" w:space="0" w:color="000000"/>
              <w:bottom w:val="single" w:sz="8" w:space="0" w:color="000000"/>
            </w:tcBorders>
            <w:shd w:val="clear" w:color="auto" w:fill="auto"/>
            <w:vAlign w:val="center"/>
          </w:tcPr>
          <w:p w14:paraId="5D137540" w14:textId="77777777" w:rsidR="00860F53" w:rsidRDefault="00860F53" w:rsidP="003E54EF">
            <w:pPr>
              <w:snapToGrid w:val="0"/>
              <w:rPr>
                <w:rFonts w:ascii="Arial" w:hAnsi="Arial" w:cs="Arial"/>
                <w:sz w:val="20"/>
                <w:szCs w:val="20"/>
              </w:rPr>
            </w:pPr>
            <w:r>
              <w:rPr>
                <w:rFonts w:ascii="Arial" w:hAnsi="Arial" w:cs="Arial"/>
                <w:sz w:val="20"/>
                <w:szCs w:val="20"/>
              </w:rPr>
              <w:t>Aceton rozpuszczalnik, opakowanie 0,5 l</w:t>
            </w:r>
          </w:p>
        </w:tc>
        <w:tc>
          <w:tcPr>
            <w:tcW w:w="641" w:type="pct"/>
            <w:tcBorders>
              <w:left w:val="single" w:sz="8" w:space="0" w:color="000000"/>
              <w:bottom w:val="single" w:sz="8" w:space="0" w:color="000000"/>
            </w:tcBorders>
            <w:shd w:val="clear" w:color="auto" w:fill="auto"/>
            <w:vAlign w:val="center"/>
          </w:tcPr>
          <w:p w14:paraId="4E86129B" w14:textId="77777777" w:rsidR="00860F53" w:rsidRDefault="00860F53" w:rsidP="003E54EF">
            <w:pPr>
              <w:snapToGrid w:val="0"/>
              <w:jc w:val="center"/>
              <w:rPr>
                <w:rFonts w:ascii="Arial" w:hAnsi="Arial" w:cs="Arial"/>
                <w:sz w:val="20"/>
                <w:szCs w:val="20"/>
              </w:rPr>
            </w:pPr>
            <w:r>
              <w:rPr>
                <w:rFonts w:ascii="Arial" w:hAnsi="Arial" w:cs="Arial"/>
                <w:sz w:val="20"/>
                <w:szCs w:val="20"/>
              </w:rPr>
              <w:t>10 szt.</w:t>
            </w:r>
          </w:p>
        </w:tc>
        <w:tc>
          <w:tcPr>
            <w:tcW w:w="515" w:type="pct"/>
            <w:tcBorders>
              <w:left w:val="single" w:sz="8" w:space="0" w:color="000000"/>
              <w:bottom w:val="single" w:sz="8" w:space="0" w:color="000000"/>
            </w:tcBorders>
            <w:shd w:val="clear" w:color="auto" w:fill="auto"/>
          </w:tcPr>
          <w:p w14:paraId="0884B5E7"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6643207A"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3841E60D"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5323529E" w14:textId="77777777" w:rsidR="00860F53" w:rsidRPr="00002441" w:rsidRDefault="00860F53" w:rsidP="003E54EF">
            <w:pPr>
              <w:snapToGrid w:val="0"/>
              <w:rPr>
                <w:rFonts w:ascii="Arial" w:hAnsi="Arial" w:cs="Arial"/>
                <w:sz w:val="20"/>
                <w:szCs w:val="20"/>
              </w:rPr>
            </w:pPr>
          </w:p>
        </w:tc>
      </w:tr>
      <w:tr w:rsidR="00860F53" w:rsidRPr="00002441" w14:paraId="4A67524C" w14:textId="77777777" w:rsidTr="003E54EF">
        <w:trPr>
          <w:cantSplit/>
          <w:trHeight w:val="411"/>
        </w:trPr>
        <w:tc>
          <w:tcPr>
            <w:tcW w:w="256" w:type="pct"/>
            <w:tcBorders>
              <w:left w:val="single" w:sz="8" w:space="0" w:color="000000"/>
              <w:bottom w:val="single" w:sz="8" w:space="0" w:color="000000"/>
            </w:tcBorders>
            <w:shd w:val="clear" w:color="auto" w:fill="auto"/>
            <w:vAlign w:val="center"/>
          </w:tcPr>
          <w:p w14:paraId="6EBB1F86"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68</w:t>
            </w:r>
          </w:p>
        </w:tc>
        <w:tc>
          <w:tcPr>
            <w:tcW w:w="1924" w:type="pct"/>
            <w:tcBorders>
              <w:left w:val="single" w:sz="8" w:space="0" w:color="000000"/>
              <w:bottom w:val="single" w:sz="8" w:space="0" w:color="000000"/>
            </w:tcBorders>
            <w:shd w:val="clear" w:color="auto" w:fill="auto"/>
            <w:vAlign w:val="center"/>
          </w:tcPr>
          <w:p w14:paraId="1BB54AEC" w14:textId="77777777" w:rsidR="00860F53" w:rsidRDefault="00860F53" w:rsidP="003E54EF">
            <w:pPr>
              <w:snapToGrid w:val="0"/>
              <w:rPr>
                <w:rFonts w:ascii="Arial" w:hAnsi="Arial" w:cs="Arial"/>
                <w:sz w:val="20"/>
                <w:szCs w:val="20"/>
              </w:rPr>
            </w:pPr>
            <w:r>
              <w:rPr>
                <w:rFonts w:ascii="Arial" w:hAnsi="Arial" w:cs="Arial"/>
                <w:sz w:val="20"/>
                <w:szCs w:val="20"/>
              </w:rPr>
              <w:t>Kątownik ościeżnicowy UA 50</w:t>
            </w:r>
          </w:p>
        </w:tc>
        <w:tc>
          <w:tcPr>
            <w:tcW w:w="641" w:type="pct"/>
            <w:tcBorders>
              <w:left w:val="single" w:sz="8" w:space="0" w:color="000000"/>
              <w:bottom w:val="single" w:sz="8" w:space="0" w:color="000000"/>
            </w:tcBorders>
            <w:shd w:val="clear" w:color="auto" w:fill="auto"/>
            <w:vAlign w:val="center"/>
          </w:tcPr>
          <w:p w14:paraId="1508014D" w14:textId="77777777" w:rsidR="00860F53" w:rsidRDefault="00860F53" w:rsidP="003E54EF">
            <w:pPr>
              <w:snapToGrid w:val="0"/>
              <w:jc w:val="center"/>
              <w:rPr>
                <w:rFonts w:ascii="Arial" w:hAnsi="Arial" w:cs="Arial"/>
                <w:sz w:val="20"/>
                <w:szCs w:val="20"/>
              </w:rPr>
            </w:pPr>
            <w:r>
              <w:rPr>
                <w:rFonts w:ascii="Arial" w:hAnsi="Arial" w:cs="Arial"/>
                <w:sz w:val="20"/>
                <w:szCs w:val="20"/>
              </w:rPr>
              <w:t>50 szt.</w:t>
            </w:r>
          </w:p>
        </w:tc>
        <w:tc>
          <w:tcPr>
            <w:tcW w:w="515" w:type="pct"/>
            <w:tcBorders>
              <w:left w:val="single" w:sz="8" w:space="0" w:color="000000"/>
              <w:bottom w:val="single" w:sz="8" w:space="0" w:color="000000"/>
            </w:tcBorders>
            <w:shd w:val="clear" w:color="auto" w:fill="auto"/>
          </w:tcPr>
          <w:p w14:paraId="6F2697F9"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36A123B8"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5EE411D9"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6E8DA106" w14:textId="77777777" w:rsidR="00860F53" w:rsidRPr="00002441" w:rsidRDefault="00860F53" w:rsidP="003E54EF">
            <w:pPr>
              <w:snapToGrid w:val="0"/>
              <w:rPr>
                <w:rFonts w:ascii="Arial" w:hAnsi="Arial" w:cs="Arial"/>
                <w:sz w:val="20"/>
                <w:szCs w:val="20"/>
              </w:rPr>
            </w:pPr>
          </w:p>
        </w:tc>
      </w:tr>
      <w:tr w:rsidR="00860F53" w:rsidRPr="00002441" w14:paraId="0FBD6C43" w14:textId="77777777" w:rsidTr="003E54EF">
        <w:trPr>
          <w:cantSplit/>
          <w:trHeight w:val="404"/>
        </w:trPr>
        <w:tc>
          <w:tcPr>
            <w:tcW w:w="256" w:type="pct"/>
            <w:tcBorders>
              <w:left w:val="single" w:sz="8" w:space="0" w:color="000000"/>
              <w:bottom w:val="single" w:sz="8" w:space="0" w:color="000000"/>
            </w:tcBorders>
            <w:shd w:val="clear" w:color="auto" w:fill="auto"/>
            <w:vAlign w:val="center"/>
          </w:tcPr>
          <w:p w14:paraId="78CD15D5"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69</w:t>
            </w:r>
          </w:p>
        </w:tc>
        <w:tc>
          <w:tcPr>
            <w:tcW w:w="1924" w:type="pct"/>
            <w:tcBorders>
              <w:left w:val="single" w:sz="8" w:space="0" w:color="000000"/>
              <w:bottom w:val="single" w:sz="8" w:space="0" w:color="000000"/>
            </w:tcBorders>
            <w:shd w:val="clear" w:color="auto" w:fill="auto"/>
            <w:vAlign w:val="center"/>
          </w:tcPr>
          <w:p w14:paraId="6ECB7F9E" w14:textId="215F287F" w:rsidR="00860F53" w:rsidRDefault="00860F53" w:rsidP="003E54EF">
            <w:pPr>
              <w:snapToGrid w:val="0"/>
              <w:rPr>
                <w:rFonts w:ascii="Arial" w:hAnsi="Arial" w:cs="Arial"/>
                <w:sz w:val="20"/>
                <w:szCs w:val="20"/>
              </w:rPr>
            </w:pPr>
            <w:r>
              <w:rPr>
                <w:rFonts w:ascii="Arial" w:hAnsi="Arial" w:cs="Arial"/>
                <w:sz w:val="20"/>
                <w:szCs w:val="20"/>
              </w:rPr>
              <w:t>Śruba do ościeżnic</w:t>
            </w:r>
            <w:r w:rsidR="00B33CAB">
              <w:rPr>
                <w:rFonts w:ascii="Arial" w:hAnsi="Arial" w:cs="Arial"/>
                <w:sz w:val="20"/>
                <w:szCs w:val="20"/>
              </w:rPr>
              <w:t xml:space="preserve"> ACP</w:t>
            </w:r>
          </w:p>
        </w:tc>
        <w:tc>
          <w:tcPr>
            <w:tcW w:w="641" w:type="pct"/>
            <w:tcBorders>
              <w:left w:val="single" w:sz="8" w:space="0" w:color="000000"/>
              <w:bottom w:val="single" w:sz="8" w:space="0" w:color="000000"/>
            </w:tcBorders>
            <w:shd w:val="clear" w:color="auto" w:fill="auto"/>
            <w:vAlign w:val="center"/>
          </w:tcPr>
          <w:p w14:paraId="0FEBB854" w14:textId="77777777" w:rsidR="00860F53" w:rsidRDefault="00860F53" w:rsidP="003E54EF">
            <w:pPr>
              <w:snapToGrid w:val="0"/>
              <w:jc w:val="center"/>
              <w:rPr>
                <w:rFonts w:ascii="Arial" w:hAnsi="Arial" w:cs="Arial"/>
                <w:sz w:val="20"/>
                <w:szCs w:val="20"/>
              </w:rPr>
            </w:pPr>
            <w:r>
              <w:rPr>
                <w:rFonts w:ascii="Arial" w:hAnsi="Arial" w:cs="Arial"/>
                <w:sz w:val="20"/>
                <w:szCs w:val="20"/>
              </w:rPr>
              <w:t>250 szt.</w:t>
            </w:r>
          </w:p>
        </w:tc>
        <w:tc>
          <w:tcPr>
            <w:tcW w:w="515" w:type="pct"/>
            <w:tcBorders>
              <w:left w:val="single" w:sz="8" w:space="0" w:color="000000"/>
              <w:bottom w:val="single" w:sz="8" w:space="0" w:color="000000"/>
            </w:tcBorders>
            <w:shd w:val="clear" w:color="auto" w:fill="auto"/>
          </w:tcPr>
          <w:p w14:paraId="610B1F98"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02C7E316"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495F86CD"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70C34F12" w14:textId="77777777" w:rsidR="00860F53" w:rsidRPr="00002441" w:rsidRDefault="00860F53" w:rsidP="003E54EF">
            <w:pPr>
              <w:snapToGrid w:val="0"/>
              <w:rPr>
                <w:rFonts w:ascii="Arial" w:hAnsi="Arial" w:cs="Arial"/>
                <w:sz w:val="20"/>
                <w:szCs w:val="20"/>
              </w:rPr>
            </w:pPr>
          </w:p>
        </w:tc>
      </w:tr>
      <w:tr w:rsidR="00860F53" w:rsidRPr="00002441" w14:paraId="718C08FC" w14:textId="77777777" w:rsidTr="003E54EF">
        <w:trPr>
          <w:cantSplit/>
          <w:trHeight w:val="410"/>
        </w:trPr>
        <w:tc>
          <w:tcPr>
            <w:tcW w:w="256" w:type="pct"/>
            <w:tcBorders>
              <w:left w:val="single" w:sz="8" w:space="0" w:color="000000"/>
              <w:bottom w:val="single" w:sz="8" w:space="0" w:color="000000"/>
            </w:tcBorders>
            <w:shd w:val="clear" w:color="auto" w:fill="auto"/>
            <w:vAlign w:val="center"/>
          </w:tcPr>
          <w:p w14:paraId="70EF1097"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70</w:t>
            </w:r>
          </w:p>
        </w:tc>
        <w:tc>
          <w:tcPr>
            <w:tcW w:w="1924" w:type="pct"/>
            <w:tcBorders>
              <w:left w:val="single" w:sz="8" w:space="0" w:color="000000"/>
              <w:bottom w:val="single" w:sz="8" w:space="0" w:color="000000"/>
            </w:tcBorders>
            <w:shd w:val="clear" w:color="auto" w:fill="auto"/>
            <w:vAlign w:val="center"/>
          </w:tcPr>
          <w:p w14:paraId="1E5C7149" w14:textId="77777777" w:rsidR="00860F53" w:rsidRDefault="00860F53" w:rsidP="003E54EF">
            <w:pPr>
              <w:snapToGrid w:val="0"/>
              <w:rPr>
                <w:rFonts w:ascii="Arial" w:hAnsi="Arial" w:cs="Arial"/>
                <w:sz w:val="20"/>
                <w:szCs w:val="20"/>
              </w:rPr>
            </w:pPr>
            <w:r>
              <w:rPr>
                <w:rFonts w:ascii="Arial" w:hAnsi="Arial" w:cs="Arial"/>
                <w:sz w:val="20"/>
                <w:szCs w:val="20"/>
              </w:rPr>
              <w:t>Profil ościeżnicowy UA 50, długość 4 m</w:t>
            </w:r>
          </w:p>
        </w:tc>
        <w:tc>
          <w:tcPr>
            <w:tcW w:w="641" w:type="pct"/>
            <w:tcBorders>
              <w:left w:val="single" w:sz="8" w:space="0" w:color="000000"/>
              <w:bottom w:val="single" w:sz="8" w:space="0" w:color="000000"/>
            </w:tcBorders>
            <w:shd w:val="clear" w:color="auto" w:fill="auto"/>
            <w:vAlign w:val="center"/>
          </w:tcPr>
          <w:p w14:paraId="5B72BDE2" w14:textId="77777777" w:rsidR="00860F53" w:rsidRDefault="00860F53" w:rsidP="003E54EF">
            <w:pPr>
              <w:snapToGrid w:val="0"/>
              <w:jc w:val="center"/>
              <w:rPr>
                <w:rFonts w:ascii="Arial" w:hAnsi="Arial" w:cs="Arial"/>
                <w:sz w:val="20"/>
                <w:szCs w:val="20"/>
              </w:rPr>
            </w:pPr>
            <w:r>
              <w:rPr>
                <w:rFonts w:ascii="Arial" w:hAnsi="Arial" w:cs="Arial"/>
                <w:sz w:val="20"/>
                <w:szCs w:val="20"/>
              </w:rPr>
              <w:t>25 szt.</w:t>
            </w:r>
          </w:p>
        </w:tc>
        <w:tc>
          <w:tcPr>
            <w:tcW w:w="515" w:type="pct"/>
            <w:tcBorders>
              <w:left w:val="single" w:sz="8" w:space="0" w:color="000000"/>
              <w:bottom w:val="single" w:sz="8" w:space="0" w:color="000000"/>
            </w:tcBorders>
            <w:shd w:val="clear" w:color="auto" w:fill="auto"/>
          </w:tcPr>
          <w:p w14:paraId="5BEB6210"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701DED48"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4724CB75"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699E1B59" w14:textId="77777777" w:rsidR="00860F53" w:rsidRPr="00002441" w:rsidRDefault="00860F53" w:rsidP="003E54EF">
            <w:pPr>
              <w:snapToGrid w:val="0"/>
              <w:rPr>
                <w:rFonts w:ascii="Arial" w:hAnsi="Arial" w:cs="Arial"/>
                <w:sz w:val="20"/>
                <w:szCs w:val="20"/>
              </w:rPr>
            </w:pPr>
          </w:p>
        </w:tc>
      </w:tr>
      <w:tr w:rsidR="00860F53" w:rsidRPr="00002441" w14:paraId="769FC6B5" w14:textId="77777777" w:rsidTr="003E54EF">
        <w:trPr>
          <w:cantSplit/>
          <w:trHeight w:val="402"/>
        </w:trPr>
        <w:tc>
          <w:tcPr>
            <w:tcW w:w="256" w:type="pct"/>
            <w:tcBorders>
              <w:left w:val="single" w:sz="8" w:space="0" w:color="000000"/>
              <w:bottom w:val="single" w:sz="8" w:space="0" w:color="000000"/>
            </w:tcBorders>
            <w:shd w:val="clear" w:color="auto" w:fill="auto"/>
            <w:vAlign w:val="center"/>
          </w:tcPr>
          <w:p w14:paraId="24419BB7"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71</w:t>
            </w:r>
          </w:p>
        </w:tc>
        <w:tc>
          <w:tcPr>
            <w:tcW w:w="1924" w:type="pct"/>
            <w:tcBorders>
              <w:left w:val="single" w:sz="8" w:space="0" w:color="000000"/>
              <w:bottom w:val="single" w:sz="8" w:space="0" w:color="000000"/>
            </w:tcBorders>
            <w:shd w:val="clear" w:color="auto" w:fill="auto"/>
            <w:vAlign w:val="center"/>
          </w:tcPr>
          <w:p w14:paraId="03FF922D" w14:textId="77777777" w:rsidR="00860F53" w:rsidRDefault="00860F53" w:rsidP="003E54EF">
            <w:pPr>
              <w:snapToGrid w:val="0"/>
              <w:rPr>
                <w:rFonts w:ascii="Arial" w:hAnsi="Arial" w:cs="Arial"/>
                <w:sz w:val="20"/>
                <w:szCs w:val="20"/>
              </w:rPr>
            </w:pPr>
            <w:r>
              <w:rPr>
                <w:rFonts w:ascii="Arial" w:hAnsi="Arial" w:cs="Arial"/>
                <w:sz w:val="20"/>
                <w:szCs w:val="20"/>
              </w:rPr>
              <w:t xml:space="preserve">Profil ścienny UW 50/4 </w:t>
            </w:r>
            <w:proofErr w:type="spellStart"/>
            <w:r>
              <w:rPr>
                <w:rFonts w:ascii="Arial" w:hAnsi="Arial" w:cs="Arial"/>
                <w:sz w:val="20"/>
                <w:szCs w:val="20"/>
              </w:rPr>
              <w:t>mb</w:t>
            </w:r>
            <w:proofErr w:type="spellEnd"/>
          </w:p>
        </w:tc>
        <w:tc>
          <w:tcPr>
            <w:tcW w:w="641" w:type="pct"/>
            <w:tcBorders>
              <w:left w:val="single" w:sz="8" w:space="0" w:color="000000"/>
              <w:bottom w:val="single" w:sz="8" w:space="0" w:color="000000"/>
            </w:tcBorders>
            <w:shd w:val="clear" w:color="auto" w:fill="auto"/>
            <w:vAlign w:val="center"/>
          </w:tcPr>
          <w:p w14:paraId="7E9781E4" w14:textId="77777777" w:rsidR="00860F53" w:rsidRDefault="00860F53" w:rsidP="003E54EF">
            <w:pPr>
              <w:snapToGrid w:val="0"/>
              <w:jc w:val="center"/>
              <w:rPr>
                <w:rFonts w:ascii="Arial" w:hAnsi="Arial" w:cs="Arial"/>
                <w:sz w:val="20"/>
                <w:szCs w:val="20"/>
              </w:rPr>
            </w:pPr>
            <w:r>
              <w:rPr>
                <w:rFonts w:ascii="Arial" w:hAnsi="Arial" w:cs="Arial"/>
                <w:sz w:val="20"/>
                <w:szCs w:val="20"/>
              </w:rPr>
              <w:t>12 szt.</w:t>
            </w:r>
          </w:p>
        </w:tc>
        <w:tc>
          <w:tcPr>
            <w:tcW w:w="515" w:type="pct"/>
            <w:tcBorders>
              <w:left w:val="single" w:sz="8" w:space="0" w:color="000000"/>
              <w:bottom w:val="single" w:sz="8" w:space="0" w:color="000000"/>
            </w:tcBorders>
            <w:shd w:val="clear" w:color="auto" w:fill="auto"/>
          </w:tcPr>
          <w:p w14:paraId="155EF4DA"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76E40DC2"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25F0BF05"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1FDCD9E4" w14:textId="77777777" w:rsidR="00860F53" w:rsidRPr="00002441" w:rsidRDefault="00860F53" w:rsidP="003E54EF">
            <w:pPr>
              <w:snapToGrid w:val="0"/>
              <w:rPr>
                <w:rFonts w:ascii="Arial" w:hAnsi="Arial" w:cs="Arial"/>
                <w:sz w:val="20"/>
                <w:szCs w:val="20"/>
              </w:rPr>
            </w:pPr>
          </w:p>
        </w:tc>
      </w:tr>
      <w:tr w:rsidR="00860F53" w:rsidRPr="00002441" w14:paraId="30F39646" w14:textId="77777777" w:rsidTr="003E54EF">
        <w:trPr>
          <w:cantSplit/>
          <w:trHeight w:val="408"/>
        </w:trPr>
        <w:tc>
          <w:tcPr>
            <w:tcW w:w="256" w:type="pct"/>
            <w:tcBorders>
              <w:left w:val="single" w:sz="8" w:space="0" w:color="000000"/>
              <w:bottom w:val="single" w:sz="8" w:space="0" w:color="000000"/>
            </w:tcBorders>
            <w:shd w:val="clear" w:color="auto" w:fill="auto"/>
            <w:vAlign w:val="center"/>
          </w:tcPr>
          <w:p w14:paraId="6A970783"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72</w:t>
            </w:r>
          </w:p>
        </w:tc>
        <w:tc>
          <w:tcPr>
            <w:tcW w:w="1924" w:type="pct"/>
            <w:tcBorders>
              <w:left w:val="single" w:sz="8" w:space="0" w:color="000000"/>
              <w:bottom w:val="single" w:sz="8" w:space="0" w:color="000000"/>
            </w:tcBorders>
            <w:shd w:val="clear" w:color="auto" w:fill="auto"/>
            <w:vAlign w:val="center"/>
          </w:tcPr>
          <w:p w14:paraId="3F080CE0" w14:textId="77777777" w:rsidR="00860F53" w:rsidRDefault="00860F53" w:rsidP="003E54EF">
            <w:pPr>
              <w:snapToGrid w:val="0"/>
              <w:rPr>
                <w:rFonts w:ascii="Arial" w:hAnsi="Arial" w:cs="Arial"/>
                <w:sz w:val="20"/>
                <w:szCs w:val="20"/>
              </w:rPr>
            </w:pPr>
            <w:r>
              <w:rPr>
                <w:rFonts w:ascii="Arial" w:hAnsi="Arial" w:cs="Arial"/>
                <w:sz w:val="20"/>
                <w:szCs w:val="20"/>
              </w:rPr>
              <w:t xml:space="preserve">Profil ścienny CW 50/3 </w:t>
            </w:r>
            <w:proofErr w:type="spellStart"/>
            <w:r>
              <w:rPr>
                <w:rFonts w:ascii="Arial" w:hAnsi="Arial" w:cs="Arial"/>
                <w:sz w:val="20"/>
                <w:szCs w:val="20"/>
              </w:rPr>
              <w:t>mb</w:t>
            </w:r>
            <w:proofErr w:type="spellEnd"/>
          </w:p>
        </w:tc>
        <w:tc>
          <w:tcPr>
            <w:tcW w:w="641" w:type="pct"/>
            <w:tcBorders>
              <w:left w:val="single" w:sz="8" w:space="0" w:color="000000"/>
              <w:bottom w:val="single" w:sz="8" w:space="0" w:color="000000"/>
            </w:tcBorders>
            <w:shd w:val="clear" w:color="auto" w:fill="auto"/>
            <w:vAlign w:val="center"/>
          </w:tcPr>
          <w:p w14:paraId="32E2B083" w14:textId="77777777" w:rsidR="00860F53" w:rsidRDefault="00860F53" w:rsidP="003E54EF">
            <w:pPr>
              <w:snapToGrid w:val="0"/>
              <w:jc w:val="center"/>
              <w:rPr>
                <w:rFonts w:ascii="Arial" w:hAnsi="Arial" w:cs="Arial"/>
                <w:sz w:val="20"/>
                <w:szCs w:val="20"/>
              </w:rPr>
            </w:pPr>
            <w:r>
              <w:rPr>
                <w:rFonts w:ascii="Arial" w:hAnsi="Arial" w:cs="Arial"/>
                <w:sz w:val="20"/>
                <w:szCs w:val="20"/>
              </w:rPr>
              <w:t>12 szt.</w:t>
            </w:r>
          </w:p>
        </w:tc>
        <w:tc>
          <w:tcPr>
            <w:tcW w:w="515" w:type="pct"/>
            <w:tcBorders>
              <w:left w:val="single" w:sz="8" w:space="0" w:color="000000"/>
              <w:bottom w:val="single" w:sz="8" w:space="0" w:color="000000"/>
            </w:tcBorders>
            <w:shd w:val="clear" w:color="auto" w:fill="auto"/>
          </w:tcPr>
          <w:p w14:paraId="3D9A61D7"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66A83D2F"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5F402A3C"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3BA12ACC" w14:textId="77777777" w:rsidR="00860F53" w:rsidRPr="00002441" w:rsidRDefault="00860F53" w:rsidP="003E54EF">
            <w:pPr>
              <w:snapToGrid w:val="0"/>
              <w:rPr>
                <w:rFonts w:ascii="Arial" w:hAnsi="Arial" w:cs="Arial"/>
                <w:sz w:val="20"/>
                <w:szCs w:val="20"/>
              </w:rPr>
            </w:pPr>
          </w:p>
        </w:tc>
      </w:tr>
      <w:tr w:rsidR="00860F53" w:rsidRPr="00002441" w14:paraId="026C5DEC" w14:textId="77777777" w:rsidTr="003E54EF">
        <w:trPr>
          <w:cantSplit/>
          <w:trHeight w:val="414"/>
        </w:trPr>
        <w:tc>
          <w:tcPr>
            <w:tcW w:w="256" w:type="pct"/>
            <w:tcBorders>
              <w:left w:val="single" w:sz="8" w:space="0" w:color="000000"/>
              <w:bottom w:val="single" w:sz="8" w:space="0" w:color="000000"/>
            </w:tcBorders>
            <w:shd w:val="clear" w:color="auto" w:fill="auto"/>
            <w:vAlign w:val="center"/>
          </w:tcPr>
          <w:p w14:paraId="0BD8BDD2"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73</w:t>
            </w:r>
          </w:p>
        </w:tc>
        <w:tc>
          <w:tcPr>
            <w:tcW w:w="1924" w:type="pct"/>
            <w:tcBorders>
              <w:left w:val="single" w:sz="8" w:space="0" w:color="000000"/>
              <w:bottom w:val="single" w:sz="8" w:space="0" w:color="000000"/>
            </w:tcBorders>
            <w:shd w:val="clear" w:color="auto" w:fill="auto"/>
            <w:vAlign w:val="center"/>
          </w:tcPr>
          <w:p w14:paraId="14F6D238" w14:textId="77777777" w:rsidR="00860F53" w:rsidRDefault="00860F53" w:rsidP="003E54EF">
            <w:pPr>
              <w:snapToGrid w:val="0"/>
              <w:jc w:val="both"/>
              <w:rPr>
                <w:rFonts w:ascii="Arial" w:hAnsi="Arial" w:cs="Arial"/>
                <w:sz w:val="20"/>
                <w:szCs w:val="20"/>
              </w:rPr>
            </w:pPr>
            <w:r>
              <w:rPr>
                <w:rFonts w:ascii="Arial" w:hAnsi="Arial" w:cs="Arial"/>
                <w:sz w:val="20"/>
                <w:szCs w:val="20"/>
              </w:rPr>
              <w:t xml:space="preserve">Profil przyścienny UD 27/28, długość 3 </w:t>
            </w:r>
            <w:proofErr w:type="spellStart"/>
            <w:r>
              <w:rPr>
                <w:rFonts w:ascii="Arial" w:hAnsi="Arial" w:cs="Arial"/>
                <w:sz w:val="20"/>
                <w:szCs w:val="20"/>
              </w:rPr>
              <w:t>mb</w:t>
            </w:r>
            <w:proofErr w:type="spellEnd"/>
          </w:p>
        </w:tc>
        <w:tc>
          <w:tcPr>
            <w:tcW w:w="641" w:type="pct"/>
            <w:tcBorders>
              <w:left w:val="single" w:sz="8" w:space="0" w:color="000000"/>
              <w:bottom w:val="single" w:sz="8" w:space="0" w:color="000000"/>
            </w:tcBorders>
            <w:shd w:val="clear" w:color="auto" w:fill="auto"/>
            <w:vAlign w:val="center"/>
          </w:tcPr>
          <w:p w14:paraId="5BEB7945" w14:textId="77777777" w:rsidR="00860F53" w:rsidRDefault="00860F53" w:rsidP="003E54EF">
            <w:pPr>
              <w:snapToGrid w:val="0"/>
              <w:jc w:val="center"/>
              <w:rPr>
                <w:rFonts w:ascii="Arial" w:hAnsi="Arial" w:cs="Arial"/>
                <w:sz w:val="20"/>
                <w:szCs w:val="20"/>
              </w:rPr>
            </w:pPr>
            <w:r>
              <w:rPr>
                <w:rFonts w:ascii="Arial" w:hAnsi="Arial" w:cs="Arial"/>
                <w:sz w:val="20"/>
                <w:szCs w:val="20"/>
              </w:rPr>
              <w:t>12 szt.</w:t>
            </w:r>
          </w:p>
        </w:tc>
        <w:tc>
          <w:tcPr>
            <w:tcW w:w="515" w:type="pct"/>
            <w:tcBorders>
              <w:left w:val="single" w:sz="8" w:space="0" w:color="000000"/>
              <w:bottom w:val="single" w:sz="8" w:space="0" w:color="000000"/>
            </w:tcBorders>
            <w:shd w:val="clear" w:color="auto" w:fill="auto"/>
          </w:tcPr>
          <w:p w14:paraId="73983E7B"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32A1DC89"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06964452"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4DC7BB61" w14:textId="77777777" w:rsidR="00860F53" w:rsidRPr="00002441" w:rsidRDefault="00860F53" w:rsidP="003E54EF">
            <w:pPr>
              <w:snapToGrid w:val="0"/>
              <w:rPr>
                <w:rFonts w:ascii="Arial" w:hAnsi="Arial" w:cs="Arial"/>
                <w:sz w:val="20"/>
                <w:szCs w:val="20"/>
              </w:rPr>
            </w:pPr>
          </w:p>
        </w:tc>
      </w:tr>
      <w:tr w:rsidR="00860F53" w:rsidRPr="00002441" w14:paraId="18A09D2D" w14:textId="77777777" w:rsidTr="003E54EF">
        <w:trPr>
          <w:cantSplit/>
          <w:trHeight w:val="406"/>
        </w:trPr>
        <w:tc>
          <w:tcPr>
            <w:tcW w:w="256" w:type="pct"/>
            <w:tcBorders>
              <w:left w:val="single" w:sz="8" w:space="0" w:color="000000"/>
              <w:bottom w:val="single" w:sz="8" w:space="0" w:color="000000"/>
            </w:tcBorders>
            <w:shd w:val="clear" w:color="auto" w:fill="auto"/>
            <w:vAlign w:val="center"/>
          </w:tcPr>
          <w:p w14:paraId="125BC682"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74</w:t>
            </w:r>
          </w:p>
        </w:tc>
        <w:tc>
          <w:tcPr>
            <w:tcW w:w="1924" w:type="pct"/>
            <w:tcBorders>
              <w:left w:val="single" w:sz="8" w:space="0" w:color="000000"/>
              <w:bottom w:val="single" w:sz="8" w:space="0" w:color="000000"/>
            </w:tcBorders>
            <w:shd w:val="clear" w:color="auto" w:fill="auto"/>
            <w:vAlign w:val="center"/>
          </w:tcPr>
          <w:p w14:paraId="65DB1D4D" w14:textId="585B506B" w:rsidR="00860F53" w:rsidRDefault="00860F53" w:rsidP="003E54EF">
            <w:pPr>
              <w:snapToGrid w:val="0"/>
              <w:rPr>
                <w:rFonts w:ascii="Arial" w:hAnsi="Arial" w:cs="Arial"/>
                <w:sz w:val="20"/>
                <w:szCs w:val="20"/>
              </w:rPr>
            </w:pPr>
            <w:r>
              <w:rPr>
                <w:rFonts w:ascii="Arial" w:hAnsi="Arial" w:cs="Arial"/>
                <w:sz w:val="20"/>
                <w:szCs w:val="20"/>
              </w:rPr>
              <w:t>Tynk gipsowy ręczny</w:t>
            </w:r>
            <w:r w:rsidR="00B33CAB">
              <w:rPr>
                <w:rFonts w:ascii="Arial" w:hAnsi="Arial" w:cs="Arial"/>
                <w:sz w:val="20"/>
                <w:szCs w:val="20"/>
              </w:rPr>
              <w:t xml:space="preserve"> </w:t>
            </w:r>
            <w:proofErr w:type="spellStart"/>
            <w:r w:rsidR="00B33CAB">
              <w:rPr>
                <w:rFonts w:ascii="Arial" w:hAnsi="Arial" w:cs="Arial"/>
                <w:sz w:val="20"/>
                <w:szCs w:val="20"/>
              </w:rPr>
              <w:t>Goldband</w:t>
            </w:r>
            <w:proofErr w:type="spellEnd"/>
            <w:r>
              <w:rPr>
                <w:rFonts w:ascii="Arial" w:hAnsi="Arial" w:cs="Arial"/>
                <w:sz w:val="20"/>
                <w:szCs w:val="20"/>
              </w:rPr>
              <w:t>, worek 30 kg</w:t>
            </w:r>
          </w:p>
        </w:tc>
        <w:tc>
          <w:tcPr>
            <w:tcW w:w="641" w:type="pct"/>
            <w:tcBorders>
              <w:left w:val="single" w:sz="8" w:space="0" w:color="000000"/>
              <w:bottom w:val="single" w:sz="8" w:space="0" w:color="000000"/>
            </w:tcBorders>
            <w:shd w:val="clear" w:color="auto" w:fill="auto"/>
            <w:vAlign w:val="center"/>
          </w:tcPr>
          <w:p w14:paraId="22000D08" w14:textId="77777777" w:rsidR="00860F53" w:rsidRDefault="00860F53" w:rsidP="003E54EF">
            <w:pPr>
              <w:snapToGrid w:val="0"/>
              <w:jc w:val="center"/>
              <w:rPr>
                <w:rFonts w:ascii="Arial" w:hAnsi="Arial" w:cs="Arial"/>
                <w:sz w:val="20"/>
                <w:szCs w:val="20"/>
              </w:rPr>
            </w:pPr>
            <w:r>
              <w:rPr>
                <w:rFonts w:ascii="Arial" w:hAnsi="Arial" w:cs="Arial"/>
                <w:sz w:val="20"/>
                <w:szCs w:val="20"/>
              </w:rPr>
              <w:t>12 szt.</w:t>
            </w:r>
          </w:p>
        </w:tc>
        <w:tc>
          <w:tcPr>
            <w:tcW w:w="515" w:type="pct"/>
            <w:tcBorders>
              <w:left w:val="single" w:sz="8" w:space="0" w:color="000000"/>
              <w:bottom w:val="single" w:sz="8" w:space="0" w:color="000000"/>
            </w:tcBorders>
            <w:shd w:val="clear" w:color="auto" w:fill="auto"/>
          </w:tcPr>
          <w:p w14:paraId="7700C19F"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7310E92B"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6ACE12ED"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7EB8F51F" w14:textId="77777777" w:rsidR="00860F53" w:rsidRPr="00002441" w:rsidRDefault="00860F53" w:rsidP="003E54EF">
            <w:pPr>
              <w:snapToGrid w:val="0"/>
              <w:rPr>
                <w:rFonts w:ascii="Arial" w:hAnsi="Arial" w:cs="Arial"/>
                <w:sz w:val="20"/>
                <w:szCs w:val="20"/>
              </w:rPr>
            </w:pPr>
          </w:p>
        </w:tc>
      </w:tr>
      <w:tr w:rsidR="00860F53" w:rsidRPr="00002441" w14:paraId="3DFCFB00" w14:textId="77777777" w:rsidTr="003E54EF">
        <w:trPr>
          <w:cantSplit/>
          <w:trHeight w:val="589"/>
        </w:trPr>
        <w:tc>
          <w:tcPr>
            <w:tcW w:w="256" w:type="pct"/>
            <w:tcBorders>
              <w:left w:val="single" w:sz="8" w:space="0" w:color="000000"/>
              <w:bottom w:val="single" w:sz="8" w:space="0" w:color="000000"/>
            </w:tcBorders>
            <w:shd w:val="clear" w:color="auto" w:fill="auto"/>
            <w:vAlign w:val="center"/>
          </w:tcPr>
          <w:p w14:paraId="64BA8503"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lastRenderedPageBreak/>
              <w:t>75</w:t>
            </w:r>
          </w:p>
        </w:tc>
        <w:tc>
          <w:tcPr>
            <w:tcW w:w="1924" w:type="pct"/>
            <w:tcBorders>
              <w:left w:val="single" w:sz="8" w:space="0" w:color="000000"/>
              <w:bottom w:val="single" w:sz="8" w:space="0" w:color="000000"/>
            </w:tcBorders>
            <w:shd w:val="clear" w:color="auto" w:fill="auto"/>
            <w:vAlign w:val="center"/>
          </w:tcPr>
          <w:p w14:paraId="628DB0BC" w14:textId="72C15BDD" w:rsidR="00860F53" w:rsidRDefault="00860F53" w:rsidP="003E54EF">
            <w:pPr>
              <w:snapToGrid w:val="0"/>
              <w:rPr>
                <w:rFonts w:ascii="Arial" w:hAnsi="Arial" w:cs="Arial"/>
                <w:sz w:val="20"/>
                <w:szCs w:val="20"/>
              </w:rPr>
            </w:pPr>
            <w:r>
              <w:rPr>
                <w:rFonts w:ascii="Arial" w:hAnsi="Arial" w:cs="Arial"/>
                <w:sz w:val="20"/>
                <w:szCs w:val="20"/>
              </w:rPr>
              <w:t>Gładź szpachlowa</w:t>
            </w:r>
            <w:r w:rsidR="00B33CAB">
              <w:rPr>
                <w:rFonts w:ascii="Arial" w:hAnsi="Arial" w:cs="Arial"/>
                <w:sz w:val="20"/>
                <w:szCs w:val="20"/>
              </w:rPr>
              <w:t xml:space="preserve"> GS-2 </w:t>
            </w:r>
            <w:proofErr w:type="spellStart"/>
            <w:r w:rsidR="00B33CAB">
              <w:rPr>
                <w:rFonts w:ascii="Arial" w:hAnsi="Arial" w:cs="Arial"/>
                <w:sz w:val="20"/>
                <w:szCs w:val="20"/>
              </w:rPr>
              <w:t>Franspol</w:t>
            </w:r>
            <w:proofErr w:type="spellEnd"/>
            <w:r>
              <w:rPr>
                <w:rFonts w:ascii="Arial" w:hAnsi="Arial" w:cs="Arial"/>
                <w:sz w:val="20"/>
                <w:szCs w:val="20"/>
              </w:rPr>
              <w:t>, worek 20 kg</w:t>
            </w:r>
          </w:p>
        </w:tc>
        <w:tc>
          <w:tcPr>
            <w:tcW w:w="641" w:type="pct"/>
            <w:tcBorders>
              <w:left w:val="single" w:sz="8" w:space="0" w:color="000000"/>
              <w:bottom w:val="single" w:sz="8" w:space="0" w:color="000000"/>
            </w:tcBorders>
            <w:shd w:val="clear" w:color="auto" w:fill="auto"/>
            <w:vAlign w:val="center"/>
          </w:tcPr>
          <w:p w14:paraId="70C204AB" w14:textId="77777777" w:rsidR="00860F53" w:rsidRDefault="00860F53" w:rsidP="003E54EF">
            <w:pPr>
              <w:snapToGrid w:val="0"/>
              <w:jc w:val="center"/>
              <w:rPr>
                <w:rFonts w:ascii="Arial" w:hAnsi="Arial" w:cs="Arial"/>
                <w:sz w:val="20"/>
                <w:szCs w:val="20"/>
              </w:rPr>
            </w:pPr>
            <w:r>
              <w:rPr>
                <w:rFonts w:ascii="Arial" w:hAnsi="Arial" w:cs="Arial"/>
                <w:sz w:val="20"/>
                <w:szCs w:val="20"/>
              </w:rPr>
              <w:t>15 szt.</w:t>
            </w:r>
          </w:p>
        </w:tc>
        <w:tc>
          <w:tcPr>
            <w:tcW w:w="515" w:type="pct"/>
            <w:tcBorders>
              <w:left w:val="single" w:sz="8" w:space="0" w:color="000000"/>
              <w:bottom w:val="single" w:sz="8" w:space="0" w:color="000000"/>
            </w:tcBorders>
            <w:shd w:val="clear" w:color="auto" w:fill="auto"/>
          </w:tcPr>
          <w:p w14:paraId="5E3A154C"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754FE424"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14F029A0"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5C798C01" w14:textId="77777777" w:rsidR="00860F53" w:rsidRPr="00002441" w:rsidRDefault="00860F53" w:rsidP="003E54EF">
            <w:pPr>
              <w:snapToGrid w:val="0"/>
              <w:rPr>
                <w:rFonts w:ascii="Arial" w:hAnsi="Arial" w:cs="Arial"/>
                <w:sz w:val="20"/>
                <w:szCs w:val="20"/>
              </w:rPr>
            </w:pPr>
          </w:p>
        </w:tc>
      </w:tr>
      <w:tr w:rsidR="00860F53" w:rsidRPr="00002441" w14:paraId="3B161009" w14:textId="77777777" w:rsidTr="003E54EF">
        <w:trPr>
          <w:cantSplit/>
          <w:trHeight w:val="374"/>
        </w:trPr>
        <w:tc>
          <w:tcPr>
            <w:tcW w:w="256" w:type="pct"/>
            <w:tcBorders>
              <w:left w:val="single" w:sz="8" w:space="0" w:color="000000"/>
              <w:bottom w:val="single" w:sz="8" w:space="0" w:color="000000"/>
            </w:tcBorders>
            <w:shd w:val="clear" w:color="auto" w:fill="auto"/>
            <w:vAlign w:val="center"/>
          </w:tcPr>
          <w:p w14:paraId="2D35F369"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76</w:t>
            </w:r>
          </w:p>
        </w:tc>
        <w:tc>
          <w:tcPr>
            <w:tcW w:w="1924" w:type="pct"/>
            <w:tcBorders>
              <w:left w:val="single" w:sz="8" w:space="0" w:color="000000"/>
              <w:bottom w:val="single" w:sz="8" w:space="0" w:color="000000"/>
            </w:tcBorders>
            <w:shd w:val="clear" w:color="auto" w:fill="auto"/>
            <w:vAlign w:val="center"/>
          </w:tcPr>
          <w:p w14:paraId="09C7D6C5" w14:textId="77777777" w:rsidR="00860F53" w:rsidRDefault="00860F53" w:rsidP="003E54EF">
            <w:pPr>
              <w:snapToGrid w:val="0"/>
              <w:jc w:val="both"/>
              <w:rPr>
                <w:rFonts w:ascii="Arial" w:hAnsi="Arial" w:cs="Arial"/>
                <w:sz w:val="20"/>
                <w:szCs w:val="20"/>
              </w:rPr>
            </w:pPr>
            <w:r>
              <w:rPr>
                <w:rFonts w:ascii="Arial" w:hAnsi="Arial" w:cs="Arial"/>
                <w:sz w:val="20"/>
                <w:szCs w:val="20"/>
              </w:rPr>
              <w:t>Gips budowlany Dolina Nidy, worek 15 kg</w:t>
            </w:r>
          </w:p>
        </w:tc>
        <w:tc>
          <w:tcPr>
            <w:tcW w:w="641" w:type="pct"/>
            <w:tcBorders>
              <w:left w:val="single" w:sz="8" w:space="0" w:color="000000"/>
              <w:bottom w:val="single" w:sz="8" w:space="0" w:color="000000"/>
            </w:tcBorders>
            <w:shd w:val="clear" w:color="auto" w:fill="auto"/>
            <w:vAlign w:val="center"/>
          </w:tcPr>
          <w:p w14:paraId="5286EBF4" w14:textId="77777777" w:rsidR="00860F53" w:rsidRDefault="00860F53" w:rsidP="003E54EF">
            <w:pPr>
              <w:snapToGrid w:val="0"/>
              <w:jc w:val="center"/>
              <w:rPr>
                <w:rFonts w:ascii="Arial" w:hAnsi="Arial" w:cs="Arial"/>
                <w:sz w:val="20"/>
                <w:szCs w:val="20"/>
              </w:rPr>
            </w:pPr>
            <w:r>
              <w:rPr>
                <w:rFonts w:ascii="Arial" w:hAnsi="Arial" w:cs="Arial"/>
                <w:sz w:val="20"/>
                <w:szCs w:val="20"/>
              </w:rPr>
              <w:t>10 szt.</w:t>
            </w:r>
          </w:p>
        </w:tc>
        <w:tc>
          <w:tcPr>
            <w:tcW w:w="515" w:type="pct"/>
            <w:tcBorders>
              <w:left w:val="single" w:sz="8" w:space="0" w:color="000000"/>
              <w:bottom w:val="single" w:sz="8" w:space="0" w:color="000000"/>
            </w:tcBorders>
            <w:shd w:val="clear" w:color="auto" w:fill="auto"/>
          </w:tcPr>
          <w:p w14:paraId="1D16C5D0"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0DAF6BB2"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1DC348CF"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67CCE911" w14:textId="77777777" w:rsidR="00860F53" w:rsidRPr="00002441" w:rsidRDefault="00860F53" w:rsidP="003E54EF">
            <w:pPr>
              <w:snapToGrid w:val="0"/>
              <w:rPr>
                <w:rFonts w:ascii="Arial" w:hAnsi="Arial" w:cs="Arial"/>
                <w:sz w:val="20"/>
                <w:szCs w:val="20"/>
              </w:rPr>
            </w:pPr>
          </w:p>
        </w:tc>
      </w:tr>
      <w:tr w:rsidR="00860F53" w:rsidRPr="00002441" w14:paraId="60E73678" w14:textId="77777777" w:rsidTr="003E54EF">
        <w:trPr>
          <w:cantSplit/>
          <w:trHeight w:val="589"/>
        </w:trPr>
        <w:tc>
          <w:tcPr>
            <w:tcW w:w="256" w:type="pct"/>
            <w:tcBorders>
              <w:left w:val="single" w:sz="8" w:space="0" w:color="000000"/>
              <w:bottom w:val="single" w:sz="8" w:space="0" w:color="000000"/>
            </w:tcBorders>
            <w:shd w:val="clear" w:color="auto" w:fill="auto"/>
            <w:vAlign w:val="center"/>
          </w:tcPr>
          <w:p w14:paraId="58720175"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77</w:t>
            </w:r>
          </w:p>
        </w:tc>
        <w:tc>
          <w:tcPr>
            <w:tcW w:w="1924" w:type="pct"/>
            <w:tcBorders>
              <w:left w:val="single" w:sz="8" w:space="0" w:color="000000"/>
              <w:bottom w:val="single" w:sz="8" w:space="0" w:color="000000"/>
            </w:tcBorders>
            <w:shd w:val="clear" w:color="auto" w:fill="auto"/>
            <w:vAlign w:val="center"/>
          </w:tcPr>
          <w:p w14:paraId="28AEDDB1" w14:textId="77777777" w:rsidR="00860F53" w:rsidRDefault="00860F53" w:rsidP="003E54EF">
            <w:pPr>
              <w:snapToGrid w:val="0"/>
              <w:jc w:val="both"/>
              <w:rPr>
                <w:rFonts w:ascii="Arial" w:hAnsi="Arial" w:cs="Arial"/>
                <w:sz w:val="20"/>
                <w:szCs w:val="20"/>
              </w:rPr>
            </w:pPr>
            <w:r>
              <w:rPr>
                <w:rFonts w:ascii="Arial" w:hAnsi="Arial" w:cs="Arial"/>
                <w:sz w:val="20"/>
                <w:szCs w:val="20"/>
              </w:rPr>
              <w:t xml:space="preserve">Silikon sanitarny </w:t>
            </w:r>
            <w:proofErr w:type="spellStart"/>
            <w:r>
              <w:rPr>
                <w:rFonts w:ascii="Arial" w:hAnsi="Arial" w:cs="Arial"/>
                <w:sz w:val="20"/>
                <w:szCs w:val="20"/>
              </w:rPr>
              <w:t>Ceresit</w:t>
            </w:r>
            <w:proofErr w:type="spellEnd"/>
            <w:r>
              <w:rPr>
                <w:rFonts w:ascii="Arial" w:hAnsi="Arial" w:cs="Arial"/>
                <w:sz w:val="20"/>
                <w:szCs w:val="20"/>
              </w:rPr>
              <w:t xml:space="preserve"> CS 9, kolor biały, opakowanie 280 ml</w:t>
            </w:r>
          </w:p>
        </w:tc>
        <w:tc>
          <w:tcPr>
            <w:tcW w:w="641" w:type="pct"/>
            <w:tcBorders>
              <w:left w:val="single" w:sz="8" w:space="0" w:color="000000"/>
              <w:bottom w:val="single" w:sz="8" w:space="0" w:color="000000"/>
            </w:tcBorders>
            <w:shd w:val="clear" w:color="auto" w:fill="auto"/>
            <w:vAlign w:val="center"/>
          </w:tcPr>
          <w:p w14:paraId="577B9043" w14:textId="77777777" w:rsidR="00860F53" w:rsidRDefault="00860F53" w:rsidP="003E54EF">
            <w:pPr>
              <w:snapToGrid w:val="0"/>
              <w:jc w:val="center"/>
              <w:rPr>
                <w:rFonts w:ascii="Arial" w:hAnsi="Arial" w:cs="Arial"/>
                <w:sz w:val="20"/>
                <w:szCs w:val="20"/>
              </w:rPr>
            </w:pPr>
            <w:r>
              <w:rPr>
                <w:rFonts w:ascii="Arial" w:hAnsi="Arial" w:cs="Arial"/>
                <w:sz w:val="20"/>
                <w:szCs w:val="20"/>
              </w:rPr>
              <w:t>20 szt.</w:t>
            </w:r>
          </w:p>
        </w:tc>
        <w:tc>
          <w:tcPr>
            <w:tcW w:w="515" w:type="pct"/>
            <w:tcBorders>
              <w:left w:val="single" w:sz="8" w:space="0" w:color="000000"/>
              <w:bottom w:val="single" w:sz="8" w:space="0" w:color="000000"/>
            </w:tcBorders>
            <w:shd w:val="clear" w:color="auto" w:fill="auto"/>
          </w:tcPr>
          <w:p w14:paraId="3A5A46B0"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34569A71"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796FA5FB"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4B3F9295" w14:textId="77777777" w:rsidR="00860F53" w:rsidRPr="00002441" w:rsidRDefault="00860F53" w:rsidP="003E54EF">
            <w:pPr>
              <w:snapToGrid w:val="0"/>
              <w:rPr>
                <w:rFonts w:ascii="Arial" w:hAnsi="Arial" w:cs="Arial"/>
                <w:sz w:val="20"/>
                <w:szCs w:val="20"/>
              </w:rPr>
            </w:pPr>
          </w:p>
        </w:tc>
      </w:tr>
      <w:tr w:rsidR="00860F53" w:rsidRPr="00002441" w14:paraId="69311737" w14:textId="77777777" w:rsidTr="003E54EF">
        <w:trPr>
          <w:cantSplit/>
          <w:trHeight w:val="589"/>
        </w:trPr>
        <w:tc>
          <w:tcPr>
            <w:tcW w:w="256" w:type="pct"/>
            <w:tcBorders>
              <w:left w:val="single" w:sz="8" w:space="0" w:color="000000"/>
              <w:bottom w:val="single" w:sz="8" w:space="0" w:color="000000"/>
            </w:tcBorders>
            <w:shd w:val="clear" w:color="auto" w:fill="auto"/>
            <w:vAlign w:val="center"/>
          </w:tcPr>
          <w:p w14:paraId="2121795B"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78</w:t>
            </w:r>
          </w:p>
        </w:tc>
        <w:tc>
          <w:tcPr>
            <w:tcW w:w="1924" w:type="pct"/>
            <w:tcBorders>
              <w:left w:val="single" w:sz="8" w:space="0" w:color="000000"/>
              <w:bottom w:val="single" w:sz="8" w:space="0" w:color="000000"/>
            </w:tcBorders>
            <w:shd w:val="clear" w:color="auto" w:fill="auto"/>
            <w:vAlign w:val="center"/>
          </w:tcPr>
          <w:p w14:paraId="1C3950C8" w14:textId="71E0F53A" w:rsidR="00860F53" w:rsidRDefault="00860F53" w:rsidP="003E54EF">
            <w:pPr>
              <w:snapToGrid w:val="0"/>
              <w:jc w:val="both"/>
              <w:rPr>
                <w:rFonts w:ascii="Arial" w:hAnsi="Arial" w:cs="Arial"/>
                <w:sz w:val="20"/>
                <w:szCs w:val="20"/>
              </w:rPr>
            </w:pPr>
            <w:r>
              <w:rPr>
                <w:rFonts w:ascii="Arial" w:hAnsi="Arial" w:cs="Arial"/>
                <w:sz w:val="20"/>
                <w:szCs w:val="20"/>
              </w:rPr>
              <w:t>Silikon bezbarwny dekarski</w:t>
            </w:r>
            <w:r w:rsidR="00B33CAB">
              <w:rPr>
                <w:rFonts w:ascii="Arial" w:hAnsi="Arial" w:cs="Arial"/>
                <w:sz w:val="20"/>
                <w:szCs w:val="20"/>
              </w:rPr>
              <w:t xml:space="preserve"> Den </w:t>
            </w:r>
            <w:proofErr w:type="spellStart"/>
            <w:r w:rsidR="00B33CAB">
              <w:rPr>
                <w:rFonts w:ascii="Arial" w:hAnsi="Arial" w:cs="Arial"/>
                <w:sz w:val="20"/>
                <w:szCs w:val="20"/>
              </w:rPr>
              <w:t>Braven</w:t>
            </w:r>
            <w:proofErr w:type="spellEnd"/>
            <w:r>
              <w:rPr>
                <w:rFonts w:ascii="Arial" w:hAnsi="Arial" w:cs="Arial"/>
                <w:sz w:val="20"/>
                <w:szCs w:val="20"/>
              </w:rPr>
              <w:t>, opakowanie 280 ml</w:t>
            </w:r>
          </w:p>
        </w:tc>
        <w:tc>
          <w:tcPr>
            <w:tcW w:w="641" w:type="pct"/>
            <w:tcBorders>
              <w:left w:val="single" w:sz="8" w:space="0" w:color="000000"/>
              <w:bottom w:val="single" w:sz="8" w:space="0" w:color="000000"/>
            </w:tcBorders>
            <w:shd w:val="clear" w:color="auto" w:fill="auto"/>
            <w:vAlign w:val="center"/>
          </w:tcPr>
          <w:p w14:paraId="5DDCCF63" w14:textId="3A915955" w:rsidR="00860F53" w:rsidRDefault="00860F53" w:rsidP="003E54EF">
            <w:pPr>
              <w:snapToGrid w:val="0"/>
              <w:jc w:val="center"/>
              <w:rPr>
                <w:rFonts w:ascii="Arial" w:hAnsi="Arial" w:cs="Arial"/>
                <w:sz w:val="20"/>
                <w:szCs w:val="20"/>
              </w:rPr>
            </w:pPr>
            <w:r>
              <w:rPr>
                <w:rFonts w:ascii="Arial" w:hAnsi="Arial" w:cs="Arial"/>
                <w:sz w:val="20"/>
                <w:szCs w:val="20"/>
              </w:rPr>
              <w:t xml:space="preserve">12 </w:t>
            </w:r>
            <w:r w:rsidR="0008515A">
              <w:rPr>
                <w:rFonts w:ascii="Arial" w:hAnsi="Arial" w:cs="Arial"/>
                <w:sz w:val="20"/>
                <w:szCs w:val="20"/>
              </w:rPr>
              <w:t>szt</w:t>
            </w:r>
            <w:r>
              <w:rPr>
                <w:rFonts w:ascii="Arial" w:hAnsi="Arial" w:cs="Arial"/>
                <w:sz w:val="20"/>
                <w:szCs w:val="20"/>
              </w:rPr>
              <w:t>.</w:t>
            </w:r>
          </w:p>
        </w:tc>
        <w:tc>
          <w:tcPr>
            <w:tcW w:w="515" w:type="pct"/>
            <w:tcBorders>
              <w:left w:val="single" w:sz="8" w:space="0" w:color="000000"/>
              <w:bottom w:val="single" w:sz="8" w:space="0" w:color="000000"/>
            </w:tcBorders>
            <w:shd w:val="clear" w:color="auto" w:fill="auto"/>
          </w:tcPr>
          <w:p w14:paraId="7B0CF4C9"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3B17AB78"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1619FC87"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7DF98A07" w14:textId="77777777" w:rsidR="00860F53" w:rsidRPr="00002441" w:rsidRDefault="00860F53" w:rsidP="003E54EF">
            <w:pPr>
              <w:snapToGrid w:val="0"/>
              <w:rPr>
                <w:rFonts w:ascii="Arial" w:hAnsi="Arial" w:cs="Arial"/>
                <w:sz w:val="20"/>
                <w:szCs w:val="20"/>
              </w:rPr>
            </w:pPr>
          </w:p>
        </w:tc>
      </w:tr>
      <w:tr w:rsidR="00860F53" w:rsidRPr="00002441" w14:paraId="5FEF22F3" w14:textId="77777777" w:rsidTr="003E54EF">
        <w:trPr>
          <w:cantSplit/>
          <w:trHeight w:val="340"/>
        </w:trPr>
        <w:tc>
          <w:tcPr>
            <w:tcW w:w="256" w:type="pct"/>
            <w:tcBorders>
              <w:left w:val="single" w:sz="8" w:space="0" w:color="000000"/>
              <w:bottom w:val="single" w:sz="8" w:space="0" w:color="000000"/>
            </w:tcBorders>
            <w:shd w:val="clear" w:color="auto" w:fill="auto"/>
            <w:vAlign w:val="center"/>
          </w:tcPr>
          <w:p w14:paraId="1B548FBF"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79</w:t>
            </w:r>
          </w:p>
        </w:tc>
        <w:tc>
          <w:tcPr>
            <w:tcW w:w="1924" w:type="pct"/>
            <w:tcBorders>
              <w:left w:val="single" w:sz="8" w:space="0" w:color="000000"/>
              <w:bottom w:val="single" w:sz="8" w:space="0" w:color="000000"/>
            </w:tcBorders>
            <w:shd w:val="clear" w:color="auto" w:fill="auto"/>
            <w:vAlign w:val="center"/>
          </w:tcPr>
          <w:p w14:paraId="161B420B" w14:textId="6ACAD4C0" w:rsidR="00860F53" w:rsidRDefault="00860F53" w:rsidP="003E54EF">
            <w:pPr>
              <w:snapToGrid w:val="0"/>
              <w:rPr>
                <w:rFonts w:ascii="Arial" w:hAnsi="Arial" w:cs="Arial"/>
                <w:sz w:val="20"/>
                <w:szCs w:val="20"/>
              </w:rPr>
            </w:pPr>
            <w:r>
              <w:rPr>
                <w:rFonts w:ascii="Arial" w:hAnsi="Arial" w:cs="Arial"/>
                <w:sz w:val="20"/>
                <w:szCs w:val="20"/>
              </w:rPr>
              <w:t>Akryl biały</w:t>
            </w:r>
            <w:r w:rsidR="00B33CAB">
              <w:rPr>
                <w:rFonts w:ascii="Arial" w:hAnsi="Arial" w:cs="Arial"/>
                <w:sz w:val="20"/>
                <w:szCs w:val="20"/>
              </w:rPr>
              <w:t xml:space="preserve"> Den </w:t>
            </w:r>
            <w:proofErr w:type="spellStart"/>
            <w:r w:rsidR="00B33CAB">
              <w:rPr>
                <w:rFonts w:ascii="Arial" w:hAnsi="Arial" w:cs="Arial"/>
                <w:sz w:val="20"/>
                <w:szCs w:val="20"/>
              </w:rPr>
              <w:t>Braven</w:t>
            </w:r>
            <w:proofErr w:type="spellEnd"/>
            <w:r>
              <w:rPr>
                <w:rFonts w:ascii="Arial" w:hAnsi="Arial" w:cs="Arial"/>
                <w:sz w:val="20"/>
                <w:szCs w:val="20"/>
              </w:rPr>
              <w:t>, opakowanie 280 ml</w:t>
            </w:r>
          </w:p>
        </w:tc>
        <w:tc>
          <w:tcPr>
            <w:tcW w:w="641" w:type="pct"/>
            <w:tcBorders>
              <w:left w:val="single" w:sz="8" w:space="0" w:color="000000"/>
              <w:bottom w:val="single" w:sz="8" w:space="0" w:color="000000"/>
            </w:tcBorders>
            <w:shd w:val="clear" w:color="auto" w:fill="auto"/>
            <w:vAlign w:val="center"/>
          </w:tcPr>
          <w:p w14:paraId="2EC1678E" w14:textId="466EC983" w:rsidR="00860F53" w:rsidRDefault="00860F53" w:rsidP="003E54EF">
            <w:pPr>
              <w:snapToGrid w:val="0"/>
              <w:jc w:val="center"/>
              <w:rPr>
                <w:rFonts w:ascii="Arial" w:hAnsi="Arial" w:cs="Arial"/>
                <w:sz w:val="20"/>
                <w:szCs w:val="20"/>
              </w:rPr>
            </w:pPr>
            <w:r>
              <w:rPr>
                <w:rFonts w:ascii="Arial" w:hAnsi="Arial" w:cs="Arial"/>
                <w:sz w:val="20"/>
                <w:szCs w:val="20"/>
              </w:rPr>
              <w:t xml:space="preserve">5 </w:t>
            </w:r>
            <w:r w:rsidR="0008515A">
              <w:rPr>
                <w:rFonts w:ascii="Arial" w:hAnsi="Arial" w:cs="Arial"/>
                <w:sz w:val="20"/>
                <w:szCs w:val="20"/>
              </w:rPr>
              <w:t>szt</w:t>
            </w:r>
            <w:r>
              <w:rPr>
                <w:rFonts w:ascii="Arial" w:hAnsi="Arial" w:cs="Arial"/>
                <w:sz w:val="20"/>
                <w:szCs w:val="20"/>
              </w:rPr>
              <w:t>.</w:t>
            </w:r>
          </w:p>
        </w:tc>
        <w:tc>
          <w:tcPr>
            <w:tcW w:w="515" w:type="pct"/>
            <w:tcBorders>
              <w:left w:val="single" w:sz="8" w:space="0" w:color="000000"/>
              <w:bottom w:val="single" w:sz="8" w:space="0" w:color="000000"/>
            </w:tcBorders>
            <w:shd w:val="clear" w:color="auto" w:fill="auto"/>
          </w:tcPr>
          <w:p w14:paraId="4CAE77F8"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5C3D4693"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35C95B4E"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08C09A61" w14:textId="77777777" w:rsidR="00860F53" w:rsidRPr="00002441" w:rsidRDefault="00860F53" w:rsidP="003E54EF">
            <w:pPr>
              <w:snapToGrid w:val="0"/>
              <w:rPr>
                <w:rFonts w:ascii="Arial" w:hAnsi="Arial" w:cs="Arial"/>
                <w:sz w:val="20"/>
                <w:szCs w:val="20"/>
              </w:rPr>
            </w:pPr>
          </w:p>
        </w:tc>
      </w:tr>
      <w:tr w:rsidR="00860F53" w:rsidRPr="00002441" w14:paraId="76CE0925" w14:textId="77777777" w:rsidTr="003E54EF">
        <w:trPr>
          <w:cantSplit/>
          <w:trHeight w:val="402"/>
        </w:trPr>
        <w:tc>
          <w:tcPr>
            <w:tcW w:w="256" w:type="pct"/>
            <w:tcBorders>
              <w:left w:val="single" w:sz="8" w:space="0" w:color="000000"/>
              <w:bottom w:val="single" w:sz="8" w:space="0" w:color="000000"/>
            </w:tcBorders>
            <w:shd w:val="clear" w:color="auto" w:fill="auto"/>
            <w:vAlign w:val="center"/>
          </w:tcPr>
          <w:p w14:paraId="741CA874"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80</w:t>
            </w:r>
          </w:p>
        </w:tc>
        <w:tc>
          <w:tcPr>
            <w:tcW w:w="1924" w:type="pct"/>
            <w:tcBorders>
              <w:left w:val="single" w:sz="8" w:space="0" w:color="000000"/>
              <w:bottom w:val="single" w:sz="8" w:space="0" w:color="000000"/>
            </w:tcBorders>
            <w:shd w:val="clear" w:color="auto" w:fill="auto"/>
            <w:vAlign w:val="center"/>
          </w:tcPr>
          <w:p w14:paraId="0A7764BA" w14:textId="77777777" w:rsidR="00860F53" w:rsidRDefault="00860F53" w:rsidP="003E54EF">
            <w:pPr>
              <w:snapToGrid w:val="0"/>
              <w:rPr>
                <w:rFonts w:ascii="Arial" w:hAnsi="Arial" w:cs="Arial"/>
                <w:sz w:val="20"/>
                <w:szCs w:val="20"/>
              </w:rPr>
            </w:pPr>
            <w:r>
              <w:rPr>
                <w:rFonts w:ascii="Arial" w:hAnsi="Arial" w:cs="Arial"/>
                <w:sz w:val="20"/>
                <w:szCs w:val="20"/>
              </w:rPr>
              <w:t xml:space="preserve">Masa </w:t>
            </w:r>
            <w:proofErr w:type="spellStart"/>
            <w:r>
              <w:rPr>
                <w:rFonts w:ascii="Arial" w:hAnsi="Arial" w:cs="Arial"/>
                <w:sz w:val="20"/>
                <w:szCs w:val="20"/>
              </w:rPr>
              <w:t>Izobit</w:t>
            </w:r>
            <w:proofErr w:type="spellEnd"/>
            <w:r>
              <w:rPr>
                <w:rFonts w:ascii="Arial" w:hAnsi="Arial" w:cs="Arial"/>
                <w:sz w:val="20"/>
                <w:szCs w:val="20"/>
              </w:rPr>
              <w:t xml:space="preserve"> DK, opakowanie 19 kg</w:t>
            </w:r>
          </w:p>
        </w:tc>
        <w:tc>
          <w:tcPr>
            <w:tcW w:w="641" w:type="pct"/>
            <w:tcBorders>
              <w:left w:val="single" w:sz="8" w:space="0" w:color="000000"/>
              <w:bottom w:val="single" w:sz="8" w:space="0" w:color="000000"/>
            </w:tcBorders>
            <w:shd w:val="clear" w:color="auto" w:fill="auto"/>
            <w:vAlign w:val="center"/>
          </w:tcPr>
          <w:p w14:paraId="215FED58" w14:textId="77777777" w:rsidR="00860F53" w:rsidRDefault="00860F53" w:rsidP="003E54EF">
            <w:pPr>
              <w:snapToGrid w:val="0"/>
              <w:jc w:val="center"/>
              <w:rPr>
                <w:rFonts w:ascii="Arial" w:hAnsi="Arial" w:cs="Arial"/>
                <w:sz w:val="20"/>
                <w:szCs w:val="20"/>
              </w:rPr>
            </w:pPr>
            <w:r>
              <w:rPr>
                <w:rFonts w:ascii="Arial" w:hAnsi="Arial" w:cs="Arial"/>
                <w:sz w:val="20"/>
                <w:szCs w:val="20"/>
              </w:rPr>
              <w:t>60 szt.</w:t>
            </w:r>
          </w:p>
        </w:tc>
        <w:tc>
          <w:tcPr>
            <w:tcW w:w="515" w:type="pct"/>
            <w:tcBorders>
              <w:left w:val="single" w:sz="8" w:space="0" w:color="000000"/>
              <w:bottom w:val="single" w:sz="8" w:space="0" w:color="000000"/>
            </w:tcBorders>
            <w:shd w:val="clear" w:color="auto" w:fill="auto"/>
          </w:tcPr>
          <w:p w14:paraId="7820FE2A"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24C3901D"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7D7C6FF0"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29DF4E5D" w14:textId="77777777" w:rsidR="00860F53" w:rsidRPr="00002441" w:rsidRDefault="00860F53" w:rsidP="003E54EF">
            <w:pPr>
              <w:snapToGrid w:val="0"/>
              <w:rPr>
                <w:rFonts w:ascii="Arial" w:hAnsi="Arial" w:cs="Arial"/>
                <w:sz w:val="20"/>
                <w:szCs w:val="20"/>
              </w:rPr>
            </w:pPr>
          </w:p>
        </w:tc>
      </w:tr>
      <w:tr w:rsidR="00860F53" w:rsidRPr="00002441" w14:paraId="5847DD29" w14:textId="77777777" w:rsidTr="003E54EF">
        <w:trPr>
          <w:cantSplit/>
          <w:trHeight w:val="589"/>
        </w:trPr>
        <w:tc>
          <w:tcPr>
            <w:tcW w:w="256" w:type="pct"/>
            <w:tcBorders>
              <w:left w:val="single" w:sz="8" w:space="0" w:color="000000"/>
              <w:bottom w:val="single" w:sz="8" w:space="0" w:color="000000"/>
            </w:tcBorders>
            <w:shd w:val="clear" w:color="auto" w:fill="auto"/>
            <w:vAlign w:val="center"/>
          </w:tcPr>
          <w:p w14:paraId="5941B598"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81</w:t>
            </w:r>
          </w:p>
        </w:tc>
        <w:tc>
          <w:tcPr>
            <w:tcW w:w="1924" w:type="pct"/>
            <w:tcBorders>
              <w:left w:val="single" w:sz="8" w:space="0" w:color="000000"/>
              <w:bottom w:val="single" w:sz="8" w:space="0" w:color="000000"/>
            </w:tcBorders>
            <w:shd w:val="clear" w:color="auto" w:fill="auto"/>
            <w:vAlign w:val="center"/>
          </w:tcPr>
          <w:p w14:paraId="48E06A73" w14:textId="77777777" w:rsidR="00860F53" w:rsidRDefault="00860F53" w:rsidP="003E54EF">
            <w:pPr>
              <w:snapToGrid w:val="0"/>
              <w:jc w:val="both"/>
              <w:rPr>
                <w:rFonts w:ascii="Arial" w:hAnsi="Arial" w:cs="Arial"/>
                <w:sz w:val="20"/>
                <w:szCs w:val="20"/>
              </w:rPr>
            </w:pPr>
            <w:r>
              <w:rPr>
                <w:rFonts w:ascii="Arial" w:hAnsi="Arial" w:cs="Arial"/>
                <w:sz w:val="20"/>
                <w:szCs w:val="20"/>
              </w:rPr>
              <w:t>Papa termozgrzewalna, grubość 5,2 mm, długość 5 m</w:t>
            </w:r>
          </w:p>
        </w:tc>
        <w:tc>
          <w:tcPr>
            <w:tcW w:w="641" w:type="pct"/>
            <w:tcBorders>
              <w:left w:val="single" w:sz="8" w:space="0" w:color="000000"/>
              <w:bottom w:val="single" w:sz="8" w:space="0" w:color="000000"/>
            </w:tcBorders>
            <w:shd w:val="clear" w:color="auto" w:fill="auto"/>
            <w:vAlign w:val="center"/>
          </w:tcPr>
          <w:p w14:paraId="64609CA2" w14:textId="77777777" w:rsidR="00860F53" w:rsidRDefault="00860F53" w:rsidP="003E54EF">
            <w:pPr>
              <w:snapToGrid w:val="0"/>
              <w:jc w:val="center"/>
              <w:rPr>
                <w:rFonts w:ascii="Arial" w:hAnsi="Arial" w:cs="Arial"/>
                <w:sz w:val="20"/>
                <w:szCs w:val="20"/>
              </w:rPr>
            </w:pPr>
            <w:r>
              <w:rPr>
                <w:rFonts w:ascii="Arial" w:hAnsi="Arial" w:cs="Arial"/>
                <w:sz w:val="20"/>
                <w:szCs w:val="20"/>
              </w:rPr>
              <w:t>30 szt.</w:t>
            </w:r>
          </w:p>
        </w:tc>
        <w:tc>
          <w:tcPr>
            <w:tcW w:w="515" w:type="pct"/>
            <w:tcBorders>
              <w:left w:val="single" w:sz="8" w:space="0" w:color="000000"/>
              <w:bottom w:val="single" w:sz="8" w:space="0" w:color="000000"/>
            </w:tcBorders>
            <w:shd w:val="clear" w:color="auto" w:fill="auto"/>
          </w:tcPr>
          <w:p w14:paraId="6965F167"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06EAF49B"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7EB69F45"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3F09066A" w14:textId="77777777" w:rsidR="00860F53" w:rsidRPr="00002441" w:rsidRDefault="00860F53" w:rsidP="003E54EF">
            <w:pPr>
              <w:snapToGrid w:val="0"/>
              <w:rPr>
                <w:rFonts w:ascii="Arial" w:hAnsi="Arial" w:cs="Arial"/>
                <w:sz w:val="20"/>
                <w:szCs w:val="20"/>
              </w:rPr>
            </w:pPr>
          </w:p>
        </w:tc>
      </w:tr>
      <w:tr w:rsidR="00860F53" w:rsidRPr="00002441" w14:paraId="1597873C" w14:textId="77777777" w:rsidTr="003E54EF">
        <w:trPr>
          <w:cantSplit/>
          <w:trHeight w:val="589"/>
        </w:trPr>
        <w:tc>
          <w:tcPr>
            <w:tcW w:w="256" w:type="pct"/>
            <w:tcBorders>
              <w:left w:val="single" w:sz="8" w:space="0" w:color="000000"/>
              <w:bottom w:val="single" w:sz="8" w:space="0" w:color="000000"/>
            </w:tcBorders>
            <w:shd w:val="clear" w:color="auto" w:fill="auto"/>
            <w:vAlign w:val="center"/>
          </w:tcPr>
          <w:p w14:paraId="57FC40C4" w14:textId="77777777" w:rsidR="00860F53" w:rsidRDefault="00860F53" w:rsidP="003E54EF">
            <w:pPr>
              <w:tabs>
                <w:tab w:val="left" w:pos="1182"/>
              </w:tabs>
              <w:snapToGrid w:val="0"/>
              <w:ind w:left="5" w:right="95"/>
              <w:jc w:val="center"/>
              <w:rPr>
                <w:rFonts w:ascii="Arial" w:hAnsi="Arial" w:cs="Arial"/>
                <w:sz w:val="20"/>
                <w:szCs w:val="20"/>
              </w:rPr>
            </w:pPr>
            <w:r>
              <w:rPr>
                <w:rFonts w:ascii="Arial" w:hAnsi="Arial" w:cs="Arial"/>
                <w:sz w:val="20"/>
                <w:szCs w:val="20"/>
              </w:rPr>
              <w:t>82</w:t>
            </w:r>
          </w:p>
        </w:tc>
        <w:tc>
          <w:tcPr>
            <w:tcW w:w="1924" w:type="pct"/>
            <w:tcBorders>
              <w:left w:val="single" w:sz="8" w:space="0" w:color="000000"/>
              <w:bottom w:val="single" w:sz="8" w:space="0" w:color="000000"/>
            </w:tcBorders>
            <w:shd w:val="clear" w:color="auto" w:fill="auto"/>
            <w:vAlign w:val="center"/>
          </w:tcPr>
          <w:p w14:paraId="034D7500" w14:textId="78C6A482" w:rsidR="00860F53" w:rsidRDefault="00860F53" w:rsidP="003E54EF">
            <w:pPr>
              <w:snapToGrid w:val="0"/>
              <w:jc w:val="both"/>
              <w:rPr>
                <w:rFonts w:ascii="Arial" w:hAnsi="Arial" w:cs="Arial"/>
                <w:sz w:val="20"/>
                <w:szCs w:val="20"/>
              </w:rPr>
            </w:pPr>
            <w:r>
              <w:rPr>
                <w:rFonts w:ascii="Arial" w:hAnsi="Arial" w:cs="Arial"/>
                <w:sz w:val="20"/>
                <w:szCs w:val="20"/>
              </w:rPr>
              <w:t>Farba fasadowa  biała</w:t>
            </w:r>
            <w:r w:rsidR="00B33CAB">
              <w:rPr>
                <w:rFonts w:ascii="Arial" w:hAnsi="Arial" w:cs="Arial"/>
                <w:sz w:val="20"/>
                <w:szCs w:val="20"/>
              </w:rPr>
              <w:t xml:space="preserve"> CT48,</w:t>
            </w:r>
            <w:r>
              <w:rPr>
                <w:rFonts w:ascii="Arial" w:hAnsi="Arial" w:cs="Arial"/>
                <w:sz w:val="20"/>
                <w:szCs w:val="20"/>
              </w:rPr>
              <w:t xml:space="preserve"> opakowanie </w:t>
            </w:r>
            <w:r w:rsidR="00B33CAB">
              <w:rPr>
                <w:rFonts w:ascii="Arial" w:hAnsi="Arial" w:cs="Arial"/>
                <w:sz w:val="20"/>
                <w:szCs w:val="20"/>
              </w:rPr>
              <w:t>15 l</w:t>
            </w:r>
          </w:p>
        </w:tc>
        <w:tc>
          <w:tcPr>
            <w:tcW w:w="641" w:type="pct"/>
            <w:tcBorders>
              <w:left w:val="single" w:sz="8" w:space="0" w:color="000000"/>
              <w:bottom w:val="single" w:sz="8" w:space="0" w:color="000000"/>
            </w:tcBorders>
            <w:shd w:val="clear" w:color="auto" w:fill="auto"/>
            <w:vAlign w:val="center"/>
          </w:tcPr>
          <w:p w14:paraId="4D8E33A7" w14:textId="59C56DC4" w:rsidR="00860F53" w:rsidRDefault="00860F53" w:rsidP="003E54EF">
            <w:pPr>
              <w:snapToGrid w:val="0"/>
              <w:jc w:val="center"/>
              <w:rPr>
                <w:rFonts w:ascii="Arial" w:hAnsi="Arial" w:cs="Arial"/>
                <w:sz w:val="20"/>
                <w:szCs w:val="20"/>
              </w:rPr>
            </w:pPr>
            <w:r>
              <w:rPr>
                <w:rFonts w:ascii="Arial" w:hAnsi="Arial" w:cs="Arial"/>
                <w:sz w:val="20"/>
                <w:szCs w:val="20"/>
              </w:rPr>
              <w:t xml:space="preserve">12 </w:t>
            </w:r>
            <w:r w:rsidR="0008515A">
              <w:rPr>
                <w:rFonts w:ascii="Arial" w:hAnsi="Arial" w:cs="Arial"/>
                <w:sz w:val="20"/>
                <w:szCs w:val="20"/>
              </w:rPr>
              <w:t>szt</w:t>
            </w:r>
            <w:r>
              <w:rPr>
                <w:rFonts w:ascii="Arial" w:hAnsi="Arial" w:cs="Arial"/>
                <w:sz w:val="20"/>
                <w:szCs w:val="20"/>
              </w:rPr>
              <w:t>.</w:t>
            </w:r>
          </w:p>
        </w:tc>
        <w:tc>
          <w:tcPr>
            <w:tcW w:w="515" w:type="pct"/>
            <w:tcBorders>
              <w:left w:val="single" w:sz="8" w:space="0" w:color="000000"/>
              <w:bottom w:val="single" w:sz="8" w:space="0" w:color="000000"/>
            </w:tcBorders>
            <w:shd w:val="clear" w:color="auto" w:fill="auto"/>
          </w:tcPr>
          <w:p w14:paraId="63605F6A"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tcBorders>
            <w:shd w:val="clear" w:color="auto" w:fill="auto"/>
          </w:tcPr>
          <w:p w14:paraId="03395CDF" w14:textId="77777777" w:rsidR="00860F53" w:rsidRPr="00002441" w:rsidRDefault="00860F53" w:rsidP="003E54EF">
            <w:pPr>
              <w:snapToGrid w:val="0"/>
              <w:jc w:val="center"/>
              <w:rPr>
                <w:rFonts w:ascii="Arial" w:hAnsi="Arial" w:cs="Arial"/>
                <w:sz w:val="20"/>
                <w:szCs w:val="20"/>
              </w:rPr>
            </w:pPr>
          </w:p>
        </w:tc>
        <w:tc>
          <w:tcPr>
            <w:tcW w:w="384" w:type="pct"/>
            <w:tcBorders>
              <w:left w:val="single" w:sz="8" w:space="0" w:color="000000"/>
              <w:bottom w:val="single" w:sz="8" w:space="0" w:color="000000"/>
            </w:tcBorders>
            <w:shd w:val="clear" w:color="auto" w:fill="auto"/>
          </w:tcPr>
          <w:p w14:paraId="4AAC980D" w14:textId="77777777" w:rsidR="00860F53" w:rsidRPr="00002441" w:rsidRDefault="00860F53" w:rsidP="003E54EF">
            <w:pPr>
              <w:snapToGrid w:val="0"/>
              <w:rPr>
                <w:rFonts w:ascii="Arial" w:hAnsi="Arial" w:cs="Arial"/>
                <w:sz w:val="20"/>
                <w:szCs w:val="20"/>
              </w:rPr>
            </w:pPr>
          </w:p>
        </w:tc>
        <w:tc>
          <w:tcPr>
            <w:tcW w:w="640" w:type="pct"/>
            <w:tcBorders>
              <w:left w:val="single" w:sz="8" w:space="0" w:color="000000"/>
              <w:bottom w:val="single" w:sz="8" w:space="0" w:color="000000"/>
              <w:right w:val="single" w:sz="8" w:space="0" w:color="000000"/>
            </w:tcBorders>
            <w:shd w:val="clear" w:color="auto" w:fill="auto"/>
          </w:tcPr>
          <w:p w14:paraId="5A51F7AD" w14:textId="77777777" w:rsidR="00860F53" w:rsidRPr="00002441" w:rsidRDefault="00860F53" w:rsidP="003E54EF">
            <w:pPr>
              <w:snapToGrid w:val="0"/>
              <w:rPr>
                <w:rFonts w:ascii="Arial" w:hAnsi="Arial" w:cs="Arial"/>
                <w:sz w:val="20"/>
                <w:szCs w:val="20"/>
              </w:rPr>
            </w:pPr>
          </w:p>
        </w:tc>
      </w:tr>
      <w:tr w:rsidR="00860F53" w:rsidRPr="00473C76" w14:paraId="218BF486" w14:textId="77777777" w:rsidTr="003E54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6"/>
        </w:trPr>
        <w:tc>
          <w:tcPr>
            <w:tcW w:w="3336" w:type="pct"/>
            <w:gridSpan w:val="4"/>
            <w:vAlign w:val="center"/>
          </w:tcPr>
          <w:p w14:paraId="712BC509" w14:textId="77777777" w:rsidR="00860F53" w:rsidRDefault="00860F53" w:rsidP="003E54EF">
            <w:pPr>
              <w:ind w:left="70"/>
              <w:jc w:val="right"/>
              <w:rPr>
                <w:rFonts w:ascii="Arial" w:hAnsi="Arial" w:cs="Arial"/>
                <w:b/>
              </w:rPr>
            </w:pPr>
          </w:p>
          <w:p w14:paraId="3732EBF9" w14:textId="77777777" w:rsidR="00860F53" w:rsidRDefault="00860F53" w:rsidP="003E54EF">
            <w:pPr>
              <w:ind w:left="70"/>
              <w:jc w:val="right"/>
              <w:rPr>
                <w:rFonts w:ascii="Arial" w:hAnsi="Arial" w:cs="Arial"/>
                <w:b/>
              </w:rPr>
            </w:pPr>
            <w:r w:rsidRPr="00473C76">
              <w:rPr>
                <w:rFonts w:ascii="Arial" w:hAnsi="Arial" w:cs="Arial"/>
                <w:b/>
                <w:sz w:val="22"/>
                <w:szCs w:val="22"/>
              </w:rPr>
              <w:t>RAZEM</w:t>
            </w:r>
          </w:p>
          <w:p w14:paraId="3793731E" w14:textId="77777777" w:rsidR="00860F53" w:rsidRDefault="00860F53" w:rsidP="003E54EF">
            <w:pPr>
              <w:ind w:left="70"/>
              <w:jc w:val="right"/>
              <w:rPr>
                <w:rFonts w:ascii="Arial" w:hAnsi="Arial" w:cs="Arial"/>
              </w:rPr>
            </w:pPr>
          </w:p>
        </w:tc>
        <w:tc>
          <w:tcPr>
            <w:tcW w:w="640" w:type="pct"/>
          </w:tcPr>
          <w:p w14:paraId="2EB42090" w14:textId="77777777" w:rsidR="00860F53" w:rsidRPr="00473C76" w:rsidRDefault="00860F53" w:rsidP="003E54EF">
            <w:pPr>
              <w:rPr>
                <w:rFonts w:ascii="Arial" w:hAnsi="Arial" w:cs="Arial"/>
                <w:b/>
              </w:rPr>
            </w:pPr>
          </w:p>
        </w:tc>
        <w:tc>
          <w:tcPr>
            <w:tcW w:w="384" w:type="pct"/>
          </w:tcPr>
          <w:p w14:paraId="4F5205E9" w14:textId="77777777" w:rsidR="00860F53" w:rsidRPr="00473C76" w:rsidRDefault="00860F53" w:rsidP="003E54EF">
            <w:pPr>
              <w:rPr>
                <w:rFonts w:ascii="Arial" w:hAnsi="Arial" w:cs="Arial"/>
                <w:b/>
              </w:rPr>
            </w:pPr>
          </w:p>
        </w:tc>
        <w:tc>
          <w:tcPr>
            <w:tcW w:w="640" w:type="pct"/>
          </w:tcPr>
          <w:p w14:paraId="18B98E12" w14:textId="77777777" w:rsidR="00860F53" w:rsidRPr="00473C76" w:rsidRDefault="00860F53" w:rsidP="003E54EF">
            <w:pPr>
              <w:rPr>
                <w:rFonts w:ascii="Arial" w:hAnsi="Arial" w:cs="Arial"/>
                <w:b/>
              </w:rPr>
            </w:pPr>
          </w:p>
        </w:tc>
      </w:tr>
    </w:tbl>
    <w:p w14:paraId="6556D737" w14:textId="77777777" w:rsidR="005C322D" w:rsidRDefault="005C322D" w:rsidP="00522095">
      <w:pPr>
        <w:rPr>
          <w:rFonts w:ascii="Arial" w:hAnsi="Arial" w:cs="Arial"/>
          <w:sz w:val="22"/>
          <w:szCs w:val="22"/>
        </w:rPr>
      </w:pPr>
    </w:p>
    <w:p w14:paraId="4F8B3EE2" w14:textId="77777777" w:rsidR="005C322D" w:rsidRDefault="005C322D" w:rsidP="00522095">
      <w:pPr>
        <w:rPr>
          <w:rFonts w:ascii="Arial" w:hAnsi="Arial" w:cs="Arial"/>
          <w:sz w:val="22"/>
          <w:szCs w:val="22"/>
        </w:rPr>
      </w:pPr>
    </w:p>
    <w:p w14:paraId="060EC119" w14:textId="77777777" w:rsidR="00B33CAB" w:rsidRDefault="00B33CAB" w:rsidP="00522095">
      <w:pPr>
        <w:rPr>
          <w:rFonts w:ascii="Arial" w:hAnsi="Arial" w:cs="Arial"/>
          <w:sz w:val="22"/>
          <w:szCs w:val="22"/>
        </w:rPr>
      </w:pPr>
    </w:p>
    <w:p w14:paraId="07DA9E73" w14:textId="77777777" w:rsidR="00B33CAB" w:rsidRPr="003B2750" w:rsidRDefault="00B33CAB" w:rsidP="00522095">
      <w:pPr>
        <w:rPr>
          <w:rFonts w:ascii="Arial" w:hAnsi="Arial" w:cs="Arial"/>
          <w:sz w:val="22"/>
          <w:szCs w:val="22"/>
        </w:rPr>
      </w:pPr>
    </w:p>
    <w:p w14:paraId="71ADBA58" w14:textId="77777777" w:rsidR="00522095" w:rsidRDefault="00473C76" w:rsidP="00522095">
      <w:pPr>
        <w:tabs>
          <w:tab w:val="left" w:pos="567"/>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D439E6">
        <w:rPr>
          <w:rFonts w:ascii="Arial" w:hAnsi="Arial" w:cs="Arial"/>
          <w:sz w:val="22"/>
          <w:szCs w:val="22"/>
        </w:rPr>
        <w:tab/>
      </w:r>
      <w:r w:rsidR="00D439E6">
        <w:rPr>
          <w:rFonts w:ascii="Arial" w:hAnsi="Arial" w:cs="Arial"/>
          <w:sz w:val="22"/>
          <w:szCs w:val="22"/>
        </w:rPr>
        <w:tab/>
      </w:r>
      <w:r w:rsidR="00D439E6">
        <w:rPr>
          <w:rFonts w:ascii="Arial" w:hAnsi="Arial" w:cs="Arial"/>
          <w:sz w:val="22"/>
          <w:szCs w:val="22"/>
        </w:rPr>
        <w:tab/>
      </w:r>
      <w:r w:rsidR="00522095">
        <w:rPr>
          <w:rFonts w:ascii="Arial" w:hAnsi="Arial" w:cs="Arial"/>
          <w:sz w:val="22"/>
          <w:szCs w:val="22"/>
        </w:rPr>
        <w:t xml:space="preserve">   </w:t>
      </w:r>
      <w:r w:rsidR="005D707F">
        <w:rPr>
          <w:rFonts w:ascii="Arial" w:hAnsi="Arial" w:cs="Arial"/>
          <w:sz w:val="22"/>
          <w:szCs w:val="22"/>
        </w:rPr>
        <w:t xml:space="preserve">           </w:t>
      </w:r>
      <w:r w:rsidR="00522095">
        <w:rPr>
          <w:rFonts w:ascii="Arial" w:hAnsi="Arial" w:cs="Arial"/>
          <w:sz w:val="22"/>
          <w:szCs w:val="22"/>
        </w:rPr>
        <w:t>......</w:t>
      </w:r>
      <w:r w:rsidR="00D439E6">
        <w:rPr>
          <w:rFonts w:ascii="Arial" w:hAnsi="Arial" w:cs="Arial"/>
          <w:sz w:val="22"/>
          <w:szCs w:val="22"/>
        </w:rPr>
        <w:t>.....................</w:t>
      </w:r>
      <w:r w:rsidR="00522095">
        <w:rPr>
          <w:rFonts w:ascii="Arial" w:hAnsi="Arial" w:cs="Arial"/>
          <w:sz w:val="22"/>
          <w:szCs w:val="22"/>
        </w:rPr>
        <w:t>............................</w:t>
      </w:r>
    </w:p>
    <w:p w14:paraId="1F9B2D4E" w14:textId="4092967A" w:rsidR="00522095" w:rsidRDefault="00522095" w:rsidP="0014321F">
      <w:pPr>
        <w:tabs>
          <w:tab w:val="left" w:pos="567"/>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439E6">
        <w:rPr>
          <w:rFonts w:ascii="Arial" w:hAnsi="Arial" w:cs="Arial"/>
          <w:sz w:val="22"/>
          <w:szCs w:val="22"/>
        </w:rPr>
        <w:tab/>
      </w:r>
      <w:r w:rsidR="00D439E6">
        <w:rPr>
          <w:rFonts w:ascii="Arial" w:hAnsi="Arial" w:cs="Arial"/>
          <w:sz w:val="22"/>
          <w:szCs w:val="22"/>
        </w:rPr>
        <w:tab/>
      </w:r>
      <w:r>
        <w:rPr>
          <w:rFonts w:ascii="Arial" w:hAnsi="Arial" w:cs="Arial"/>
          <w:sz w:val="22"/>
          <w:szCs w:val="22"/>
        </w:rPr>
        <w:t>/p</w:t>
      </w:r>
      <w:r w:rsidR="00D16818">
        <w:rPr>
          <w:rFonts w:ascii="Arial" w:hAnsi="Arial" w:cs="Arial"/>
          <w:sz w:val="22"/>
          <w:szCs w:val="22"/>
        </w:rPr>
        <w:t>odpis i pieczęć osoby umocowanej</w:t>
      </w:r>
      <w:r w:rsidR="00F910D2">
        <w:rPr>
          <w:rFonts w:ascii="Arial" w:hAnsi="Arial" w:cs="Arial"/>
          <w:sz w:val="22"/>
          <w:szCs w:val="22"/>
        </w:rPr>
        <w:t>/</w:t>
      </w:r>
    </w:p>
    <w:p w14:paraId="1F25C162" w14:textId="77777777" w:rsidR="00912793" w:rsidRDefault="00912793" w:rsidP="00D16818">
      <w:pPr>
        <w:rPr>
          <w:rFonts w:ascii="Arial" w:hAnsi="Arial" w:cs="Arial"/>
          <w:sz w:val="22"/>
          <w:szCs w:val="22"/>
        </w:rPr>
      </w:pPr>
    </w:p>
    <w:p w14:paraId="0678A159" w14:textId="77777777" w:rsidR="00912793" w:rsidRDefault="00912793" w:rsidP="00D16818">
      <w:pPr>
        <w:rPr>
          <w:rFonts w:ascii="Arial" w:hAnsi="Arial" w:cs="Arial"/>
          <w:sz w:val="22"/>
          <w:szCs w:val="22"/>
        </w:rPr>
      </w:pPr>
    </w:p>
    <w:p w14:paraId="5B1560C4" w14:textId="77777777" w:rsidR="00B33CAB" w:rsidRDefault="00B33CAB" w:rsidP="00D16818">
      <w:pPr>
        <w:rPr>
          <w:rFonts w:ascii="Arial" w:hAnsi="Arial" w:cs="Arial"/>
          <w:sz w:val="22"/>
          <w:szCs w:val="22"/>
        </w:rPr>
      </w:pPr>
    </w:p>
    <w:p w14:paraId="2A134634" w14:textId="77777777" w:rsidR="00B33CAB" w:rsidRDefault="00B33CAB" w:rsidP="00D16818">
      <w:pPr>
        <w:rPr>
          <w:rFonts w:ascii="Arial" w:hAnsi="Arial" w:cs="Arial"/>
          <w:sz w:val="22"/>
          <w:szCs w:val="22"/>
        </w:rPr>
      </w:pPr>
    </w:p>
    <w:p w14:paraId="7D9CFAF3" w14:textId="77777777" w:rsidR="00B33CAB" w:rsidRDefault="00B33CAB" w:rsidP="00D16818">
      <w:pPr>
        <w:rPr>
          <w:rFonts w:ascii="Arial" w:hAnsi="Arial" w:cs="Arial"/>
          <w:sz w:val="22"/>
          <w:szCs w:val="22"/>
        </w:rPr>
      </w:pPr>
    </w:p>
    <w:p w14:paraId="5CE04995" w14:textId="77777777" w:rsidR="00B33CAB" w:rsidRDefault="00B33CAB" w:rsidP="00D16818">
      <w:pPr>
        <w:rPr>
          <w:rFonts w:ascii="Arial" w:hAnsi="Arial" w:cs="Arial"/>
          <w:sz w:val="22"/>
          <w:szCs w:val="22"/>
        </w:rPr>
      </w:pPr>
    </w:p>
    <w:p w14:paraId="2D48D05B" w14:textId="77777777" w:rsidR="00B33CAB" w:rsidRDefault="00B33CAB" w:rsidP="00D16818">
      <w:pPr>
        <w:rPr>
          <w:rFonts w:ascii="Arial" w:hAnsi="Arial" w:cs="Arial"/>
          <w:sz w:val="22"/>
          <w:szCs w:val="22"/>
        </w:rPr>
      </w:pPr>
    </w:p>
    <w:p w14:paraId="5FC6DE2F" w14:textId="77777777" w:rsidR="00B33CAB" w:rsidRDefault="00B33CAB" w:rsidP="00D16818">
      <w:pPr>
        <w:rPr>
          <w:rFonts w:ascii="Arial" w:hAnsi="Arial" w:cs="Arial"/>
          <w:sz w:val="22"/>
          <w:szCs w:val="22"/>
        </w:rPr>
      </w:pPr>
    </w:p>
    <w:p w14:paraId="1070B4F6" w14:textId="77777777" w:rsidR="00B33CAB" w:rsidRDefault="00B33CAB" w:rsidP="00D16818">
      <w:pPr>
        <w:rPr>
          <w:rFonts w:ascii="Arial" w:hAnsi="Arial" w:cs="Arial"/>
          <w:sz w:val="22"/>
          <w:szCs w:val="22"/>
        </w:rPr>
      </w:pPr>
    </w:p>
    <w:p w14:paraId="42F53CDD" w14:textId="77777777" w:rsidR="00B33CAB" w:rsidRDefault="00B33CAB" w:rsidP="00D16818">
      <w:pPr>
        <w:rPr>
          <w:rFonts w:ascii="Arial" w:hAnsi="Arial" w:cs="Arial"/>
          <w:sz w:val="22"/>
          <w:szCs w:val="22"/>
        </w:rPr>
      </w:pPr>
    </w:p>
    <w:p w14:paraId="2F6D2851" w14:textId="77777777" w:rsidR="00B33CAB" w:rsidRDefault="00B33CAB" w:rsidP="00D16818">
      <w:pPr>
        <w:rPr>
          <w:rFonts w:ascii="Arial" w:hAnsi="Arial" w:cs="Arial"/>
          <w:sz w:val="22"/>
          <w:szCs w:val="22"/>
        </w:rPr>
      </w:pPr>
    </w:p>
    <w:p w14:paraId="54964C22" w14:textId="77777777" w:rsidR="00B33CAB" w:rsidRDefault="00B33CAB" w:rsidP="00D16818">
      <w:pPr>
        <w:rPr>
          <w:rFonts w:ascii="Arial" w:hAnsi="Arial" w:cs="Arial"/>
          <w:sz w:val="22"/>
          <w:szCs w:val="22"/>
        </w:rPr>
      </w:pPr>
    </w:p>
    <w:p w14:paraId="2E7A8149" w14:textId="77777777" w:rsidR="00B33CAB" w:rsidRDefault="00B33CAB" w:rsidP="00D16818">
      <w:pPr>
        <w:rPr>
          <w:rFonts w:ascii="Arial" w:hAnsi="Arial" w:cs="Arial"/>
          <w:sz w:val="22"/>
          <w:szCs w:val="22"/>
        </w:rPr>
      </w:pPr>
    </w:p>
    <w:p w14:paraId="263BE7B8" w14:textId="77777777" w:rsidR="00B33CAB" w:rsidRDefault="00B33CAB" w:rsidP="00D16818">
      <w:pPr>
        <w:rPr>
          <w:rFonts w:ascii="Arial" w:hAnsi="Arial" w:cs="Arial"/>
          <w:sz w:val="22"/>
          <w:szCs w:val="22"/>
        </w:rPr>
      </w:pPr>
    </w:p>
    <w:p w14:paraId="0FF8EBAE" w14:textId="77777777" w:rsidR="00B33CAB" w:rsidRDefault="00B33CAB" w:rsidP="00D16818">
      <w:pPr>
        <w:rPr>
          <w:rFonts w:ascii="Arial" w:hAnsi="Arial" w:cs="Arial"/>
          <w:sz w:val="22"/>
          <w:szCs w:val="22"/>
        </w:rPr>
      </w:pPr>
    </w:p>
    <w:p w14:paraId="61708180" w14:textId="77777777" w:rsidR="00B33CAB" w:rsidRDefault="00B33CAB" w:rsidP="00D16818">
      <w:pPr>
        <w:rPr>
          <w:rFonts w:ascii="Arial" w:hAnsi="Arial" w:cs="Arial"/>
          <w:sz w:val="22"/>
          <w:szCs w:val="22"/>
        </w:rPr>
      </w:pPr>
    </w:p>
    <w:p w14:paraId="094DABF3" w14:textId="77777777" w:rsidR="00B33CAB" w:rsidRDefault="00B33CAB" w:rsidP="00D16818">
      <w:pPr>
        <w:rPr>
          <w:rFonts w:ascii="Arial" w:hAnsi="Arial" w:cs="Arial"/>
          <w:sz w:val="22"/>
          <w:szCs w:val="22"/>
        </w:rPr>
      </w:pPr>
    </w:p>
    <w:p w14:paraId="014D00FF" w14:textId="77777777" w:rsidR="00B33CAB" w:rsidRDefault="00B33CAB" w:rsidP="00D16818">
      <w:pPr>
        <w:rPr>
          <w:rFonts w:ascii="Arial" w:hAnsi="Arial" w:cs="Arial"/>
          <w:sz w:val="22"/>
          <w:szCs w:val="22"/>
        </w:rPr>
      </w:pPr>
    </w:p>
    <w:p w14:paraId="67EF8128" w14:textId="77777777" w:rsidR="00B33CAB" w:rsidRDefault="00B33CAB" w:rsidP="00D16818">
      <w:pPr>
        <w:rPr>
          <w:rFonts w:ascii="Arial" w:hAnsi="Arial" w:cs="Arial"/>
          <w:sz w:val="22"/>
          <w:szCs w:val="22"/>
        </w:rPr>
      </w:pPr>
    </w:p>
    <w:p w14:paraId="6D44DA80" w14:textId="77777777" w:rsidR="00B33CAB" w:rsidRDefault="00B33CAB" w:rsidP="00D16818">
      <w:pPr>
        <w:rPr>
          <w:rFonts w:ascii="Arial" w:hAnsi="Arial" w:cs="Arial"/>
          <w:sz w:val="22"/>
          <w:szCs w:val="22"/>
        </w:rPr>
      </w:pPr>
    </w:p>
    <w:p w14:paraId="7EE4F6CB" w14:textId="77777777" w:rsidR="00B33CAB" w:rsidRDefault="00B33CAB" w:rsidP="00D16818">
      <w:pPr>
        <w:rPr>
          <w:rFonts w:ascii="Arial" w:hAnsi="Arial" w:cs="Arial"/>
          <w:sz w:val="22"/>
          <w:szCs w:val="22"/>
        </w:rPr>
      </w:pPr>
    </w:p>
    <w:p w14:paraId="1EA9FEB8" w14:textId="77777777" w:rsidR="00B33CAB" w:rsidRDefault="00B33CAB" w:rsidP="00D16818">
      <w:pPr>
        <w:rPr>
          <w:rFonts w:ascii="Arial" w:hAnsi="Arial" w:cs="Arial"/>
          <w:sz w:val="22"/>
          <w:szCs w:val="22"/>
        </w:rPr>
      </w:pPr>
    </w:p>
    <w:p w14:paraId="08D51AB3" w14:textId="77777777" w:rsidR="00B33CAB" w:rsidRDefault="00B33CAB" w:rsidP="00D16818">
      <w:pPr>
        <w:rPr>
          <w:rFonts w:ascii="Arial" w:hAnsi="Arial" w:cs="Arial"/>
          <w:sz w:val="22"/>
          <w:szCs w:val="22"/>
        </w:rPr>
      </w:pPr>
    </w:p>
    <w:p w14:paraId="7E061400" w14:textId="77777777" w:rsidR="00B33CAB" w:rsidRDefault="00B33CAB" w:rsidP="00D16818">
      <w:pPr>
        <w:rPr>
          <w:rFonts w:ascii="Arial" w:hAnsi="Arial" w:cs="Arial"/>
          <w:sz w:val="22"/>
          <w:szCs w:val="22"/>
        </w:rPr>
      </w:pPr>
    </w:p>
    <w:p w14:paraId="374EDC89" w14:textId="77777777" w:rsidR="00B33CAB" w:rsidRDefault="00B33CAB" w:rsidP="00D16818">
      <w:pPr>
        <w:rPr>
          <w:rFonts w:ascii="Arial" w:hAnsi="Arial" w:cs="Arial"/>
          <w:sz w:val="22"/>
          <w:szCs w:val="22"/>
        </w:rPr>
      </w:pPr>
    </w:p>
    <w:p w14:paraId="344EC7DA" w14:textId="77777777" w:rsidR="00B33CAB" w:rsidRDefault="00B33CAB" w:rsidP="00D16818">
      <w:pPr>
        <w:rPr>
          <w:rFonts w:ascii="Arial" w:hAnsi="Arial" w:cs="Arial"/>
          <w:sz w:val="22"/>
          <w:szCs w:val="22"/>
        </w:rPr>
      </w:pPr>
    </w:p>
    <w:p w14:paraId="709C151E" w14:textId="77777777" w:rsidR="00B33CAB" w:rsidRDefault="00B33CAB" w:rsidP="00D16818">
      <w:pPr>
        <w:rPr>
          <w:rFonts w:ascii="Arial" w:hAnsi="Arial" w:cs="Arial"/>
          <w:sz w:val="22"/>
          <w:szCs w:val="22"/>
        </w:rPr>
      </w:pPr>
    </w:p>
    <w:p w14:paraId="0230625B" w14:textId="77777777" w:rsidR="000F0277" w:rsidRPr="00F23AEB" w:rsidRDefault="00963C48" w:rsidP="00963C48">
      <w:pPr>
        <w:pStyle w:val="Tekstprzypisudolnego"/>
        <w:widowControl/>
        <w:spacing w:before="60"/>
        <w:ind w:left="0" w:firstLine="0"/>
        <w:jc w:val="right"/>
        <w:rPr>
          <w:rFonts w:ascii="Arial" w:hAnsi="Arial" w:cs="Arial"/>
          <w:b/>
          <w:bCs/>
          <w:sz w:val="22"/>
          <w:szCs w:val="22"/>
        </w:rPr>
      </w:pPr>
      <w:r w:rsidRPr="00F23AEB">
        <w:rPr>
          <w:rFonts w:ascii="Arial" w:hAnsi="Arial" w:cs="Arial"/>
          <w:b/>
          <w:bCs/>
          <w:sz w:val="22"/>
          <w:szCs w:val="22"/>
        </w:rPr>
        <w:lastRenderedPageBreak/>
        <w:t>Z</w:t>
      </w:r>
      <w:r w:rsidR="000F0277" w:rsidRPr="00F23AEB">
        <w:rPr>
          <w:rFonts w:ascii="Arial" w:hAnsi="Arial" w:cs="Arial"/>
          <w:b/>
          <w:bCs/>
          <w:sz w:val="22"/>
          <w:szCs w:val="22"/>
        </w:rPr>
        <w:t xml:space="preserve">ałącznik nr </w:t>
      </w:r>
      <w:r w:rsidR="00EC4155" w:rsidRPr="00F23AEB">
        <w:rPr>
          <w:rFonts w:ascii="Arial" w:hAnsi="Arial" w:cs="Arial"/>
          <w:b/>
          <w:bCs/>
          <w:sz w:val="22"/>
          <w:szCs w:val="22"/>
        </w:rPr>
        <w:t>3</w:t>
      </w:r>
      <w:r w:rsidR="000F0277" w:rsidRPr="00F23AEB">
        <w:rPr>
          <w:rFonts w:ascii="Arial" w:hAnsi="Arial" w:cs="Arial"/>
          <w:b/>
          <w:bCs/>
          <w:sz w:val="22"/>
          <w:szCs w:val="22"/>
        </w:rPr>
        <w:t xml:space="preserve"> do </w:t>
      </w:r>
      <w:r w:rsidR="00B72C87" w:rsidRPr="00F23AEB">
        <w:rPr>
          <w:rFonts w:ascii="Arial" w:hAnsi="Arial" w:cs="Arial"/>
          <w:b/>
          <w:bCs/>
          <w:sz w:val="22"/>
          <w:szCs w:val="22"/>
        </w:rPr>
        <w:t>Zapytania</w:t>
      </w:r>
    </w:p>
    <w:p w14:paraId="1539F3AF" w14:textId="77777777" w:rsidR="000F0277" w:rsidRDefault="000F0277" w:rsidP="000F0277">
      <w:pPr>
        <w:spacing w:line="360" w:lineRule="auto"/>
        <w:jc w:val="center"/>
        <w:rPr>
          <w:rFonts w:ascii="Arial" w:hAnsi="Arial" w:cs="Arial"/>
          <w:b/>
          <w:sz w:val="22"/>
          <w:szCs w:val="22"/>
        </w:rPr>
      </w:pPr>
    </w:p>
    <w:p w14:paraId="01AC03DB" w14:textId="52026064" w:rsidR="000F0277" w:rsidRDefault="000F0277" w:rsidP="00515197">
      <w:pPr>
        <w:jc w:val="center"/>
        <w:rPr>
          <w:rFonts w:ascii="Arial" w:hAnsi="Arial" w:cs="Arial"/>
          <w:b/>
          <w:sz w:val="22"/>
          <w:szCs w:val="22"/>
        </w:rPr>
      </w:pPr>
      <w:r>
        <w:rPr>
          <w:rFonts w:ascii="Arial" w:hAnsi="Arial" w:cs="Arial"/>
          <w:b/>
          <w:sz w:val="22"/>
          <w:szCs w:val="22"/>
        </w:rPr>
        <w:t xml:space="preserve">UMOWA </w:t>
      </w:r>
      <w:r w:rsidR="00874525">
        <w:rPr>
          <w:rFonts w:ascii="Arial" w:hAnsi="Arial" w:cs="Arial"/>
          <w:b/>
          <w:sz w:val="22"/>
          <w:szCs w:val="22"/>
        </w:rPr>
        <w:t>n</w:t>
      </w:r>
      <w:r>
        <w:rPr>
          <w:rFonts w:ascii="Arial" w:hAnsi="Arial" w:cs="Arial"/>
          <w:b/>
          <w:sz w:val="22"/>
          <w:szCs w:val="22"/>
        </w:rPr>
        <w:t xml:space="preserve">r </w:t>
      </w:r>
      <w:r w:rsidR="00290CB4" w:rsidRPr="00290CB4">
        <w:rPr>
          <w:rFonts w:ascii="Arial" w:hAnsi="Arial" w:cs="Arial"/>
          <w:b/>
          <w:sz w:val="22"/>
          <w:szCs w:val="22"/>
        </w:rPr>
        <w:t>DZP/</w:t>
      </w:r>
      <w:r w:rsidR="00B33CAB">
        <w:rPr>
          <w:rFonts w:ascii="Arial" w:hAnsi="Arial" w:cs="Arial"/>
          <w:b/>
          <w:sz w:val="22"/>
          <w:szCs w:val="22"/>
        </w:rPr>
        <w:t>02</w:t>
      </w:r>
      <w:r w:rsidR="00290CB4" w:rsidRPr="00290CB4">
        <w:rPr>
          <w:rFonts w:ascii="Arial" w:hAnsi="Arial" w:cs="Arial"/>
          <w:b/>
          <w:sz w:val="22"/>
          <w:szCs w:val="22"/>
        </w:rPr>
        <w:t>/202</w:t>
      </w:r>
      <w:r w:rsidR="00AE18AB">
        <w:rPr>
          <w:rFonts w:ascii="Arial" w:hAnsi="Arial" w:cs="Arial"/>
          <w:b/>
          <w:sz w:val="22"/>
          <w:szCs w:val="22"/>
        </w:rPr>
        <w:t>5</w:t>
      </w:r>
      <w:r w:rsidR="00290CB4" w:rsidRPr="00290CB4">
        <w:rPr>
          <w:rFonts w:ascii="Arial" w:hAnsi="Arial" w:cs="Arial"/>
          <w:b/>
          <w:sz w:val="22"/>
          <w:szCs w:val="22"/>
        </w:rPr>
        <w:t>/Z</w:t>
      </w:r>
      <w:r w:rsidR="00290CB4">
        <w:rPr>
          <w:rFonts w:ascii="Arial" w:hAnsi="Arial" w:cs="Arial"/>
          <w:b/>
          <w:sz w:val="20"/>
          <w:szCs w:val="20"/>
        </w:rPr>
        <w:tab/>
      </w:r>
    </w:p>
    <w:p w14:paraId="3F1C973D" w14:textId="77777777" w:rsidR="000F0277" w:rsidRDefault="000F0277" w:rsidP="00515197">
      <w:pPr>
        <w:jc w:val="center"/>
        <w:rPr>
          <w:rFonts w:ascii="Arial" w:hAnsi="Arial" w:cs="Arial"/>
          <w:b/>
          <w:i/>
          <w:sz w:val="22"/>
          <w:szCs w:val="22"/>
        </w:rPr>
      </w:pPr>
      <w:r>
        <w:rPr>
          <w:rFonts w:ascii="Arial" w:hAnsi="Arial" w:cs="Arial"/>
          <w:b/>
          <w:sz w:val="22"/>
          <w:szCs w:val="22"/>
        </w:rPr>
        <w:t>zwana dalej "Umową"</w:t>
      </w:r>
    </w:p>
    <w:p w14:paraId="46E2DF38" w14:textId="77777777" w:rsidR="000F0277" w:rsidRDefault="000F0277" w:rsidP="00515197">
      <w:pPr>
        <w:jc w:val="center"/>
        <w:rPr>
          <w:rFonts w:ascii="Arial" w:hAnsi="Arial" w:cs="Arial"/>
          <w:sz w:val="22"/>
          <w:szCs w:val="22"/>
        </w:rPr>
      </w:pPr>
      <w:r>
        <w:rPr>
          <w:rFonts w:ascii="Arial" w:hAnsi="Arial" w:cs="Arial"/>
          <w:b/>
          <w:i/>
          <w:sz w:val="22"/>
          <w:szCs w:val="22"/>
        </w:rPr>
        <w:t xml:space="preserve">PROJEKT  </w:t>
      </w:r>
    </w:p>
    <w:p w14:paraId="089A52F2" w14:textId="77777777" w:rsidR="000F0277" w:rsidRDefault="000F0277" w:rsidP="000F0277">
      <w:pPr>
        <w:jc w:val="both"/>
        <w:rPr>
          <w:rFonts w:ascii="Arial" w:hAnsi="Arial" w:cs="Arial"/>
          <w:sz w:val="22"/>
          <w:szCs w:val="22"/>
        </w:rPr>
      </w:pPr>
    </w:p>
    <w:p w14:paraId="1D5275DE" w14:textId="294DE27D" w:rsidR="000F0277" w:rsidRDefault="000F0277" w:rsidP="00F23AEB">
      <w:pPr>
        <w:autoSpaceDN w:val="0"/>
        <w:spacing w:line="360" w:lineRule="auto"/>
        <w:jc w:val="both"/>
        <w:textAlignment w:val="baseline"/>
        <w:rPr>
          <w:rFonts w:ascii="Arial" w:hAnsi="Arial" w:cs="Arial"/>
          <w:b/>
          <w:sz w:val="22"/>
          <w:szCs w:val="22"/>
        </w:rPr>
      </w:pPr>
      <w:r w:rsidRPr="003755C3">
        <w:rPr>
          <w:rFonts w:ascii="Arial" w:hAnsi="Arial" w:cs="Arial"/>
          <w:sz w:val="22"/>
          <w:szCs w:val="22"/>
        </w:rPr>
        <w:t xml:space="preserve">Zawarta w dniu ……………… roku w Chrzanowie Dużym </w:t>
      </w:r>
      <w:r w:rsidR="00402264" w:rsidRPr="005D707F">
        <w:rPr>
          <w:rFonts w:ascii="Arial" w:hAnsi="Arial" w:cs="Arial"/>
          <w:sz w:val="22"/>
          <w:szCs w:val="22"/>
        </w:rPr>
        <w:t>w wyniku</w:t>
      </w:r>
      <w:r w:rsidRPr="00402264">
        <w:rPr>
          <w:rFonts w:ascii="Arial" w:hAnsi="Arial" w:cs="Arial"/>
          <w:sz w:val="22"/>
          <w:szCs w:val="22"/>
        </w:rPr>
        <w:t xml:space="preserve"> przeprowadzeni</w:t>
      </w:r>
      <w:r w:rsidR="00402264" w:rsidRPr="00402264">
        <w:rPr>
          <w:rFonts w:ascii="Arial" w:hAnsi="Arial" w:cs="Arial"/>
          <w:sz w:val="22"/>
          <w:szCs w:val="22"/>
        </w:rPr>
        <w:t xml:space="preserve">a </w:t>
      </w:r>
      <w:r w:rsidR="00C52ABC" w:rsidRPr="00402264">
        <w:rPr>
          <w:rFonts w:ascii="Arial" w:hAnsi="Arial" w:cs="Arial"/>
          <w:sz w:val="22"/>
          <w:szCs w:val="22"/>
        </w:rPr>
        <w:t>zapytania ofertowego</w:t>
      </w:r>
      <w:r w:rsidR="005D707F">
        <w:rPr>
          <w:rFonts w:ascii="Arial" w:hAnsi="Arial" w:cs="Arial"/>
          <w:sz w:val="22"/>
          <w:szCs w:val="22"/>
        </w:rPr>
        <w:t xml:space="preserve"> </w:t>
      </w:r>
      <w:r w:rsidR="00A56B1A" w:rsidRPr="00402264">
        <w:rPr>
          <w:rFonts w:ascii="Arial" w:hAnsi="Arial" w:cs="Arial"/>
          <w:kern w:val="3"/>
          <w:sz w:val="22"/>
          <w:szCs w:val="22"/>
          <w:lang w:eastAsia="zh-CN"/>
        </w:rPr>
        <w:t>na podstawie</w:t>
      </w:r>
      <w:r w:rsidR="00C52ABC" w:rsidRPr="00402264">
        <w:rPr>
          <w:rFonts w:ascii="Arial" w:hAnsi="Arial" w:cs="Arial"/>
          <w:kern w:val="3"/>
          <w:sz w:val="22"/>
          <w:szCs w:val="22"/>
          <w:lang w:eastAsia="zh-CN"/>
        </w:rPr>
        <w:t xml:space="preserve"> Regulaminu </w:t>
      </w:r>
      <w:r w:rsidR="00C52ABC" w:rsidRPr="00402264">
        <w:rPr>
          <w:rFonts w:ascii="Arial" w:hAnsi="Arial" w:cs="Arial"/>
          <w:bCs/>
          <w:iCs/>
          <w:sz w:val="22"/>
          <w:szCs w:val="22"/>
        </w:rPr>
        <w:t xml:space="preserve">udzielania zamówień na dostawy, usługi </w:t>
      </w:r>
      <w:r w:rsidR="005D707F">
        <w:rPr>
          <w:rFonts w:ascii="Arial" w:hAnsi="Arial" w:cs="Arial"/>
          <w:bCs/>
          <w:iCs/>
          <w:sz w:val="22"/>
          <w:szCs w:val="22"/>
        </w:rPr>
        <w:t xml:space="preserve">                 </w:t>
      </w:r>
      <w:r w:rsidR="00C52ABC" w:rsidRPr="00402264">
        <w:rPr>
          <w:rFonts w:ascii="Arial" w:hAnsi="Arial" w:cs="Arial"/>
          <w:bCs/>
          <w:iCs/>
          <w:sz w:val="22"/>
          <w:szCs w:val="22"/>
        </w:rPr>
        <w:t xml:space="preserve">i roboty budowlane o wartości </w:t>
      </w:r>
      <w:r w:rsidR="00290CB4" w:rsidRPr="00402264">
        <w:rPr>
          <w:rFonts w:ascii="Arial" w:hAnsi="Arial" w:cs="Arial"/>
          <w:sz w:val="22"/>
          <w:szCs w:val="22"/>
        </w:rPr>
        <w:t>poniżej</w:t>
      </w:r>
      <w:r w:rsidR="00C52ABC" w:rsidRPr="00402264">
        <w:rPr>
          <w:rFonts w:ascii="Arial" w:hAnsi="Arial" w:cs="Arial"/>
          <w:bCs/>
          <w:iCs/>
          <w:sz w:val="22"/>
          <w:szCs w:val="22"/>
        </w:rPr>
        <w:t xml:space="preserve"> kwoty </w:t>
      </w:r>
      <w:r w:rsidR="00290CB4" w:rsidRPr="00402264">
        <w:rPr>
          <w:rFonts w:ascii="Arial" w:hAnsi="Arial" w:cs="Arial"/>
          <w:bCs/>
          <w:iCs/>
          <w:sz w:val="22"/>
          <w:szCs w:val="22"/>
        </w:rPr>
        <w:t>1</w:t>
      </w:r>
      <w:r w:rsidR="00C52ABC" w:rsidRPr="00402264">
        <w:rPr>
          <w:rFonts w:ascii="Arial" w:hAnsi="Arial" w:cs="Arial"/>
          <w:bCs/>
          <w:iCs/>
          <w:sz w:val="22"/>
          <w:szCs w:val="22"/>
        </w:rPr>
        <w:t>30</w:t>
      </w:r>
      <w:r w:rsidR="00B01FE3">
        <w:rPr>
          <w:rFonts w:ascii="Arial" w:hAnsi="Arial" w:cs="Arial"/>
          <w:bCs/>
          <w:iCs/>
          <w:sz w:val="22"/>
          <w:szCs w:val="22"/>
        </w:rPr>
        <w:t> </w:t>
      </w:r>
      <w:r w:rsidR="00C52ABC" w:rsidRPr="00402264">
        <w:rPr>
          <w:rFonts w:ascii="Arial" w:hAnsi="Arial" w:cs="Arial"/>
          <w:bCs/>
          <w:iCs/>
          <w:sz w:val="22"/>
          <w:szCs w:val="22"/>
        </w:rPr>
        <w:t>000</w:t>
      </w:r>
      <w:r w:rsidR="00B01FE3">
        <w:rPr>
          <w:rFonts w:ascii="Arial" w:hAnsi="Arial" w:cs="Arial"/>
          <w:bCs/>
          <w:iCs/>
          <w:sz w:val="22"/>
          <w:szCs w:val="22"/>
        </w:rPr>
        <w:t>,00</w:t>
      </w:r>
      <w:r w:rsidR="00C52ABC" w:rsidRPr="00402264">
        <w:rPr>
          <w:rFonts w:ascii="Arial" w:hAnsi="Arial" w:cs="Arial"/>
          <w:bCs/>
          <w:iCs/>
          <w:sz w:val="22"/>
          <w:szCs w:val="22"/>
        </w:rPr>
        <w:t xml:space="preserve"> </w:t>
      </w:r>
      <w:r w:rsidR="00290CB4" w:rsidRPr="00402264">
        <w:rPr>
          <w:rFonts w:ascii="Arial" w:hAnsi="Arial" w:cs="Arial"/>
          <w:bCs/>
          <w:iCs/>
          <w:sz w:val="22"/>
          <w:szCs w:val="22"/>
        </w:rPr>
        <w:t>zł</w:t>
      </w:r>
      <w:r w:rsidR="00C52ABC" w:rsidRPr="00402264">
        <w:rPr>
          <w:rFonts w:ascii="Arial" w:hAnsi="Arial" w:cs="Arial"/>
          <w:bCs/>
          <w:iCs/>
          <w:sz w:val="22"/>
          <w:szCs w:val="22"/>
        </w:rPr>
        <w:t>,</w:t>
      </w:r>
      <w:r w:rsidR="00F23AEB">
        <w:rPr>
          <w:rFonts w:ascii="Arial" w:hAnsi="Arial" w:cs="Arial"/>
          <w:bCs/>
          <w:iCs/>
          <w:sz w:val="22"/>
          <w:szCs w:val="22"/>
        </w:rPr>
        <w:t xml:space="preserve"> </w:t>
      </w:r>
      <w:r>
        <w:rPr>
          <w:rFonts w:ascii="Arial" w:hAnsi="Arial" w:cs="Arial"/>
          <w:sz w:val="22"/>
          <w:szCs w:val="22"/>
        </w:rPr>
        <w:t>pomiędzy:</w:t>
      </w:r>
    </w:p>
    <w:p w14:paraId="7F807992" w14:textId="77777777" w:rsidR="000F0277" w:rsidRDefault="000F0277" w:rsidP="00084B88">
      <w:pPr>
        <w:pStyle w:val="Tekstpodstawowy"/>
        <w:tabs>
          <w:tab w:val="left" w:pos="6663"/>
        </w:tabs>
        <w:spacing w:after="0" w:line="360" w:lineRule="auto"/>
        <w:jc w:val="both"/>
        <w:rPr>
          <w:rFonts w:ascii="Arial" w:hAnsi="Arial" w:cs="Arial"/>
          <w:sz w:val="22"/>
          <w:szCs w:val="22"/>
        </w:rPr>
      </w:pPr>
      <w:r>
        <w:rPr>
          <w:rFonts w:ascii="Arial" w:hAnsi="Arial" w:cs="Arial"/>
          <w:b/>
          <w:sz w:val="22"/>
          <w:szCs w:val="22"/>
        </w:rPr>
        <w:t xml:space="preserve">Zakładem Gospodarki Komunalnej w Grodzisku Mazowieckim </w:t>
      </w:r>
      <w:r w:rsidR="005C322D">
        <w:rPr>
          <w:rFonts w:ascii="Arial" w:hAnsi="Arial" w:cs="Arial"/>
          <w:b/>
          <w:sz w:val="22"/>
          <w:szCs w:val="22"/>
        </w:rPr>
        <w:t>S</w:t>
      </w:r>
      <w:r>
        <w:rPr>
          <w:rFonts w:ascii="Arial" w:hAnsi="Arial" w:cs="Arial"/>
          <w:b/>
          <w:sz w:val="22"/>
          <w:szCs w:val="22"/>
        </w:rPr>
        <w:t xml:space="preserve">p. z o.o. </w:t>
      </w:r>
      <w:r>
        <w:rPr>
          <w:rFonts w:ascii="Arial" w:hAnsi="Arial" w:cs="Arial"/>
          <w:sz w:val="22"/>
          <w:szCs w:val="22"/>
        </w:rPr>
        <w:t xml:space="preserve"> z siedzibą </w:t>
      </w:r>
      <w:r w:rsidR="005D707F">
        <w:rPr>
          <w:rFonts w:ascii="Arial" w:hAnsi="Arial" w:cs="Arial"/>
          <w:sz w:val="22"/>
          <w:szCs w:val="22"/>
        </w:rPr>
        <w:t xml:space="preserve">               </w:t>
      </w:r>
      <w:r w:rsidR="00A74DC9">
        <w:rPr>
          <w:rFonts w:ascii="Arial" w:hAnsi="Arial" w:cs="Arial"/>
          <w:sz w:val="22"/>
          <w:szCs w:val="22"/>
        </w:rPr>
        <w:t>w Chrzanowie Dużym (05-825)</w:t>
      </w:r>
      <w:r>
        <w:rPr>
          <w:rFonts w:ascii="Arial" w:hAnsi="Arial" w:cs="Arial"/>
          <w:sz w:val="22"/>
          <w:szCs w:val="22"/>
        </w:rPr>
        <w:t xml:space="preserve"> </w:t>
      </w:r>
      <w:r w:rsidR="00A74DC9">
        <w:rPr>
          <w:rFonts w:ascii="Arial" w:hAnsi="Arial" w:cs="Arial"/>
          <w:sz w:val="22"/>
          <w:szCs w:val="22"/>
        </w:rPr>
        <w:t>przy ul. Ekologicznej 1,</w:t>
      </w:r>
      <w:r>
        <w:rPr>
          <w:rFonts w:ascii="Arial" w:hAnsi="Arial" w:cs="Arial"/>
          <w:sz w:val="22"/>
          <w:szCs w:val="22"/>
        </w:rPr>
        <w:t xml:space="preserve"> wpisaną do rejestru przedsiębiorców prowadzonego przez Sąd Rejonowy dla m. st. Warszawy, XIV Wydział Gospodarczy Krajowego Rejestru Sądowego pod numerem KRS 0000444249, NIP: 529 180 05 40, </w:t>
      </w:r>
      <w:r w:rsidR="005D707F">
        <w:rPr>
          <w:rFonts w:ascii="Arial" w:hAnsi="Arial" w:cs="Arial"/>
          <w:sz w:val="22"/>
          <w:szCs w:val="22"/>
        </w:rPr>
        <w:t xml:space="preserve">                     </w:t>
      </w:r>
      <w:r>
        <w:rPr>
          <w:rFonts w:ascii="Arial" w:hAnsi="Arial" w:cs="Arial"/>
          <w:sz w:val="22"/>
          <w:szCs w:val="22"/>
        </w:rPr>
        <w:t xml:space="preserve">o kapitale zakładowym w wysokości </w:t>
      </w:r>
      <w:r>
        <w:rPr>
          <w:rFonts w:ascii="Arial" w:hAnsi="Arial" w:cs="Arial"/>
          <w:bCs/>
          <w:sz w:val="22"/>
          <w:szCs w:val="22"/>
        </w:rPr>
        <w:t>11.410.000</w:t>
      </w:r>
      <w:r w:rsidR="00DC7E3F">
        <w:rPr>
          <w:rFonts w:ascii="Arial" w:hAnsi="Arial" w:cs="Arial"/>
          <w:bCs/>
          <w:sz w:val="22"/>
          <w:szCs w:val="22"/>
        </w:rPr>
        <w:t>,00</w:t>
      </w:r>
      <w:r>
        <w:rPr>
          <w:rFonts w:ascii="Arial" w:hAnsi="Arial" w:cs="Arial"/>
          <w:bCs/>
          <w:sz w:val="22"/>
          <w:szCs w:val="22"/>
        </w:rPr>
        <w:t xml:space="preserve"> zł (jedenaście milionów czterysta dziesięć tysięcy złotych)</w:t>
      </w:r>
      <w:r>
        <w:rPr>
          <w:rFonts w:ascii="Arial" w:hAnsi="Arial" w:cs="Arial"/>
          <w:sz w:val="22"/>
          <w:szCs w:val="22"/>
        </w:rPr>
        <w:t>, reprezentowaną przez:</w:t>
      </w:r>
    </w:p>
    <w:p w14:paraId="7EC4D184" w14:textId="604D1D08" w:rsidR="000F0277" w:rsidRDefault="00084B88" w:rsidP="000F0277">
      <w:pPr>
        <w:spacing w:line="360" w:lineRule="auto"/>
        <w:jc w:val="both"/>
        <w:rPr>
          <w:rFonts w:ascii="Arial" w:hAnsi="Arial" w:cs="Arial"/>
          <w:sz w:val="22"/>
          <w:szCs w:val="22"/>
        </w:rPr>
      </w:pPr>
      <w:r>
        <w:rPr>
          <w:rFonts w:ascii="Arial" w:hAnsi="Arial" w:cs="Arial"/>
          <w:sz w:val="22"/>
          <w:szCs w:val="22"/>
        </w:rPr>
        <w:t xml:space="preserve">Prezesa Zarządu     -    </w:t>
      </w:r>
      <w:r w:rsidR="000F0277">
        <w:rPr>
          <w:rFonts w:ascii="Arial" w:hAnsi="Arial" w:cs="Arial"/>
          <w:sz w:val="22"/>
          <w:szCs w:val="22"/>
        </w:rPr>
        <w:t xml:space="preserve"> Andrzeja Pleban</w:t>
      </w:r>
    </w:p>
    <w:p w14:paraId="5FA6C257" w14:textId="77777777" w:rsidR="000F0277" w:rsidRDefault="000F0277" w:rsidP="00F23AEB">
      <w:pPr>
        <w:spacing w:line="360" w:lineRule="auto"/>
        <w:jc w:val="both"/>
        <w:rPr>
          <w:rFonts w:ascii="Arial" w:hAnsi="Arial" w:cs="Arial"/>
          <w:sz w:val="22"/>
          <w:szCs w:val="22"/>
        </w:rPr>
      </w:pPr>
      <w:r>
        <w:rPr>
          <w:rFonts w:ascii="Arial" w:hAnsi="Arial" w:cs="Arial"/>
          <w:sz w:val="22"/>
          <w:szCs w:val="22"/>
        </w:rPr>
        <w:t xml:space="preserve">zwaną w dalszej części Zamawiającym, </w:t>
      </w:r>
    </w:p>
    <w:p w14:paraId="1B7A7A85" w14:textId="77777777" w:rsidR="000F0277" w:rsidRDefault="000F0277" w:rsidP="006A53C9">
      <w:pPr>
        <w:spacing w:line="360" w:lineRule="auto"/>
        <w:jc w:val="both"/>
        <w:rPr>
          <w:rFonts w:ascii="Arial" w:hAnsi="Arial" w:cs="Arial"/>
          <w:sz w:val="22"/>
          <w:szCs w:val="22"/>
        </w:rPr>
      </w:pPr>
      <w:r>
        <w:rPr>
          <w:rFonts w:ascii="Arial" w:hAnsi="Arial" w:cs="Arial"/>
          <w:sz w:val="22"/>
          <w:szCs w:val="22"/>
        </w:rPr>
        <w:t>a</w:t>
      </w:r>
    </w:p>
    <w:p w14:paraId="44BAFDE8" w14:textId="752C5057" w:rsidR="000F0277" w:rsidRDefault="000F0277" w:rsidP="006A53C9">
      <w:pPr>
        <w:spacing w:line="360" w:lineRule="auto"/>
        <w:jc w:val="both"/>
        <w:rPr>
          <w:rFonts w:ascii="Arial" w:hAnsi="Arial" w:cs="Arial"/>
          <w:sz w:val="22"/>
          <w:szCs w:val="22"/>
        </w:rPr>
      </w:pPr>
      <w:r>
        <w:rPr>
          <w:rFonts w:ascii="Arial" w:hAnsi="Arial" w:cs="Arial"/>
          <w:sz w:val="22"/>
          <w:szCs w:val="22"/>
        </w:rPr>
        <w:t>....................................................................................................................................................</w:t>
      </w:r>
    </w:p>
    <w:p w14:paraId="54AB92F5" w14:textId="344B548E" w:rsidR="000F0277" w:rsidRDefault="00084B88" w:rsidP="006A53C9">
      <w:pPr>
        <w:spacing w:line="360" w:lineRule="auto"/>
        <w:jc w:val="both"/>
        <w:rPr>
          <w:rFonts w:ascii="Arial" w:hAnsi="Arial" w:cs="Arial"/>
          <w:sz w:val="22"/>
          <w:szCs w:val="22"/>
        </w:rPr>
      </w:pPr>
      <w:r>
        <w:rPr>
          <w:rFonts w:ascii="Arial" w:hAnsi="Arial" w:cs="Arial"/>
          <w:sz w:val="22"/>
          <w:szCs w:val="22"/>
        </w:rPr>
        <w:t>…………………………………………………………</w:t>
      </w:r>
      <w:r w:rsidR="006A53C9">
        <w:rPr>
          <w:rFonts w:ascii="Arial" w:hAnsi="Arial" w:cs="Arial"/>
          <w:sz w:val="22"/>
          <w:szCs w:val="22"/>
        </w:rPr>
        <w:t>..</w:t>
      </w:r>
      <w:r>
        <w:rPr>
          <w:rFonts w:ascii="Arial" w:hAnsi="Arial" w:cs="Arial"/>
          <w:sz w:val="22"/>
          <w:szCs w:val="22"/>
        </w:rPr>
        <w:t>………………</w:t>
      </w:r>
      <w:r w:rsidR="005167EF">
        <w:rPr>
          <w:rFonts w:ascii="Arial" w:hAnsi="Arial" w:cs="Arial"/>
          <w:sz w:val="22"/>
          <w:szCs w:val="22"/>
        </w:rPr>
        <w:t>…</w:t>
      </w:r>
      <w:r>
        <w:rPr>
          <w:rFonts w:ascii="Arial" w:hAnsi="Arial" w:cs="Arial"/>
          <w:sz w:val="22"/>
          <w:szCs w:val="22"/>
        </w:rPr>
        <w:t>..</w:t>
      </w:r>
      <w:r w:rsidR="005C322D">
        <w:rPr>
          <w:rFonts w:ascii="Arial" w:hAnsi="Arial" w:cs="Arial"/>
          <w:sz w:val="22"/>
          <w:szCs w:val="22"/>
        </w:rPr>
        <w:t xml:space="preserve">, </w:t>
      </w:r>
      <w:r w:rsidR="000F0277">
        <w:rPr>
          <w:rFonts w:ascii="Arial" w:hAnsi="Arial" w:cs="Arial"/>
          <w:sz w:val="22"/>
          <w:szCs w:val="22"/>
        </w:rPr>
        <w:t>reprezentowaną przez:</w:t>
      </w:r>
    </w:p>
    <w:p w14:paraId="6DD9E1F0" w14:textId="55DB0E4C" w:rsidR="000F0277" w:rsidRDefault="00084B88" w:rsidP="006A53C9">
      <w:pPr>
        <w:spacing w:line="360" w:lineRule="auto"/>
        <w:jc w:val="both"/>
        <w:rPr>
          <w:rFonts w:ascii="Arial" w:hAnsi="Arial" w:cs="Arial"/>
          <w:color w:val="000000"/>
          <w:sz w:val="22"/>
          <w:szCs w:val="22"/>
        </w:rPr>
      </w:pPr>
      <w:r>
        <w:rPr>
          <w:rFonts w:ascii="Arial" w:hAnsi="Arial" w:cs="Arial"/>
          <w:sz w:val="22"/>
          <w:szCs w:val="22"/>
        </w:rPr>
        <w:t>………………………………………………</w:t>
      </w:r>
      <w:r w:rsidR="00C6136C">
        <w:rPr>
          <w:rFonts w:ascii="Arial" w:hAnsi="Arial" w:cs="Arial"/>
          <w:sz w:val="22"/>
          <w:szCs w:val="22"/>
        </w:rPr>
        <w:t>…………………………………………………………..</w:t>
      </w:r>
      <w:r>
        <w:rPr>
          <w:rFonts w:ascii="Arial" w:hAnsi="Arial" w:cs="Arial"/>
          <w:sz w:val="22"/>
          <w:szCs w:val="22"/>
        </w:rPr>
        <w:t>.</w:t>
      </w:r>
    </w:p>
    <w:p w14:paraId="36600475" w14:textId="77777777" w:rsidR="005C322D" w:rsidRDefault="005C322D" w:rsidP="006A53C9">
      <w:pPr>
        <w:shd w:val="clear" w:color="auto" w:fill="FFFFFF"/>
        <w:autoSpaceDE w:val="0"/>
        <w:spacing w:line="360" w:lineRule="auto"/>
        <w:rPr>
          <w:rFonts w:ascii="Arial" w:hAnsi="Arial" w:cs="Arial"/>
          <w:sz w:val="22"/>
          <w:szCs w:val="22"/>
        </w:rPr>
      </w:pPr>
      <w:r>
        <w:rPr>
          <w:rFonts w:ascii="Arial" w:hAnsi="Arial" w:cs="Arial"/>
          <w:sz w:val="22"/>
          <w:szCs w:val="22"/>
        </w:rPr>
        <w:t>zwaną w dalszej części Wykonawcą</w:t>
      </w:r>
      <w:r w:rsidR="005167EF">
        <w:rPr>
          <w:rFonts w:ascii="Arial" w:hAnsi="Arial" w:cs="Arial"/>
          <w:sz w:val="22"/>
          <w:szCs w:val="22"/>
        </w:rPr>
        <w:t>,</w:t>
      </w:r>
      <w:r>
        <w:rPr>
          <w:rFonts w:ascii="Arial" w:hAnsi="Arial" w:cs="Arial"/>
          <w:sz w:val="22"/>
          <w:szCs w:val="22"/>
        </w:rPr>
        <w:t xml:space="preserve"> </w:t>
      </w:r>
    </w:p>
    <w:p w14:paraId="08D2D676" w14:textId="77BC4055" w:rsidR="000175C7" w:rsidRDefault="000175C7" w:rsidP="000175C7">
      <w:pPr>
        <w:shd w:val="clear" w:color="auto" w:fill="FFFFFF"/>
        <w:autoSpaceDE w:val="0"/>
        <w:jc w:val="center"/>
        <w:rPr>
          <w:rFonts w:ascii="Arial" w:hAnsi="Arial" w:cs="Arial"/>
          <w:b/>
          <w:color w:val="000000"/>
          <w:sz w:val="22"/>
          <w:szCs w:val="22"/>
        </w:rPr>
      </w:pPr>
      <w:r>
        <w:rPr>
          <w:rFonts w:ascii="Arial" w:hAnsi="Arial" w:cs="Arial"/>
          <w:b/>
          <w:color w:val="000000"/>
          <w:sz w:val="22"/>
          <w:szCs w:val="22"/>
        </w:rPr>
        <w:t>§</w:t>
      </w:r>
      <w:r w:rsidR="0085540D">
        <w:rPr>
          <w:rFonts w:ascii="Arial" w:hAnsi="Arial" w:cs="Arial"/>
          <w:b/>
          <w:color w:val="000000"/>
          <w:sz w:val="22"/>
          <w:szCs w:val="22"/>
        </w:rPr>
        <w:t xml:space="preserve"> </w:t>
      </w:r>
      <w:r>
        <w:rPr>
          <w:rFonts w:ascii="Arial" w:hAnsi="Arial" w:cs="Arial"/>
          <w:b/>
          <w:color w:val="000000"/>
          <w:sz w:val="22"/>
          <w:szCs w:val="22"/>
        </w:rPr>
        <w:t>1</w:t>
      </w:r>
    </w:p>
    <w:p w14:paraId="1B7A2E35" w14:textId="77777777" w:rsidR="000175C7" w:rsidRDefault="000175C7" w:rsidP="000175C7">
      <w:pPr>
        <w:shd w:val="clear" w:color="auto" w:fill="FFFFFF"/>
        <w:autoSpaceDE w:val="0"/>
        <w:spacing w:line="360" w:lineRule="auto"/>
        <w:jc w:val="center"/>
        <w:rPr>
          <w:rFonts w:ascii="Arial" w:hAnsi="Arial" w:cs="Arial"/>
          <w:b/>
          <w:color w:val="000000"/>
          <w:sz w:val="22"/>
          <w:szCs w:val="22"/>
        </w:rPr>
      </w:pPr>
      <w:r>
        <w:rPr>
          <w:rFonts w:ascii="Arial" w:hAnsi="Arial" w:cs="Arial"/>
          <w:b/>
          <w:color w:val="000000"/>
          <w:sz w:val="22"/>
          <w:szCs w:val="22"/>
        </w:rPr>
        <w:t>Przedmiot Umowy</w:t>
      </w:r>
    </w:p>
    <w:p w14:paraId="394B69B7" w14:textId="376F5BFB" w:rsidR="000175C7" w:rsidRDefault="000175C7">
      <w:pPr>
        <w:pStyle w:val="Akapitzlist"/>
        <w:numPr>
          <w:ilvl w:val="1"/>
          <w:numId w:val="6"/>
        </w:numPr>
        <w:shd w:val="clear" w:color="auto" w:fill="FFFFFF"/>
        <w:spacing w:after="0" w:line="360" w:lineRule="auto"/>
        <w:ind w:left="357" w:hanging="357"/>
        <w:jc w:val="both"/>
        <w:rPr>
          <w:rFonts w:ascii="Arial" w:hAnsi="Arial" w:cs="Arial"/>
        </w:rPr>
      </w:pPr>
      <w:r>
        <w:rPr>
          <w:rFonts w:ascii="Arial" w:hAnsi="Arial" w:cs="Arial"/>
          <w:color w:val="000000"/>
        </w:rPr>
        <w:t>Przedmiotem Umowy</w:t>
      </w:r>
      <w:r w:rsidR="005D707F">
        <w:rPr>
          <w:rFonts w:ascii="Arial" w:hAnsi="Arial" w:cs="Arial"/>
          <w:color w:val="000000"/>
        </w:rPr>
        <w:t xml:space="preserve"> </w:t>
      </w:r>
      <w:r>
        <w:rPr>
          <w:rFonts w:ascii="Arial" w:hAnsi="Arial" w:cs="Arial"/>
          <w:color w:val="000000"/>
        </w:rPr>
        <w:t xml:space="preserve">jest </w:t>
      </w:r>
      <w:r w:rsidR="008F49E3">
        <w:rPr>
          <w:rFonts w:ascii="Arial" w:hAnsi="Arial" w:cs="Arial"/>
        </w:rPr>
        <w:t>sukcesywna dostawa materiałów budowlanych, wyszczególnionych w formularzu asortymentowo-cenowym stanowiącym załącznik nr 1 do Umowy.</w:t>
      </w:r>
    </w:p>
    <w:p w14:paraId="62A42987" w14:textId="69268BBD" w:rsidR="00F23AEB" w:rsidRDefault="00F23AEB">
      <w:pPr>
        <w:pStyle w:val="Akapitzlist"/>
        <w:numPr>
          <w:ilvl w:val="1"/>
          <w:numId w:val="6"/>
        </w:numPr>
        <w:shd w:val="clear" w:color="auto" w:fill="FFFFFF"/>
        <w:spacing w:after="0" w:line="360" w:lineRule="auto"/>
        <w:ind w:left="357" w:hanging="357"/>
        <w:jc w:val="both"/>
        <w:rPr>
          <w:rFonts w:ascii="Arial" w:hAnsi="Arial" w:cs="Arial"/>
        </w:rPr>
      </w:pPr>
      <w:r w:rsidRPr="00F23AEB">
        <w:rPr>
          <w:rFonts w:ascii="Arial" w:hAnsi="Arial" w:cs="Arial"/>
        </w:rPr>
        <w:t xml:space="preserve">Przedmiot </w:t>
      </w:r>
      <w:r w:rsidR="008F49E3">
        <w:rPr>
          <w:rFonts w:ascii="Arial" w:hAnsi="Arial" w:cs="Arial"/>
        </w:rPr>
        <w:t>Umowy</w:t>
      </w:r>
      <w:r w:rsidRPr="00F23AEB">
        <w:rPr>
          <w:rFonts w:ascii="Arial" w:hAnsi="Arial" w:cs="Arial"/>
        </w:rPr>
        <w:t xml:space="preserve"> może zostać zredukowany przez Zamawiającego o maksymalnie 50% całego zamówienia. Wykonawcy nie przysługują z tego tytułu żadne roszczenia</w:t>
      </w:r>
      <w:r>
        <w:rPr>
          <w:rFonts w:ascii="Arial" w:hAnsi="Arial" w:cs="Arial"/>
        </w:rPr>
        <w:t>.</w:t>
      </w:r>
    </w:p>
    <w:p w14:paraId="738292D4" w14:textId="42B631E0" w:rsidR="000175C7" w:rsidRDefault="000175C7">
      <w:pPr>
        <w:pStyle w:val="Akapitzlist"/>
        <w:numPr>
          <w:ilvl w:val="1"/>
          <w:numId w:val="6"/>
        </w:numPr>
        <w:shd w:val="clear" w:color="auto" w:fill="FFFFFF"/>
        <w:spacing w:after="0" w:line="360" w:lineRule="auto"/>
        <w:ind w:left="357" w:hanging="357"/>
        <w:jc w:val="both"/>
        <w:rPr>
          <w:rFonts w:ascii="Arial" w:hAnsi="Arial" w:cs="Arial"/>
        </w:rPr>
      </w:pPr>
      <w:r>
        <w:rPr>
          <w:rFonts w:ascii="Arial" w:hAnsi="Arial" w:cs="Arial"/>
        </w:rPr>
        <w:t xml:space="preserve">Miejsce dostawy: siedziba Zamawiającego tj. 05-825 Chrzanów Duży </w:t>
      </w:r>
      <w:r w:rsidR="00A74DC9">
        <w:rPr>
          <w:rFonts w:ascii="Arial" w:hAnsi="Arial" w:cs="Arial"/>
        </w:rPr>
        <w:t>ul. Ekologiczna 1</w:t>
      </w:r>
      <w:r>
        <w:rPr>
          <w:rFonts w:ascii="Arial" w:hAnsi="Arial" w:cs="Arial"/>
        </w:rPr>
        <w:t>.</w:t>
      </w:r>
    </w:p>
    <w:p w14:paraId="22E2E02B" w14:textId="0FF73FC8" w:rsidR="000175C7" w:rsidRDefault="000175C7">
      <w:pPr>
        <w:pStyle w:val="Akapitzlist"/>
        <w:numPr>
          <w:ilvl w:val="1"/>
          <w:numId w:val="6"/>
        </w:numPr>
        <w:shd w:val="clear" w:color="auto" w:fill="FFFFFF"/>
        <w:spacing w:after="0" w:line="360" w:lineRule="auto"/>
        <w:ind w:left="357" w:hanging="357"/>
        <w:jc w:val="both"/>
        <w:rPr>
          <w:rFonts w:ascii="Arial" w:hAnsi="Arial" w:cs="Arial"/>
        </w:rPr>
      </w:pPr>
      <w:r>
        <w:rPr>
          <w:rFonts w:ascii="Arial" w:hAnsi="Arial" w:cs="Arial"/>
        </w:rPr>
        <w:t xml:space="preserve">Umowa zostaje zawarta na czas określony od dnia </w:t>
      </w:r>
      <w:r w:rsidR="006A53C9">
        <w:rPr>
          <w:rFonts w:ascii="Arial" w:hAnsi="Arial" w:cs="Arial"/>
        </w:rPr>
        <w:t>01.04.2025</w:t>
      </w:r>
      <w:r>
        <w:rPr>
          <w:rFonts w:ascii="Arial" w:hAnsi="Arial" w:cs="Arial"/>
        </w:rPr>
        <w:t xml:space="preserve"> r. do dnia </w:t>
      </w:r>
      <w:r w:rsidR="006A53C9">
        <w:rPr>
          <w:rFonts w:ascii="Arial" w:hAnsi="Arial" w:cs="Arial"/>
        </w:rPr>
        <w:t xml:space="preserve">31.03.2026 </w:t>
      </w:r>
      <w:r>
        <w:rPr>
          <w:rFonts w:ascii="Arial" w:hAnsi="Arial" w:cs="Arial"/>
        </w:rPr>
        <w:t>r.</w:t>
      </w:r>
    </w:p>
    <w:p w14:paraId="74BE8D7C" w14:textId="0BFCEC9A" w:rsidR="000175C7" w:rsidRDefault="000175C7" w:rsidP="0085540D">
      <w:pPr>
        <w:shd w:val="clear" w:color="auto" w:fill="FFFFFF"/>
        <w:autoSpaceDE w:val="0"/>
        <w:jc w:val="center"/>
        <w:rPr>
          <w:rFonts w:ascii="Arial" w:hAnsi="Arial" w:cs="Arial"/>
          <w:b/>
          <w:color w:val="000000"/>
          <w:sz w:val="22"/>
          <w:szCs w:val="22"/>
        </w:rPr>
      </w:pPr>
      <w:r>
        <w:rPr>
          <w:rFonts w:ascii="Arial" w:hAnsi="Arial" w:cs="Arial"/>
          <w:b/>
          <w:color w:val="000000"/>
          <w:sz w:val="22"/>
          <w:szCs w:val="22"/>
        </w:rPr>
        <w:t>§</w:t>
      </w:r>
      <w:r w:rsidR="0085540D">
        <w:rPr>
          <w:rFonts w:ascii="Arial" w:hAnsi="Arial" w:cs="Arial"/>
          <w:b/>
          <w:color w:val="000000"/>
          <w:sz w:val="22"/>
          <w:szCs w:val="22"/>
        </w:rPr>
        <w:t xml:space="preserve"> </w:t>
      </w:r>
      <w:r>
        <w:rPr>
          <w:rFonts w:ascii="Arial" w:hAnsi="Arial" w:cs="Arial"/>
          <w:b/>
          <w:color w:val="000000"/>
          <w:sz w:val="22"/>
          <w:szCs w:val="22"/>
        </w:rPr>
        <w:t>2</w:t>
      </w:r>
    </w:p>
    <w:p w14:paraId="4D46D345" w14:textId="77777777" w:rsidR="000175C7" w:rsidRDefault="000175C7" w:rsidP="0085540D">
      <w:pPr>
        <w:shd w:val="clear" w:color="auto" w:fill="FFFFFF"/>
        <w:autoSpaceDE w:val="0"/>
        <w:spacing w:after="120"/>
        <w:jc w:val="center"/>
        <w:rPr>
          <w:rFonts w:ascii="Arial" w:hAnsi="Arial" w:cs="Arial"/>
          <w:b/>
          <w:color w:val="000000"/>
          <w:sz w:val="22"/>
          <w:szCs w:val="22"/>
        </w:rPr>
      </w:pPr>
      <w:r>
        <w:rPr>
          <w:rFonts w:ascii="Arial" w:hAnsi="Arial" w:cs="Arial"/>
          <w:b/>
          <w:color w:val="000000"/>
          <w:sz w:val="22"/>
          <w:szCs w:val="22"/>
        </w:rPr>
        <w:t>Sposób realizacji Umowy</w:t>
      </w:r>
    </w:p>
    <w:p w14:paraId="3123D668" w14:textId="77777777" w:rsidR="000175C7" w:rsidRDefault="000175C7">
      <w:pPr>
        <w:widowControl/>
        <w:numPr>
          <w:ilvl w:val="0"/>
          <w:numId w:val="7"/>
        </w:numPr>
        <w:tabs>
          <w:tab w:val="left" w:pos="-1985"/>
        </w:tabs>
        <w:suppressAutoHyphens w:val="0"/>
        <w:spacing w:line="360" w:lineRule="auto"/>
        <w:ind w:left="357" w:hanging="357"/>
        <w:jc w:val="both"/>
        <w:rPr>
          <w:rFonts w:ascii="Arial" w:hAnsi="Arial" w:cs="Arial"/>
          <w:sz w:val="22"/>
          <w:szCs w:val="22"/>
        </w:rPr>
      </w:pPr>
      <w:r>
        <w:rPr>
          <w:rFonts w:ascii="Arial" w:hAnsi="Arial" w:cs="Arial"/>
          <w:sz w:val="22"/>
          <w:szCs w:val="22"/>
        </w:rPr>
        <w:t xml:space="preserve">Wykonawca zobowiązuje się do wykonania Umowy z należytą starannością wynikającą </w:t>
      </w:r>
      <w:r w:rsidR="005D707F">
        <w:rPr>
          <w:rFonts w:ascii="Arial" w:hAnsi="Arial" w:cs="Arial"/>
          <w:sz w:val="22"/>
          <w:szCs w:val="22"/>
        </w:rPr>
        <w:t xml:space="preserve">   </w:t>
      </w:r>
      <w:r>
        <w:rPr>
          <w:rFonts w:ascii="Arial" w:hAnsi="Arial" w:cs="Arial"/>
          <w:sz w:val="22"/>
          <w:szCs w:val="22"/>
        </w:rPr>
        <w:t>z zawodowego charakteru jego działalności oraz oświadcza, iż posiada w tym zakresie odpowiednie doświadczenie i wymagane uprawnienia.</w:t>
      </w:r>
    </w:p>
    <w:p w14:paraId="46E5338A" w14:textId="4678E065" w:rsidR="000175C7" w:rsidRDefault="000175C7">
      <w:pPr>
        <w:widowControl/>
        <w:numPr>
          <w:ilvl w:val="0"/>
          <w:numId w:val="7"/>
        </w:numPr>
        <w:tabs>
          <w:tab w:val="left" w:pos="-1985"/>
        </w:tabs>
        <w:suppressAutoHyphens w:val="0"/>
        <w:spacing w:line="360" w:lineRule="auto"/>
        <w:ind w:left="357" w:hanging="357"/>
        <w:jc w:val="both"/>
        <w:rPr>
          <w:rFonts w:ascii="Arial" w:hAnsi="Arial" w:cs="Arial"/>
          <w:sz w:val="22"/>
          <w:szCs w:val="22"/>
        </w:rPr>
      </w:pPr>
      <w:r>
        <w:rPr>
          <w:rFonts w:ascii="Arial" w:hAnsi="Arial" w:cs="Arial"/>
          <w:sz w:val="22"/>
          <w:szCs w:val="22"/>
        </w:rPr>
        <w:lastRenderedPageBreak/>
        <w:t>Dostawy będą realizowane w dni robocze w godzinach od 7</w:t>
      </w:r>
      <w:r w:rsidR="00F23AEB">
        <w:rPr>
          <w:rFonts w:ascii="Arial" w:hAnsi="Arial" w:cs="Arial"/>
          <w:sz w:val="22"/>
          <w:szCs w:val="22"/>
        </w:rPr>
        <w:t>:</w:t>
      </w:r>
      <w:r>
        <w:rPr>
          <w:rFonts w:ascii="Arial" w:hAnsi="Arial" w:cs="Arial"/>
          <w:sz w:val="22"/>
          <w:szCs w:val="22"/>
        </w:rPr>
        <w:t>00 do 15</w:t>
      </w:r>
      <w:r w:rsidR="00F23AEB">
        <w:rPr>
          <w:rFonts w:ascii="Arial" w:hAnsi="Arial" w:cs="Arial"/>
          <w:sz w:val="22"/>
          <w:szCs w:val="22"/>
        </w:rPr>
        <w:t>:</w:t>
      </w:r>
      <w:r>
        <w:rPr>
          <w:rFonts w:ascii="Arial" w:hAnsi="Arial" w:cs="Arial"/>
          <w:sz w:val="22"/>
          <w:szCs w:val="22"/>
        </w:rPr>
        <w:t>00 zgodnie                     z postanowieniami poniższymi. Przez dni robocze rozumie się każdy dzień tygodnia od poniedziałku do piątku za wyjątkiem dni ustawowo wolnych od pracy w Polsce.</w:t>
      </w:r>
    </w:p>
    <w:p w14:paraId="61F71437" w14:textId="77777777" w:rsidR="000175C7" w:rsidRDefault="000175C7">
      <w:pPr>
        <w:widowControl/>
        <w:numPr>
          <w:ilvl w:val="0"/>
          <w:numId w:val="7"/>
        </w:numPr>
        <w:tabs>
          <w:tab w:val="left" w:pos="-1985"/>
        </w:tabs>
        <w:suppressAutoHyphens w:val="0"/>
        <w:spacing w:line="360" w:lineRule="auto"/>
        <w:ind w:left="357" w:hanging="357"/>
        <w:jc w:val="both"/>
        <w:rPr>
          <w:rFonts w:ascii="Arial" w:hAnsi="Arial" w:cs="Arial"/>
          <w:sz w:val="22"/>
          <w:szCs w:val="22"/>
        </w:rPr>
      </w:pPr>
      <w:r>
        <w:rPr>
          <w:rFonts w:ascii="Arial" w:hAnsi="Arial" w:cs="Arial"/>
          <w:sz w:val="22"/>
          <w:szCs w:val="22"/>
        </w:rPr>
        <w:t xml:space="preserve">Zamawiający będzie składał zamówienie na jednostkową dostawę </w:t>
      </w:r>
      <w:r w:rsidR="006C2122">
        <w:rPr>
          <w:rFonts w:ascii="Arial" w:hAnsi="Arial" w:cs="Arial"/>
          <w:sz w:val="22"/>
          <w:szCs w:val="22"/>
        </w:rPr>
        <w:t>elektronicznie</w:t>
      </w:r>
      <w:r>
        <w:rPr>
          <w:rFonts w:ascii="Arial" w:hAnsi="Arial" w:cs="Arial"/>
          <w:sz w:val="22"/>
          <w:szCs w:val="22"/>
        </w:rPr>
        <w:t xml:space="preserve"> na następujący adres e-mail: </w:t>
      </w:r>
      <w:hyperlink r:id="rId8" w:history="1">
        <w:r w:rsidR="00EC4567">
          <w:rPr>
            <w:rStyle w:val="Hipercze"/>
            <w:sz w:val="22"/>
            <w:szCs w:val="22"/>
          </w:rPr>
          <w:t>……………………….</w:t>
        </w:r>
      </w:hyperlink>
      <w:r>
        <w:rPr>
          <w:rFonts w:ascii="Arial" w:hAnsi="Arial" w:cs="Arial"/>
          <w:sz w:val="22"/>
          <w:szCs w:val="22"/>
        </w:rPr>
        <w:t xml:space="preserve">  W zamówieniu będzie określony przedmiot dostawy oraz ilość.</w:t>
      </w:r>
    </w:p>
    <w:p w14:paraId="5ECF6F13" w14:textId="567CC8AE" w:rsidR="000175C7" w:rsidRDefault="000175C7">
      <w:pPr>
        <w:widowControl/>
        <w:numPr>
          <w:ilvl w:val="0"/>
          <w:numId w:val="7"/>
        </w:numPr>
        <w:tabs>
          <w:tab w:val="left" w:pos="-1985"/>
        </w:tabs>
        <w:suppressAutoHyphens w:val="0"/>
        <w:spacing w:line="360" w:lineRule="auto"/>
        <w:ind w:left="357" w:hanging="357"/>
        <w:jc w:val="both"/>
        <w:rPr>
          <w:rFonts w:ascii="Arial" w:hAnsi="Arial" w:cs="Arial"/>
          <w:sz w:val="22"/>
          <w:szCs w:val="22"/>
        </w:rPr>
      </w:pPr>
      <w:r>
        <w:rPr>
          <w:rFonts w:ascii="Arial" w:hAnsi="Arial" w:cs="Arial"/>
          <w:sz w:val="22"/>
          <w:szCs w:val="22"/>
        </w:rPr>
        <w:t xml:space="preserve">Wykonawca zobowiązuje się każdorazowo do poinformowania Zamawiającego                       o szczegółowym terminie realizacji dostawy, przy czym Wykonawca zobowiązany jest dostarczyć </w:t>
      </w:r>
      <w:r w:rsidR="006A53C9">
        <w:rPr>
          <w:rFonts w:ascii="Arial" w:hAnsi="Arial" w:cs="Arial"/>
          <w:sz w:val="22"/>
          <w:szCs w:val="22"/>
        </w:rPr>
        <w:t>materiały budowlane</w:t>
      </w:r>
      <w:r>
        <w:rPr>
          <w:rFonts w:ascii="Arial" w:hAnsi="Arial" w:cs="Arial"/>
          <w:sz w:val="22"/>
          <w:szCs w:val="22"/>
        </w:rPr>
        <w:t xml:space="preserve"> w terminie </w:t>
      </w:r>
      <w:r w:rsidR="00EC4567">
        <w:rPr>
          <w:rFonts w:ascii="Arial" w:hAnsi="Arial" w:cs="Arial"/>
          <w:sz w:val="22"/>
          <w:szCs w:val="22"/>
        </w:rPr>
        <w:t>……………</w:t>
      </w:r>
      <w:r>
        <w:rPr>
          <w:rFonts w:ascii="Arial" w:hAnsi="Arial" w:cs="Arial"/>
          <w:sz w:val="22"/>
          <w:szCs w:val="22"/>
        </w:rPr>
        <w:t xml:space="preserve"> </w:t>
      </w:r>
      <w:r w:rsidRPr="006A53C9">
        <w:rPr>
          <w:rFonts w:ascii="Arial" w:hAnsi="Arial" w:cs="Arial"/>
          <w:i/>
          <w:iCs/>
          <w:sz w:val="22"/>
          <w:szCs w:val="22"/>
        </w:rPr>
        <w:t xml:space="preserve">dnia </w:t>
      </w:r>
      <w:r w:rsidR="0014321F" w:rsidRPr="006A53C9">
        <w:rPr>
          <w:rFonts w:ascii="Arial" w:hAnsi="Arial" w:cs="Arial"/>
          <w:i/>
          <w:iCs/>
          <w:sz w:val="22"/>
          <w:szCs w:val="22"/>
        </w:rPr>
        <w:t>roboczego</w:t>
      </w:r>
      <w:r w:rsidR="006A53C9" w:rsidRPr="006A53C9">
        <w:rPr>
          <w:rFonts w:ascii="Arial" w:hAnsi="Arial" w:cs="Arial"/>
          <w:i/>
          <w:iCs/>
          <w:sz w:val="22"/>
          <w:szCs w:val="22"/>
        </w:rPr>
        <w:t>/dni roboczych</w:t>
      </w:r>
      <w:r w:rsidR="006A53C9">
        <w:rPr>
          <w:rFonts w:ascii="Arial" w:hAnsi="Arial" w:cs="Arial"/>
          <w:sz w:val="22"/>
          <w:szCs w:val="22"/>
        </w:rPr>
        <w:t>*</w:t>
      </w:r>
      <w:r w:rsidR="0014321F">
        <w:rPr>
          <w:rFonts w:ascii="Arial" w:hAnsi="Arial" w:cs="Arial"/>
          <w:sz w:val="22"/>
          <w:szCs w:val="22"/>
        </w:rPr>
        <w:t xml:space="preserve"> </w:t>
      </w:r>
      <w:r>
        <w:rPr>
          <w:rFonts w:ascii="Arial" w:hAnsi="Arial" w:cs="Arial"/>
          <w:sz w:val="22"/>
          <w:szCs w:val="22"/>
        </w:rPr>
        <w:t>od daty otrzymania zamówienia, chyba że Zamawiający zastrzegł w zamówieniu inny termin realizacji dostawy.</w:t>
      </w:r>
      <w:r w:rsidR="006A53C9" w:rsidRPr="006A53C9">
        <w:rPr>
          <w:rFonts w:ascii="Arial" w:hAnsi="Arial" w:cs="Arial"/>
          <w:i/>
          <w:iCs/>
          <w:sz w:val="22"/>
          <w:szCs w:val="22"/>
        </w:rPr>
        <w:t xml:space="preserve"> </w:t>
      </w:r>
      <w:r w:rsidR="006A53C9" w:rsidRPr="00A763F1">
        <w:rPr>
          <w:rFonts w:ascii="Arial" w:hAnsi="Arial" w:cs="Arial"/>
          <w:i/>
          <w:iCs/>
          <w:sz w:val="22"/>
          <w:szCs w:val="22"/>
        </w:rPr>
        <w:t>(*niepotrzebne skreślić)</w:t>
      </w:r>
    </w:p>
    <w:p w14:paraId="56E517B9" w14:textId="77777777" w:rsidR="000175C7" w:rsidRDefault="000175C7">
      <w:pPr>
        <w:widowControl/>
        <w:numPr>
          <w:ilvl w:val="0"/>
          <w:numId w:val="7"/>
        </w:numPr>
        <w:tabs>
          <w:tab w:val="left" w:pos="-1985"/>
        </w:tabs>
        <w:suppressAutoHyphens w:val="0"/>
        <w:spacing w:line="360" w:lineRule="auto"/>
        <w:ind w:left="357" w:hanging="357"/>
        <w:jc w:val="both"/>
        <w:rPr>
          <w:rFonts w:ascii="Arial" w:hAnsi="Arial" w:cs="Arial"/>
          <w:sz w:val="22"/>
          <w:szCs w:val="22"/>
        </w:rPr>
      </w:pPr>
      <w:r>
        <w:rPr>
          <w:rFonts w:ascii="Arial" w:hAnsi="Arial" w:cs="Arial"/>
          <w:sz w:val="22"/>
          <w:szCs w:val="22"/>
        </w:rPr>
        <w:t>Za działania lub zaniechania podwykonawców Wykonawca ponosi odpowiedzialność jak za działania lub zaniechania własne.</w:t>
      </w:r>
    </w:p>
    <w:p w14:paraId="2DCBFCA9" w14:textId="332A4187" w:rsidR="000175C7" w:rsidRDefault="000175C7">
      <w:pPr>
        <w:widowControl/>
        <w:numPr>
          <w:ilvl w:val="0"/>
          <w:numId w:val="7"/>
        </w:numPr>
        <w:tabs>
          <w:tab w:val="left" w:pos="-1985"/>
        </w:tabs>
        <w:suppressAutoHyphens w:val="0"/>
        <w:spacing w:line="360" w:lineRule="auto"/>
        <w:ind w:left="357" w:hanging="357"/>
        <w:jc w:val="both"/>
        <w:rPr>
          <w:rFonts w:ascii="Arial" w:hAnsi="Arial" w:cs="Arial"/>
          <w:sz w:val="22"/>
          <w:szCs w:val="22"/>
        </w:rPr>
      </w:pPr>
      <w:r>
        <w:rPr>
          <w:rFonts w:ascii="Arial" w:hAnsi="Arial" w:cs="Arial"/>
          <w:sz w:val="22"/>
          <w:szCs w:val="22"/>
        </w:rPr>
        <w:t>W dniu realizacji dostawy do siedziby Zamawiającego, Zamawiający dokona sprawdzenia zgodności przedmiotu dostawy (pod kątem ilości i jakości) z zamówieniem oraz Umową. W przypadku stwierdzenia jakichkolwiek niezgodności Zamawiający zgłosi Wykonawcy uwagi lub zastrzeżenia</w:t>
      </w:r>
      <w:r w:rsidR="00A64733">
        <w:rPr>
          <w:rFonts w:ascii="Arial" w:hAnsi="Arial" w:cs="Arial"/>
          <w:sz w:val="22"/>
          <w:szCs w:val="22"/>
        </w:rPr>
        <w:t>, najpóźniej następnego dnia roboczego po dniu dostawy na adres e-mail Wykonawcy ……………</w:t>
      </w:r>
      <w:r w:rsidR="006A53C9">
        <w:rPr>
          <w:rFonts w:ascii="Arial" w:hAnsi="Arial" w:cs="Arial"/>
          <w:sz w:val="22"/>
          <w:szCs w:val="22"/>
        </w:rPr>
        <w:t>…………………………………………</w:t>
      </w:r>
      <w:r w:rsidR="00A64733">
        <w:rPr>
          <w:rFonts w:ascii="Arial" w:hAnsi="Arial" w:cs="Arial"/>
          <w:sz w:val="22"/>
          <w:szCs w:val="22"/>
        </w:rPr>
        <w:t>…</w:t>
      </w:r>
      <w:r>
        <w:rPr>
          <w:rFonts w:ascii="Arial" w:hAnsi="Arial" w:cs="Arial"/>
          <w:sz w:val="22"/>
          <w:szCs w:val="22"/>
        </w:rPr>
        <w:t>.</w:t>
      </w:r>
    </w:p>
    <w:p w14:paraId="05A89AD1" w14:textId="0DF8D0CD" w:rsidR="000175C7" w:rsidRPr="006A53C9" w:rsidRDefault="000175C7">
      <w:pPr>
        <w:pStyle w:val="Akapitzlist"/>
        <w:numPr>
          <w:ilvl w:val="0"/>
          <w:numId w:val="7"/>
        </w:numPr>
        <w:tabs>
          <w:tab w:val="left" w:pos="-1985"/>
        </w:tabs>
        <w:suppressAutoHyphens w:val="0"/>
        <w:spacing w:after="0" w:line="360" w:lineRule="auto"/>
        <w:ind w:left="357" w:hanging="357"/>
        <w:jc w:val="both"/>
        <w:rPr>
          <w:rFonts w:ascii="Arial" w:hAnsi="Arial" w:cs="Arial"/>
        </w:rPr>
      </w:pPr>
      <w:r>
        <w:rPr>
          <w:rFonts w:ascii="Arial" w:hAnsi="Arial" w:cs="Arial"/>
        </w:rPr>
        <w:t xml:space="preserve">W przypadku, o którym mowa w ust. 6 zdanie 2 powyżej Wykonawca zobowiązuje się            w terminie 3 dni roboczych od dnia zgłoszenia </w:t>
      </w:r>
      <w:r w:rsidR="006C2122">
        <w:rPr>
          <w:rFonts w:ascii="Arial" w:hAnsi="Arial" w:cs="Arial"/>
        </w:rPr>
        <w:t xml:space="preserve">elektronicznie na adres e-mail Wykonawcy:  </w:t>
      </w:r>
      <w:hyperlink r:id="rId9" w:history="1">
        <w:r w:rsidR="006C2122">
          <w:rPr>
            <w:rStyle w:val="Hipercze"/>
          </w:rPr>
          <w:t>……………………….</w:t>
        </w:r>
      </w:hyperlink>
      <w:r>
        <w:rPr>
          <w:rFonts w:ascii="Arial" w:hAnsi="Arial" w:cs="Arial"/>
        </w:rPr>
        <w:t xml:space="preserve"> przez Zamawiającego uwag lub zastrzeżeń do ponownej realizacji dostawy (uzupełnienia dostawy w zakresie stwierdzonych braków lub innych zastrzeżeń lub kompleksowej realizacji dostawy  w przypadku gdy dostawa była w</w:t>
      </w:r>
      <w:r w:rsidR="006F2CBE">
        <w:rPr>
          <w:rFonts w:ascii="Arial" w:hAnsi="Arial" w:cs="Arial"/>
        </w:rPr>
        <w:t> </w:t>
      </w:r>
      <w:r>
        <w:rPr>
          <w:rFonts w:ascii="Arial" w:hAnsi="Arial" w:cs="Arial"/>
        </w:rPr>
        <w:t>całości zrealizowana wadliwie) na swój koszt do siedziby Zamawiającego, przy czym o</w:t>
      </w:r>
      <w:r w:rsidR="006F2CBE">
        <w:rPr>
          <w:rFonts w:ascii="Arial" w:hAnsi="Arial" w:cs="Arial"/>
        </w:rPr>
        <w:t> </w:t>
      </w:r>
      <w:r>
        <w:rPr>
          <w:rFonts w:ascii="Arial" w:hAnsi="Arial" w:cs="Arial"/>
        </w:rPr>
        <w:t>terminie tym zobowiązany jest z wyprzedzeniem poinformować Zamawiającego. W</w:t>
      </w:r>
      <w:r w:rsidR="006F2CBE">
        <w:rPr>
          <w:rFonts w:ascii="Arial" w:hAnsi="Arial" w:cs="Arial"/>
        </w:rPr>
        <w:t> </w:t>
      </w:r>
      <w:r>
        <w:rPr>
          <w:rFonts w:ascii="Arial" w:hAnsi="Arial" w:cs="Arial"/>
        </w:rPr>
        <w:t xml:space="preserve">takiej sytuacji Zamawiający dokonana ponownej weryfikacji. Nie umniejsza to odpowiedzialności </w:t>
      </w:r>
      <w:r w:rsidRPr="006A53C9">
        <w:rPr>
          <w:rFonts w:ascii="Arial" w:hAnsi="Arial" w:cs="Arial"/>
        </w:rPr>
        <w:t xml:space="preserve">Wykonawcy określonej w § 4 Umowy. </w:t>
      </w:r>
    </w:p>
    <w:p w14:paraId="54275960" w14:textId="4784D6C6" w:rsidR="00143D03" w:rsidRPr="006A53C9" w:rsidRDefault="00143D03">
      <w:pPr>
        <w:widowControl/>
        <w:numPr>
          <w:ilvl w:val="0"/>
          <w:numId w:val="7"/>
        </w:numPr>
        <w:tabs>
          <w:tab w:val="left" w:pos="-1985"/>
        </w:tabs>
        <w:suppressAutoHyphens w:val="0"/>
        <w:spacing w:line="360" w:lineRule="auto"/>
        <w:ind w:left="357" w:hanging="357"/>
        <w:jc w:val="both"/>
        <w:rPr>
          <w:rFonts w:ascii="Arial" w:hAnsi="Arial" w:cs="Arial"/>
          <w:sz w:val="22"/>
          <w:szCs w:val="22"/>
        </w:rPr>
      </w:pPr>
      <w:r w:rsidRPr="006A53C9">
        <w:rPr>
          <w:rFonts w:ascii="Arial" w:hAnsi="Arial" w:cs="Arial"/>
          <w:sz w:val="22"/>
          <w:szCs w:val="22"/>
        </w:rPr>
        <w:t>Zamawiający może odstąpić od Umowy, w części – tj. w zakresie wadliwie zrealizowanej dostawy lub dostaw niezrealizowanych, bez wyznaczania dodatkowego terminu w</w:t>
      </w:r>
      <w:r w:rsidR="006F2CBE">
        <w:rPr>
          <w:rFonts w:ascii="Arial" w:hAnsi="Arial" w:cs="Arial"/>
          <w:sz w:val="22"/>
          <w:szCs w:val="22"/>
        </w:rPr>
        <w:t> </w:t>
      </w:r>
      <w:r w:rsidRPr="006A53C9">
        <w:rPr>
          <w:rFonts w:ascii="Arial" w:hAnsi="Arial" w:cs="Arial"/>
          <w:sz w:val="22"/>
          <w:szCs w:val="22"/>
        </w:rPr>
        <w:t xml:space="preserve">zakresie odstąpienia. </w:t>
      </w:r>
    </w:p>
    <w:p w14:paraId="04051CE0" w14:textId="77777777" w:rsidR="000175C7" w:rsidRDefault="000175C7">
      <w:pPr>
        <w:widowControl/>
        <w:numPr>
          <w:ilvl w:val="0"/>
          <w:numId w:val="7"/>
        </w:numPr>
        <w:tabs>
          <w:tab w:val="left" w:pos="-1985"/>
        </w:tabs>
        <w:suppressAutoHyphens w:val="0"/>
        <w:spacing w:line="360" w:lineRule="auto"/>
        <w:ind w:left="357" w:hanging="357"/>
        <w:jc w:val="both"/>
        <w:rPr>
          <w:rFonts w:ascii="Arial" w:hAnsi="Arial" w:cs="Arial"/>
          <w:color w:val="000000"/>
          <w:sz w:val="22"/>
          <w:szCs w:val="22"/>
        </w:rPr>
      </w:pPr>
      <w:r>
        <w:rPr>
          <w:rFonts w:ascii="Arial" w:hAnsi="Arial" w:cs="Arial"/>
          <w:color w:val="000000"/>
          <w:sz w:val="22"/>
          <w:szCs w:val="22"/>
        </w:rPr>
        <w:t>Wykonawca zobowiązany jest do usunięcia (odbioru) przedmiotu dostawy niespełniającego wymogów Zamawiającego w terminie 7 dni od daty stwierdzenia wad jakościowych przez Zamawiającego.</w:t>
      </w:r>
    </w:p>
    <w:p w14:paraId="53316589" w14:textId="77777777" w:rsidR="000175C7" w:rsidRDefault="000175C7">
      <w:pPr>
        <w:widowControl/>
        <w:numPr>
          <w:ilvl w:val="0"/>
          <w:numId w:val="7"/>
        </w:numPr>
        <w:tabs>
          <w:tab w:val="left" w:pos="-1985"/>
        </w:tabs>
        <w:suppressAutoHyphens w:val="0"/>
        <w:spacing w:line="360" w:lineRule="auto"/>
        <w:ind w:left="357" w:hanging="357"/>
        <w:jc w:val="both"/>
        <w:rPr>
          <w:rFonts w:ascii="Arial" w:hAnsi="Arial" w:cs="Arial"/>
          <w:b/>
          <w:color w:val="000000"/>
          <w:sz w:val="22"/>
          <w:szCs w:val="22"/>
        </w:rPr>
      </w:pPr>
      <w:r>
        <w:rPr>
          <w:rFonts w:ascii="Arial" w:hAnsi="Arial" w:cs="Arial"/>
          <w:color w:val="000000"/>
          <w:sz w:val="22"/>
          <w:szCs w:val="22"/>
        </w:rPr>
        <w:t xml:space="preserve">Zamawiający wyznaczy jako swojego przedstawiciela potwierdzającego prawidłowość realizacji danej dostawy </w:t>
      </w:r>
      <w:r w:rsidR="00EC4567">
        <w:rPr>
          <w:rFonts w:ascii="Arial" w:hAnsi="Arial" w:cs="Arial"/>
          <w:color w:val="000000"/>
          <w:sz w:val="22"/>
          <w:szCs w:val="22"/>
        </w:rPr>
        <w:t>……………………….</w:t>
      </w:r>
      <w:r>
        <w:rPr>
          <w:rFonts w:ascii="Arial" w:hAnsi="Arial" w:cs="Arial"/>
          <w:color w:val="000000"/>
          <w:sz w:val="22"/>
          <w:szCs w:val="22"/>
        </w:rPr>
        <w:t>.</w:t>
      </w:r>
    </w:p>
    <w:p w14:paraId="1114A48D" w14:textId="77777777" w:rsidR="000175C7" w:rsidRDefault="000175C7" w:rsidP="0085540D">
      <w:pPr>
        <w:shd w:val="clear" w:color="auto" w:fill="FFFFFF"/>
        <w:autoSpaceDE w:val="0"/>
        <w:jc w:val="center"/>
        <w:rPr>
          <w:rFonts w:ascii="Arial" w:hAnsi="Arial" w:cs="Arial"/>
          <w:b/>
          <w:color w:val="000000"/>
          <w:sz w:val="22"/>
          <w:szCs w:val="22"/>
        </w:rPr>
      </w:pPr>
      <w:r>
        <w:rPr>
          <w:rFonts w:ascii="Arial" w:hAnsi="Arial" w:cs="Arial"/>
          <w:b/>
          <w:color w:val="000000"/>
          <w:sz w:val="22"/>
          <w:szCs w:val="22"/>
        </w:rPr>
        <w:lastRenderedPageBreak/>
        <w:t>§ 3</w:t>
      </w:r>
    </w:p>
    <w:p w14:paraId="5FF9713D" w14:textId="77777777" w:rsidR="000175C7" w:rsidRDefault="000175C7" w:rsidP="0085540D">
      <w:pPr>
        <w:shd w:val="clear" w:color="auto" w:fill="FFFFFF"/>
        <w:autoSpaceDE w:val="0"/>
        <w:spacing w:after="120"/>
        <w:jc w:val="center"/>
        <w:rPr>
          <w:rFonts w:ascii="Arial" w:hAnsi="Arial" w:cs="Arial"/>
          <w:b/>
          <w:color w:val="000000"/>
          <w:sz w:val="22"/>
          <w:szCs w:val="22"/>
        </w:rPr>
      </w:pPr>
      <w:r>
        <w:rPr>
          <w:rFonts w:ascii="Arial" w:hAnsi="Arial" w:cs="Arial"/>
          <w:b/>
          <w:color w:val="000000"/>
          <w:sz w:val="22"/>
          <w:szCs w:val="22"/>
        </w:rPr>
        <w:t>Wynagrodzenie</w:t>
      </w:r>
    </w:p>
    <w:p w14:paraId="7F7A1DF4" w14:textId="77777777" w:rsidR="000175C7" w:rsidRDefault="000175C7">
      <w:pPr>
        <w:numPr>
          <w:ilvl w:val="0"/>
          <w:numId w:val="8"/>
        </w:numPr>
        <w:shd w:val="clear" w:color="auto" w:fill="FFFFFF"/>
        <w:autoSpaceDE w:val="0"/>
        <w:spacing w:line="360" w:lineRule="auto"/>
        <w:ind w:left="357" w:hanging="357"/>
        <w:rPr>
          <w:rFonts w:ascii="Arial" w:hAnsi="Arial" w:cs="Arial"/>
          <w:color w:val="000000"/>
          <w:sz w:val="22"/>
          <w:szCs w:val="22"/>
        </w:rPr>
      </w:pPr>
      <w:r>
        <w:rPr>
          <w:rFonts w:ascii="Arial" w:hAnsi="Arial" w:cs="Arial"/>
          <w:color w:val="000000"/>
          <w:sz w:val="22"/>
          <w:szCs w:val="22"/>
        </w:rPr>
        <w:t>Całkowita maksymalna wartość Umowy:</w:t>
      </w:r>
    </w:p>
    <w:p w14:paraId="375CD64A" w14:textId="262C0280" w:rsidR="000175C7" w:rsidRPr="00174213" w:rsidRDefault="00AA2911" w:rsidP="00174213">
      <w:pPr>
        <w:shd w:val="clear" w:color="auto" w:fill="FFFFFF"/>
        <w:autoSpaceDE w:val="0"/>
        <w:spacing w:line="360" w:lineRule="auto"/>
        <w:ind w:left="357" w:hanging="357"/>
        <w:jc w:val="both"/>
        <w:rPr>
          <w:rFonts w:ascii="Arial" w:hAnsi="Arial" w:cs="Arial"/>
          <w:color w:val="000000"/>
          <w:sz w:val="22"/>
          <w:szCs w:val="22"/>
        </w:rPr>
      </w:pPr>
      <w:r>
        <w:rPr>
          <w:rFonts w:ascii="Arial" w:hAnsi="Arial" w:cs="Arial"/>
          <w:color w:val="000000"/>
          <w:sz w:val="22"/>
          <w:szCs w:val="22"/>
        </w:rPr>
        <w:t xml:space="preserve">      </w:t>
      </w:r>
      <w:r w:rsidR="000175C7" w:rsidRPr="00174213">
        <w:rPr>
          <w:rFonts w:ascii="Arial" w:hAnsi="Arial" w:cs="Arial"/>
          <w:color w:val="000000"/>
          <w:sz w:val="22"/>
          <w:szCs w:val="22"/>
        </w:rPr>
        <w:t xml:space="preserve">wynosi netto: </w:t>
      </w:r>
      <w:r w:rsidR="00EC4567" w:rsidRPr="00174213">
        <w:rPr>
          <w:rFonts w:ascii="Arial" w:hAnsi="Arial" w:cs="Arial"/>
          <w:color w:val="000000"/>
          <w:sz w:val="22"/>
          <w:szCs w:val="22"/>
        </w:rPr>
        <w:t>……….</w:t>
      </w:r>
      <w:r w:rsidR="000175C7" w:rsidRPr="00174213">
        <w:rPr>
          <w:rFonts w:ascii="Arial" w:hAnsi="Arial" w:cs="Arial"/>
          <w:color w:val="000000"/>
          <w:sz w:val="22"/>
          <w:szCs w:val="22"/>
        </w:rPr>
        <w:t xml:space="preserve"> zł, co po doliczeniu podatku VAT wynikającego</w:t>
      </w:r>
      <w:r>
        <w:rPr>
          <w:rFonts w:ascii="Arial" w:hAnsi="Arial" w:cs="Arial"/>
          <w:color w:val="000000"/>
          <w:sz w:val="22"/>
          <w:szCs w:val="22"/>
        </w:rPr>
        <w:t xml:space="preserve">  </w:t>
      </w:r>
      <w:r w:rsidR="000175C7" w:rsidRPr="00174213">
        <w:rPr>
          <w:rFonts w:ascii="Arial" w:hAnsi="Arial" w:cs="Arial"/>
          <w:color w:val="000000"/>
          <w:sz w:val="22"/>
          <w:szCs w:val="22"/>
        </w:rPr>
        <w:t xml:space="preserve">z zastosowanej </w:t>
      </w:r>
      <w:r w:rsidR="00EC4567" w:rsidRPr="00174213">
        <w:rPr>
          <w:rFonts w:ascii="Arial" w:hAnsi="Arial" w:cs="Arial"/>
          <w:color w:val="000000"/>
          <w:sz w:val="22"/>
          <w:szCs w:val="22"/>
        </w:rPr>
        <w:t>……</w:t>
      </w:r>
      <w:r w:rsidR="000175C7" w:rsidRPr="00174213">
        <w:rPr>
          <w:rFonts w:ascii="Arial" w:hAnsi="Arial" w:cs="Arial"/>
          <w:color w:val="000000"/>
          <w:sz w:val="22"/>
          <w:szCs w:val="22"/>
        </w:rPr>
        <w:t xml:space="preserve"> % stawki wynosi brutto: </w:t>
      </w:r>
      <w:r w:rsidR="00EC4567" w:rsidRPr="00174213">
        <w:rPr>
          <w:rFonts w:ascii="Arial" w:hAnsi="Arial" w:cs="Arial"/>
          <w:color w:val="000000"/>
          <w:sz w:val="22"/>
          <w:szCs w:val="22"/>
        </w:rPr>
        <w:t>……….</w:t>
      </w:r>
      <w:r w:rsidR="000175C7" w:rsidRPr="00174213">
        <w:rPr>
          <w:rFonts w:ascii="Arial" w:hAnsi="Arial" w:cs="Arial"/>
          <w:color w:val="000000"/>
          <w:sz w:val="22"/>
          <w:szCs w:val="22"/>
        </w:rPr>
        <w:t xml:space="preserve"> </w:t>
      </w:r>
      <w:r w:rsidR="006A53C9">
        <w:rPr>
          <w:rFonts w:ascii="Arial" w:hAnsi="Arial" w:cs="Arial"/>
          <w:color w:val="000000"/>
          <w:sz w:val="22"/>
          <w:szCs w:val="22"/>
        </w:rPr>
        <w:t>z</w:t>
      </w:r>
      <w:r w:rsidR="000175C7" w:rsidRPr="00174213">
        <w:rPr>
          <w:rFonts w:ascii="Arial" w:hAnsi="Arial" w:cs="Arial"/>
          <w:color w:val="000000"/>
          <w:sz w:val="22"/>
          <w:szCs w:val="22"/>
        </w:rPr>
        <w:t>ł</w:t>
      </w:r>
      <w:r w:rsidR="006A53C9">
        <w:rPr>
          <w:rFonts w:ascii="Arial" w:hAnsi="Arial" w:cs="Arial"/>
          <w:color w:val="000000"/>
          <w:sz w:val="22"/>
          <w:szCs w:val="22"/>
        </w:rPr>
        <w:t xml:space="preserve"> </w:t>
      </w:r>
      <w:r w:rsidR="000175C7" w:rsidRPr="00174213">
        <w:rPr>
          <w:rFonts w:ascii="Arial" w:hAnsi="Arial" w:cs="Arial"/>
          <w:color w:val="000000"/>
          <w:sz w:val="22"/>
          <w:szCs w:val="22"/>
        </w:rPr>
        <w:t xml:space="preserve">(słownie: </w:t>
      </w:r>
      <w:r w:rsidR="00EC4567" w:rsidRPr="00174213">
        <w:rPr>
          <w:rFonts w:ascii="Arial" w:hAnsi="Arial" w:cs="Arial"/>
          <w:color w:val="000000"/>
          <w:sz w:val="22"/>
          <w:szCs w:val="22"/>
        </w:rPr>
        <w:t>…………………………</w:t>
      </w:r>
      <w:r w:rsidR="006A53C9">
        <w:rPr>
          <w:rFonts w:ascii="Arial" w:hAnsi="Arial" w:cs="Arial"/>
          <w:color w:val="000000"/>
          <w:sz w:val="22"/>
          <w:szCs w:val="22"/>
        </w:rPr>
        <w:t>...</w:t>
      </w:r>
      <w:r w:rsidR="00EC4567" w:rsidRPr="00174213">
        <w:rPr>
          <w:rFonts w:ascii="Arial" w:hAnsi="Arial" w:cs="Arial"/>
          <w:color w:val="000000"/>
          <w:sz w:val="22"/>
          <w:szCs w:val="22"/>
        </w:rPr>
        <w:t>……………….</w:t>
      </w:r>
      <w:r w:rsidR="000175C7" w:rsidRPr="00174213">
        <w:rPr>
          <w:rFonts w:ascii="Arial" w:hAnsi="Arial" w:cs="Arial"/>
          <w:color w:val="000000"/>
          <w:sz w:val="22"/>
          <w:szCs w:val="22"/>
        </w:rPr>
        <w:t>).</w:t>
      </w:r>
    </w:p>
    <w:p w14:paraId="7F9595C4" w14:textId="36907C68" w:rsidR="000175C7" w:rsidRPr="006A53C9" w:rsidRDefault="006A53C9">
      <w:pPr>
        <w:numPr>
          <w:ilvl w:val="0"/>
          <w:numId w:val="8"/>
        </w:numPr>
        <w:shd w:val="clear" w:color="auto" w:fill="FFFFFF"/>
        <w:autoSpaceDE w:val="0"/>
        <w:spacing w:line="360" w:lineRule="auto"/>
        <w:ind w:left="357" w:hanging="357"/>
        <w:jc w:val="both"/>
        <w:rPr>
          <w:rFonts w:cs="Arial"/>
          <w:color w:val="000000"/>
        </w:rPr>
      </w:pPr>
      <w:r w:rsidRPr="006A53C9">
        <w:rPr>
          <w:rFonts w:ascii="Arial" w:hAnsi="Arial" w:cs="Arial"/>
          <w:color w:val="000000"/>
          <w:sz w:val="22"/>
          <w:szCs w:val="22"/>
        </w:rPr>
        <w:t xml:space="preserve">Ustala się następujące okresy rozliczeniowe: od 1-go do 15-go dnia miesiąca i od        16-go dnia miesiąca do ostatniego dnia miesiąca. </w:t>
      </w:r>
    </w:p>
    <w:p w14:paraId="289F8BF2" w14:textId="77777777" w:rsidR="003B1EA1" w:rsidRPr="006A53C9" w:rsidRDefault="003B1EA1">
      <w:pPr>
        <w:pStyle w:val="Akapitzlist"/>
        <w:numPr>
          <w:ilvl w:val="0"/>
          <w:numId w:val="8"/>
        </w:numPr>
        <w:shd w:val="clear" w:color="auto" w:fill="FFFFFF"/>
        <w:autoSpaceDE w:val="0"/>
        <w:spacing w:after="0" w:line="360" w:lineRule="auto"/>
        <w:ind w:left="357" w:hanging="357"/>
        <w:jc w:val="both"/>
        <w:rPr>
          <w:rFonts w:ascii="Arial" w:hAnsi="Arial" w:cs="Arial"/>
          <w:color w:val="000000"/>
        </w:rPr>
      </w:pPr>
      <w:r w:rsidRPr="006A53C9">
        <w:rPr>
          <w:rFonts w:ascii="Arial" w:hAnsi="Arial" w:cs="Arial"/>
          <w:color w:val="000000"/>
        </w:rPr>
        <w:t>Dostawy będą wykonywane na podstawie zamówienia Zamawiającego w sposób określony w Umowie. Do każdej faktury VAT Wykonawca zobowiązany jest załączyć kopie (wydruk e-mail) zamówienia odnoszącego się do dostawy, z tytułu realizacji której Wykonawca wystawił fakturę VAT.</w:t>
      </w:r>
    </w:p>
    <w:p w14:paraId="0BC8939E" w14:textId="77777777" w:rsidR="000175C7" w:rsidRDefault="000175C7">
      <w:pPr>
        <w:pStyle w:val="Akapitzlist"/>
        <w:numPr>
          <w:ilvl w:val="0"/>
          <w:numId w:val="8"/>
        </w:numPr>
        <w:shd w:val="clear" w:color="auto" w:fill="FFFFFF"/>
        <w:autoSpaceDE w:val="0"/>
        <w:spacing w:after="0" w:line="360" w:lineRule="auto"/>
        <w:ind w:left="357" w:hanging="357"/>
        <w:jc w:val="both"/>
        <w:rPr>
          <w:rFonts w:ascii="Arial" w:hAnsi="Arial" w:cs="Arial"/>
          <w:color w:val="000000"/>
        </w:rPr>
      </w:pPr>
      <w:r>
        <w:rPr>
          <w:rFonts w:ascii="Arial" w:hAnsi="Arial" w:cs="Arial"/>
          <w:color w:val="000000"/>
        </w:rPr>
        <w:t>Zgodnie z wyborem Wykonawcy faktura może mieć formę papierową lub elektroniczną.</w:t>
      </w:r>
    </w:p>
    <w:p w14:paraId="28D3B991" w14:textId="77777777" w:rsidR="000175C7" w:rsidRDefault="000175C7">
      <w:pPr>
        <w:pStyle w:val="Akapitzlist"/>
        <w:numPr>
          <w:ilvl w:val="0"/>
          <w:numId w:val="8"/>
        </w:numPr>
        <w:shd w:val="clear" w:color="auto" w:fill="FFFFFF"/>
        <w:autoSpaceDE w:val="0"/>
        <w:spacing w:after="0" w:line="360" w:lineRule="auto"/>
        <w:ind w:left="357" w:hanging="357"/>
        <w:jc w:val="both"/>
        <w:rPr>
          <w:rFonts w:ascii="Arial" w:hAnsi="Arial" w:cs="Arial"/>
          <w:color w:val="000000"/>
        </w:rPr>
      </w:pPr>
      <w:r>
        <w:rPr>
          <w:rFonts w:ascii="Arial" w:hAnsi="Arial" w:cs="Arial"/>
          <w:color w:val="000000"/>
        </w:rPr>
        <w:t>Dane do faktury:</w:t>
      </w:r>
    </w:p>
    <w:p w14:paraId="5D82A6BF" w14:textId="77777777" w:rsidR="000175C7" w:rsidRDefault="000175C7" w:rsidP="00174213">
      <w:pPr>
        <w:pStyle w:val="Akapitzlist"/>
        <w:shd w:val="clear" w:color="auto" w:fill="FFFFFF"/>
        <w:autoSpaceDE w:val="0"/>
        <w:spacing w:after="0" w:line="360" w:lineRule="auto"/>
        <w:ind w:left="714" w:hanging="357"/>
        <w:jc w:val="both"/>
        <w:rPr>
          <w:rFonts w:ascii="Arial" w:hAnsi="Arial" w:cs="Arial"/>
          <w:color w:val="000000"/>
        </w:rPr>
      </w:pPr>
      <w:r>
        <w:rPr>
          <w:rFonts w:ascii="Arial" w:hAnsi="Arial" w:cs="Arial"/>
          <w:color w:val="000000"/>
        </w:rPr>
        <w:t>Zakład Gospodarki Komunalnej w Grodzisku Mazowieckim Sp. z o.o.</w:t>
      </w:r>
    </w:p>
    <w:p w14:paraId="7843DAA1" w14:textId="77777777" w:rsidR="00A74DC9" w:rsidRDefault="00A74DC9" w:rsidP="00174213">
      <w:pPr>
        <w:pStyle w:val="Akapitzlist"/>
        <w:shd w:val="clear" w:color="auto" w:fill="FFFFFF"/>
        <w:autoSpaceDE w:val="0"/>
        <w:spacing w:after="0" w:line="360" w:lineRule="auto"/>
        <w:ind w:left="714" w:hanging="357"/>
        <w:jc w:val="both"/>
        <w:rPr>
          <w:rFonts w:ascii="Arial" w:hAnsi="Arial" w:cs="Arial"/>
          <w:color w:val="000000"/>
        </w:rPr>
      </w:pPr>
      <w:r>
        <w:rPr>
          <w:rFonts w:ascii="Arial" w:hAnsi="Arial" w:cs="Arial"/>
          <w:color w:val="000000"/>
        </w:rPr>
        <w:t>Ul. Ekologiczna 1</w:t>
      </w:r>
    </w:p>
    <w:p w14:paraId="5E274C3F" w14:textId="77777777" w:rsidR="000175C7" w:rsidRDefault="000175C7" w:rsidP="00174213">
      <w:pPr>
        <w:pStyle w:val="Akapitzlist"/>
        <w:shd w:val="clear" w:color="auto" w:fill="FFFFFF"/>
        <w:autoSpaceDE w:val="0"/>
        <w:spacing w:after="0" w:line="360" w:lineRule="auto"/>
        <w:ind w:left="714" w:hanging="357"/>
        <w:jc w:val="both"/>
        <w:rPr>
          <w:rFonts w:ascii="Arial" w:hAnsi="Arial" w:cs="Arial"/>
          <w:color w:val="000000"/>
        </w:rPr>
      </w:pPr>
      <w:r>
        <w:rPr>
          <w:rFonts w:ascii="Arial" w:hAnsi="Arial" w:cs="Arial"/>
          <w:color w:val="000000"/>
        </w:rPr>
        <w:t xml:space="preserve">05-825 Chrzanów Duży </w:t>
      </w:r>
    </w:p>
    <w:p w14:paraId="24A4ED2C" w14:textId="77777777" w:rsidR="000175C7" w:rsidRDefault="000175C7" w:rsidP="00174213">
      <w:pPr>
        <w:pStyle w:val="Akapitzlist"/>
        <w:shd w:val="clear" w:color="auto" w:fill="FFFFFF"/>
        <w:autoSpaceDE w:val="0"/>
        <w:spacing w:after="0" w:line="360" w:lineRule="auto"/>
        <w:ind w:left="714" w:hanging="357"/>
        <w:jc w:val="both"/>
        <w:rPr>
          <w:rFonts w:ascii="Arial" w:hAnsi="Arial" w:cs="Arial"/>
          <w:color w:val="000000"/>
        </w:rPr>
      </w:pPr>
      <w:r>
        <w:rPr>
          <w:rFonts w:ascii="Arial" w:hAnsi="Arial" w:cs="Arial"/>
          <w:color w:val="000000"/>
        </w:rPr>
        <w:t>NIP: 529-180-05-40</w:t>
      </w:r>
    </w:p>
    <w:p w14:paraId="662B741E" w14:textId="77777777" w:rsidR="000175C7" w:rsidRDefault="000175C7">
      <w:pPr>
        <w:pStyle w:val="Akapitzlist"/>
        <w:numPr>
          <w:ilvl w:val="0"/>
          <w:numId w:val="8"/>
        </w:numPr>
        <w:shd w:val="clear" w:color="auto" w:fill="FFFFFF"/>
        <w:autoSpaceDE w:val="0"/>
        <w:spacing w:after="0" w:line="360" w:lineRule="auto"/>
        <w:ind w:left="357" w:hanging="357"/>
        <w:jc w:val="both"/>
        <w:rPr>
          <w:rFonts w:ascii="Arial" w:hAnsi="Arial" w:cs="Arial"/>
          <w:color w:val="000000"/>
        </w:rPr>
      </w:pPr>
      <w:r>
        <w:rPr>
          <w:rFonts w:ascii="Arial" w:hAnsi="Arial" w:cs="Arial"/>
        </w:rPr>
        <w:t xml:space="preserve">Ustrukturyzowana faktura elektroniczna składa się z danych wymaganych przepisami              o podatku od towarów i usług oraz danych zawierających: </w:t>
      </w:r>
    </w:p>
    <w:p w14:paraId="2C129983" w14:textId="77777777" w:rsidR="000175C7" w:rsidRDefault="000175C7" w:rsidP="000175C7">
      <w:pPr>
        <w:pStyle w:val="Akapitzlist"/>
        <w:shd w:val="clear" w:color="auto" w:fill="FFFFFF"/>
        <w:autoSpaceDE w:val="0"/>
        <w:spacing w:after="0" w:line="360" w:lineRule="auto"/>
        <w:ind w:left="425"/>
        <w:jc w:val="both"/>
        <w:rPr>
          <w:rFonts w:ascii="Arial" w:hAnsi="Arial" w:cs="Arial"/>
        </w:rPr>
      </w:pPr>
      <w:r>
        <w:rPr>
          <w:rFonts w:ascii="Arial" w:hAnsi="Arial" w:cs="Arial"/>
        </w:rPr>
        <w:t xml:space="preserve">1) informacje dotyczące odbiorcy płatności; </w:t>
      </w:r>
    </w:p>
    <w:p w14:paraId="6097FEAB" w14:textId="77777777" w:rsidR="000175C7" w:rsidRDefault="000175C7" w:rsidP="000175C7">
      <w:pPr>
        <w:pStyle w:val="Akapitzlist"/>
        <w:shd w:val="clear" w:color="auto" w:fill="FFFFFF"/>
        <w:autoSpaceDE w:val="0"/>
        <w:spacing w:after="0" w:line="360" w:lineRule="auto"/>
        <w:ind w:left="425"/>
        <w:jc w:val="both"/>
        <w:rPr>
          <w:rFonts w:ascii="Arial" w:hAnsi="Arial" w:cs="Arial"/>
          <w:color w:val="000000"/>
        </w:rPr>
      </w:pPr>
      <w:r>
        <w:rPr>
          <w:rFonts w:ascii="Arial" w:hAnsi="Arial" w:cs="Arial"/>
        </w:rPr>
        <w:t>2) wskazanie umowy zamówienia publicznego.</w:t>
      </w:r>
    </w:p>
    <w:p w14:paraId="4211DC49" w14:textId="77777777" w:rsidR="000175C7" w:rsidRDefault="000175C7">
      <w:pPr>
        <w:pStyle w:val="Akapitzlist"/>
        <w:numPr>
          <w:ilvl w:val="0"/>
          <w:numId w:val="8"/>
        </w:numPr>
        <w:shd w:val="clear" w:color="auto" w:fill="FFFFFF"/>
        <w:autoSpaceDE w:val="0"/>
        <w:spacing w:after="0" w:line="360" w:lineRule="auto"/>
        <w:ind w:left="357" w:hanging="357"/>
        <w:jc w:val="both"/>
        <w:rPr>
          <w:rFonts w:ascii="Arial" w:hAnsi="Arial" w:cs="Arial"/>
          <w:color w:val="000000"/>
        </w:rPr>
      </w:pPr>
      <w:r>
        <w:rPr>
          <w:rFonts w:ascii="Arial" w:hAnsi="Arial" w:cs="Arial"/>
          <w:color w:val="000000"/>
        </w:rPr>
        <w:t>Faktury VAT będą płatne przelewem w terminie 14 dni od dnia otrzymania przez Zamawiającego prawidłowo wystawionej faktury VAT w formie papierowej lub w terminie 14 dni od daty przesłania przez Wykonawcę ustrukturyzowanej faktury elektronicznej za pośrednictwem platformy elektronicznego fakturowania (PEF). Nr PEF Zamawiającego: 52918005-40.</w:t>
      </w:r>
    </w:p>
    <w:p w14:paraId="423CA127" w14:textId="77777777" w:rsidR="000175C7" w:rsidRDefault="000175C7">
      <w:pPr>
        <w:pStyle w:val="Akapitzlist"/>
        <w:numPr>
          <w:ilvl w:val="0"/>
          <w:numId w:val="8"/>
        </w:numPr>
        <w:shd w:val="clear" w:color="auto" w:fill="FFFFFF"/>
        <w:autoSpaceDE w:val="0"/>
        <w:spacing w:after="0" w:line="360" w:lineRule="auto"/>
        <w:ind w:left="357" w:hanging="357"/>
        <w:jc w:val="both"/>
        <w:rPr>
          <w:rFonts w:ascii="Arial" w:hAnsi="Arial" w:cs="Arial"/>
          <w:color w:val="000000"/>
        </w:rPr>
      </w:pPr>
      <w:r>
        <w:rPr>
          <w:rFonts w:ascii="Arial" w:hAnsi="Arial" w:cs="Arial"/>
          <w:color w:val="000000"/>
        </w:rPr>
        <w:t xml:space="preserve">Zapłata nastąpi na rachunek bankowy Wykonawcy nr </w:t>
      </w:r>
      <w:r w:rsidR="00EC4567">
        <w:rPr>
          <w:rFonts w:ascii="Arial" w:hAnsi="Arial" w:cs="Arial"/>
          <w:color w:val="000000"/>
        </w:rPr>
        <w:t>……………………………………..</w:t>
      </w:r>
      <w:r>
        <w:rPr>
          <w:rFonts w:ascii="Arial" w:hAnsi="Arial" w:cs="Arial"/>
          <w:color w:val="000000"/>
        </w:rPr>
        <w:t xml:space="preserve"> Zmiana numeru rachunku bankowego wymaga formy pisemnej pod rygorem nieważności.</w:t>
      </w:r>
    </w:p>
    <w:p w14:paraId="2AFF3DB2" w14:textId="35AD0679" w:rsidR="000175C7" w:rsidRDefault="000175C7">
      <w:pPr>
        <w:pStyle w:val="Akapitzlist"/>
        <w:numPr>
          <w:ilvl w:val="0"/>
          <w:numId w:val="8"/>
        </w:numPr>
        <w:shd w:val="clear" w:color="auto" w:fill="FFFFFF"/>
        <w:autoSpaceDE w:val="0"/>
        <w:spacing w:after="0" w:line="360" w:lineRule="auto"/>
        <w:ind w:left="357" w:hanging="357"/>
        <w:jc w:val="both"/>
        <w:rPr>
          <w:rFonts w:ascii="Arial" w:hAnsi="Arial" w:cs="Arial"/>
          <w:color w:val="000000"/>
        </w:rPr>
      </w:pPr>
      <w:r>
        <w:rPr>
          <w:rFonts w:ascii="Arial" w:hAnsi="Arial" w:cs="Arial"/>
          <w:color w:val="000000"/>
        </w:rPr>
        <w:t xml:space="preserve">Strony zgodnie ustalają, że płatność nastąpi wyłącznie na numer rachunku bankowego, który znajduje się w wykazie, o którym mowa w art. 96b Ustawy z dnia 11 marca 2004 r. </w:t>
      </w:r>
      <w:r w:rsidR="00AA2911">
        <w:rPr>
          <w:rFonts w:ascii="Arial" w:hAnsi="Arial" w:cs="Arial"/>
          <w:color w:val="000000"/>
        </w:rPr>
        <w:t xml:space="preserve">  </w:t>
      </w:r>
      <w:r>
        <w:rPr>
          <w:rFonts w:ascii="Arial" w:hAnsi="Arial" w:cs="Arial"/>
          <w:color w:val="000000"/>
        </w:rPr>
        <w:t>o podatku od towarów i usług (Dz. U. z 202</w:t>
      </w:r>
      <w:r w:rsidR="00CB597C">
        <w:rPr>
          <w:rFonts w:ascii="Arial" w:hAnsi="Arial" w:cs="Arial"/>
          <w:color w:val="000000"/>
        </w:rPr>
        <w:t>3</w:t>
      </w:r>
      <w:r>
        <w:rPr>
          <w:rFonts w:ascii="Arial" w:hAnsi="Arial" w:cs="Arial"/>
          <w:color w:val="000000"/>
        </w:rPr>
        <w:t xml:space="preserve"> r. poz. </w:t>
      </w:r>
      <w:r w:rsidR="00CB597C">
        <w:rPr>
          <w:rFonts w:ascii="Arial" w:hAnsi="Arial" w:cs="Arial"/>
          <w:color w:val="000000"/>
        </w:rPr>
        <w:t>1570</w:t>
      </w:r>
      <w:r>
        <w:rPr>
          <w:rFonts w:ascii="Arial" w:hAnsi="Arial" w:cs="Arial"/>
          <w:color w:val="000000"/>
        </w:rPr>
        <w:t xml:space="preserve"> tj. z dnia </w:t>
      </w:r>
      <w:r w:rsidR="00CB597C">
        <w:rPr>
          <w:rFonts w:ascii="Arial" w:hAnsi="Arial" w:cs="Arial"/>
          <w:color w:val="000000"/>
        </w:rPr>
        <w:t>2023</w:t>
      </w:r>
      <w:r>
        <w:rPr>
          <w:rFonts w:ascii="Arial" w:hAnsi="Arial" w:cs="Arial"/>
          <w:color w:val="000000"/>
        </w:rPr>
        <w:t>.</w:t>
      </w:r>
      <w:r w:rsidR="00CB597C">
        <w:rPr>
          <w:rFonts w:ascii="Arial" w:hAnsi="Arial" w:cs="Arial"/>
          <w:color w:val="000000"/>
        </w:rPr>
        <w:t>08.09</w:t>
      </w:r>
      <w:r>
        <w:rPr>
          <w:rFonts w:ascii="Arial" w:hAnsi="Arial" w:cs="Arial"/>
          <w:color w:val="000000"/>
        </w:rPr>
        <w:t xml:space="preserve">), dalej jako „Wykaz”. Wykonawca jest zobowiązany do zawiadomienia Zamawiającego o usunięciu rachunku bankowego z Wykazu niezwłocznie nie później jednak niż na trzy dni robocze przed upływem terminu płatności faktury. Zawiadomienie powinno nastąpić na adres </w:t>
      </w:r>
      <w:r w:rsidR="006F2CBE">
        <w:rPr>
          <w:rFonts w:ascii="Arial" w:hAnsi="Arial" w:cs="Arial"/>
          <w:color w:val="000000"/>
        </w:rPr>
        <w:t xml:space="preserve">               </w:t>
      </w:r>
      <w:r>
        <w:rPr>
          <w:rFonts w:ascii="Arial" w:hAnsi="Arial" w:cs="Arial"/>
          <w:color w:val="000000"/>
        </w:rPr>
        <w:t xml:space="preserve">e-mail: </w:t>
      </w:r>
      <w:hyperlink r:id="rId10" w:history="1">
        <w:r w:rsidRPr="00EC4567">
          <w:rPr>
            <w:rStyle w:val="Hipercze"/>
            <w:rFonts w:ascii="Arial" w:hAnsi="Arial" w:cs="Arial"/>
          </w:rPr>
          <w:t>sekretariat@zgkgrodzisk.pl</w:t>
        </w:r>
      </w:hyperlink>
      <w:r>
        <w:rPr>
          <w:rFonts w:ascii="Arial" w:hAnsi="Arial" w:cs="Arial"/>
          <w:color w:val="000000"/>
        </w:rPr>
        <w:t xml:space="preserve">  Zamawiający zastrzega sobie prawo do wstrzymania </w:t>
      </w:r>
      <w:r>
        <w:rPr>
          <w:rFonts w:ascii="Arial" w:hAnsi="Arial" w:cs="Arial"/>
          <w:color w:val="000000"/>
        </w:rPr>
        <w:lastRenderedPageBreak/>
        <w:t>płatności faktury do chwili zmiany numeru rachunkowego, który będzie znajdował się w</w:t>
      </w:r>
      <w:r w:rsidR="006F2CBE">
        <w:rPr>
          <w:rFonts w:ascii="Arial" w:hAnsi="Arial" w:cs="Arial"/>
          <w:color w:val="000000"/>
        </w:rPr>
        <w:t> </w:t>
      </w:r>
      <w:r>
        <w:rPr>
          <w:rFonts w:ascii="Arial" w:hAnsi="Arial" w:cs="Arial"/>
          <w:color w:val="000000"/>
        </w:rPr>
        <w:t>Wykazie, bez prawa żądania przez Wykonawcę odsetek za opóźnienie w transakcjach handlowych, na co Wykonawca wyraża zgodę.</w:t>
      </w:r>
    </w:p>
    <w:p w14:paraId="1CEE980E" w14:textId="327205A3" w:rsidR="0054598F" w:rsidRPr="0054598F" w:rsidRDefault="0054598F">
      <w:pPr>
        <w:numPr>
          <w:ilvl w:val="0"/>
          <w:numId w:val="8"/>
        </w:numPr>
        <w:shd w:val="clear" w:color="auto" w:fill="FFFFFF"/>
        <w:autoSpaceDE w:val="0"/>
        <w:spacing w:line="360" w:lineRule="auto"/>
        <w:ind w:left="357" w:hanging="357"/>
        <w:jc w:val="both"/>
        <w:rPr>
          <w:rFonts w:ascii="Arial" w:hAnsi="Arial" w:cs="Arial"/>
          <w:sz w:val="22"/>
          <w:szCs w:val="22"/>
        </w:rPr>
      </w:pPr>
      <w:r>
        <w:rPr>
          <w:rFonts w:ascii="Arial" w:hAnsi="Arial" w:cs="Arial"/>
          <w:sz w:val="22"/>
          <w:szCs w:val="22"/>
        </w:rPr>
        <w:t xml:space="preserve">Postanowienie ust. </w:t>
      </w:r>
      <w:r w:rsidR="006A53C9">
        <w:rPr>
          <w:rFonts w:ascii="Arial" w:hAnsi="Arial" w:cs="Arial"/>
          <w:sz w:val="22"/>
          <w:szCs w:val="22"/>
        </w:rPr>
        <w:t>9</w:t>
      </w:r>
      <w:r>
        <w:rPr>
          <w:rFonts w:ascii="Arial" w:hAnsi="Arial" w:cs="Arial"/>
          <w:sz w:val="22"/>
          <w:szCs w:val="22"/>
        </w:rPr>
        <w:t xml:space="preserve"> odnosi się do czynnych podatników VAT.</w:t>
      </w:r>
    </w:p>
    <w:p w14:paraId="084C0205" w14:textId="2A484253" w:rsidR="000175C7" w:rsidRDefault="000175C7">
      <w:pPr>
        <w:numPr>
          <w:ilvl w:val="0"/>
          <w:numId w:val="8"/>
        </w:numPr>
        <w:shd w:val="clear" w:color="auto" w:fill="FFFFFF"/>
        <w:autoSpaceDE w:val="0"/>
        <w:spacing w:line="360" w:lineRule="auto"/>
        <w:ind w:left="357" w:hanging="357"/>
        <w:jc w:val="both"/>
        <w:rPr>
          <w:rFonts w:ascii="Arial" w:hAnsi="Arial" w:cs="Arial"/>
          <w:b/>
          <w:bCs/>
          <w:sz w:val="22"/>
          <w:szCs w:val="22"/>
        </w:rPr>
      </w:pPr>
      <w:r>
        <w:rPr>
          <w:rFonts w:ascii="Arial" w:hAnsi="Arial" w:cs="Arial"/>
          <w:sz w:val="22"/>
          <w:szCs w:val="22"/>
        </w:rPr>
        <w:t xml:space="preserve">Zakład Gospodarki Komunalnej w Grodzisku Mazowieckim Sp. z o.o. oświadcza, że posiada status dużego przedsiębiorcy w rozumieniu art. 4c Ustawy z dnia 8 marca 2013 r. o przeciwdziałaniu nadmiernym opóźnieniom w transakcjach handlowych </w:t>
      </w:r>
      <w:r w:rsidR="006F2CBE">
        <w:rPr>
          <w:rFonts w:ascii="Arial" w:hAnsi="Arial" w:cs="Arial"/>
          <w:sz w:val="22"/>
          <w:szCs w:val="22"/>
        </w:rPr>
        <w:t xml:space="preserve">                         </w:t>
      </w:r>
      <w:r>
        <w:rPr>
          <w:rFonts w:ascii="Arial" w:hAnsi="Arial" w:cs="Arial"/>
          <w:sz w:val="22"/>
          <w:szCs w:val="22"/>
        </w:rPr>
        <w:t>(Dz. U. 202</w:t>
      </w:r>
      <w:r w:rsidR="00A440F5">
        <w:rPr>
          <w:rFonts w:ascii="Arial" w:hAnsi="Arial" w:cs="Arial"/>
          <w:sz w:val="22"/>
          <w:szCs w:val="22"/>
        </w:rPr>
        <w:t>3</w:t>
      </w:r>
      <w:r>
        <w:rPr>
          <w:rFonts w:ascii="Arial" w:hAnsi="Arial" w:cs="Arial"/>
          <w:sz w:val="22"/>
          <w:szCs w:val="22"/>
        </w:rPr>
        <w:t>.</w:t>
      </w:r>
      <w:r w:rsidR="00A440F5">
        <w:rPr>
          <w:rFonts w:ascii="Arial" w:hAnsi="Arial" w:cs="Arial"/>
          <w:sz w:val="22"/>
          <w:szCs w:val="22"/>
        </w:rPr>
        <w:t>1790</w:t>
      </w:r>
      <w:r>
        <w:rPr>
          <w:rFonts w:ascii="Arial" w:hAnsi="Arial" w:cs="Arial"/>
          <w:sz w:val="22"/>
          <w:szCs w:val="22"/>
        </w:rPr>
        <w:t xml:space="preserve"> tj. z dnia 202</w:t>
      </w:r>
      <w:r w:rsidR="00A440F5">
        <w:rPr>
          <w:rFonts w:ascii="Arial" w:hAnsi="Arial" w:cs="Arial"/>
          <w:sz w:val="22"/>
          <w:szCs w:val="22"/>
        </w:rPr>
        <w:t>3</w:t>
      </w:r>
      <w:r>
        <w:rPr>
          <w:rFonts w:ascii="Arial" w:hAnsi="Arial" w:cs="Arial"/>
          <w:sz w:val="22"/>
          <w:szCs w:val="22"/>
        </w:rPr>
        <w:t>.0</w:t>
      </w:r>
      <w:r w:rsidR="00A440F5">
        <w:rPr>
          <w:rFonts w:ascii="Arial" w:hAnsi="Arial" w:cs="Arial"/>
          <w:sz w:val="22"/>
          <w:szCs w:val="22"/>
        </w:rPr>
        <w:t>9</w:t>
      </w:r>
      <w:r>
        <w:rPr>
          <w:rFonts w:ascii="Arial" w:hAnsi="Arial" w:cs="Arial"/>
          <w:sz w:val="22"/>
          <w:szCs w:val="22"/>
        </w:rPr>
        <w:t>.</w:t>
      </w:r>
      <w:r w:rsidR="00A440F5">
        <w:rPr>
          <w:rFonts w:ascii="Arial" w:hAnsi="Arial" w:cs="Arial"/>
          <w:sz w:val="22"/>
          <w:szCs w:val="22"/>
        </w:rPr>
        <w:t>05</w:t>
      </w:r>
      <w:r>
        <w:rPr>
          <w:rFonts w:ascii="Arial" w:hAnsi="Arial" w:cs="Arial"/>
          <w:sz w:val="22"/>
          <w:szCs w:val="22"/>
        </w:rPr>
        <w:t>)</w:t>
      </w:r>
      <w:r w:rsidR="00AE18AB">
        <w:rPr>
          <w:rFonts w:ascii="Arial" w:hAnsi="Arial" w:cs="Arial"/>
          <w:sz w:val="22"/>
          <w:szCs w:val="22"/>
        </w:rPr>
        <w:t>.</w:t>
      </w:r>
    </w:p>
    <w:p w14:paraId="0AF861A8" w14:textId="77777777" w:rsidR="000175C7" w:rsidRDefault="000175C7" w:rsidP="0085540D">
      <w:pPr>
        <w:tabs>
          <w:tab w:val="left" w:pos="3686"/>
        </w:tabs>
        <w:ind w:right="238"/>
        <w:jc w:val="center"/>
        <w:rPr>
          <w:rFonts w:ascii="Arial" w:hAnsi="Arial" w:cs="Arial"/>
          <w:b/>
          <w:bCs/>
          <w:color w:val="000000"/>
          <w:sz w:val="22"/>
          <w:szCs w:val="22"/>
        </w:rPr>
      </w:pPr>
      <w:r>
        <w:rPr>
          <w:rFonts w:ascii="Arial" w:hAnsi="Arial" w:cs="Arial"/>
          <w:b/>
          <w:bCs/>
          <w:color w:val="000000"/>
          <w:sz w:val="22"/>
          <w:szCs w:val="22"/>
        </w:rPr>
        <w:t>§ 4</w:t>
      </w:r>
    </w:p>
    <w:p w14:paraId="75C72B84" w14:textId="77777777" w:rsidR="000175C7" w:rsidRDefault="000175C7" w:rsidP="0085540D">
      <w:pPr>
        <w:tabs>
          <w:tab w:val="left" w:pos="3686"/>
        </w:tabs>
        <w:spacing w:after="120"/>
        <w:ind w:right="238"/>
        <w:jc w:val="center"/>
        <w:rPr>
          <w:rFonts w:ascii="Arial" w:hAnsi="Arial" w:cs="Arial"/>
          <w:b/>
          <w:bCs/>
          <w:color w:val="000000"/>
          <w:sz w:val="22"/>
          <w:szCs w:val="22"/>
        </w:rPr>
      </w:pPr>
      <w:r>
        <w:rPr>
          <w:rFonts w:ascii="Arial" w:hAnsi="Arial" w:cs="Arial"/>
          <w:b/>
          <w:bCs/>
          <w:color w:val="000000"/>
          <w:sz w:val="22"/>
          <w:szCs w:val="22"/>
        </w:rPr>
        <w:t>Kary umowne. Odstąpienie</w:t>
      </w:r>
    </w:p>
    <w:p w14:paraId="74DD5DB6" w14:textId="77777777" w:rsidR="000175C7" w:rsidRDefault="000175C7">
      <w:pPr>
        <w:numPr>
          <w:ilvl w:val="0"/>
          <w:numId w:val="9"/>
        </w:numPr>
        <w:spacing w:line="360" w:lineRule="auto"/>
        <w:ind w:left="357" w:hanging="357"/>
        <w:jc w:val="both"/>
        <w:rPr>
          <w:rFonts w:ascii="Arial" w:hAnsi="Arial" w:cs="Arial"/>
          <w:color w:val="000000"/>
          <w:sz w:val="22"/>
          <w:szCs w:val="22"/>
        </w:rPr>
      </w:pPr>
      <w:r>
        <w:rPr>
          <w:rFonts w:ascii="Arial" w:hAnsi="Arial" w:cs="Arial"/>
          <w:color w:val="000000"/>
          <w:sz w:val="22"/>
          <w:szCs w:val="22"/>
        </w:rPr>
        <w:t>Zamawiający zastrzega sobie prawo do naliczenia kar umownych za niewykonanie lub nienależyte wykonanie Umowy z następujących przyczyn:</w:t>
      </w:r>
    </w:p>
    <w:p w14:paraId="6B610B92" w14:textId="003032BE" w:rsidR="000175C7" w:rsidRPr="006A53C9" w:rsidRDefault="000107C7">
      <w:pPr>
        <w:numPr>
          <w:ilvl w:val="0"/>
          <w:numId w:val="10"/>
        </w:numPr>
        <w:spacing w:line="360" w:lineRule="auto"/>
        <w:ind w:left="714" w:hanging="357"/>
        <w:jc w:val="both"/>
        <w:rPr>
          <w:rFonts w:ascii="Arial" w:hAnsi="Arial" w:cs="Arial"/>
          <w:color w:val="000000"/>
          <w:sz w:val="22"/>
          <w:szCs w:val="22"/>
        </w:rPr>
      </w:pPr>
      <w:r>
        <w:rPr>
          <w:rFonts w:ascii="Arial" w:hAnsi="Arial" w:cs="Arial"/>
          <w:color w:val="000000"/>
          <w:sz w:val="22"/>
          <w:szCs w:val="22"/>
        </w:rPr>
        <w:t xml:space="preserve"> </w:t>
      </w:r>
      <w:r w:rsidRPr="006A53C9">
        <w:rPr>
          <w:rFonts w:ascii="Arial" w:hAnsi="Arial" w:cs="Arial"/>
          <w:color w:val="000000"/>
          <w:sz w:val="22"/>
          <w:szCs w:val="22"/>
        </w:rPr>
        <w:t>za zwłokę</w:t>
      </w:r>
      <w:r w:rsidR="000175C7" w:rsidRPr="006A53C9">
        <w:rPr>
          <w:rFonts w:ascii="Arial" w:hAnsi="Arial" w:cs="Arial"/>
          <w:color w:val="000000"/>
          <w:sz w:val="22"/>
          <w:szCs w:val="22"/>
        </w:rPr>
        <w:t xml:space="preserve"> wobec terminu wskazanego w § 2 ust. </w:t>
      </w:r>
      <w:r w:rsidR="006A53C9" w:rsidRPr="006A53C9">
        <w:rPr>
          <w:rFonts w:ascii="Arial" w:hAnsi="Arial" w:cs="Arial"/>
          <w:color w:val="000000"/>
          <w:sz w:val="22"/>
          <w:szCs w:val="22"/>
        </w:rPr>
        <w:t>4</w:t>
      </w:r>
      <w:r w:rsidR="00515197" w:rsidRPr="006A53C9">
        <w:rPr>
          <w:rFonts w:ascii="Arial" w:hAnsi="Arial" w:cs="Arial"/>
          <w:color w:val="000000"/>
          <w:sz w:val="22"/>
          <w:szCs w:val="22"/>
        </w:rPr>
        <w:t>,</w:t>
      </w:r>
      <w:r w:rsidR="000175C7" w:rsidRPr="006A53C9">
        <w:rPr>
          <w:rFonts w:ascii="Arial" w:hAnsi="Arial" w:cs="Arial"/>
          <w:color w:val="000000"/>
          <w:sz w:val="22"/>
          <w:szCs w:val="22"/>
        </w:rPr>
        <w:t xml:space="preserve"> Wykonawca zobowiązuje się zapłacić karę umowną w wysokości 2% wartości </w:t>
      </w:r>
      <w:r w:rsidR="00B738E9" w:rsidRPr="006A53C9">
        <w:rPr>
          <w:rFonts w:ascii="Arial" w:hAnsi="Arial" w:cs="Arial"/>
          <w:color w:val="000000"/>
          <w:sz w:val="22"/>
          <w:szCs w:val="22"/>
        </w:rPr>
        <w:t>zamówienia</w:t>
      </w:r>
      <w:r w:rsidR="000175C7" w:rsidRPr="006A53C9">
        <w:rPr>
          <w:rFonts w:ascii="Arial" w:hAnsi="Arial" w:cs="Arial"/>
          <w:color w:val="000000"/>
          <w:sz w:val="22"/>
          <w:szCs w:val="22"/>
        </w:rPr>
        <w:t xml:space="preserve"> </w:t>
      </w:r>
      <w:r w:rsidR="00D0687B" w:rsidRPr="006A53C9">
        <w:rPr>
          <w:rFonts w:ascii="Arial" w:hAnsi="Arial" w:cs="Arial"/>
          <w:color w:val="000000"/>
          <w:sz w:val="22"/>
          <w:szCs w:val="22"/>
        </w:rPr>
        <w:t xml:space="preserve">netto bez VAT </w:t>
      </w:r>
      <w:r w:rsidR="000175C7" w:rsidRPr="006A53C9">
        <w:rPr>
          <w:rFonts w:ascii="Arial" w:hAnsi="Arial" w:cs="Arial"/>
          <w:color w:val="000000"/>
          <w:sz w:val="22"/>
          <w:szCs w:val="22"/>
        </w:rPr>
        <w:t xml:space="preserve">za każdy </w:t>
      </w:r>
      <w:r w:rsidR="00C6136C" w:rsidRPr="006A53C9">
        <w:rPr>
          <w:rFonts w:ascii="Arial" w:hAnsi="Arial" w:cs="Arial"/>
          <w:color w:val="000000"/>
          <w:sz w:val="22"/>
          <w:szCs w:val="22"/>
        </w:rPr>
        <w:t xml:space="preserve">rozpoczęty </w:t>
      </w:r>
      <w:r w:rsidR="000175C7" w:rsidRPr="006A53C9">
        <w:rPr>
          <w:rFonts w:ascii="Arial" w:hAnsi="Arial" w:cs="Arial"/>
          <w:color w:val="000000"/>
          <w:sz w:val="22"/>
          <w:szCs w:val="22"/>
        </w:rPr>
        <w:t xml:space="preserve">dzień </w:t>
      </w:r>
      <w:r w:rsidR="00D0687B" w:rsidRPr="006A53C9">
        <w:rPr>
          <w:rFonts w:ascii="Arial" w:hAnsi="Arial" w:cs="Arial"/>
          <w:color w:val="000000"/>
          <w:sz w:val="22"/>
          <w:szCs w:val="22"/>
        </w:rPr>
        <w:t>zwłoki</w:t>
      </w:r>
      <w:r w:rsidR="000175C7" w:rsidRPr="006A53C9">
        <w:rPr>
          <w:rFonts w:ascii="Arial" w:hAnsi="Arial" w:cs="Arial"/>
          <w:color w:val="000000"/>
          <w:sz w:val="22"/>
          <w:szCs w:val="22"/>
        </w:rPr>
        <w:t>;</w:t>
      </w:r>
    </w:p>
    <w:p w14:paraId="7F2FBD7C" w14:textId="77777777" w:rsidR="006A53C9" w:rsidRPr="006A53C9" w:rsidRDefault="000175C7">
      <w:pPr>
        <w:numPr>
          <w:ilvl w:val="0"/>
          <w:numId w:val="10"/>
        </w:numPr>
        <w:spacing w:line="360" w:lineRule="auto"/>
        <w:ind w:left="714" w:hanging="357"/>
        <w:jc w:val="both"/>
        <w:rPr>
          <w:rFonts w:ascii="Arial" w:hAnsi="Arial" w:cs="Arial"/>
          <w:color w:val="000000"/>
          <w:sz w:val="22"/>
          <w:szCs w:val="22"/>
        </w:rPr>
      </w:pPr>
      <w:r w:rsidRPr="006A53C9">
        <w:rPr>
          <w:rFonts w:ascii="Arial" w:hAnsi="Arial" w:cs="Arial"/>
          <w:color w:val="000000"/>
          <w:sz w:val="22"/>
          <w:szCs w:val="22"/>
        </w:rPr>
        <w:t xml:space="preserve">za </w:t>
      </w:r>
      <w:r w:rsidR="000107C7" w:rsidRPr="006A53C9">
        <w:rPr>
          <w:rFonts w:ascii="Arial" w:hAnsi="Arial" w:cs="Arial"/>
          <w:color w:val="000000"/>
          <w:sz w:val="22"/>
          <w:szCs w:val="22"/>
        </w:rPr>
        <w:t>zwłokę</w:t>
      </w:r>
      <w:r w:rsidRPr="006A53C9">
        <w:rPr>
          <w:rFonts w:ascii="Arial" w:hAnsi="Arial" w:cs="Arial"/>
          <w:color w:val="000000"/>
          <w:sz w:val="22"/>
          <w:szCs w:val="22"/>
        </w:rPr>
        <w:t xml:space="preserve"> w usunięciu wad stwierdzonych podczas odbioru</w:t>
      </w:r>
      <w:r w:rsidR="00515197" w:rsidRPr="006A53C9">
        <w:rPr>
          <w:rFonts w:ascii="Arial" w:hAnsi="Arial" w:cs="Arial"/>
          <w:color w:val="000000"/>
          <w:sz w:val="22"/>
          <w:szCs w:val="22"/>
        </w:rPr>
        <w:t>,</w:t>
      </w:r>
      <w:r w:rsidRPr="006A53C9">
        <w:rPr>
          <w:rFonts w:ascii="Arial" w:hAnsi="Arial" w:cs="Arial"/>
          <w:color w:val="000000"/>
          <w:sz w:val="22"/>
          <w:szCs w:val="22"/>
        </w:rPr>
        <w:t xml:space="preserve"> Wykonawca zobowiązuje się zapłacić karę umowną w wysokości 3% wartości </w:t>
      </w:r>
      <w:r w:rsidR="00B738E9" w:rsidRPr="006A53C9">
        <w:rPr>
          <w:rFonts w:ascii="Arial" w:hAnsi="Arial" w:cs="Arial"/>
          <w:color w:val="000000"/>
          <w:sz w:val="22"/>
          <w:szCs w:val="22"/>
        </w:rPr>
        <w:t>zamówienia</w:t>
      </w:r>
      <w:r w:rsidRPr="006A53C9">
        <w:rPr>
          <w:rFonts w:ascii="Arial" w:hAnsi="Arial" w:cs="Arial"/>
          <w:color w:val="000000"/>
          <w:sz w:val="22"/>
          <w:szCs w:val="22"/>
        </w:rPr>
        <w:t xml:space="preserve"> </w:t>
      </w:r>
      <w:r w:rsidR="00D0687B" w:rsidRPr="006A53C9">
        <w:rPr>
          <w:rFonts w:ascii="Arial" w:hAnsi="Arial" w:cs="Arial"/>
          <w:color w:val="000000"/>
          <w:sz w:val="22"/>
          <w:szCs w:val="22"/>
        </w:rPr>
        <w:t>netto bez VAT</w:t>
      </w:r>
      <w:r w:rsidRPr="006A53C9">
        <w:rPr>
          <w:rFonts w:ascii="Arial" w:hAnsi="Arial" w:cs="Arial"/>
          <w:color w:val="000000"/>
          <w:sz w:val="22"/>
          <w:szCs w:val="22"/>
        </w:rPr>
        <w:t xml:space="preserve"> za każdy </w:t>
      </w:r>
      <w:r w:rsidR="00C6136C" w:rsidRPr="006A53C9">
        <w:rPr>
          <w:rFonts w:ascii="Arial" w:hAnsi="Arial" w:cs="Arial"/>
          <w:color w:val="000000"/>
          <w:sz w:val="22"/>
          <w:szCs w:val="22"/>
        </w:rPr>
        <w:t xml:space="preserve">rozpoczęty </w:t>
      </w:r>
      <w:r w:rsidRPr="006A53C9">
        <w:rPr>
          <w:rFonts w:ascii="Arial" w:hAnsi="Arial" w:cs="Arial"/>
          <w:color w:val="000000"/>
          <w:sz w:val="22"/>
          <w:szCs w:val="22"/>
        </w:rPr>
        <w:t xml:space="preserve">dzień </w:t>
      </w:r>
      <w:r w:rsidR="00D0687B" w:rsidRPr="006A53C9">
        <w:rPr>
          <w:rFonts w:ascii="Arial" w:hAnsi="Arial" w:cs="Arial"/>
          <w:color w:val="000000"/>
          <w:sz w:val="22"/>
          <w:szCs w:val="22"/>
        </w:rPr>
        <w:t>zwłoki</w:t>
      </w:r>
      <w:r w:rsidRPr="006A53C9">
        <w:rPr>
          <w:rFonts w:ascii="Arial" w:hAnsi="Arial" w:cs="Arial"/>
          <w:color w:val="000000"/>
          <w:sz w:val="22"/>
          <w:szCs w:val="22"/>
        </w:rPr>
        <w:t>;</w:t>
      </w:r>
    </w:p>
    <w:p w14:paraId="68BF4529" w14:textId="7DA87933" w:rsidR="002011B2" w:rsidRPr="006A53C9" w:rsidRDefault="002011B2">
      <w:pPr>
        <w:numPr>
          <w:ilvl w:val="0"/>
          <w:numId w:val="10"/>
        </w:numPr>
        <w:spacing w:line="360" w:lineRule="auto"/>
        <w:ind w:left="714" w:hanging="357"/>
        <w:jc w:val="both"/>
        <w:rPr>
          <w:rFonts w:ascii="Arial" w:hAnsi="Arial" w:cs="Arial"/>
          <w:color w:val="000000"/>
          <w:sz w:val="22"/>
          <w:szCs w:val="22"/>
        </w:rPr>
      </w:pPr>
      <w:r w:rsidRPr="006A53C9">
        <w:rPr>
          <w:rFonts w:ascii="Arial" w:hAnsi="Arial" w:cs="Arial"/>
          <w:sz w:val="22"/>
          <w:szCs w:val="22"/>
        </w:rPr>
        <w:t>w przypadku braku zapłaty wynagrodzenia należnego podwykonawcom z tytułu waloryzacji wynagrodzenia, o której mowa w § 6 umowy (w zakresie odpowiadającym zmianom cen materiałów lub kosztów związanych z realizacją przedmiotu Umowy) w</w:t>
      </w:r>
      <w:r w:rsidR="006F2CBE">
        <w:rPr>
          <w:rFonts w:ascii="Arial" w:hAnsi="Arial" w:cs="Arial"/>
          <w:sz w:val="22"/>
          <w:szCs w:val="22"/>
        </w:rPr>
        <w:t> </w:t>
      </w:r>
      <w:r w:rsidRPr="006A53C9">
        <w:rPr>
          <w:rFonts w:ascii="Arial" w:hAnsi="Arial" w:cs="Arial"/>
          <w:sz w:val="22"/>
          <w:szCs w:val="22"/>
        </w:rPr>
        <w:t>wysokości  400,00 zł  za każdy stwierdzony przypadek;</w:t>
      </w:r>
    </w:p>
    <w:p w14:paraId="4BC94FAB" w14:textId="4D29DF73" w:rsidR="000175C7" w:rsidRPr="006A53C9" w:rsidRDefault="000175C7">
      <w:pPr>
        <w:numPr>
          <w:ilvl w:val="0"/>
          <w:numId w:val="10"/>
        </w:numPr>
        <w:spacing w:line="360" w:lineRule="auto"/>
        <w:ind w:left="714" w:hanging="357"/>
        <w:jc w:val="both"/>
        <w:rPr>
          <w:rFonts w:ascii="Arial" w:hAnsi="Arial" w:cs="Arial"/>
          <w:color w:val="000000"/>
          <w:sz w:val="22"/>
          <w:szCs w:val="22"/>
        </w:rPr>
      </w:pPr>
      <w:r w:rsidRPr="006A53C9">
        <w:rPr>
          <w:rFonts w:ascii="Arial" w:hAnsi="Arial" w:cs="Arial"/>
          <w:color w:val="000000"/>
          <w:sz w:val="22"/>
          <w:szCs w:val="22"/>
        </w:rPr>
        <w:t>za każdy inny przypadek nienależytego wykonania Umowy</w:t>
      </w:r>
      <w:r w:rsidR="00515197" w:rsidRPr="006A53C9">
        <w:rPr>
          <w:rFonts w:ascii="Arial" w:hAnsi="Arial" w:cs="Arial"/>
          <w:color w:val="000000"/>
          <w:sz w:val="22"/>
          <w:szCs w:val="22"/>
        </w:rPr>
        <w:t>,</w:t>
      </w:r>
      <w:r w:rsidRPr="006A53C9">
        <w:rPr>
          <w:rFonts w:ascii="Arial" w:hAnsi="Arial" w:cs="Arial"/>
          <w:color w:val="000000"/>
          <w:sz w:val="22"/>
          <w:szCs w:val="22"/>
        </w:rPr>
        <w:t xml:space="preserve"> Wykonawca zobowiązuje się zapłacić karę umowną w wysokości 5% wartości </w:t>
      </w:r>
      <w:r w:rsidR="00B738E9" w:rsidRPr="006A53C9">
        <w:rPr>
          <w:rFonts w:ascii="Arial" w:hAnsi="Arial" w:cs="Arial"/>
          <w:color w:val="000000"/>
          <w:sz w:val="22"/>
          <w:szCs w:val="22"/>
        </w:rPr>
        <w:t>zamówienia</w:t>
      </w:r>
      <w:r w:rsidRPr="006A53C9">
        <w:rPr>
          <w:rFonts w:ascii="Arial" w:hAnsi="Arial" w:cs="Arial"/>
          <w:color w:val="000000"/>
          <w:sz w:val="22"/>
          <w:szCs w:val="22"/>
        </w:rPr>
        <w:t xml:space="preserve"> </w:t>
      </w:r>
      <w:r w:rsidR="00D0687B" w:rsidRPr="006A53C9">
        <w:rPr>
          <w:rFonts w:ascii="Arial" w:hAnsi="Arial" w:cs="Arial"/>
          <w:color w:val="000000"/>
          <w:sz w:val="22"/>
          <w:szCs w:val="22"/>
        </w:rPr>
        <w:t>netto bez VAT</w:t>
      </w:r>
      <w:r w:rsidRPr="006A53C9">
        <w:rPr>
          <w:rFonts w:ascii="Arial" w:hAnsi="Arial" w:cs="Arial"/>
          <w:color w:val="000000"/>
          <w:sz w:val="22"/>
          <w:szCs w:val="22"/>
        </w:rPr>
        <w:t xml:space="preserve"> za każdy taki przypadek.</w:t>
      </w:r>
    </w:p>
    <w:p w14:paraId="050237D4" w14:textId="77777777" w:rsidR="00D0687B" w:rsidRDefault="00D0687B">
      <w:pPr>
        <w:numPr>
          <w:ilvl w:val="0"/>
          <w:numId w:val="9"/>
        </w:numPr>
        <w:tabs>
          <w:tab w:val="num" w:pos="283"/>
        </w:tabs>
        <w:spacing w:line="360" w:lineRule="auto"/>
        <w:ind w:left="357" w:hanging="357"/>
        <w:jc w:val="both"/>
        <w:rPr>
          <w:rFonts w:ascii="Arial" w:hAnsi="Arial" w:cs="Arial"/>
          <w:color w:val="000000"/>
          <w:sz w:val="22"/>
          <w:szCs w:val="22"/>
        </w:rPr>
      </w:pPr>
      <w:r>
        <w:rPr>
          <w:rFonts w:ascii="Arial" w:hAnsi="Arial" w:cs="Arial"/>
          <w:color w:val="000000"/>
          <w:sz w:val="22"/>
          <w:szCs w:val="22"/>
        </w:rPr>
        <w:t>Łączna wysokość kar umownych nie może przekroczyć 10% wartości Umowy netto bez VAT.</w:t>
      </w:r>
    </w:p>
    <w:p w14:paraId="41247849" w14:textId="53F10224" w:rsidR="000175C7" w:rsidRDefault="000175C7">
      <w:pPr>
        <w:numPr>
          <w:ilvl w:val="0"/>
          <w:numId w:val="9"/>
        </w:numPr>
        <w:tabs>
          <w:tab w:val="num" w:pos="283"/>
        </w:tabs>
        <w:spacing w:line="360" w:lineRule="auto"/>
        <w:ind w:left="357" w:hanging="357"/>
        <w:jc w:val="both"/>
        <w:rPr>
          <w:rFonts w:ascii="Arial" w:hAnsi="Arial" w:cs="Arial"/>
          <w:color w:val="000000"/>
          <w:sz w:val="22"/>
          <w:szCs w:val="22"/>
        </w:rPr>
      </w:pPr>
      <w:r>
        <w:rPr>
          <w:rFonts w:ascii="Arial" w:hAnsi="Arial" w:cs="Arial"/>
          <w:color w:val="000000"/>
          <w:sz w:val="22"/>
          <w:szCs w:val="22"/>
        </w:rPr>
        <w:t>Wykonawca wyraża zgodę na potrącanie kar umownych z wynagrodzenia należnego Wykonawcy</w:t>
      </w:r>
      <w:r w:rsidR="00CB597C">
        <w:rPr>
          <w:rFonts w:ascii="Arial" w:hAnsi="Arial" w:cs="Arial"/>
          <w:color w:val="000000"/>
          <w:sz w:val="22"/>
          <w:szCs w:val="22"/>
        </w:rPr>
        <w:t>, bez składania odrębnych oświadczeń w tym zakresie przez Zamawiającego</w:t>
      </w:r>
      <w:r w:rsidR="00A13F6A">
        <w:rPr>
          <w:rFonts w:ascii="Arial" w:hAnsi="Arial" w:cs="Arial"/>
          <w:color w:val="000000"/>
          <w:sz w:val="22"/>
          <w:szCs w:val="22"/>
        </w:rPr>
        <w:t>.</w:t>
      </w:r>
      <w:r w:rsidR="00EC1316">
        <w:rPr>
          <w:rFonts w:ascii="Arial" w:hAnsi="Arial" w:cs="Arial"/>
          <w:color w:val="000000"/>
          <w:sz w:val="22"/>
          <w:szCs w:val="22"/>
        </w:rPr>
        <w:t xml:space="preserve"> </w:t>
      </w:r>
    </w:p>
    <w:p w14:paraId="2F27722B" w14:textId="77777777" w:rsidR="000175C7" w:rsidRDefault="000175C7">
      <w:pPr>
        <w:numPr>
          <w:ilvl w:val="0"/>
          <w:numId w:val="9"/>
        </w:numPr>
        <w:tabs>
          <w:tab w:val="num" w:pos="283"/>
        </w:tabs>
        <w:spacing w:line="360" w:lineRule="auto"/>
        <w:ind w:left="357" w:hanging="357"/>
        <w:jc w:val="both"/>
        <w:rPr>
          <w:rFonts w:ascii="Arial" w:hAnsi="Arial" w:cs="Arial"/>
          <w:color w:val="000000"/>
          <w:sz w:val="22"/>
          <w:szCs w:val="22"/>
        </w:rPr>
      </w:pPr>
      <w:r>
        <w:rPr>
          <w:rFonts w:ascii="Arial" w:hAnsi="Arial" w:cs="Arial"/>
          <w:color w:val="000000"/>
          <w:sz w:val="22"/>
          <w:szCs w:val="22"/>
        </w:rPr>
        <w:t>Strony mają prawo dochodzić odszkodowania uzupełniającego na zasadach określonych w Kodeksie cywilnym.</w:t>
      </w:r>
    </w:p>
    <w:p w14:paraId="1753B9CF" w14:textId="7F7E80A2" w:rsidR="006674D2" w:rsidRDefault="003C633B">
      <w:pPr>
        <w:numPr>
          <w:ilvl w:val="0"/>
          <w:numId w:val="9"/>
        </w:numPr>
        <w:tabs>
          <w:tab w:val="num" w:pos="283"/>
        </w:tabs>
        <w:spacing w:line="360" w:lineRule="auto"/>
        <w:ind w:left="357" w:hanging="357"/>
        <w:jc w:val="both"/>
        <w:rPr>
          <w:rFonts w:ascii="Arial" w:hAnsi="Arial" w:cs="Arial"/>
          <w:sz w:val="22"/>
          <w:szCs w:val="22"/>
        </w:rPr>
      </w:pPr>
      <w:r>
        <w:rPr>
          <w:rFonts w:ascii="Arial" w:hAnsi="Arial" w:cs="Arial"/>
          <w:color w:val="000000"/>
          <w:sz w:val="22"/>
          <w:szCs w:val="22"/>
        </w:rPr>
        <w:t xml:space="preserve"> </w:t>
      </w:r>
      <w:r w:rsidR="00EC1316">
        <w:rPr>
          <w:rFonts w:ascii="Arial" w:hAnsi="Arial" w:cs="Arial"/>
          <w:color w:val="000000"/>
          <w:sz w:val="22"/>
          <w:szCs w:val="22"/>
        </w:rPr>
        <w:t>Z</w:t>
      </w:r>
      <w:r w:rsidR="000175C7">
        <w:rPr>
          <w:rFonts w:ascii="Arial" w:hAnsi="Arial" w:cs="Arial"/>
          <w:color w:val="000000"/>
          <w:sz w:val="22"/>
          <w:szCs w:val="22"/>
        </w:rPr>
        <w:t xml:space="preserve">amawiający ma prawo odstąpić od Umowy </w:t>
      </w:r>
      <w:r w:rsidR="0047064F">
        <w:rPr>
          <w:rFonts w:ascii="Arial" w:hAnsi="Arial" w:cs="Arial"/>
          <w:color w:val="000000"/>
          <w:sz w:val="22"/>
          <w:szCs w:val="22"/>
        </w:rPr>
        <w:t>składając oświadczenie w formie pisemnej</w:t>
      </w:r>
      <w:r w:rsidR="000175C7">
        <w:rPr>
          <w:rFonts w:ascii="Arial" w:hAnsi="Arial" w:cs="Arial"/>
          <w:color w:val="000000"/>
          <w:sz w:val="22"/>
          <w:szCs w:val="22"/>
        </w:rPr>
        <w:t xml:space="preserve"> w</w:t>
      </w:r>
      <w:r w:rsidR="006F2CBE">
        <w:rPr>
          <w:rFonts w:ascii="Arial" w:hAnsi="Arial" w:cs="Arial"/>
          <w:color w:val="000000"/>
          <w:sz w:val="22"/>
          <w:szCs w:val="22"/>
        </w:rPr>
        <w:t> </w:t>
      </w:r>
      <w:r w:rsidR="000175C7">
        <w:rPr>
          <w:rFonts w:ascii="Arial" w:hAnsi="Arial" w:cs="Arial"/>
          <w:color w:val="000000"/>
          <w:sz w:val="22"/>
          <w:szCs w:val="22"/>
        </w:rPr>
        <w:t>przypadku uchybienia przez Wykonawcę któremukolwiek z terminów wskazanych w</w:t>
      </w:r>
      <w:r w:rsidR="006F2CBE">
        <w:rPr>
          <w:rFonts w:ascii="Arial" w:hAnsi="Arial" w:cs="Arial"/>
          <w:color w:val="000000"/>
          <w:sz w:val="22"/>
          <w:szCs w:val="22"/>
        </w:rPr>
        <w:t> </w:t>
      </w:r>
      <w:r w:rsidR="000175C7">
        <w:rPr>
          <w:rFonts w:ascii="Arial" w:hAnsi="Arial" w:cs="Arial"/>
          <w:color w:val="000000"/>
          <w:sz w:val="22"/>
          <w:szCs w:val="22"/>
        </w:rPr>
        <w:t>§</w:t>
      </w:r>
      <w:r w:rsidR="006F2CBE">
        <w:rPr>
          <w:rFonts w:ascii="Arial" w:hAnsi="Arial" w:cs="Arial"/>
          <w:color w:val="000000"/>
          <w:sz w:val="22"/>
          <w:szCs w:val="22"/>
        </w:rPr>
        <w:t> </w:t>
      </w:r>
      <w:r w:rsidR="000175C7">
        <w:rPr>
          <w:rFonts w:ascii="Arial" w:hAnsi="Arial" w:cs="Arial"/>
          <w:color w:val="000000"/>
          <w:sz w:val="22"/>
          <w:szCs w:val="22"/>
        </w:rPr>
        <w:t xml:space="preserve">2, bez wyznaczania dodatkowego terminu. W takiej sytuacji Zamawiający jest uprawniony do złożenia oświadczenia o odstąpieniu w terminie do </w:t>
      </w:r>
      <w:r w:rsidR="001E70FC">
        <w:rPr>
          <w:rFonts w:ascii="Arial" w:hAnsi="Arial" w:cs="Arial"/>
          <w:color w:val="000000"/>
          <w:sz w:val="22"/>
          <w:szCs w:val="22"/>
        </w:rPr>
        <w:t>7</w:t>
      </w:r>
      <w:r w:rsidR="000175C7">
        <w:rPr>
          <w:rFonts w:ascii="Arial" w:hAnsi="Arial" w:cs="Arial"/>
          <w:color w:val="000000"/>
          <w:sz w:val="22"/>
          <w:szCs w:val="22"/>
        </w:rPr>
        <w:t xml:space="preserve"> dni od dnia uchybienia któremukolwiek z terminów wskazanych w § 2 Umowy.</w:t>
      </w:r>
      <w:r w:rsidR="006674D2" w:rsidRPr="006674D2">
        <w:rPr>
          <w:rFonts w:ascii="Arial" w:hAnsi="Arial" w:cs="Arial"/>
          <w:sz w:val="22"/>
          <w:szCs w:val="22"/>
        </w:rPr>
        <w:t xml:space="preserve"> </w:t>
      </w:r>
      <w:r w:rsidR="006674D2">
        <w:rPr>
          <w:rFonts w:ascii="Arial" w:hAnsi="Arial" w:cs="Arial"/>
          <w:sz w:val="22"/>
          <w:szCs w:val="22"/>
        </w:rPr>
        <w:t>O</w:t>
      </w:r>
      <w:r w:rsidR="00515197">
        <w:rPr>
          <w:rFonts w:ascii="Arial" w:hAnsi="Arial" w:cs="Arial"/>
          <w:sz w:val="22"/>
          <w:szCs w:val="22"/>
        </w:rPr>
        <w:t>świadczenie</w:t>
      </w:r>
      <w:r w:rsidR="006674D2">
        <w:rPr>
          <w:rFonts w:ascii="Arial" w:hAnsi="Arial" w:cs="Arial"/>
          <w:sz w:val="22"/>
          <w:szCs w:val="22"/>
        </w:rPr>
        <w:t xml:space="preserve"> </w:t>
      </w:r>
      <w:r w:rsidR="006674D2">
        <w:rPr>
          <w:rFonts w:ascii="Arial" w:hAnsi="Arial" w:cs="Arial"/>
          <w:sz w:val="22"/>
          <w:szCs w:val="22"/>
        </w:rPr>
        <w:lastRenderedPageBreak/>
        <w:t xml:space="preserve">przekazywane jest w postaci elektronicznej opatrzonej kwalifikowanym podpisem elektronicznym osoby umocowanej do reprezentacji Zamawiającego na następujący adres e-mail Wykonawcy: </w:t>
      </w:r>
      <w:hyperlink r:id="rId11" w:history="1">
        <w:r w:rsidR="006674D2">
          <w:rPr>
            <w:rStyle w:val="Hipercze"/>
            <w:sz w:val="22"/>
            <w:szCs w:val="22"/>
          </w:rPr>
          <w:t>………………</w:t>
        </w:r>
      </w:hyperlink>
      <w:r w:rsidR="006674D2">
        <w:rPr>
          <w:rFonts w:ascii="Arial" w:hAnsi="Arial" w:cs="Arial"/>
          <w:sz w:val="22"/>
          <w:szCs w:val="22"/>
        </w:rPr>
        <w:t xml:space="preserve"> Oświadczenie jest skuteczne z chwilą, gdy wprowadzono je do środka komunikacji elektronicznej w taki sposób, żeby wykonawca mógł zapoznać się z jego treścią.</w:t>
      </w:r>
    </w:p>
    <w:p w14:paraId="2084222F" w14:textId="44766970" w:rsidR="000175C7" w:rsidRDefault="000175C7" w:rsidP="0085540D">
      <w:pPr>
        <w:jc w:val="center"/>
        <w:rPr>
          <w:rFonts w:ascii="Arial" w:hAnsi="Arial" w:cs="Arial"/>
          <w:b/>
          <w:bCs/>
          <w:sz w:val="22"/>
          <w:szCs w:val="22"/>
        </w:rPr>
      </w:pPr>
      <w:r>
        <w:rPr>
          <w:rFonts w:ascii="Arial" w:hAnsi="Arial" w:cs="Arial"/>
          <w:b/>
          <w:bCs/>
          <w:sz w:val="22"/>
          <w:szCs w:val="22"/>
        </w:rPr>
        <w:t>§ 5*</w:t>
      </w:r>
    </w:p>
    <w:p w14:paraId="082022AC" w14:textId="77777777" w:rsidR="000175C7" w:rsidRDefault="000175C7" w:rsidP="0085540D">
      <w:pPr>
        <w:spacing w:after="120"/>
        <w:jc w:val="center"/>
        <w:rPr>
          <w:rFonts w:ascii="Arial" w:hAnsi="Arial" w:cs="Arial"/>
          <w:b/>
          <w:bCs/>
          <w:sz w:val="22"/>
          <w:szCs w:val="22"/>
        </w:rPr>
      </w:pPr>
      <w:r>
        <w:rPr>
          <w:rFonts w:ascii="Arial" w:hAnsi="Arial" w:cs="Arial"/>
          <w:b/>
          <w:bCs/>
          <w:sz w:val="22"/>
          <w:szCs w:val="22"/>
        </w:rPr>
        <w:t>Podwykonawcy</w:t>
      </w:r>
    </w:p>
    <w:p w14:paraId="53DED070" w14:textId="77777777" w:rsidR="000175C7" w:rsidRPr="00174213" w:rsidRDefault="000175C7">
      <w:pPr>
        <w:widowControl/>
        <w:numPr>
          <w:ilvl w:val="0"/>
          <w:numId w:val="11"/>
        </w:numPr>
        <w:suppressAutoHyphens w:val="0"/>
        <w:spacing w:line="360" w:lineRule="auto"/>
        <w:ind w:left="357" w:hanging="357"/>
        <w:jc w:val="both"/>
        <w:rPr>
          <w:rFonts w:ascii="Arial" w:hAnsi="Arial" w:cs="Arial"/>
          <w:sz w:val="22"/>
          <w:szCs w:val="22"/>
        </w:rPr>
      </w:pPr>
      <w:r w:rsidRPr="00174213">
        <w:rPr>
          <w:rFonts w:ascii="Arial" w:hAnsi="Arial" w:cs="Arial"/>
          <w:sz w:val="22"/>
          <w:szCs w:val="22"/>
        </w:rPr>
        <w:t xml:space="preserve">Wykonawca zgodnie z ofertą zleca następujące części umowy podwykonawcom </w:t>
      </w:r>
      <w:r w:rsidR="00AA2911">
        <w:rPr>
          <w:rFonts w:ascii="Arial" w:hAnsi="Arial" w:cs="Arial"/>
          <w:sz w:val="22"/>
          <w:szCs w:val="22"/>
        </w:rPr>
        <w:t>………………………………………………………………………….</w:t>
      </w:r>
      <w:r w:rsidRPr="00174213">
        <w:rPr>
          <w:rFonts w:ascii="Arial" w:hAnsi="Arial" w:cs="Arial"/>
          <w:sz w:val="22"/>
          <w:szCs w:val="22"/>
        </w:rPr>
        <w:t>…………………………….</w:t>
      </w:r>
    </w:p>
    <w:p w14:paraId="25EF3C1F" w14:textId="77777777" w:rsidR="000175C7" w:rsidRPr="00E04177" w:rsidRDefault="000175C7">
      <w:pPr>
        <w:widowControl/>
        <w:numPr>
          <w:ilvl w:val="0"/>
          <w:numId w:val="11"/>
        </w:numPr>
        <w:suppressAutoHyphens w:val="0"/>
        <w:spacing w:line="360" w:lineRule="auto"/>
        <w:ind w:left="357" w:hanging="357"/>
        <w:jc w:val="both"/>
        <w:rPr>
          <w:rFonts w:ascii="Arial" w:hAnsi="Arial" w:cs="Arial"/>
          <w:i/>
          <w:strike/>
          <w:sz w:val="16"/>
          <w:szCs w:val="16"/>
        </w:rPr>
      </w:pPr>
      <w:r w:rsidRPr="00174213">
        <w:rPr>
          <w:rFonts w:ascii="Arial" w:hAnsi="Arial" w:cs="Arial"/>
          <w:sz w:val="22"/>
          <w:szCs w:val="22"/>
        </w:rPr>
        <w:t>Zlecenie wykonania części prac podwykonawcom nie zmienia zobowiązań wykonawcy wobec zamawiającego za wykonanie tej części prac. Wykonawca jest odpowiedzialny za działania, uchybienia i zaniedbania podwykonawców i jego pracowników w takim samym stopniu, jakby to były działania, uchybienia lub zaniedbania jego własnych pracownikó</w:t>
      </w:r>
      <w:r w:rsidRPr="006760E6">
        <w:rPr>
          <w:rFonts w:ascii="Arial" w:hAnsi="Arial" w:cs="Arial"/>
          <w:sz w:val="22"/>
          <w:szCs w:val="22"/>
        </w:rPr>
        <w:t>w.</w:t>
      </w:r>
    </w:p>
    <w:p w14:paraId="65E22629" w14:textId="77777777" w:rsidR="000175C7" w:rsidRPr="006A53C9" w:rsidRDefault="000175C7" w:rsidP="0085540D">
      <w:pPr>
        <w:spacing w:after="120" w:line="360" w:lineRule="auto"/>
        <w:ind w:left="357" w:hanging="357"/>
        <w:jc w:val="both"/>
        <w:rPr>
          <w:rFonts w:ascii="Arial" w:hAnsi="Arial" w:cs="Arial"/>
          <w:b/>
          <w:bCs/>
          <w:sz w:val="22"/>
          <w:szCs w:val="22"/>
        </w:rPr>
      </w:pPr>
      <w:r>
        <w:rPr>
          <w:rFonts w:ascii="Arial" w:hAnsi="Arial" w:cs="Arial"/>
          <w:i/>
          <w:sz w:val="16"/>
          <w:szCs w:val="16"/>
        </w:rPr>
        <w:t>*</w:t>
      </w:r>
      <w:r>
        <w:rPr>
          <w:rFonts w:ascii="Arial" w:hAnsi="Arial" w:cs="Arial"/>
          <w:i/>
          <w:sz w:val="16"/>
          <w:szCs w:val="16"/>
        </w:rPr>
        <w:tab/>
        <w:t xml:space="preserve">uzupełnić w przypadku gdy </w:t>
      </w:r>
      <w:r>
        <w:rPr>
          <w:rFonts w:ascii="Arial" w:hAnsi="Arial" w:cs="Arial"/>
          <w:sz w:val="16"/>
          <w:szCs w:val="16"/>
        </w:rPr>
        <w:t>informa</w:t>
      </w:r>
      <w:r w:rsidRPr="006A53C9">
        <w:rPr>
          <w:rFonts w:ascii="Arial" w:hAnsi="Arial" w:cs="Arial"/>
          <w:sz w:val="16"/>
          <w:szCs w:val="16"/>
        </w:rPr>
        <w:t>cja o podwykonawcach została wskazana w ofercie</w:t>
      </w:r>
    </w:p>
    <w:p w14:paraId="4512F84A" w14:textId="42E5D81B" w:rsidR="001621C8" w:rsidRPr="006A53C9" w:rsidRDefault="001621C8" w:rsidP="00AE18AB">
      <w:pPr>
        <w:ind w:hanging="284"/>
        <w:jc w:val="center"/>
        <w:rPr>
          <w:rFonts w:ascii="Arial" w:hAnsi="Arial" w:cs="Arial"/>
          <w:b/>
          <w:sz w:val="22"/>
          <w:szCs w:val="22"/>
        </w:rPr>
      </w:pPr>
      <w:r w:rsidRPr="006A53C9">
        <w:rPr>
          <w:rFonts w:ascii="Arial" w:hAnsi="Arial" w:cs="Arial"/>
          <w:b/>
          <w:bCs/>
          <w:sz w:val="22"/>
          <w:szCs w:val="22"/>
        </w:rPr>
        <w:t>§</w:t>
      </w:r>
      <w:r w:rsidR="006A53C9" w:rsidRPr="006A53C9">
        <w:rPr>
          <w:rFonts w:ascii="Arial" w:hAnsi="Arial" w:cs="Arial"/>
          <w:b/>
          <w:bCs/>
          <w:sz w:val="22"/>
          <w:szCs w:val="22"/>
        </w:rPr>
        <w:t xml:space="preserve"> 6</w:t>
      </w:r>
    </w:p>
    <w:p w14:paraId="5B41C488" w14:textId="4B7E3DBA" w:rsidR="001621C8" w:rsidRDefault="001621C8" w:rsidP="00AE18AB">
      <w:pPr>
        <w:spacing w:after="120"/>
        <w:ind w:hanging="284"/>
        <w:jc w:val="center"/>
        <w:rPr>
          <w:rFonts w:ascii="Arial" w:hAnsi="Arial" w:cs="Arial"/>
          <w:b/>
          <w:sz w:val="22"/>
          <w:szCs w:val="22"/>
        </w:rPr>
      </w:pPr>
      <w:r w:rsidRPr="006A53C9">
        <w:rPr>
          <w:rFonts w:ascii="Arial" w:hAnsi="Arial" w:cs="Arial"/>
          <w:b/>
          <w:sz w:val="22"/>
          <w:szCs w:val="22"/>
        </w:rPr>
        <w:t>Zmiana wysokości wynagrodzenia</w:t>
      </w:r>
      <w:r w:rsidRPr="002C4D27">
        <w:rPr>
          <w:rFonts w:ascii="Arial" w:hAnsi="Arial" w:cs="Arial"/>
          <w:b/>
          <w:sz w:val="22"/>
          <w:szCs w:val="22"/>
        </w:rPr>
        <w:t xml:space="preserve"> </w:t>
      </w:r>
    </w:p>
    <w:p w14:paraId="051D795D" w14:textId="77777777" w:rsidR="001621C8" w:rsidRPr="007E70F3" w:rsidRDefault="001621C8">
      <w:pPr>
        <w:pStyle w:val="Akapitzlist"/>
        <w:numPr>
          <w:ilvl w:val="0"/>
          <w:numId w:val="16"/>
        </w:numPr>
        <w:suppressAutoHyphens w:val="0"/>
        <w:spacing w:after="0" w:line="360" w:lineRule="auto"/>
        <w:ind w:left="357" w:hanging="357"/>
        <w:contextualSpacing/>
        <w:jc w:val="both"/>
        <w:rPr>
          <w:rFonts w:ascii="Arial" w:hAnsi="Arial" w:cs="Arial"/>
          <w:color w:val="000000"/>
        </w:rPr>
      </w:pPr>
      <w:r w:rsidRPr="007E70F3">
        <w:rPr>
          <w:rFonts w:ascii="Arial" w:hAnsi="Arial" w:cs="Arial"/>
          <w:color w:val="000000"/>
        </w:rPr>
        <w:t>Strony dopuszczają możliwość zmiany wysokości wynagrodzenia należnego Wykonawcy</w:t>
      </w:r>
      <w:r>
        <w:rPr>
          <w:rFonts w:ascii="Arial" w:hAnsi="Arial" w:cs="Arial"/>
          <w:color w:val="000000"/>
        </w:rPr>
        <w:t>, na podstawie aneksu do Umowy</w:t>
      </w:r>
      <w:r w:rsidRPr="007E70F3">
        <w:rPr>
          <w:rFonts w:ascii="Arial" w:hAnsi="Arial" w:cs="Arial"/>
          <w:color w:val="000000"/>
        </w:rPr>
        <w:t>, w przypadku wystąpienia jednej z następujących okoliczności:</w:t>
      </w:r>
    </w:p>
    <w:p w14:paraId="56C5A419" w14:textId="77777777" w:rsidR="001621C8" w:rsidRPr="007E70F3" w:rsidRDefault="001621C8">
      <w:pPr>
        <w:pStyle w:val="Akapitzlist"/>
        <w:numPr>
          <w:ilvl w:val="2"/>
          <w:numId w:val="17"/>
        </w:numPr>
        <w:tabs>
          <w:tab w:val="left" w:pos="709"/>
        </w:tabs>
        <w:spacing w:after="0" w:line="360" w:lineRule="auto"/>
        <w:ind w:left="714" w:hanging="357"/>
        <w:jc w:val="both"/>
        <w:rPr>
          <w:rFonts w:ascii="Arial" w:hAnsi="Arial" w:cs="Arial"/>
          <w:color w:val="000000"/>
        </w:rPr>
      </w:pPr>
      <w:r w:rsidRPr="007E70F3">
        <w:rPr>
          <w:rFonts w:ascii="Arial" w:hAnsi="Arial" w:cs="Arial"/>
          <w:color w:val="000000"/>
        </w:rPr>
        <w:t>zmiany stawki podatku od towarów i usług</w:t>
      </w:r>
      <w:r>
        <w:rPr>
          <w:rFonts w:ascii="Arial" w:hAnsi="Arial" w:cs="Arial"/>
          <w:color w:val="000000"/>
        </w:rPr>
        <w:t>;</w:t>
      </w:r>
    </w:p>
    <w:p w14:paraId="77353F93" w14:textId="77777777" w:rsidR="001621C8" w:rsidRPr="007E70F3" w:rsidRDefault="001621C8">
      <w:pPr>
        <w:pStyle w:val="Akapitzlist"/>
        <w:numPr>
          <w:ilvl w:val="2"/>
          <w:numId w:val="17"/>
        </w:numPr>
        <w:tabs>
          <w:tab w:val="left" w:pos="709"/>
        </w:tabs>
        <w:spacing w:after="0" w:line="360" w:lineRule="auto"/>
        <w:ind w:left="714" w:hanging="357"/>
        <w:jc w:val="both"/>
        <w:rPr>
          <w:rFonts w:ascii="Arial" w:hAnsi="Arial" w:cs="Arial"/>
          <w:color w:val="000000"/>
        </w:rPr>
      </w:pPr>
      <w:r w:rsidRPr="007E70F3">
        <w:rPr>
          <w:rFonts w:ascii="Arial" w:hAnsi="Arial" w:cs="Arial"/>
          <w:color w:val="000000"/>
        </w:rPr>
        <w:t>zmiany wysokości minimalnego wynagrodzenia ustalonego na podstawie przepisów o  minimalnym wynagrodzeniu za pracę albo wysokości minimalnej stawki godzinowej, w przypadku gdy osoby realizujące przedmiot umowy otrzymują minimalne wynagrodzenie lub minimalną stawkę godzinową. Wynagrodzenie Wykonawcy ulegnie odpowiedniej zmianie po uprzednim złożeniu wniosku przez Wykonawcę wraz ze szczegółowym uzasadnieniem potwierdzającym minimalne wynagrodzenie osób skierowanych do realizacji zamówienia wraz kalkulacją uzasadniając</w:t>
      </w:r>
      <w:r>
        <w:rPr>
          <w:rFonts w:ascii="Arial" w:hAnsi="Arial" w:cs="Arial"/>
          <w:color w:val="000000"/>
        </w:rPr>
        <w:t>ą</w:t>
      </w:r>
      <w:r w:rsidRPr="007E70F3">
        <w:rPr>
          <w:rFonts w:ascii="Arial" w:hAnsi="Arial" w:cs="Arial"/>
          <w:color w:val="000000"/>
        </w:rPr>
        <w:t xml:space="preserve"> wpływ zmiany wysokości minimalnego wynagrodzenia na zmianę wynagrodzenia Wykonawcy;</w:t>
      </w:r>
    </w:p>
    <w:p w14:paraId="50D4EB34" w14:textId="77777777" w:rsidR="001621C8" w:rsidRPr="000602C1" w:rsidRDefault="001621C8">
      <w:pPr>
        <w:pStyle w:val="Akapitzlist"/>
        <w:numPr>
          <w:ilvl w:val="2"/>
          <w:numId w:val="17"/>
        </w:numPr>
        <w:tabs>
          <w:tab w:val="left" w:pos="709"/>
        </w:tabs>
        <w:spacing w:after="0" w:line="360" w:lineRule="auto"/>
        <w:ind w:left="714" w:hanging="357"/>
        <w:jc w:val="both"/>
        <w:rPr>
          <w:rFonts w:ascii="Arial" w:hAnsi="Arial" w:cs="Arial"/>
          <w:color w:val="000000"/>
        </w:rPr>
      </w:pPr>
      <w:r w:rsidRPr="007E70F3">
        <w:rPr>
          <w:rFonts w:ascii="Arial" w:hAnsi="Arial" w:cs="Arial"/>
          <w:color w:val="000000"/>
        </w:rPr>
        <w:t>zmiany zasad podlegania ubezpieczeniom społecznym lub ubezpieczeniu zdrowotnemu lub wysokości stawki składki na ubezpieczenia społeczne lub zdrowotne</w:t>
      </w:r>
      <w:r>
        <w:rPr>
          <w:rFonts w:ascii="Arial" w:hAnsi="Arial" w:cs="Arial"/>
          <w:color w:val="000000"/>
        </w:rPr>
        <w:t>;</w:t>
      </w:r>
    </w:p>
    <w:p w14:paraId="13500D06" w14:textId="7CC2CF2D" w:rsidR="001621C8" w:rsidRDefault="001621C8">
      <w:pPr>
        <w:pStyle w:val="Akapitzlist"/>
        <w:numPr>
          <w:ilvl w:val="2"/>
          <w:numId w:val="17"/>
        </w:numPr>
        <w:tabs>
          <w:tab w:val="left" w:pos="709"/>
        </w:tabs>
        <w:spacing w:after="0" w:line="360" w:lineRule="auto"/>
        <w:ind w:left="714" w:hanging="357"/>
        <w:jc w:val="both"/>
        <w:rPr>
          <w:rFonts w:ascii="Arial" w:hAnsi="Arial" w:cs="Arial"/>
          <w:color w:val="000000"/>
        </w:rPr>
      </w:pPr>
      <w:r w:rsidRPr="007E70F3">
        <w:rPr>
          <w:rFonts w:ascii="Arial" w:hAnsi="Arial" w:cs="Arial"/>
          <w:color w:val="000000"/>
        </w:rPr>
        <w:t xml:space="preserve"> w przypadku zmiany zasad gromadzenia i wysokości wpłat do pracowniczych planów kapitałowych, o których mowa w ustawie z dnia 4 października 2018 r. o</w:t>
      </w:r>
      <w:r w:rsidR="006F2CBE">
        <w:rPr>
          <w:rFonts w:ascii="Arial" w:hAnsi="Arial" w:cs="Arial"/>
          <w:color w:val="000000"/>
        </w:rPr>
        <w:t> </w:t>
      </w:r>
      <w:r w:rsidRPr="007E70F3">
        <w:rPr>
          <w:rFonts w:ascii="Arial" w:hAnsi="Arial" w:cs="Arial"/>
          <w:color w:val="000000"/>
        </w:rPr>
        <w:t>pracowniczych planach kapitałowych</w:t>
      </w:r>
      <w:r>
        <w:rPr>
          <w:rFonts w:ascii="Arial" w:hAnsi="Arial" w:cs="Arial"/>
          <w:color w:val="000000"/>
        </w:rPr>
        <w:t>,</w:t>
      </w:r>
    </w:p>
    <w:p w14:paraId="01105E93" w14:textId="77777777" w:rsidR="001621C8" w:rsidRPr="007E70F3" w:rsidRDefault="001621C8" w:rsidP="001621C8">
      <w:pPr>
        <w:pStyle w:val="Akapitzlist"/>
        <w:tabs>
          <w:tab w:val="left" w:pos="709"/>
        </w:tabs>
        <w:spacing w:after="0" w:line="360" w:lineRule="auto"/>
        <w:ind w:left="714" w:hanging="357"/>
        <w:jc w:val="both"/>
        <w:rPr>
          <w:rFonts w:ascii="Arial" w:hAnsi="Arial" w:cs="Arial"/>
          <w:color w:val="000000"/>
        </w:rPr>
      </w:pPr>
      <w:r w:rsidRPr="007E70F3">
        <w:rPr>
          <w:rFonts w:ascii="Arial" w:hAnsi="Arial" w:cs="Arial"/>
          <w:color w:val="000000"/>
        </w:rPr>
        <w:t>- jeżeli zmiany te będą miały wpływ na koszty wykonania zamówienia przez Wykonawcę</w:t>
      </w:r>
      <w:r>
        <w:rPr>
          <w:rFonts w:ascii="Arial" w:hAnsi="Arial" w:cs="Arial"/>
          <w:color w:val="000000"/>
        </w:rPr>
        <w:t>.</w:t>
      </w:r>
    </w:p>
    <w:p w14:paraId="6C08D423" w14:textId="77777777" w:rsidR="001621C8" w:rsidRPr="007E70F3" w:rsidRDefault="001621C8">
      <w:pPr>
        <w:pStyle w:val="Akapitzlist"/>
        <w:numPr>
          <w:ilvl w:val="0"/>
          <w:numId w:val="16"/>
        </w:numPr>
        <w:suppressAutoHyphens w:val="0"/>
        <w:spacing w:after="0" w:line="360" w:lineRule="auto"/>
        <w:ind w:left="357" w:hanging="357"/>
        <w:contextualSpacing/>
        <w:jc w:val="both"/>
        <w:rPr>
          <w:rFonts w:ascii="Arial" w:hAnsi="Arial" w:cs="Arial"/>
          <w:color w:val="000000"/>
        </w:rPr>
      </w:pPr>
      <w:r w:rsidRPr="007E70F3">
        <w:rPr>
          <w:rFonts w:ascii="Arial" w:hAnsi="Arial" w:cs="Arial"/>
          <w:color w:val="000000"/>
        </w:rPr>
        <w:lastRenderedPageBreak/>
        <w:t xml:space="preserve">Zmiana, o której mowa w ust. </w:t>
      </w:r>
      <w:r>
        <w:rPr>
          <w:rFonts w:ascii="Arial" w:hAnsi="Arial" w:cs="Arial"/>
          <w:color w:val="000000"/>
        </w:rPr>
        <w:t>1</w:t>
      </w:r>
      <w:r w:rsidRPr="007E70F3">
        <w:rPr>
          <w:rFonts w:ascii="Arial" w:hAnsi="Arial" w:cs="Arial"/>
          <w:color w:val="000000"/>
        </w:rPr>
        <w:t xml:space="preserve"> będzie odbywała się na następujących zasadach:</w:t>
      </w:r>
    </w:p>
    <w:p w14:paraId="29BF3F66" w14:textId="77777777" w:rsidR="001621C8" w:rsidRPr="007E70F3" w:rsidRDefault="001621C8">
      <w:pPr>
        <w:pStyle w:val="Akapitzlist"/>
        <w:numPr>
          <w:ilvl w:val="2"/>
          <w:numId w:val="18"/>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t xml:space="preserve">w celu zawarcia aneksu, o którym mowa w ust. </w:t>
      </w:r>
      <w:r>
        <w:rPr>
          <w:rFonts w:ascii="Arial" w:hAnsi="Arial" w:cs="Arial"/>
          <w:color w:val="000000"/>
        </w:rPr>
        <w:t>1</w:t>
      </w:r>
      <w:r w:rsidRPr="007E70F3">
        <w:rPr>
          <w:rFonts w:ascii="Arial" w:hAnsi="Arial" w:cs="Arial"/>
          <w:color w:val="000000"/>
        </w:rPr>
        <w:t>,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lub nastąpi zmiana wysokości kosztów wykonania umowy uzasadniająca zmianę wysokości wynagrodzenia należnego Wykonawcy;</w:t>
      </w:r>
    </w:p>
    <w:p w14:paraId="28EFF4A9" w14:textId="77777777" w:rsidR="001621C8" w:rsidRPr="007E70F3" w:rsidRDefault="001621C8">
      <w:pPr>
        <w:pStyle w:val="Akapitzlist"/>
        <w:numPr>
          <w:ilvl w:val="2"/>
          <w:numId w:val="18"/>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t xml:space="preserve">zmiana wysokości  wynagrodzenia należnego Wykonawcy w przypadku zaistnienia przesłanki, o której mowa w </w:t>
      </w:r>
      <w:r w:rsidRPr="00E80192">
        <w:rPr>
          <w:rFonts w:ascii="Arial" w:hAnsi="Arial" w:cs="Arial"/>
          <w:b/>
          <w:color w:val="000000"/>
        </w:rPr>
        <w:t>ust. 1 pkt 1</w:t>
      </w:r>
      <w:r w:rsidRPr="007E70F3">
        <w:rPr>
          <w:rFonts w:ascii="Arial" w:hAnsi="Arial" w:cs="Arial"/>
          <w:color w:val="000000"/>
        </w:rPr>
        <w:t xml:space="preserve">, będzie odnosić się wyłącznie do części przedmiotu Umowy realizowanej, zgodnie z terminami ustalonymi umową, po dniu wejścia w życie przepisów zmieniających stawkę podatku od towarów i usług oraz wyłącznie do części przedmiotu Umowy, do której zastosowanie znajdzie zmiana stawki podatku od towarów i usług w przypadku zmiany, o której mowa w </w:t>
      </w:r>
      <w:r w:rsidRPr="00E80192">
        <w:rPr>
          <w:rFonts w:ascii="Arial" w:hAnsi="Arial" w:cs="Arial"/>
          <w:b/>
          <w:color w:val="000000"/>
        </w:rPr>
        <w:t>ust. 1 pkt 1</w:t>
      </w:r>
      <w:r w:rsidRPr="007E70F3">
        <w:rPr>
          <w:rFonts w:ascii="Arial" w:hAnsi="Arial" w:cs="Arial"/>
          <w:color w:val="000000"/>
        </w:rPr>
        <w:t xml:space="preserve"> wartość wynagrodzenia netto nie zmieni się, a wartość wynagrodzenia brutto zostanie wyliczona na podstawie nowych przepisów;</w:t>
      </w:r>
    </w:p>
    <w:p w14:paraId="1889D19C" w14:textId="0E1F249A" w:rsidR="001621C8" w:rsidRPr="007E70F3" w:rsidRDefault="001621C8">
      <w:pPr>
        <w:pStyle w:val="Akapitzlist"/>
        <w:numPr>
          <w:ilvl w:val="2"/>
          <w:numId w:val="18"/>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t xml:space="preserve">zmiana wysokości wynagrodzenia w przypadku zaistnienia przesłanki, o której mowa w </w:t>
      </w:r>
      <w:r w:rsidRPr="007E70F3">
        <w:rPr>
          <w:rFonts w:ascii="Arial" w:hAnsi="Arial" w:cs="Arial"/>
          <w:b/>
          <w:color w:val="000000"/>
        </w:rPr>
        <w:t xml:space="preserve">ust. </w:t>
      </w:r>
      <w:r>
        <w:rPr>
          <w:rFonts w:ascii="Arial" w:hAnsi="Arial" w:cs="Arial"/>
          <w:b/>
          <w:color w:val="000000"/>
        </w:rPr>
        <w:t>1</w:t>
      </w:r>
      <w:r w:rsidRPr="007E70F3">
        <w:rPr>
          <w:rFonts w:ascii="Arial" w:hAnsi="Arial" w:cs="Arial"/>
          <w:b/>
          <w:color w:val="000000"/>
        </w:rPr>
        <w:t xml:space="preserve"> pkt </w:t>
      </w:r>
      <w:r>
        <w:rPr>
          <w:rFonts w:ascii="Arial" w:hAnsi="Arial" w:cs="Arial"/>
          <w:b/>
          <w:color w:val="000000"/>
        </w:rPr>
        <w:t xml:space="preserve">2 </w:t>
      </w:r>
      <w:r w:rsidR="00CB0764">
        <w:rPr>
          <w:rFonts w:ascii="Arial" w:hAnsi="Arial" w:cs="Arial"/>
          <w:b/>
          <w:color w:val="000000"/>
        </w:rPr>
        <w:t>- 4</w:t>
      </w:r>
      <w:r w:rsidRPr="007E70F3">
        <w:rPr>
          <w:rFonts w:ascii="Arial" w:hAnsi="Arial" w:cs="Arial"/>
          <w:b/>
          <w:color w:val="000000"/>
        </w:rPr>
        <w:t xml:space="preserve"> </w:t>
      </w:r>
      <w:r w:rsidRPr="007E70F3">
        <w:rPr>
          <w:rFonts w:ascii="Arial" w:hAnsi="Arial" w:cs="Arial"/>
          <w:color w:val="000000"/>
        </w:rPr>
        <w:t>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wysokość minimalnej stawki godzinowej lub dokonujących zmian w zakresie zasad podlegania ubezpieczeniom społecznym lub ubezpieczeniu zdrowotnemu lub w zakresie wysokości  stawki składki na ubezpieczenia społeczne lub zdrowotne;</w:t>
      </w:r>
    </w:p>
    <w:p w14:paraId="7A3B1BD2" w14:textId="77777777" w:rsidR="001621C8" w:rsidRPr="007E70F3" w:rsidRDefault="001621C8">
      <w:pPr>
        <w:pStyle w:val="Akapitzlist"/>
        <w:numPr>
          <w:ilvl w:val="2"/>
          <w:numId w:val="18"/>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t xml:space="preserve">w przypadku zmiany, o której mowa w </w:t>
      </w:r>
      <w:r w:rsidRPr="00E80192">
        <w:rPr>
          <w:rFonts w:ascii="Arial" w:hAnsi="Arial" w:cs="Arial"/>
          <w:b/>
          <w:color w:val="000000"/>
        </w:rPr>
        <w:t>ust.</w:t>
      </w:r>
      <w:r w:rsidRPr="007E70F3">
        <w:rPr>
          <w:rFonts w:ascii="Arial" w:hAnsi="Arial" w:cs="Arial"/>
          <w:color w:val="000000"/>
        </w:rPr>
        <w:t xml:space="preserve"> </w:t>
      </w:r>
      <w:r>
        <w:rPr>
          <w:rFonts w:ascii="Arial" w:hAnsi="Arial" w:cs="Arial"/>
          <w:b/>
          <w:color w:val="000000"/>
        </w:rPr>
        <w:t>1</w:t>
      </w:r>
      <w:r w:rsidRPr="007E70F3">
        <w:rPr>
          <w:rFonts w:ascii="Arial" w:hAnsi="Arial" w:cs="Arial"/>
          <w:b/>
          <w:color w:val="000000"/>
        </w:rPr>
        <w:t xml:space="preserve"> pkt </w:t>
      </w:r>
      <w:r>
        <w:rPr>
          <w:rFonts w:ascii="Arial" w:hAnsi="Arial" w:cs="Arial"/>
          <w:b/>
          <w:color w:val="000000"/>
        </w:rPr>
        <w:t>2</w:t>
      </w:r>
      <w:r w:rsidRPr="007E70F3">
        <w:rPr>
          <w:rFonts w:ascii="Arial" w:hAnsi="Arial" w:cs="Arial"/>
          <w:color w:val="000000"/>
        </w:rPr>
        <w:t xml:space="preserve"> wynagrodzenie Wykonawcy ulegnie zmianie o  kwotę odpowiadającą wzrostowi kosztu Wykonawcy w związku ze zwiększeniem wysokości wynagrodzeń do wysokości aktualnie obowiązującego minimalnego wynagrodzenia za pracę lub wysokości minimalnej stawki godzinowej. Kwota odpowiadająca wzrostowi kosztu Wykonawcy będzie odnosić się wyłącznie do części wynagrodzenia </w:t>
      </w:r>
      <w:r>
        <w:rPr>
          <w:rFonts w:ascii="Arial" w:hAnsi="Arial" w:cs="Arial"/>
          <w:color w:val="000000"/>
        </w:rPr>
        <w:t>p</w:t>
      </w:r>
      <w:r w:rsidRPr="007E70F3">
        <w:rPr>
          <w:rFonts w:ascii="Arial" w:hAnsi="Arial" w:cs="Arial"/>
          <w:color w:val="000000"/>
        </w:rPr>
        <w:t>racowników, odpowiadającej zakresowi w  jakim wykonują oni prace bezpośrednio związane z realizacją przedmiotu Umowy;</w:t>
      </w:r>
    </w:p>
    <w:p w14:paraId="48A73270" w14:textId="68CDF674" w:rsidR="001621C8" w:rsidRDefault="001621C8">
      <w:pPr>
        <w:pStyle w:val="Akapitzlist"/>
        <w:numPr>
          <w:ilvl w:val="2"/>
          <w:numId w:val="18"/>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t xml:space="preserve">w przypadku zmiany, o której mowa w </w:t>
      </w:r>
      <w:r w:rsidRPr="00E80192">
        <w:rPr>
          <w:rFonts w:ascii="Arial" w:hAnsi="Arial" w:cs="Arial"/>
          <w:b/>
          <w:color w:val="000000"/>
        </w:rPr>
        <w:t>ust.</w:t>
      </w:r>
      <w:r w:rsidRPr="007E70F3">
        <w:rPr>
          <w:rFonts w:ascii="Arial" w:hAnsi="Arial" w:cs="Arial"/>
          <w:color w:val="000000"/>
        </w:rPr>
        <w:t xml:space="preserve"> </w:t>
      </w:r>
      <w:r>
        <w:rPr>
          <w:rFonts w:ascii="Arial" w:hAnsi="Arial" w:cs="Arial"/>
          <w:b/>
          <w:color w:val="000000"/>
        </w:rPr>
        <w:t>1</w:t>
      </w:r>
      <w:r w:rsidRPr="007E70F3">
        <w:rPr>
          <w:rFonts w:ascii="Arial" w:hAnsi="Arial" w:cs="Arial"/>
          <w:b/>
          <w:color w:val="000000"/>
        </w:rPr>
        <w:t xml:space="preserve"> pkt </w:t>
      </w:r>
      <w:r>
        <w:rPr>
          <w:rFonts w:ascii="Arial" w:hAnsi="Arial" w:cs="Arial"/>
          <w:b/>
          <w:color w:val="000000"/>
        </w:rPr>
        <w:t>3</w:t>
      </w:r>
      <w:r w:rsidR="00CB0764">
        <w:rPr>
          <w:rFonts w:ascii="Arial" w:hAnsi="Arial" w:cs="Arial"/>
          <w:b/>
          <w:color w:val="000000"/>
        </w:rPr>
        <w:t xml:space="preserve"> - 4</w:t>
      </w:r>
      <w:r w:rsidRPr="007E70F3">
        <w:rPr>
          <w:rFonts w:ascii="Arial" w:hAnsi="Arial" w:cs="Arial"/>
          <w:color w:val="000000"/>
        </w:rPr>
        <w:t>, wynagrodzenie Wykonawcy ulegnie zmianie o  kwotę odpowiadającą zmianie kosztu Wykonawcy ponoszonego w</w:t>
      </w:r>
      <w:r w:rsidR="006F2CBE">
        <w:rPr>
          <w:rFonts w:ascii="Arial" w:hAnsi="Arial" w:cs="Arial"/>
          <w:color w:val="000000"/>
        </w:rPr>
        <w:t> </w:t>
      </w:r>
      <w:r w:rsidRPr="007E70F3">
        <w:rPr>
          <w:rFonts w:ascii="Arial" w:hAnsi="Arial" w:cs="Arial"/>
          <w:color w:val="000000"/>
        </w:rPr>
        <w:t>związku z wypłatą wynagrodzenia. Kwota odpowiadająca zmianie kosztu Wykonawcy będzie odnosić się wyłącznie do</w:t>
      </w:r>
      <w:r>
        <w:rPr>
          <w:rFonts w:ascii="Arial" w:hAnsi="Arial" w:cs="Arial"/>
          <w:color w:val="000000"/>
        </w:rPr>
        <w:t xml:space="preserve"> </w:t>
      </w:r>
      <w:r w:rsidRPr="007E70F3">
        <w:rPr>
          <w:rFonts w:ascii="Arial" w:hAnsi="Arial" w:cs="Arial"/>
          <w:color w:val="000000"/>
        </w:rPr>
        <w:t xml:space="preserve">części wynagrodzenia </w:t>
      </w:r>
      <w:r>
        <w:rPr>
          <w:rFonts w:ascii="Arial" w:hAnsi="Arial" w:cs="Arial"/>
          <w:color w:val="000000"/>
        </w:rPr>
        <w:t>p</w:t>
      </w:r>
      <w:r w:rsidRPr="007E70F3">
        <w:rPr>
          <w:rFonts w:ascii="Arial" w:hAnsi="Arial" w:cs="Arial"/>
          <w:color w:val="000000"/>
        </w:rPr>
        <w:t xml:space="preserve">racowników, </w:t>
      </w:r>
      <w:r w:rsidRPr="007E70F3">
        <w:rPr>
          <w:rFonts w:ascii="Arial" w:hAnsi="Arial" w:cs="Arial"/>
          <w:color w:val="000000"/>
        </w:rPr>
        <w:lastRenderedPageBreak/>
        <w:t>odpowiadającej zakresowi, w jakim wykonują oni prace bezpośrednio związane z</w:t>
      </w:r>
      <w:r w:rsidR="006F2CBE">
        <w:rPr>
          <w:rFonts w:ascii="Arial" w:hAnsi="Arial" w:cs="Arial"/>
          <w:color w:val="000000"/>
        </w:rPr>
        <w:t> </w:t>
      </w:r>
      <w:r w:rsidRPr="007E70F3">
        <w:rPr>
          <w:rFonts w:ascii="Arial" w:hAnsi="Arial" w:cs="Arial"/>
          <w:color w:val="000000"/>
        </w:rPr>
        <w:t>realizacją przedmiotu Umowy.</w:t>
      </w:r>
    </w:p>
    <w:p w14:paraId="5146C2EF" w14:textId="0DE54587" w:rsidR="001621C8" w:rsidRPr="007E70F3" w:rsidRDefault="001621C8">
      <w:pPr>
        <w:pStyle w:val="Akapitzlist"/>
        <w:numPr>
          <w:ilvl w:val="2"/>
          <w:numId w:val="18"/>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t xml:space="preserve">w przypadku zmiany, o której mowa </w:t>
      </w:r>
      <w:r w:rsidRPr="00E80192">
        <w:rPr>
          <w:rFonts w:ascii="Arial" w:hAnsi="Arial" w:cs="Arial"/>
          <w:b/>
          <w:color w:val="000000"/>
        </w:rPr>
        <w:t>ust. 1 pkt 3</w:t>
      </w:r>
      <w:r w:rsidR="00CB0764">
        <w:rPr>
          <w:rFonts w:ascii="Arial" w:hAnsi="Arial" w:cs="Arial"/>
          <w:b/>
          <w:color w:val="000000"/>
        </w:rPr>
        <w:t xml:space="preserve"> - 4</w:t>
      </w:r>
      <w:r w:rsidRPr="007E70F3">
        <w:rPr>
          <w:rFonts w:ascii="Arial" w:hAnsi="Arial" w:cs="Arial"/>
          <w:color w:val="000000"/>
        </w:rPr>
        <w:t>, wynagrodzenie Wykonawcy ulegnie zmianie o wartość wzrostu całkowitego kosztu Wykonawcy jaką będzie on zobowiązany dodatkowo ponieść w celu uwzględnienia tej zmiany w odniesieniu do osób bezpośrednio wykonujących zamówienie na rzecz Zamawiającego.</w:t>
      </w:r>
    </w:p>
    <w:p w14:paraId="22B13945" w14:textId="54D0DD84" w:rsidR="001621C8" w:rsidRPr="007E70F3" w:rsidRDefault="001621C8">
      <w:pPr>
        <w:pStyle w:val="Akapitzlist"/>
        <w:numPr>
          <w:ilvl w:val="0"/>
          <w:numId w:val="16"/>
        </w:numPr>
        <w:suppressAutoHyphens w:val="0"/>
        <w:spacing w:after="0" w:line="360" w:lineRule="auto"/>
        <w:ind w:left="357" w:hanging="357"/>
        <w:contextualSpacing/>
        <w:jc w:val="both"/>
        <w:rPr>
          <w:rFonts w:ascii="Arial" w:hAnsi="Arial" w:cs="Arial"/>
          <w:color w:val="000000"/>
        </w:rPr>
      </w:pPr>
      <w:r w:rsidRPr="007E70F3">
        <w:rPr>
          <w:rFonts w:ascii="Arial" w:hAnsi="Arial" w:cs="Arial"/>
          <w:color w:val="000000"/>
        </w:rPr>
        <w:t xml:space="preserve">Wykonawca występujący z wnioskiem o zmianę wysokości wynagrodzenia na podstawie ust. </w:t>
      </w:r>
      <w:r>
        <w:rPr>
          <w:rFonts w:ascii="Arial" w:hAnsi="Arial" w:cs="Arial"/>
          <w:color w:val="000000"/>
        </w:rPr>
        <w:t>1</w:t>
      </w:r>
      <w:r w:rsidRPr="007E70F3">
        <w:rPr>
          <w:rFonts w:ascii="Arial" w:hAnsi="Arial" w:cs="Arial"/>
          <w:color w:val="000000"/>
        </w:rPr>
        <w:t xml:space="preserve"> zobowiązany jest dołączyć do wniosku dokumenty, z których będzie wynikać, w</w:t>
      </w:r>
      <w:r w:rsidR="006F2CBE">
        <w:rPr>
          <w:rFonts w:ascii="Arial" w:hAnsi="Arial" w:cs="Arial"/>
          <w:color w:val="000000"/>
        </w:rPr>
        <w:t> </w:t>
      </w:r>
      <w:r w:rsidRPr="007E70F3">
        <w:rPr>
          <w:rFonts w:ascii="Arial" w:hAnsi="Arial" w:cs="Arial"/>
          <w:color w:val="000000"/>
        </w:rPr>
        <w:t xml:space="preserve">jakim zakresie zmiany te mają </w:t>
      </w:r>
      <w:r>
        <w:rPr>
          <w:rFonts w:ascii="Arial" w:hAnsi="Arial" w:cs="Arial"/>
          <w:color w:val="000000"/>
        </w:rPr>
        <w:t xml:space="preserve">wpływ </w:t>
      </w:r>
      <w:r w:rsidRPr="007E70F3">
        <w:rPr>
          <w:rFonts w:ascii="Arial" w:hAnsi="Arial" w:cs="Arial"/>
          <w:color w:val="000000"/>
        </w:rPr>
        <w:t xml:space="preserve">na koszty wykonania Umowy, w szczególności: </w:t>
      </w:r>
    </w:p>
    <w:p w14:paraId="03EEDBDE" w14:textId="77777777" w:rsidR="001621C8" w:rsidRPr="007E70F3" w:rsidRDefault="001621C8">
      <w:pPr>
        <w:pStyle w:val="Akapitzlist"/>
        <w:numPr>
          <w:ilvl w:val="3"/>
          <w:numId w:val="19"/>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t>pisemne zestawienie wynagrodzeń</w:t>
      </w:r>
      <w:r>
        <w:rPr>
          <w:rFonts w:ascii="Arial" w:hAnsi="Arial" w:cs="Arial"/>
          <w:color w:val="000000"/>
        </w:rPr>
        <w:t xml:space="preserve"> p</w:t>
      </w:r>
      <w:r w:rsidRPr="007E70F3">
        <w:rPr>
          <w:rFonts w:ascii="Arial" w:hAnsi="Arial" w:cs="Arial"/>
          <w:color w:val="000000"/>
        </w:rPr>
        <w:t xml:space="preserve">racowników (zarówno przed jak i po zmianie) wraz z określeniem zakresu (części etatu) w jakim wykonują oni prace bezpośrednio związane z realizacją przedmiotu Umowy oraz części wynagrodzenia odpowiadającej temu zakresowi – w przypadku zmiany, o której mowa w </w:t>
      </w:r>
      <w:r w:rsidRPr="00E80192">
        <w:rPr>
          <w:rFonts w:ascii="Arial" w:hAnsi="Arial" w:cs="Arial"/>
          <w:b/>
          <w:color w:val="000000"/>
        </w:rPr>
        <w:t>ust.</w:t>
      </w:r>
      <w:r w:rsidRPr="007E70F3">
        <w:rPr>
          <w:rFonts w:ascii="Arial" w:hAnsi="Arial" w:cs="Arial"/>
          <w:color w:val="000000"/>
        </w:rPr>
        <w:t xml:space="preserve"> </w:t>
      </w:r>
      <w:r>
        <w:rPr>
          <w:rFonts w:ascii="Arial" w:hAnsi="Arial" w:cs="Arial"/>
          <w:b/>
          <w:color w:val="000000"/>
        </w:rPr>
        <w:t>1</w:t>
      </w:r>
      <w:r w:rsidRPr="007E70F3">
        <w:rPr>
          <w:rFonts w:ascii="Arial" w:hAnsi="Arial" w:cs="Arial"/>
          <w:b/>
          <w:color w:val="000000"/>
        </w:rPr>
        <w:t xml:space="preserve"> pkt </w:t>
      </w:r>
      <w:r>
        <w:rPr>
          <w:rFonts w:ascii="Arial" w:hAnsi="Arial" w:cs="Arial"/>
          <w:b/>
          <w:color w:val="000000"/>
        </w:rPr>
        <w:t>2</w:t>
      </w:r>
      <w:r w:rsidRPr="007E70F3">
        <w:rPr>
          <w:rFonts w:ascii="Arial" w:hAnsi="Arial" w:cs="Arial"/>
          <w:color w:val="000000"/>
        </w:rPr>
        <w:t xml:space="preserve"> lub</w:t>
      </w:r>
    </w:p>
    <w:p w14:paraId="7D759848" w14:textId="2FA8F302" w:rsidR="001621C8" w:rsidRPr="00CB0764" w:rsidRDefault="001621C8">
      <w:pPr>
        <w:pStyle w:val="Akapitzlist"/>
        <w:numPr>
          <w:ilvl w:val="3"/>
          <w:numId w:val="19"/>
        </w:numPr>
        <w:tabs>
          <w:tab w:val="left" w:pos="284"/>
        </w:tabs>
        <w:spacing w:after="0" w:line="360" w:lineRule="auto"/>
        <w:ind w:left="714" w:hanging="357"/>
        <w:jc w:val="both"/>
        <w:rPr>
          <w:rFonts w:ascii="Arial" w:hAnsi="Arial" w:cs="Arial"/>
          <w:b/>
          <w:color w:val="000000"/>
        </w:rPr>
      </w:pPr>
      <w:r w:rsidRPr="007E70F3">
        <w:rPr>
          <w:rFonts w:ascii="Arial" w:hAnsi="Arial" w:cs="Arial"/>
          <w:color w:val="000000"/>
        </w:rPr>
        <w:t>pisemne zestawienie wynagrodzeń pracowników (zarówno przed jak i po zmianie) wraz z kwotami składek uiszczanych do Zakładu Ubezpieczeń Społecznych/Kasy Rolniczego Ubezpieczenia Społecznego w części finansowanej przez Wykonawcę, z</w:t>
      </w:r>
      <w:r>
        <w:rPr>
          <w:rFonts w:ascii="Arial" w:hAnsi="Arial" w:cs="Arial"/>
          <w:color w:val="000000"/>
        </w:rPr>
        <w:t> </w:t>
      </w:r>
      <w:r w:rsidRPr="007E70F3">
        <w:rPr>
          <w:rFonts w:ascii="Arial" w:hAnsi="Arial" w:cs="Arial"/>
          <w:color w:val="000000"/>
        </w:rPr>
        <w:t xml:space="preserve">określeniem zakresu (części etatu) w jakim wykonują oni prace bezpośrednio związane z realizacją przedmiotu Umowy oraz części wynagrodzenia odpowiadającej temu zakresowi – w przypadku zmiany, o której mowa w </w:t>
      </w:r>
      <w:r w:rsidRPr="00E80192">
        <w:rPr>
          <w:rFonts w:ascii="Arial" w:hAnsi="Arial" w:cs="Arial"/>
          <w:b/>
          <w:color w:val="000000"/>
        </w:rPr>
        <w:t>ust.</w:t>
      </w:r>
      <w:r w:rsidRPr="007E70F3">
        <w:rPr>
          <w:rFonts w:ascii="Arial" w:hAnsi="Arial" w:cs="Arial"/>
          <w:color w:val="000000"/>
        </w:rPr>
        <w:t xml:space="preserve"> </w:t>
      </w:r>
      <w:r>
        <w:rPr>
          <w:rFonts w:ascii="Arial" w:hAnsi="Arial" w:cs="Arial"/>
          <w:b/>
          <w:color w:val="000000"/>
        </w:rPr>
        <w:t>1</w:t>
      </w:r>
      <w:r w:rsidRPr="007E70F3">
        <w:rPr>
          <w:rFonts w:ascii="Arial" w:hAnsi="Arial" w:cs="Arial"/>
          <w:b/>
          <w:color w:val="000000"/>
        </w:rPr>
        <w:t xml:space="preserve"> pkt </w:t>
      </w:r>
      <w:r>
        <w:rPr>
          <w:rFonts w:ascii="Arial" w:hAnsi="Arial" w:cs="Arial"/>
          <w:b/>
          <w:color w:val="000000"/>
        </w:rPr>
        <w:t>3</w:t>
      </w:r>
      <w:r>
        <w:rPr>
          <w:rFonts w:ascii="Arial" w:hAnsi="Arial" w:cs="Arial"/>
          <w:color w:val="000000"/>
        </w:rPr>
        <w:t>.</w:t>
      </w:r>
    </w:p>
    <w:p w14:paraId="7F7F5895" w14:textId="5948091F" w:rsidR="00CB0764" w:rsidRPr="004D00A1" w:rsidRDefault="00CB0764" w:rsidP="00CB0764">
      <w:pPr>
        <w:pStyle w:val="Akapitzlist"/>
        <w:tabs>
          <w:tab w:val="left" w:pos="284"/>
        </w:tabs>
        <w:spacing w:after="0" w:line="360" w:lineRule="auto"/>
        <w:ind w:left="714"/>
        <w:jc w:val="both"/>
        <w:rPr>
          <w:rFonts w:ascii="Arial" w:hAnsi="Arial" w:cs="Arial"/>
          <w:b/>
          <w:color w:val="000000"/>
        </w:rPr>
      </w:pPr>
      <w:r w:rsidRPr="004D00A1">
        <w:rPr>
          <w:rFonts w:ascii="Arial" w:hAnsi="Arial" w:cs="Arial"/>
          <w:b/>
          <w:color w:val="000000"/>
        </w:rPr>
        <w:t>- pkt. 1 i 2 ma odpowiednie zastosowanie w przypadku zmiany, o której stanowi ust. 1 pkt. 4.</w:t>
      </w:r>
    </w:p>
    <w:p w14:paraId="235FEAAF" w14:textId="77777777" w:rsidR="001621C8" w:rsidRDefault="001621C8">
      <w:pPr>
        <w:pStyle w:val="Akapitzlist"/>
        <w:numPr>
          <w:ilvl w:val="0"/>
          <w:numId w:val="16"/>
        </w:numPr>
        <w:tabs>
          <w:tab w:val="left" w:pos="284"/>
        </w:tabs>
        <w:spacing w:after="0" w:line="360" w:lineRule="auto"/>
        <w:ind w:left="357" w:hanging="357"/>
        <w:jc w:val="both"/>
        <w:rPr>
          <w:rFonts w:ascii="Arial" w:hAnsi="Arial" w:cs="Arial"/>
          <w:color w:val="000000"/>
        </w:rPr>
      </w:pPr>
      <w:r w:rsidRPr="007E70F3">
        <w:rPr>
          <w:rFonts w:ascii="Arial" w:hAnsi="Arial" w:cs="Arial"/>
          <w:color w:val="000000"/>
        </w:rPr>
        <w:t>Warunkiem wprowadzenia zmiany wynagrodzenia w postaci aneksu jest wykazanie przez Wykonawcę w formie pisemnej, iż zmiany te będą miały wpływ na koszty wykonania przedmiotu umowy przez Wykonawcę.</w:t>
      </w:r>
    </w:p>
    <w:p w14:paraId="31BAFE09" w14:textId="77777777" w:rsidR="001621C8" w:rsidRDefault="001621C8">
      <w:pPr>
        <w:pStyle w:val="Akapitzlist"/>
        <w:numPr>
          <w:ilvl w:val="0"/>
          <w:numId w:val="16"/>
        </w:numPr>
        <w:tabs>
          <w:tab w:val="left" w:pos="142"/>
        </w:tabs>
        <w:spacing w:after="0" w:line="360" w:lineRule="auto"/>
        <w:ind w:left="357" w:hanging="357"/>
        <w:jc w:val="both"/>
        <w:rPr>
          <w:rFonts w:ascii="Arial" w:hAnsi="Arial" w:cs="Arial"/>
          <w:color w:val="000000"/>
        </w:rPr>
      </w:pPr>
      <w:r>
        <w:rPr>
          <w:rFonts w:ascii="Arial" w:hAnsi="Arial" w:cs="Arial"/>
          <w:color w:val="000000"/>
        </w:rPr>
        <w:t xml:space="preserve">Strony przewidują możliwość zmiany wynagrodzenia Wykonawcy </w:t>
      </w:r>
      <w:r w:rsidRPr="006F46CB">
        <w:rPr>
          <w:rFonts w:ascii="Arial" w:hAnsi="Arial" w:cs="Arial"/>
          <w:color w:val="000000"/>
        </w:rPr>
        <w:t>w przypadku zmiany ceny materiałów lub kosztów związanych z realizacją zamówienia na zasadach określonych poniżej</w:t>
      </w:r>
      <w:r>
        <w:rPr>
          <w:rFonts w:ascii="Arial" w:hAnsi="Arial" w:cs="Arial"/>
          <w:color w:val="000000"/>
        </w:rPr>
        <w:t>.</w:t>
      </w:r>
    </w:p>
    <w:p w14:paraId="6DB07D87" w14:textId="4C8C7134" w:rsidR="001621C8" w:rsidRPr="006F46CB" w:rsidRDefault="001621C8">
      <w:pPr>
        <w:pStyle w:val="Akapitzlist"/>
        <w:numPr>
          <w:ilvl w:val="0"/>
          <w:numId w:val="16"/>
        </w:numPr>
        <w:tabs>
          <w:tab w:val="left" w:pos="142"/>
        </w:tabs>
        <w:spacing w:after="0" w:line="360" w:lineRule="auto"/>
        <w:ind w:left="357" w:hanging="357"/>
        <w:jc w:val="both"/>
        <w:rPr>
          <w:rFonts w:ascii="Arial" w:hAnsi="Arial" w:cs="Arial"/>
          <w:color w:val="000000"/>
        </w:rPr>
      </w:pPr>
      <w:r w:rsidRPr="006F46CB">
        <w:rPr>
          <w:rFonts w:ascii="Arial" w:hAnsi="Arial" w:cs="Arial"/>
          <w:color w:val="000000"/>
        </w:rPr>
        <w:t xml:space="preserve">Wynagrodzenie Wykonawcy, o którym mowa w </w:t>
      </w:r>
      <w:r w:rsidRPr="006A53C9">
        <w:rPr>
          <w:rFonts w:ascii="Arial" w:hAnsi="Arial" w:cs="Arial"/>
          <w:color w:val="000000"/>
        </w:rPr>
        <w:t xml:space="preserve">§ </w:t>
      </w:r>
      <w:r w:rsidR="00453002" w:rsidRPr="006A53C9">
        <w:rPr>
          <w:rFonts w:ascii="Arial" w:hAnsi="Arial" w:cs="Arial"/>
          <w:color w:val="000000"/>
        </w:rPr>
        <w:t>3</w:t>
      </w:r>
      <w:r w:rsidRPr="006A53C9">
        <w:rPr>
          <w:rFonts w:ascii="Arial" w:hAnsi="Arial" w:cs="Arial"/>
          <w:color w:val="000000"/>
        </w:rPr>
        <w:t xml:space="preserve"> ust. 1,</w:t>
      </w:r>
      <w:r w:rsidRPr="006F46CB">
        <w:rPr>
          <w:rFonts w:ascii="Arial" w:hAnsi="Arial" w:cs="Arial"/>
          <w:color w:val="000000"/>
        </w:rPr>
        <w:t xml:space="preserve"> zostanie odpowiednio zmienione (zmniejszone lub zwiększone) w wysokości wynikającej ze wskaźnika wzrostu (spadku) cen towarów i usług konsumpcyjnych publikowanego przez Główny Urząd Statystyczny - dalej jako: „wskaźnik GUS” - za poprzedni rok kalendarzowy. </w:t>
      </w:r>
    </w:p>
    <w:p w14:paraId="26CC9137" w14:textId="77777777" w:rsidR="001621C8" w:rsidRPr="00550237" w:rsidRDefault="001621C8">
      <w:pPr>
        <w:pStyle w:val="Akapitzlist"/>
        <w:numPr>
          <w:ilvl w:val="0"/>
          <w:numId w:val="16"/>
        </w:numPr>
        <w:tabs>
          <w:tab w:val="left" w:pos="0"/>
        </w:tabs>
        <w:spacing w:after="0" w:line="360" w:lineRule="auto"/>
        <w:ind w:left="357" w:hanging="357"/>
        <w:jc w:val="both"/>
        <w:rPr>
          <w:rFonts w:ascii="Arial" w:hAnsi="Arial" w:cs="Arial"/>
          <w:color w:val="000000"/>
        </w:rPr>
      </w:pPr>
      <w:r w:rsidRPr="006F46CB">
        <w:rPr>
          <w:rFonts w:ascii="Arial" w:hAnsi="Arial" w:cs="Arial"/>
          <w:color w:val="000000"/>
        </w:rPr>
        <w:t xml:space="preserve">Minimalny poziom zmiany wskaźnika GUS, w wyniku którego wynagrodzenie Wykonawcy zostanie zmienione wynosi 2 pp., w stosunku do wskaźnika wzrostu (spadku) cen towarów i usług konsumpcyjnych (poziom zmiany ceny) publikowanego </w:t>
      </w:r>
      <w:r w:rsidRPr="006F46CB">
        <w:rPr>
          <w:rFonts w:ascii="Arial" w:hAnsi="Arial" w:cs="Arial"/>
          <w:color w:val="000000"/>
        </w:rPr>
        <w:lastRenderedPageBreak/>
        <w:t>przez Główny Urząd Statystyczny na dzień 1 stycznia roku kalendarzowego, w którym zawarto Umowę.</w:t>
      </w:r>
    </w:p>
    <w:p w14:paraId="10EBB77C" w14:textId="77777777" w:rsidR="001621C8" w:rsidRPr="00550237" w:rsidRDefault="001621C8">
      <w:pPr>
        <w:pStyle w:val="Akapitzlist"/>
        <w:numPr>
          <w:ilvl w:val="0"/>
          <w:numId w:val="16"/>
        </w:numPr>
        <w:tabs>
          <w:tab w:val="left" w:pos="0"/>
        </w:tabs>
        <w:spacing w:after="0" w:line="360" w:lineRule="auto"/>
        <w:ind w:left="357" w:hanging="357"/>
        <w:jc w:val="both"/>
        <w:rPr>
          <w:rFonts w:ascii="Arial" w:hAnsi="Arial" w:cs="Arial"/>
          <w:color w:val="000000"/>
        </w:rPr>
      </w:pPr>
      <w:r w:rsidRPr="006F46CB">
        <w:rPr>
          <w:rFonts w:ascii="Arial" w:hAnsi="Arial" w:cs="Arial"/>
          <w:color w:val="000000"/>
        </w:rPr>
        <w:t xml:space="preserve">Wykonawca zobowiązany jest do wykazania wpływu zmiany wskaźnika GUS na wykonanie przedmiotu Umowy. Wykazanie wpływu następuje w formie pisemnej. Wykonawca składa wyczerpujące uzasadnienie faktyczne i prawne oraz dokładne wyliczenie kwoty cen materiałów i kosztów przed i po zmianie wynagrodzenia. Zmiana wysokości wynagrodzenia Wykonawcy nastąpi o wysokość dodatkowych kosztów realizacji Umowy, które Wykonawca obowiązkowo ponosi w związku ze zmianą cen materiałów i kosztów, z zastrzeżeniem ust. </w:t>
      </w:r>
      <w:r>
        <w:rPr>
          <w:rFonts w:ascii="Arial" w:hAnsi="Arial" w:cs="Arial"/>
          <w:color w:val="000000"/>
        </w:rPr>
        <w:t>6</w:t>
      </w:r>
      <w:r w:rsidRPr="006F46CB">
        <w:rPr>
          <w:rFonts w:ascii="Arial" w:hAnsi="Arial" w:cs="Arial"/>
          <w:color w:val="000000"/>
        </w:rPr>
        <w:t xml:space="preserve"> i </w:t>
      </w:r>
      <w:r>
        <w:rPr>
          <w:rFonts w:ascii="Arial" w:hAnsi="Arial" w:cs="Arial"/>
          <w:color w:val="000000"/>
        </w:rPr>
        <w:t>7</w:t>
      </w:r>
      <w:r w:rsidRPr="006F46CB">
        <w:rPr>
          <w:rFonts w:ascii="Arial" w:hAnsi="Arial" w:cs="Arial"/>
          <w:color w:val="000000"/>
        </w:rPr>
        <w:t xml:space="preserve">. </w:t>
      </w:r>
    </w:p>
    <w:p w14:paraId="3DEAD4FB" w14:textId="55D92F07" w:rsidR="001621C8" w:rsidRPr="00550237" w:rsidRDefault="001621C8">
      <w:pPr>
        <w:pStyle w:val="Akapitzlist"/>
        <w:numPr>
          <w:ilvl w:val="0"/>
          <w:numId w:val="16"/>
        </w:numPr>
        <w:tabs>
          <w:tab w:val="left" w:pos="0"/>
        </w:tabs>
        <w:spacing w:after="0" w:line="360" w:lineRule="auto"/>
        <w:ind w:left="357" w:hanging="357"/>
        <w:jc w:val="both"/>
        <w:rPr>
          <w:rFonts w:ascii="Arial" w:hAnsi="Arial" w:cs="Arial"/>
          <w:color w:val="000000"/>
        </w:rPr>
      </w:pPr>
      <w:r w:rsidRPr="006F46CB">
        <w:rPr>
          <w:rFonts w:ascii="Arial" w:hAnsi="Arial" w:cs="Arial"/>
          <w:color w:val="000000"/>
        </w:rPr>
        <w:t xml:space="preserve">Strony przewidują możliwość zmiany wynagrodzenia na podstawie ust. </w:t>
      </w:r>
      <w:r>
        <w:rPr>
          <w:rFonts w:ascii="Arial" w:hAnsi="Arial" w:cs="Arial"/>
          <w:color w:val="000000"/>
        </w:rPr>
        <w:t>6-8</w:t>
      </w:r>
      <w:r w:rsidRPr="006F46CB">
        <w:rPr>
          <w:rFonts w:ascii="Arial" w:hAnsi="Arial" w:cs="Arial"/>
          <w:color w:val="000000"/>
        </w:rPr>
        <w:t xml:space="preserve"> po upływie 6 miesięcy wykonywania</w:t>
      </w:r>
      <w:r w:rsidR="00AE18AB">
        <w:rPr>
          <w:rFonts w:ascii="Arial" w:hAnsi="Arial" w:cs="Arial"/>
          <w:color w:val="000000"/>
        </w:rPr>
        <w:t xml:space="preserve"> dostaw</w:t>
      </w:r>
      <w:r w:rsidRPr="006F46CB">
        <w:rPr>
          <w:rFonts w:ascii="Arial" w:hAnsi="Arial" w:cs="Arial"/>
          <w:color w:val="000000"/>
        </w:rPr>
        <w:t xml:space="preserve">. </w:t>
      </w:r>
    </w:p>
    <w:p w14:paraId="74F97F37" w14:textId="5122E3A6" w:rsidR="001621C8" w:rsidRPr="006F46CB" w:rsidRDefault="001621C8">
      <w:pPr>
        <w:pStyle w:val="Akapitzlist"/>
        <w:numPr>
          <w:ilvl w:val="0"/>
          <w:numId w:val="16"/>
        </w:numPr>
        <w:tabs>
          <w:tab w:val="left" w:pos="0"/>
        </w:tabs>
        <w:spacing w:after="0" w:line="360" w:lineRule="auto"/>
        <w:ind w:left="357" w:hanging="357"/>
        <w:jc w:val="both"/>
        <w:rPr>
          <w:rFonts w:ascii="Arial" w:hAnsi="Arial" w:cs="Arial"/>
          <w:color w:val="000000"/>
        </w:rPr>
      </w:pPr>
      <w:r w:rsidRPr="006F46CB">
        <w:rPr>
          <w:rFonts w:ascii="Arial" w:hAnsi="Arial" w:cs="Arial"/>
          <w:color w:val="000000"/>
        </w:rPr>
        <w:t xml:space="preserve">Maksymalna wartość zmiany wynagrodzenia, o której mowa w ust. </w:t>
      </w:r>
      <w:r>
        <w:rPr>
          <w:rFonts w:ascii="Arial" w:hAnsi="Arial" w:cs="Arial"/>
          <w:color w:val="000000"/>
        </w:rPr>
        <w:t>6-9</w:t>
      </w:r>
      <w:r w:rsidRPr="006F46CB">
        <w:rPr>
          <w:rFonts w:ascii="Arial" w:hAnsi="Arial" w:cs="Arial"/>
          <w:color w:val="000000"/>
        </w:rPr>
        <w:t xml:space="preserve">, wynosi łącznie 10% wartości wynagrodzenia brutto Wykonawcy, określonego w </w:t>
      </w:r>
      <w:r>
        <w:rPr>
          <w:rFonts w:ascii="Arial" w:hAnsi="Arial" w:cs="Arial"/>
          <w:color w:val="000000"/>
        </w:rPr>
        <w:t xml:space="preserve">§ </w:t>
      </w:r>
      <w:r w:rsidR="006A53C9">
        <w:rPr>
          <w:rFonts w:ascii="Arial" w:hAnsi="Arial" w:cs="Arial"/>
          <w:color w:val="000000"/>
        </w:rPr>
        <w:t>3</w:t>
      </w:r>
      <w:r>
        <w:rPr>
          <w:rFonts w:ascii="Arial" w:hAnsi="Arial" w:cs="Arial"/>
          <w:color w:val="000000"/>
        </w:rPr>
        <w:t xml:space="preserve"> </w:t>
      </w:r>
      <w:r w:rsidRPr="006F46CB">
        <w:rPr>
          <w:rFonts w:ascii="Arial" w:hAnsi="Arial" w:cs="Arial"/>
          <w:color w:val="000000"/>
        </w:rPr>
        <w:t>ust. 1 Umowy</w:t>
      </w:r>
      <w:r w:rsidR="0013518D">
        <w:rPr>
          <w:rFonts w:ascii="Arial" w:hAnsi="Arial" w:cs="Arial"/>
          <w:color w:val="000000"/>
        </w:rPr>
        <w:t>, pod warunkiem że nie przekracza to kwoty z art. 2 pkt. 1 Ustawy PZP</w:t>
      </w:r>
      <w:r w:rsidRPr="006F46CB">
        <w:rPr>
          <w:rFonts w:ascii="Arial" w:hAnsi="Arial" w:cs="Arial"/>
          <w:color w:val="000000"/>
        </w:rPr>
        <w:t xml:space="preserve">. </w:t>
      </w:r>
    </w:p>
    <w:p w14:paraId="22925F9D" w14:textId="77777777" w:rsidR="001621C8" w:rsidRPr="00550237" w:rsidRDefault="001621C8">
      <w:pPr>
        <w:pStyle w:val="Akapitzlist"/>
        <w:numPr>
          <w:ilvl w:val="0"/>
          <w:numId w:val="16"/>
        </w:numPr>
        <w:tabs>
          <w:tab w:val="left" w:pos="0"/>
        </w:tabs>
        <w:spacing w:after="0" w:line="360" w:lineRule="auto"/>
        <w:ind w:left="357" w:hanging="357"/>
        <w:jc w:val="both"/>
        <w:rPr>
          <w:rFonts w:ascii="Arial" w:hAnsi="Arial" w:cs="Arial"/>
          <w:color w:val="000000"/>
        </w:rPr>
      </w:pPr>
      <w:r w:rsidRPr="006F46CB">
        <w:rPr>
          <w:rFonts w:ascii="Arial" w:hAnsi="Arial" w:cs="Arial"/>
          <w:color w:val="000000"/>
        </w:rPr>
        <w:t xml:space="preserve">Zmiana Umowy skutkuje zmianą wynagrodzenia jedynie w zakresie płatności realizowanych po dacie złożenia wniosku, pod warunkiem zawarcia aneksu do Umowy i zaakceptowaniu wniosków przez Zamawiającego. </w:t>
      </w:r>
    </w:p>
    <w:p w14:paraId="12BFCA32" w14:textId="05AE9BAF" w:rsidR="000175C7" w:rsidRDefault="000175C7" w:rsidP="0085540D">
      <w:pPr>
        <w:ind w:hanging="284"/>
        <w:jc w:val="center"/>
        <w:rPr>
          <w:rFonts w:ascii="Arial" w:eastAsia="Calibri" w:hAnsi="Arial" w:cs="Arial"/>
          <w:b/>
          <w:sz w:val="22"/>
          <w:szCs w:val="22"/>
        </w:rPr>
      </w:pPr>
      <w:r>
        <w:rPr>
          <w:rFonts w:ascii="Arial" w:hAnsi="Arial" w:cs="Arial"/>
          <w:b/>
          <w:sz w:val="22"/>
          <w:szCs w:val="22"/>
        </w:rPr>
        <w:t xml:space="preserve">§ </w:t>
      </w:r>
      <w:r w:rsidR="006A53C9">
        <w:rPr>
          <w:rFonts w:ascii="Arial" w:hAnsi="Arial" w:cs="Arial"/>
          <w:b/>
          <w:sz w:val="22"/>
          <w:szCs w:val="22"/>
        </w:rPr>
        <w:t>7</w:t>
      </w:r>
    </w:p>
    <w:p w14:paraId="62BC8F24" w14:textId="77777777" w:rsidR="000175C7" w:rsidRDefault="000175C7" w:rsidP="0085540D">
      <w:pPr>
        <w:spacing w:after="120"/>
        <w:ind w:hanging="284"/>
        <w:jc w:val="center"/>
        <w:rPr>
          <w:rFonts w:ascii="Arial" w:hAnsi="Arial" w:cs="Arial"/>
          <w:b/>
          <w:sz w:val="22"/>
          <w:szCs w:val="22"/>
        </w:rPr>
      </w:pPr>
      <w:r>
        <w:rPr>
          <w:rFonts w:ascii="Arial" w:hAnsi="Arial" w:cs="Arial"/>
          <w:b/>
          <w:sz w:val="22"/>
          <w:szCs w:val="22"/>
        </w:rPr>
        <w:t>Przetwarzane danych osobowych Wykonawcy jako osoby fizycznej</w:t>
      </w:r>
      <w:r>
        <w:rPr>
          <w:rStyle w:val="Odwoanieprzypisudolnego"/>
          <w:rFonts w:ascii="Arial" w:hAnsi="Arial" w:cs="Arial"/>
          <w:b/>
          <w:sz w:val="22"/>
          <w:szCs w:val="22"/>
        </w:rPr>
        <w:footnoteReference w:id="2"/>
      </w:r>
      <w:r>
        <w:rPr>
          <w:rFonts w:ascii="Arial" w:hAnsi="Arial" w:cs="Arial"/>
          <w:b/>
          <w:sz w:val="22"/>
          <w:szCs w:val="22"/>
        </w:rPr>
        <w:t>, odpowiednio osób reprezentujących Wykonawcę lub osób realizujących umowę ze strony Wykonawcy.</w:t>
      </w:r>
    </w:p>
    <w:p w14:paraId="76CC5402" w14:textId="77777777" w:rsidR="00F851BA" w:rsidRDefault="00F851BA">
      <w:pPr>
        <w:pStyle w:val="Akapitzlist"/>
        <w:numPr>
          <w:ilvl w:val="0"/>
          <w:numId w:val="12"/>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 xml:space="preserve">Administratorem Pani/Pana danych osobowych jest </w:t>
      </w:r>
      <w:r>
        <w:rPr>
          <w:rFonts w:ascii="Arial" w:eastAsia="Arial Unicode MS" w:hAnsi="Arial" w:cs="Arial"/>
        </w:rPr>
        <w:t xml:space="preserve">Zakład Gospodarki Komunalnej </w:t>
      </w:r>
      <w:r>
        <w:rPr>
          <w:rFonts w:ascii="Arial" w:eastAsia="Arial Unicode MS" w:hAnsi="Arial" w:cs="Arial"/>
        </w:rPr>
        <w:br/>
        <w:t xml:space="preserve">w Grodzisku Mazowieckim Sp. z o.o. 05-825 Chrzanów Duży </w:t>
      </w:r>
      <w:r w:rsidR="00A74DC9">
        <w:rPr>
          <w:rFonts w:ascii="Arial" w:eastAsia="Arial Unicode MS" w:hAnsi="Arial" w:cs="Arial"/>
        </w:rPr>
        <w:t>ul. Ekologiczna 1,</w:t>
      </w:r>
      <w:r>
        <w:rPr>
          <w:rFonts w:ascii="Arial" w:eastAsia="Arial Unicode MS" w:hAnsi="Arial" w:cs="Arial"/>
        </w:rPr>
        <w:t xml:space="preserve"> tel./fax. 22 / 755 51 97.</w:t>
      </w:r>
    </w:p>
    <w:p w14:paraId="17BFBB34" w14:textId="77777777" w:rsidR="00F851BA" w:rsidRDefault="00F851BA">
      <w:pPr>
        <w:pStyle w:val="Akapitzlist"/>
        <w:numPr>
          <w:ilvl w:val="0"/>
          <w:numId w:val="12"/>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W sprawach związanych z Pani/Pana danymi proszę kontaktować się z Administratorem.</w:t>
      </w:r>
    </w:p>
    <w:p w14:paraId="317D71B7" w14:textId="77777777" w:rsidR="00F851BA" w:rsidRDefault="00F851BA">
      <w:pPr>
        <w:pStyle w:val="Akapitzlist"/>
        <w:numPr>
          <w:ilvl w:val="0"/>
          <w:numId w:val="12"/>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 xml:space="preserve">Pani/Pana dane osobowe przetwarzane będą na podstawie art. 6 ust. 1 lit. b, c i f RODO w celu zawarcia i realizacji Umowy, w celach archiwalnych </w:t>
      </w:r>
      <w:r w:rsidRPr="00F60EAA">
        <w:rPr>
          <w:rFonts w:ascii="Arial" w:hAnsi="Arial" w:cs="Arial"/>
          <w:lang w:eastAsia="pl-PL"/>
        </w:rPr>
        <w:t>wynikających z art. 33 i 34</w:t>
      </w:r>
      <w:r>
        <w:rPr>
          <w:rFonts w:ascii="Arial" w:hAnsi="Arial" w:cs="Arial"/>
          <w:lang w:eastAsia="pl-PL"/>
        </w:rPr>
        <w:t xml:space="preserve"> ustawy z dnia 14 lipca 1983 r. o narodowym zasobie archiwalnym i archiwach, w celach dotyczących prowadzonych pomiędzy Zamawiającym, a Wykonawcą rozliczeń oraz w celach wynikających z prawnie uzasadnionych interesów administratora tj. w celach kontaktowych oraz w celu ewentualnego dochodzenia roszczeń lub obrony przed roszczeniami.</w:t>
      </w:r>
    </w:p>
    <w:p w14:paraId="34803952" w14:textId="77777777" w:rsidR="00F851BA" w:rsidRDefault="00F851BA">
      <w:pPr>
        <w:pStyle w:val="Akapitzlist"/>
        <w:numPr>
          <w:ilvl w:val="0"/>
          <w:numId w:val="12"/>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 xml:space="preserve">Odbiorcami Pani/Pana danych osobowych będą osoby lub podmioty, upoważnione do dostępu do Pani/Pana danych osobowych na podstawie obowiązujących przepisów </w:t>
      </w:r>
      <w:r>
        <w:rPr>
          <w:rFonts w:ascii="Arial" w:hAnsi="Arial" w:cs="Arial"/>
          <w:lang w:eastAsia="pl-PL"/>
        </w:rPr>
        <w:lastRenderedPageBreak/>
        <w:t>prawa, którym udostępniona zostanie dokumentacja postępowania zgodnie z obowiązującymi przepisami, w tym także pracownicy Zamawiającego.</w:t>
      </w:r>
    </w:p>
    <w:p w14:paraId="3623CF57" w14:textId="699284A9" w:rsidR="00F851BA" w:rsidRDefault="00F851BA">
      <w:pPr>
        <w:pStyle w:val="Akapitzlist"/>
        <w:numPr>
          <w:ilvl w:val="0"/>
          <w:numId w:val="12"/>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 xml:space="preserve">Pani/Pana dane osobowe przechowywane będą przez okres realizacji niniejszej umowy. </w:t>
      </w:r>
      <w:r w:rsidR="00670B95">
        <w:rPr>
          <w:rFonts w:ascii="Arial" w:hAnsi="Arial" w:cs="Arial"/>
          <w:lang w:eastAsia="pl-PL"/>
        </w:rPr>
        <w:t>Ponadto, umowy wraz z dokumentacją dotyczącą ich realizacji</w:t>
      </w:r>
      <w:r w:rsidR="00A8594D">
        <w:rPr>
          <w:rFonts w:ascii="Arial" w:hAnsi="Arial" w:cs="Arial"/>
          <w:lang w:eastAsia="pl-PL"/>
        </w:rPr>
        <w:t xml:space="preserve"> przechowywane są u</w:t>
      </w:r>
      <w:r w:rsidR="006F2CBE">
        <w:rPr>
          <w:rFonts w:ascii="Arial" w:hAnsi="Arial" w:cs="Arial"/>
          <w:lang w:eastAsia="pl-PL"/>
        </w:rPr>
        <w:t> </w:t>
      </w:r>
      <w:r w:rsidR="00A8594D">
        <w:rPr>
          <w:rFonts w:ascii="Arial" w:hAnsi="Arial" w:cs="Arial"/>
          <w:lang w:eastAsia="pl-PL"/>
        </w:rPr>
        <w:t>Administratora przez okres 10 lat. Okres przechowywania liczony jest od dnia 1</w:t>
      </w:r>
      <w:r w:rsidR="006F2CBE">
        <w:rPr>
          <w:rFonts w:ascii="Arial" w:hAnsi="Arial" w:cs="Arial"/>
          <w:lang w:eastAsia="pl-PL"/>
        </w:rPr>
        <w:t> </w:t>
      </w:r>
      <w:r w:rsidR="00A8594D">
        <w:rPr>
          <w:rFonts w:ascii="Arial" w:hAnsi="Arial" w:cs="Arial"/>
          <w:lang w:eastAsia="pl-PL"/>
        </w:rPr>
        <w:t xml:space="preserve">stycznia roku następnego </w:t>
      </w:r>
      <w:r w:rsidR="00C6136C">
        <w:rPr>
          <w:rFonts w:ascii="Arial" w:hAnsi="Arial" w:cs="Arial"/>
          <w:lang w:eastAsia="pl-PL"/>
        </w:rPr>
        <w:t xml:space="preserve">po ostatecznym </w:t>
      </w:r>
      <w:r w:rsidR="00A8594D">
        <w:rPr>
          <w:rFonts w:ascii="Arial" w:hAnsi="Arial" w:cs="Arial"/>
          <w:lang w:eastAsia="pl-PL"/>
        </w:rPr>
        <w:t>zakończeni</w:t>
      </w:r>
      <w:r w:rsidR="00C6136C">
        <w:rPr>
          <w:rFonts w:ascii="Arial" w:hAnsi="Arial" w:cs="Arial"/>
          <w:lang w:eastAsia="pl-PL"/>
        </w:rPr>
        <w:t>u</w:t>
      </w:r>
      <w:r w:rsidR="00A8594D">
        <w:rPr>
          <w:rFonts w:ascii="Arial" w:hAnsi="Arial" w:cs="Arial"/>
          <w:lang w:eastAsia="pl-PL"/>
        </w:rPr>
        <w:t xml:space="preserve"> sprawy. Po upływie okresu przechowywania, dokumentacja niearchiwalna, po uzyskaniu zgody dyrektora właściwego archiwum państwowego, podlega brakowaniu.</w:t>
      </w:r>
    </w:p>
    <w:p w14:paraId="16D5FA33" w14:textId="77777777" w:rsidR="00F851BA" w:rsidRDefault="00F851BA">
      <w:pPr>
        <w:pStyle w:val="Akapitzlist"/>
        <w:numPr>
          <w:ilvl w:val="0"/>
          <w:numId w:val="12"/>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Obowiązek podania przez Panią/Pana danych osobowych bezpośrednio Pani/Pana dotyczących jest związany z udziałem w postępowaniu o udzielenie zamówienia publicznego; w konsekwencji niepodania niemożliwe będzie zawarcie umowy.</w:t>
      </w:r>
    </w:p>
    <w:p w14:paraId="29EC35D8" w14:textId="77777777" w:rsidR="00F851BA" w:rsidRDefault="00F851BA">
      <w:pPr>
        <w:pStyle w:val="Akapitzlist"/>
        <w:numPr>
          <w:ilvl w:val="0"/>
          <w:numId w:val="12"/>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W odniesieniu do Pani/Pana danych osobowych decyzje nie będą podejmowane w sposób zautomatyzowany.</w:t>
      </w:r>
    </w:p>
    <w:p w14:paraId="65DA659A" w14:textId="77777777" w:rsidR="00F851BA" w:rsidRDefault="00F851BA">
      <w:pPr>
        <w:pStyle w:val="Akapitzlist"/>
        <w:numPr>
          <w:ilvl w:val="0"/>
          <w:numId w:val="12"/>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Posiada Pani/Pan:</w:t>
      </w:r>
    </w:p>
    <w:p w14:paraId="06789F63" w14:textId="77777777" w:rsidR="00F851BA" w:rsidRDefault="00F851BA">
      <w:pPr>
        <w:pStyle w:val="Akapitzlist"/>
        <w:numPr>
          <w:ilvl w:val="0"/>
          <w:numId w:val="13"/>
        </w:numPr>
        <w:suppressAutoHyphens w:val="0"/>
        <w:spacing w:after="0" w:line="360" w:lineRule="auto"/>
        <w:ind w:left="714" w:hanging="357"/>
        <w:contextualSpacing/>
        <w:jc w:val="both"/>
        <w:rPr>
          <w:rFonts w:ascii="Arial" w:hAnsi="Arial" w:cs="Arial"/>
          <w:lang w:eastAsia="pl-PL"/>
        </w:rPr>
      </w:pPr>
      <w:r>
        <w:rPr>
          <w:rFonts w:ascii="Arial" w:hAnsi="Arial" w:cs="Arial"/>
          <w:lang w:eastAsia="pl-PL"/>
        </w:rPr>
        <w:t>na podstawie art. 15 RODO prawo dostępu do danych osobowych Pani/Pana dotyczących;</w:t>
      </w:r>
    </w:p>
    <w:p w14:paraId="5C8755A8" w14:textId="77777777" w:rsidR="00F851BA" w:rsidRDefault="00F851BA">
      <w:pPr>
        <w:pStyle w:val="Akapitzlist"/>
        <w:numPr>
          <w:ilvl w:val="0"/>
          <w:numId w:val="13"/>
        </w:numPr>
        <w:suppressAutoHyphens w:val="0"/>
        <w:spacing w:after="0" w:line="360" w:lineRule="auto"/>
        <w:ind w:left="714" w:hanging="357"/>
        <w:contextualSpacing/>
        <w:jc w:val="both"/>
        <w:rPr>
          <w:rFonts w:ascii="Arial" w:hAnsi="Arial" w:cs="Arial"/>
          <w:lang w:eastAsia="pl-PL"/>
        </w:rPr>
      </w:pPr>
      <w:r>
        <w:rPr>
          <w:rFonts w:ascii="Arial" w:hAnsi="Arial" w:cs="Arial"/>
          <w:lang w:eastAsia="pl-PL"/>
        </w:rPr>
        <w:t>na podstawie art. 16 RODO prawo do sprostowania Pani/Pana danych osobowych;</w:t>
      </w:r>
    </w:p>
    <w:p w14:paraId="4EEDECD1" w14:textId="77777777" w:rsidR="00F851BA" w:rsidRDefault="00F851BA">
      <w:pPr>
        <w:pStyle w:val="Akapitzlist"/>
        <w:numPr>
          <w:ilvl w:val="0"/>
          <w:numId w:val="13"/>
        </w:numPr>
        <w:suppressAutoHyphens w:val="0"/>
        <w:spacing w:after="0" w:line="360" w:lineRule="auto"/>
        <w:ind w:left="714" w:hanging="357"/>
        <w:contextualSpacing/>
        <w:jc w:val="both"/>
        <w:rPr>
          <w:rFonts w:ascii="Arial" w:hAnsi="Arial" w:cs="Arial"/>
          <w:lang w:eastAsia="pl-PL"/>
        </w:rPr>
      </w:pPr>
      <w:r>
        <w:rPr>
          <w:rFonts w:ascii="Arial" w:hAnsi="Arial" w:cs="Arial"/>
          <w:lang w:eastAsia="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8A2DF27" w14:textId="77777777" w:rsidR="00F851BA" w:rsidRDefault="00F851BA">
      <w:pPr>
        <w:pStyle w:val="Akapitzlist"/>
        <w:numPr>
          <w:ilvl w:val="0"/>
          <w:numId w:val="13"/>
        </w:numPr>
        <w:suppressAutoHyphens w:val="0"/>
        <w:spacing w:after="0" w:line="360" w:lineRule="auto"/>
        <w:ind w:left="714" w:hanging="357"/>
        <w:contextualSpacing/>
        <w:jc w:val="both"/>
        <w:rPr>
          <w:rFonts w:ascii="Arial" w:hAnsi="Arial" w:cs="Arial"/>
          <w:lang w:eastAsia="pl-PL"/>
        </w:rPr>
      </w:pPr>
      <w:r>
        <w:rPr>
          <w:rFonts w:ascii="Arial" w:hAnsi="Arial" w:cs="Arial"/>
          <w:lang w:eastAsia="pl-PL"/>
        </w:rPr>
        <w:t>prawo do przenoszenia danych osobowych, o którym mowa w art. 20 RODO;</w:t>
      </w:r>
    </w:p>
    <w:p w14:paraId="3B578AC0" w14:textId="77777777" w:rsidR="00F851BA" w:rsidRDefault="00F851BA">
      <w:pPr>
        <w:pStyle w:val="Akapitzlist"/>
        <w:numPr>
          <w:ilvl w:val="0"/>
          <w:numId w:val="13"/>
        </w:numPr>
        <w:suppressAutoHyphens w:val="0"/>
        <w:spacing w:after="0" w:line="360" w:lineRule="auto"/>
        <w:ind w:left="714" w:hanging="357"/>
        <w:contextualSpacing/>
        <w:jc w:val="both"/>
        <w:rPr>
          <w:rFonts w:ascii="Arial" w:hAnsi="Arial" w:cs="Arial"/>
          <w:lang w:eastAsia="pl-PL"/>
        </w:rPr>
      </w:pPr>
      <w:r>
        <w:rPr>
          <w:rFonts w:ascii="Arial" w:hAnsi="Arial" w:cs="Arial"/>
          <w:lang w:eastAsia="pl-PL"/>
        </w:rPr>
        <w:t>prawo do wniesienia skargi do Prezesa Urzędu Ochrony Danych Osobowych, gdy uzna Pani/Pan, że przetwarzanie danych osobowych Pani/Pana dotyczących narusza przepisy RODO.</w:t>
      </w:r>
    </w:p>
    <w:p w14:paraId="2872A857" w14:textId="77777777" w:rsidR="00F851BA" w:rsidRDefault="00F851BA">
      <w:pPr>
        <w:pStyle w:val="Akapitzlist"/>
        <w:numPr>
          <w:ilvl w:val="0"/>
          <w:numId w:val="12"/>
        </w:numPr>
        <w:suppressAutoHyphens w:val="0"/>
        <w:spacing w:after="0" w:line="360" w:lineRule="auto"/>
        <w:ind w:left="357" w:hanging="357"/>
        <w:contextualSpacing/>
        <w:jc w:val="both"/>
        <w:rPr>
          <w:rFonts w:ascii="Arial" w:hAnsi="Arial" w:cs="Arial"/>
          <w:i/>
          <w:lang w:eastAsia="pl-PL"/>
        </w:rPr>
      </w:pPr>
      <w:r>
        <w:rPr>
          <w:rFonts w:ascii="Arial" w:hAnsi="Arial" w:cs="Arial"/>
          <w:lang w:eastAsia="pl-PL"/>
        </w:rPr>
        <w:t>Nie przysługuje Pani/Panu:</w:t>
      </w:r>
    </w:p>
    <w:p w14:paraId="51B0DB1C" w14:textId="77777777" w:rsidR="00F851BA" w:rsidRDefault="00F851BA">
      <w:pPr>
        <w:pStyle w:val="Akapitzlist"/>
        <w:numPr>
          <w:ilvl w:val="0"/>
          <w:numId w:val="14"/>
        </w:numPr>
        <w:suppressAutoHyphens w:val="0"/>
        <w:spacing w:after="0" w:line="360" w:lineRule="auto"/>
        <w:ind w:left="714" w:hanging="357"/>
        <w:contextualSpacing/>
        <w:jc w:val="both"/>
        <w:rPr>
          <w:rFonts w:ascii="Arial" w:hAnsi="Arial" w:cs="Arial"/>
          <w:i/>
          <w:lang w:eastAsia="pl-PL"/>
        </w:rPr>
      </w:pPr>
      <w:r>
        <w:rPr>
          <w:rFonts w:ascii="Arial" w:hAnsi="Arial" w:cs="Arial"/>
          <w:lang w:eastAsia="pl-PL"/>
        </w:rPr>
        <w:t>w związku z art. 17 ust. 3 lit. b, d lub e RODO prawo do usunięcia danych osobowych;</w:t>
      </w:r>
    </w:p>
    <w:p w14:paraId="08D2A248" w14:textId="286EDD2F" w:rsidR="00F851BA" w:rsidRPr="00D63F6D" w:rsidRDefault="00F851BA">
      <w:pPr>
        <w:pStyle w:val="Akapitzlist"/>
        <w:numPr>
          <w:ilvl w:val="0"/>
          <w:numId w:val="14"/>
        </w:numPr>
        <w:suppressAutoHyphens w:val="0"/>
        <w:spacing w:after="0" w:line="360" w:lineRule="auto"/>
        <w:ind w:left="714" w:hanging="357"/>
        <w:contextualSpacing/>
        <w:jc w:val="both"/>
        <w:rPr>
          <w:rFonts w:ascii="Arial" w:hAnsi="Arial" w:cs="Arial"/>
          <w:b/>
          <w:bCs/>
        </w:rPr>
      </w:pPr>
      <w:r>
        <w:rPr>
          <w:rFonts w:ascii="Arial" w:hAnsi="Arial" w:cs="Arial"/>
          <w:lang w:eastAsia="pl-PL"/>
        </w:rPr>
        <w:t xml:space="preserve">na podstawie art. 21 RODO prawo sprzeciwu, wobec przetwarzania danych osobowych w sytuacji gdy podstawą prawną przetwarzania Pani/Pana danych osobowych jest art. 6 ust. 1 lit. b i c RODO. </w:t>
      </w:r>
    </w:p>
    <w:p w14:paraId="402817A9" w14:textId="36F8D2B3" w:rsidR="00D63F6D" w:rsidRPr="00D63F6D" w:rsidRDefault="00D63F6D">
      <w:pPr>
        <w:pStyle w:val="Akapitzlist"/>
        <w:numPr>
          <w:ilvl w:val="0"/>
          <w:numId w:val="12"/>
        </w:numPr>
        <w:suppressAutoHyphens w:val="0"/>
        <w:spacing w:after="0" w:line="360" w:lineRule="auto"/>
        <w:ind w:left="357" w:hanging="357"/>
        <w:contextualSpacing/>
        <w:jc w:val="both"/>
        <w:rPr>
          <w:rFonts w:ascii="Arial" w:hAnsi="Arial" w:cs="Arial"/>
        </w:rPr>
      </w:pPr>
      <w:r w:rsidRPr="00D63F6D">
        <w:rPr>
          <w:rFonts w:ascii="Arial" w:hAnsi="Arial" w:cs="Arial"/>
        </w:rPr>
        <w:t>Kategorie danych osobowych: dane zwykłe.</w:t>
      </w:r>
    </w:p>
    <w:p w14:paraId="02B7F0CD" w14:textId="713A49A6" w:rsidR="00D63F6D" w:rsidRPr="00D63F6D" w:rsidRDefault="00D63F6D">
      <w:pPr>
        <w:pStyle w:val="Akapitzlist"/>
        <w:numPr>
          <w:ilvl w:val="0"/>
          <w:numId w:val="12"/>
        </w:numPr>
        <w:suppressAutoHyphens w:val="0"/>
        <w:spacing w:after="0" w:line="360" w:lineRule="auto"/>
        <w:ind w:left="357" w:hanging="357"/>
        <w:contextualSpacing/>
        <w:jc w:val="both"/>
        <w:rPr>
          <w:rFonts w:ascii="Arial" w:hAnsi="Arial" w:cs="Arial"/>
        </w:rPr>
      </w:pPr>
      <w:r w:rsidRPr="00D63F6D">
        <w:rPr>
          <w:rFonts w:ascii="Arial" w:hAnsi="Arial" w:cs="Arial"/>
        </w:rPr>
        <w:lastRenderedPageBreak/>
        <w:t>Źródło pochodzenia danych: Wykonawca.</w:t>
      </w:r>
    </w:p>
    <w:p w14:paraId="3E8C98A0" w14:textId="451AF70C" w:rsidR="000175C7" w:rsidRDefault="000175C7" w:rsidP="0085540D">
      <w:pPr>
        <w:jc w:val="center"/>
        <w:rPr>
          <w:rFonts w:ascii="Arial" w:hAnsi="Arial" w:cs="Arial"/>
          <w:b/>
          <w:bCs/>
          <w:sz w:val="22"/>
          <w:szCs w:val="22"/>
        </w:rPr>
      </w:pPr>
      <w:r>
        <w:rPr>
          <w:rFonts w:ascii="Arial" w:hAnsi="Arial" w:cs="Arial"/>
          <w:b/>
          <w:bCs/>
          <w:sz w:val="22"/>
          <w:szCs w:val="22"/>
        </w:rPr>
        <w:t xml:space="preserve">§ </w:t>
      </w:r>
      <w:r w:rsidR="006A53C9">
        <w:rPr>
          <w:rFonts w:ascii="Arial" w:hAnsi="Arial" w:cs="Arial"/>
          <w:b/>
          <w:bCs/>
          <w:sz w:val="22"/>
          <w:szCs w:val="22"/>
        </w:rPr>
        <w:t>8</w:t>
      </w:r>
    </w:p>
    <w:p w14:paraId="32C7FE54" w14:textId="77777777" w:rsidR="000175C7" w:rsidRDefault="000175C7" w:rsidP="0085540D">
      <w:pPr>
        <w:spacing w:after="120"/>
        <w:jc w:val="center"/>
        <w:rPr>
          <w:rFonts w:ascii="Arial" w:hAnsi="Arial" w:cs="Arial"/>
          <w:b/>
          <w:bCs/>
          <w:sz w:val="22"/>
          <w:szCs w:val="22"/>
        </w:rPr>
      </w:pPr>
      <w:r>
        <w:rPr>
          <w:rFonts w:ascii="Arial" w:hAnsi="Arial" w:cs="Arial"/>
          <w:b/>
          <w:bCs/>
          <w:sz w:val="22"/>
          <w:szCs w:val="22"/>
        </w:rPr>
        <w:t>Postanowienie końcowe</w:t>
      </w:r>
    </w:p>
    <w:p w14:paraId="3D74ABF1" w14:textId="77777777" w:rsidR="000175C7" w:rsidRDefault="000175C7">
      <w:pPr>
        <w:pStyle w:val="ListParagraph1"/>
        <w:numPr>
          <w:ilvl w:val="0"/>
          <w:numId w:val="15"/>
        </w:numPr>
        <w:spacing w:after="0" w:line="360" w:lineRule="auto"/>
        <w:ind w:left="357" w:hanging="357"/>
        <w:jc w:val="both"/>
        <w:rPr>
          <w:rFonts w:ascii="Arial" w:hAnsi="Arial" w:cs="Arial"/>
        </w:rPr>
      </w:pPr>
      <w:r>
        <w:rPr>
          <w:rFonts w:ascii="Arial" w:hAnsi="Arial" w:cs="Arial"/>
        </w:rPr>
        <w:t>Ewentualne spory powstałe na tle realizacji Umowy Strony  zobowiązują się rozwiązać             w drodze negocjacji, a w przypadku braku możliwości rozstrzygnięcia poddać je pod rozstrzygnięcie sądu miejscowo właściwego dla siedziby Zamawiającego.</w:t>
      </w:r>
    </w:p>
    <w:p w14:paraId="3FF504B5" w14:textId="77777777" w:rsidR="000175C7" w:rsidRDefault="000175C7">
      <w:pPr>
        <w:pStyle w:val="ListParagraph1"/>
        <w:numPr>
          <w:ilvl w:val="0"/>
          <w:numId w:val="15"/>
        </w:numPr>
        <w:spacing w:after="0" w:line="360" w:lineRule="auto"/>
        <w:ind w:left="357" w:hanging="357"/>
        <w:jc w:val="both"/>
        <w:rPr>
          <w:rFonts w:ascii="Arial" w:hAnsi="Arial" w:cs="Arial"/>
        </w:rPr>
      </w:pPr>
      <w:r>
        <w:rPr>
          <w:rFonts w:ascii="Arial" w:hAnsi="Arial" w:cs="Arial"/>
        </w:rPr>
        <w:t xml:space="preserve">W sprawach nie uregulowanych w Umowie będą miały zastosowanie przepisy ustaw: Prawo zamówień publicznych, Kodeks Cywilny i inne przepisy właściwe dla przedmiotu Umowy. </w:t>
      </w:r>
    </w:p>
    <w:p w14:paraId="35C26A86" w14:textId="77777777" w:rsidR="00B61D27" w:rsidRDefault="000175C7">
      <w:pPr>
        <w:pStyle w:val="ListParagraph1"/>
        <w:numPr>
          <w:ilvl w:val="0"/>
          <w:numId w:val="15"/>
        </w:numPr>
        <w:spacing w:after="0" w:line="360" w:lineRule="auto"/>
        <w:ind w:left="357" w:hanging="357"/>
        <w:jc w:val="both"/>
        <w:rPr>
          <w:rFonts w:ascii="Arial" w:hAnsi="Arial" w:cs="Arial"/>
        </w:rPr>
      </w:pPr>
      <w:r>
        <w:rPr>
          <w:rFonts w:ascii="Arial" w:hAnsi="Arial" w:cs="Arial"/>
        </w:rPr>
        <w:t>Zmiany treści Umowy wymagają formy pisemnej pod rygorem nieważności.</w:t>
      </w:r>
    </w:p>
    <w:p w14:paraId="7E7D5731" w14:textId="264568F8" w:rsidR="00B61D27" w:rsidRPr="00B61D27" w:rsidRDefault="00B61D27">
      <w:pPr>
        <w:pStyle w:val="ListParagraph1"/>
        <w:numPr>
          <w:ilvl w:val="0"/>
          <w:numId w:val="15"/>
        </w:numPr>
        <w:spacing w:after="0" w:line="360" w:lineRule="auto"/>
        <w:ind w:left="357" w:hanging="357"/>
        <w:jc w:val="both"/>
        <w:rPr>
          <w:rFonts w:ascii="Arial" w:hAnsi="Arial" w:cs="Arial"/>
        </w:rPr>
      </w:pPr>
      <w:r w:rsidRPr="00B61D27">
        <w:rPr>
          <w:rFonts w:ascii="Arial" w:eastAsiaTheme="minorEastAsia" w:hAnsi="Arial" w:cs="Arial"/>
          <w:kern w:val="0"/>
          <w:lang w:eastAsia="pl-PL"/>
        </w:rPr>
        <w:t>Osobą merytoryczną ze strony Zamawiającego jest:…………………., tel.</w:t>
      </w:r>
      <w:r w:rsidR="00F23AEB">
        <w:rPr>
          <w:rFonts w:ascii="Arial" w:eastAsiaTheme="minorEastAsia" w:hAnsi="Arial" w:cs="Arial"/>
          <w:kern w:val="0"/>
          <w:lang w:eastAsia="pl-PL"/>
        </w:rPr>
        <w:t xml:space="preserve"> </w:t>
      </w:r>
      <w:r w:rsidRPr="00B61D27">
        <w:rPr>
          <w:rFonts w:ascii="Arial" w:eastAsiaTheme="minorEastAsia" w:hAnsi="Arial" w:cs="Arial"/>
          <w:kern w:val="0"/>
          <w:lang w:eastAsia="pl-PL"/>
        </w:rPr>
        <w:t>……………….</w:t>
      </w:r>
    </w:p>
    <w:p w14:paraId="2986DBB4" w14:textId="754BD9FF" w:rsidR="006760E6" w:rsidRPr="00B61D27" w:rsidRDefault="006760E6">
      <w:pPr>
        <w:pStyle w:val="ListParagraph1"/>
        <w:numPr>
          <w:ilvl w:val="0"/>
          <w:numId w:val="15"/>
        </w:numPr>
        <w:spacing w:after="0" w:line="360" w:lineRule="auto"/>
        <w:ind w:left="357" w:hanging="357"/>
        <w:jc w:val="both"/>
        <w:rPr>
          <w:rFonts w:ascii="Arial" w:hAnsi="Arial" w:cs="Arial"/>
        </w:rPr>
      </w:pPr>
      <w:r w:rsidRPr="00B61D27">
        <w:rPr>
          <w:rFonts w:ascii="Arial" w:eastAsiaTheme="minorEastAsia" w:hAnsi="Arial" w:cs="Arial"/>
          <w:kern w:val="0"/>
          <w:lang w:eastAsia="pl-PL"/>
        </w:rPr>
        <w:t xml:space="preserve">Osobą merytoryczną ze strony </w:t>
      </w:r>
      <w:r>
        <w:rPr>
          <w:rFonts w:ascii="Arial" w:eastAsiaTheme="minorEastAsia" w:hAnsi="Arial" w:cs="Arial"/>
          <w:kern w:val="0"/>
          <w:lang w:eastAsia="pl-PL"/>
        </w:rPr>
        <w:t>Wykonawcy</w:t>
      </w:r>
      <w:r w:rsidRPr="00B61D27">
        <w:rPr>
          <w:rFonts w:ascii="Arial" w:eastAsiaTheme="minorEastAsia" w:hAnsi="Arial" w:cs="Arial"/>
          <w:kern w:val="0"/>
          <w:lang w:eastAsia="pl-PL"/>
        </w:rPr>
        <w:t xml:space="preserve"> jest:</w:t>
      </w:r>
      <w:r w:rsidR="00F23AEB">
        <w:rPr>
          <w:rFonts w:ascii="Arial" w:eastAsiaTheme="minorEastAsia" w:hAnsi="Arial" w:cs="Arial"/>
          <w:kern w:val="0"/>
          <w:lang w:eastAsia="pl-PL"/>
        </w:rPr>
        <w:t xml:space="preserve"> …..</w:t>
      </w:r>
      <w:r w:rsidRPr="00B61D27">
        <w:rPr>
          <w:rFonts w:ascii="Arial" w:eastAsiaTheme="minorEastAsia" w:hAnsi="Arial" w:cs="Arial"/>
          <w:kern w:val="0"/>
          <w:lang w:eastAsia="pl-PL"/>
        </w:rPr>
        <w:t>…………………., tel.</w:t>
      </w:r>
      <w:r w:rsidR="00F23AEB">
        <w:rPr>
          <w:rFonts w:ascii="Arial" w:eastAsiaTheme="minorEastAsia" w:hAnsi="Arial" w:cs="Arial"/>
          <w:kern w:val="0"/>
          <w:lang w:eastAsia="pl-PL"/>
        </w:rPr>
        <w:t xml:space="preserve"> </w:t>
      </w:r>
      <w:r w:rsidRPr="00B61D27">
        <w:rPr>
          <w:rFonts w:ascii="Arial" w:eastAsiaTheme="minorEastAsia" w:hAnsi="Arial" w:cs="Arial"/>
          <w:kern w:val="0"/>
          <w:lang w:eastAsia="pl-PL"/>
        </w:rPr>
        <w:t>……………….</w:t>
      </w:r>
    </w:p>
    <w:p w14:paraId="35A74742" w14:textId="32F9949A" w:rsidR="000175C7" w:rsidRDefault="000175C7">
      <w:pPr>
        <w:pStyle w:val="ListParagraph1"/>
        <w:numPr>
          <w:ilvl w:val="0"/>
          <w:numId w:val="15"/>
        </w:numPr>
        <w:spacing w:after="0" w:line="360" w:lineRule="auto"/>
        <w:ind w:left="357" w:hanging="357"/>
        <w:jc w:val="both"/>
        <w:rPr>
          <w:rFonts w:ascii="Arial" w:hAnsi="Arial" w:cs="Arial"/>
        </w:rPr>
      </w:pPr>
      <w:r>
        <w:rPr>
          <w:rFonts w:ascii="Arial" w:eastAsia="SimSun" w:hAnsi="Arial" w:cs="Arial"/>
          <w:lang w:eastAsia="zh-CN"/>
        </w:rPr>
        <w:t>Strony oświadczają, iż w zakresie przetwarzania danych osobowych przestrzegają przepisów Rozporządzenia Parlamentu Europejskiego i Rady (UE) 2016/679 z dnia 27</w:t>
      </w:r>
      <w:r w:rsidR="006F2CBE">
        <w:rPr>
          <w:rFonts w:ascii="Arial" w:eastAsia="SimSun" w:hAnsi="Arial" w:cs="Arial"/>
          <w:lang w:eastAsia="zh-CN"/>
        </w:rPr>
        <w:t> </w:t>
      </w:r>
      <w:r>
        <w:rPr>
          <w:rFonts w:ascii="Arial" w:eastAsia="SimSun" w:hAnsi="Arial" w:cs="Arial"/>
          <w:lang w:eastAsia="zh-CN"/>
        </w:rPr>
        <w:t xml:space="preserve">kwietnia 2016 r. w sprawie ochrony osób fizycznych w związku z przetwarzaniem danych osobowych  i w sprawie swobodnego przepływu takich danych oraz uchylenia dyrektywy 95/46/WE (ogólne rozporządzenie o ochronie danych). </w:t>
      </w:r>
    </w:p>
    <w:p w14:paraId="1B25E6C1" w14:textId="7FFE5473" w:rsidR="006A7AFF" w:rsidRPr="005F5876" w:rsidRDefault="000175C7">
      <w:pPr>
        <w:pStyle w:val="ListParagraph1"/>
        <w:numPr>
          <w:ilvl w:val="0"/>
          <w:numId w:val="15"/>
        </w:numPr>
        <w:spacing w:after="0" w:line="360" w:lineRule="auto"/>
        <w:ind w:left="357" w:hanging="357"/>
        <w:jc w:val="both"/>
        <w:rPr>
          <w:rFonts w:ascii="Arial" w:hAnsi="Arial" w:cs="Arial"/>
          <w:color w:val="000000"/>
          <w:w w:val="103"/>
        </w:rPr>
      </w:pPr>
      <w:r w:rsidRPr="005F5876">
        <w:rPr>
          <w:rFonts w:ascii="Arial" w:hAnsi="Arial" w:cs="Arial"/>
        </w:rPr>
        <w:t>Umowę sporządzono w trzech jednobrzmiących egzemplarzach – jeden dla Wykonawcy                i dwa dla Zamawiającego</w:t>
      </w:r>
      <w:r w:rsidR="005F5876" w:rsidRPr="005F5876">
        <w:rPr>
          <w:rFonts w:ascii="Arial" w:hAnsi="Arial" w:cs="Arial"/>
        </w:rPr>
        <w:t>.</w:t>
      </w:r>
    </w:p>
    <w:p w14:paraId="67C6538F" w14:textId="77777777" w:rsidR="000175C7" w:rsidRDefault="000175C7">
      <w:pPr>
        <w:pStyle w:val="ListParagraph1"/>
        <w:numPr>
          <w:ilvl w:val="0"/>
          <w:numId w:val="15"/>
        </w:numPr>
        <w:spacing w:after="0" w:line="360" w:lineRule="auto"/>
        <w:ind w:left="357" w:hanging="357"/>
        <w:jc w:val="both"/>
        <w:rPr>
          <w:rFonts w:ascii="Arial" w:hAnsi="Arial" w:cs="Arial"/>
          <w:color w:val="000000"/>
          <w:w w:val="103"/>
        </w:rPr>
      </w:pPr>
      <w:r>
        <w:rPr>
          <w:rFonts w:ascii="Arial" w:hAnsi="Arial" w:cs="Arial"/>
        </w:rPr>
        <w:t>Załączniki do Umowy:</w:t>
      </w:r>
    </w:p>
    <w:p w14:paraId="54B26899" w14:textId="32ABF70F" w:rsidR="00515197" w:rsidRDefault="00B61D27" w:rsidP="002E233C">
      <w:pPr>
        <w:pStyle w:val="ListParagraph1"/>
        <w:spacing w:after="0" w:line="360" w:lineRule="auto"/>
        <w:ind w:left="357" w:hanging="357"/>
        <w:jc w:val="both"/>
        <w:rPr>
          <w:rFonts w:ascii="Arial" w:hAnsi="Arial" w:cs="Arial"/>
        </w:rPr>
      </w:pPr>
      <w:r>
        <w:rPr>
          <w:rFonts w:ascii="Arial" w:hAnsi="Arial" w:cs="Arial"/>
        </w:rPr>
        <w:t xml:space="preserve">      </w:t>
      </w:r>
      <w:r w:rsidR="000175C7">
        <w:rPr>
          <w:rFonts w:ascii="Arial" w:hAnsi="Arial" w:cs="Arial"/>
        </w:rPr>
        <w:t>Załącznik nr 1 – formularz asortymentowo-cenowy</w:t>
      </w:r>
      <w:r w:rsidR="005F5876">
        <w:rPr>
          <w:rFonts w:ascii="Arial" w:hAnsi="Arial" w:cs="Arial"/>
        </w:rPr>
        <w:t>.</w:t>
      </w:r>
    </w:p>
    <w:p w14:paraId="613540E5" w14:textId="0A31C143" w:rsidR="000175C7" w:rsidRDefault="00515197" w:rsidP="005F5876">
      <w:pPr>
        <w:pStyle w:val="ListParagraph1"/>
        <w:spacing w:after="0" w:line="360" w:lineRule="auto"/>
        <w:ind w:left="357" w:hanging="357"/>
        <w:jc w:val="both"/>
        <w:rPr>
          <w:rFonts w:ascii="Arial" w:hAnsi="Arial" w:cs="Arial"/>
        </w:rPr>
      </w:pPr>
      <w:r>
        <w:rPr>
          <w:rFonts w:ascii="Arial" w:hAnsi="Arial" w:cs="Arial"/>
        </w:rPr>
        <w:t xml:space="preserve">      </w:t>
      </w:r>
    </w:p>
    <w:p w14:paraId="53078D32" w14:textId="77777777" w:rsidR="000175C7" w:rsidRDefault="000175C7" w:rsidP="000175C7">
      <w:pPr>
        <w:pStyle w:val="ListParagraph1"/>
        <w:spacing w:after="0" w:line="360" w:lineRule="auto"/>
        <w:ind w:left="360"/>
        <w:jc w:val="both"/>
        <w:rPr>
          <w:rFonts w:ascii="Arial" w:hAnsi="Arial" w:cs="Arial"/>
          <w:b/>
          <w:bCs/>
          <w:i/>
          <w:iCs/>
          <w:color w:val="000000"/>
        </w:rPr>
      </w:pPr>
      <w:r>
        <w:rPr>
          <w:rFonts w:ascii="Arial" w:hAnsi="Arial" w:cs="Arial"/>
          <w:b/>
          <w:bCs/>
          <w:i/>
          <w:iCs/>
          <w:color w:val="000000"/>
        </w:rPr>
        <w:t>ZAMAWIAJĄCY:</w:t>
      </w:r>
      <w:r>
        <w:rPr>
          <w:rFonts w:ascii="Arial" w:hAnsi="Arial" w:cs="Arial"/>
          <w:b/>
          <w:bCs/>
          <w:i/>
          <w:iCs/>
          <w:color w:val="000000"/>
        </w:rPr>
        <w:tab/>
      </w:r>
      <w:r>
        <w:rPr>
          <w:rFonts w:ascii="Arial" w:hAnsi="Arial" w:cs="Arial"/>
          <w:b/>
          <w:bCs/>
          <w:i/>
          <w:iCs/>
          <w:color w:val="000000"/>
        </w:rPr>
        <w:tab/>
      </w:r>
      <w:r>
        <w:rPr>
          <w:rFonts w:ascii="Arial" w:hAnsi="Arial" w:cs="Arial"/>
          <w:b/>
          <w:bCs/>
          <w:i/>
          <w:iCs/>
          <w:color w:val="000000"/>
        </w:rPr>
        <w:tab/>
      </w:r>
      <w:r>
        <w:rPr>
          <w:rFonts w:ascii="Arial" w:hAnsi="Arial" w:cs="Arial"/>
          <w:b/>
          <w:bCs/>
          <w:i/>
          <w:iCs/>
          <w:color w:val="000000"/>
        </w:rPr>
        <w:tab/>
      </w:r>
      <w:r>
        <w:rPr>
          <w:rFonts w:ascii="Arial" w:hAnsi="Arial" w:cs="Arial"/>
          <w:b/>
          <w:bCs/>
          <w:i/>
          <w:iCs/>
          <w:color w:val="000000"/>
        </w:rPr>
        <w:tab/>
      </w:r>
      <w:r>
        <w:rPr>
          <w:rFonts w:ascii="Arial" w:hAnsi="Arial" w:cs="Arial"/>
          <w:b/>
          <w:bCs/>
          <w:i/>
          <w:iCs/>
          <w:color w:val="000000"/>
        </w:rPr>
        <w:tab/>
        <w:t xml:space="preserve">               WYKONAWCA:</w:t>
      </w:r>
    </w:p>
    <w:p w14:paraId="63C0A89B" w14:textId="77777777" w:rsidR="000175C7" w:rsidRDefault="000175C7" w:rsidP="005C322D">
      <w:pPr>
        <w:shd w:val="clear" w:color="auto" w:fill="FFFFFF"/>
        <w:autoSpaceDE w:val="0"/>
        <w:rPr>
          <w:rFonts w:ascii="Arial" w:hAnsi="Arial" w:cs="Arial"/>
          <w:sz w:val="22"/>
          <w:szCs w:val="22"/>
        </w:rPr>
      </w:pPr>
    </w:p>
    <w:sectPr w:rsidR="000175C7" w:rsidSect="00212A9E">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CEB42" w14:textId="77777777" w:rsidR="00AA18B6" w:rsidRDefault="00AA18B6" w:rsidP="000F0277">
      <w:r>
        <w:separator/>
      </w:r>
    </w:p>
  </w:endnote>
  <w:endnote w:type="continuationSeparator" w:id="0">
    <w:p w14:paraId="2B166A9D" w14:textId="77777777" w:rsidR="00AA18B6" w:rsidRDefault="00AA18B6" w:rsidP="000F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OpenSymbol">
    <w:altName w:val="Calibri"/>
    <w:charset w:val="00"/>
    <w:family w:val="auto"/>
    <w:pitch w:val="variable"/>
    <w:sig w:usb0="800000AF" w:usb1="1001ECEA" w:usb2="00000000" w:usb3="00000000" w:csb0="00000001"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8AC1F" w14:textId="77777777" w:rsidR="00897BA9" w:rsidRPr="006A01B5" w:rsidRDefault="00897BA9" w:rsidP="006A01B5">
    <w:pPr>
      <w:pStyle w:val="Nagwek"/>
      <w:ind w:left="-1134" w:right="-1134"/>
      <w:jc w:val="center"/>
      <w:rPr>
        <w:rFonts w:eastAsia="Times New Roman" w:cs="Tahoma"/>
        <w:color w:val="808080"/>
      </w:rPr>
    </w:pPr>
    <w:r>
      <w:rPr>
        <w:rFonts w:eastAsia="Times New Roman" w:cs="Tahoma"/>
        <w:color w:val="808080"/>
      </w:rPr>
      <w:t>__________________________________________________________________________</w:t>
    </w:r>
  </w:p>
  <w:p w14:paraId="1DFFED9E" w14:textId="77777777" w:rsidR="00897BA9" w:rsidRPr="006A01B5" w:rsidRDefault="00897BA9" w:rsidP="00015194">
    <w:pPr>
      <w:pStyle w:val="Nagwek"/>
      <w:jc w:val="center"/>
      <w:rPr>
        <w:rFonts w:eastAsia="Times New Roman" w:cs="Tahoma"/>
        <w:color w:val="808080"/>
        <w:sz w:val="16"/>
        <w:szCs w:val="16"/>
      </w:rPr>
    </w:pPr>
    <w:r w:rsidRPr="006A01B5">
      <w:rPr>
        <w:rFonts w:eastAsia="Times New Roman" w:cs="Tahoma"/>
        <w:color w:val="808080"/>
        <w:sz w:val="16"/>
        <w:szCs w:val="16"/>
      </w:rPr>
      <w:t>kapitał zakładowy 11 410 000 zł</w:t>
    </w:r>
    <w:r>
      <w:rPr>
        <w:rFonts w:eastAsia="Times New Roman" w:cs="Tahoma"/>
        <w:color w:val="808080"/>
        <w:sz w:val="16"/>
        <w:szCs w:val="16"/>
      </w:rPr>
      <w:t xml:space="preserve">, </w:t>
    </w:r>
    <w:r w:rsidRPr="006A01B5">
      <w:rPr>
        <w:rFonts w:eastAsia="Times New Roman" w:cs="Tahoma"/>
        <w:color w:val="808080"/>
        <w:sz w:val="16"/>
        <w:szCs w:val="16"/>
      </w:rPr>
      <w:t xml:space="preserve"> zarejestrowany w Sądzie Rejonowym dla m. st. Warszawy w Warszawie</w:t>
    </w:r>
  </w:p>
  <w:p w14:paraId="7E4B7D64" w14:textId="77777777" w:rsidR="00897BA9" w:rsidRPr="006A01B5" w:rsidRDefault="00897BA9" w:rsidP="00015194">
    <w:pPr>
      <w:pStyle w:val="Nagwek"/>
      <w:jc w:val="center"/>
      <w:rPr>
        <w:rFonts w:eastAsia="Times New Roman" w:cs="Tahoma"/>
        <w:color w:val="808080"/>
        <w:sz w:val="16"/>
        <w:szCs w:val="16"/>
      </w:rPr>
    </w:pPr>
    <w:r w:rsidRPr="006A01B5">
      <w:rPr>
        <w:rFonts w:eastAsia="Times New Roman" w:cs="Tahoma"/>
        <w:color w:val="808080"/>
        <w:sz w:val="16"/>
        <w:szCs w:val="16"/>
      </w:rPr>
      <w:t xml:space="preserve"> XIV Wydział Gospodarczy Krajowego Rejestru Sądowego,</w:t>
    </w:r>
  </w:p>
  <w:p w14:paraId="311671F8" w14:textId="77777777" w:rsidR="00897BA9" w:rsidRPr="006A01B5" w:rsidRDefault="00897BA9" w:rsidP="00015194">
    <w:pPr>
      <w:pStyle w:val="Stopka"/>
      <w:jc w:val="center"/>
      <w:rPr>
        <w:sz w:val="16"/>
        <w:szCs w:val="16"/>
      </w:rPr>
    </w:pPr>
    <w:r w:rsidRPr="006A01B5">
      <w:rPr>
        <w:rFonts w:eastAsia="Times New Roman" w:cs="Tahoma"/>
        <w:color w:val="808080"/>
        <w:sz w:val="16"/>
        <w:szCs w:val="16"/>
      </w:rPr>
      <w:t>KRS: 0000444249  NIP: 529-180-05-40 REGON: 146470221</w:t>
    </w:r>
  </w:p>
  <w:p w14:paraId="451F0EAF" w14:textId="77777777" w:rsidR="00897BA9" w:rsidRPr="00015194" w:rsidRDefault="00897BA9">
    <w:pPr>
      <w:pStyle w:val="Stopk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A41E7" w14:textId="77777777" w:rsidR="00AA18B6" w:rsidRDefault="00AA18B6" w:rsidP="000F0277">
      <w:r>
        <w:separator/>
      </w:r>
    </w:p>
  </w:footnote>
  <w:footnote w:type="continuationSeparator" w:id="0">
    <w:p w14:paraId="2B76178A" w14:textId="77777777" w:rsidR="00AA18B6" w:rsidRDefault="00AA18B6" w:rsidP="000F0277">
      <w:r>
        <w:continuationSeparator/>
      </w:r>
    </w:p>
  </w:footnote>
  <w:footnote w:id="1">
    <w:p w14:paraId="128ED9CB" w14:textId="77777777" w:rsidR="00446D43" w:rsidRDefault="00897BA9" w:rsidP="00446D43">
      <w:pPr>
        <w:tabs>
          <w:tab w:val="left" w:pos="383"/>
        </w:tabs>
        <w:ind w:right="-2"/>
        <w:jc w:val="both"/>
        <w:rPr>
          <w:rFonts w:ascii="Calibri" w:eastAsia="Times New Roman" w:hAnsi="Calibri" w:cs="Calibri"/>
          <w:sz w:val="18"/>
          <w:szCs w:val="18"/>
          <w:lang w:eastAsia="pl-PL"/>
        </w:rPr>
      </w:pPr>
      <w:r w:rsidRPr="00AD0F1F">
        <w:rPr>
          <w:rFonts w:ascii="Calibri" w:eastAsia="Times New Roman" w:hAnsi="Calibri" w:cs="Calibri"/>
          <w:sz w:val="18"/>
          <w:szCs w:val="18"/>
          <w:vertAlign w:val="superscript"/>
          <w:lang w:eastAsia="pl-PL"/>
        </w:rPr>
        <w:footnoteRef/>
      </w:r>
      <w:r>
        <w:rPr>
          <w:rFonts w:ascii="Calibri" w:eastAsia="Times New Roman" w:hAnsi="Calibri" w:cs="Calibri"/>
          <w:sz w:val="18"/>
          <w:szCs w:val="18"/>
          <w:lang w:eastAsia="pl-PL"/>
        </w:rPr>
        <w:t xml:space="preserve"> </w:t>
      </w:r>
      <w:r w:rsidRPr="00E719BA">
        <w:rPr>
          <w:rFonts w:ascii="Calibri" w:eastAsia="Times New Roman" w:hAnsi="Calibri" w:cs="Calibri"/>
          <w:sz w:val="18"/>
          <w:szCs w:val="18"/>
          <w:lang w:eastAsia="pl-PL"/>
        </w:rPr>
        <w:t>W</w:t>
      </w:r>
      <w:r>
        <w:rPr>
          <w:rFonts w:ascii="Calibri" w:eastAsia="Times New Roman" w:hAnsi="Calibri" w:cs="Calibri"/>
          <w:sz w:val="18"/>
          <w:szCs w:val="18"/>
          <w:lang w:eastAsia="pl-PL"/>
        </w:rPr>
        <w:t xml:space="preserve"> przypadku składania oferty </w:t>
      </w:r>
      <w:r w:rsidRPr="00E719BA">
        <w:rPr>
          <w:rFonts w:ascii="Calibri" w:eastAsia="Times New Roman" w:hAnsi="Calibri" w:cs="Calibri"/>
          <w:sz w:val="18"/>
          <w:szCs w:val="18"/>
          <w:lang w:eastAsia="pl-PL"/>
        </w:rPr>
        <w:t xml:space="preserve">przez Wykonawcę będącego osobą fizyczną nieprowadzącą działalności gospodarczej lub poza prowadzoną działalnością gospodarczą wykonującą przedmiot </w:t>
      </w:r>
      <w:r w:rsidR="006F4450">
        <w:rPr>
          <w:rFonts w:ascii="Calibri" w:eastAsia="Times New Roman" w:hAnsi="Calibri" w:cs="Calibri"/>
          <w:sz w:val="18"/>
          <w:szCs w:val="18"/>
          <w:lang w:eastAsia="pl-PL"/>
        </w:rPr>
        <w:t>zamówienia</w:t>
      </w:r>
      <w:r w:rsidRPr="00E719BA">
        <w:rPr>
          <w:rFonts w:ascii="Calibri" w:eastAsia="Times New Roman" w:hAnsi="Calibri" w:cs="Calibri"/>
          <w:sz w:val="18"/>
          <w:szCs w:val="18"/>
          <w:lang w:eastAsia="pl-PL"/>
        </w:rPr>
        <w:t>,</w:t>
      </w:r>
      <w:r>
        <w:rPr>
          <w:rFonts w:ascii="Calibri" w:eastAsia="Times New Roman" w:hAnsi="Calibri" w:cs="Calibri"/>
          <w:sz w:val="18"/>
          <w:szCs w:val="18"/>
          <w:lang w:eastAsia="pl-PL"/>
        </w:rPr>
        <w:t xml:space="preserve"> podana </w:t>
      </w:r>
      <w:r w:rsidRPr="00E719BA">
        <w:rPr>
          <w:rFonts w:ascii="Calibri" w:eastAsia="Times New Roman" w:hAnsi="Calibri" w:cs="Calibri"/>
          <w:sz w:val="18"/>
          <w:szCs w:val="18"/>
          <w:lang w:eastAsia="pl-PL"/>
        </w:rPr>
        <w:t xml:space="preserve">przez Wykonawcę </w:t>
      </w:r>
      <w:r>
        <w:rPr>
          <w:rFonts w:ascii="Calibri" w:eastAsia="Times New Roman" w:hAnsi="Calibri" w:cs="Calibri"/>
          <w:sz w:val="18"/>
          <w:szCs w:val="18"/>
          <w:lang w:eastAsia="pl-PL"/>
        </w:rPr>
        <w:t xml:space="preserve"> w formularzu ofertowym cena jednostkowa brutto zawiera wszelkie koszty wypłacane bezpośrednio Wykonawcy, ale także koszty wypłacane na jego rzecz, tzn. że cena ofertowa brutto </w:t>
      </w:r>
      <w:r w:rsidRPr="00E719BA">
        <w:rPr>
          <w:rFonts w:ascii="Calibri" w:eastAsia="Times New Roman" w:hAnsi="Calibri" w:cs="Calibri"/>
          <w:sz w:val="18"/>
          <w:szCs w:val="18"/>
          <w:lang w:eastAsia="pl-PL"/>
        </w:rPr>
        <w:t>zawiera wszelkie pozapłacowe koszty pracy:</w:t>
      </w:r>
    </w:p>
    <w:p w14:paraId="45080DE6" w14:textId="6813F9F8" w:rsidR="00897BA9" w:rsidRPr="00E719BA" w:rsidRDefault="00897BA9" w:rsidP="00446D43">
      <w:pPr>
        <w:tabs>
          <w:tab w:val="left" w:pos="383"/>
        </w:tabs>
        <w:ind w:right="-2"/>
        <w:jc w:val="both"/>
        <w:rPr>
          <w:rFonts w:ascii="Calibri" w:eastAsia="Times New Roman" w:hAnsi="Calibri" w:cs="Calibri"/>
          <w:sz w:val="18"/>
          <w:szCs w:val="18"/>
          <w:lang w:eastAsia="pl-PL"/>
        </w:rPr>
      </w:pPr>
      <w:r>
        <w:rPr>
          <w:rFonts w:ascii="Calibri" w:eastAsia="Times New Roman" w:hAnsi="Calibri" w:cs="Calibri"/>
          <w:sz w:val="18"/>
          <w:szCs w:val="18"/>
          <w:lang w:eastAsia="pl-PL"/>
        </w:rPr>
        <w:t>- obciążające Wykonawcę: koszty związane z wynagrodzeniem płacone przez płatnika składek, </w:t>
      </w:r>
      <w:r w:rsidRPr="00E719BA">
        <w:rPr>
          <w:rFonts w:ascii="Calibri" w:eastAsia="Times New Roman" w:hAnsi="Calibri" w:cs="Calibri"/>
          <w:sz w:val="18"/>
          <w:szCs w:val="18"/>
          <w:lang w:eastAsia="pl-PL"/>
        </w:rPr>
        <w:t>które Zamawiający potrąci z</w:t>
      </w:r>
      <w:r w:rsidR="006F2CBE">
        <w:rPr>
          <w:rFonts w:ascii="Calibri" w:eastAsia="Times New Roman" w:hAnsi="Calibri" w:cs="Calibri"/>
          <w:sz w:val="18"/>
          <w:szCs w:val="18"/>
          <w:lang w:eastAsia="pl-PL"/>
        </w:rPr>
        <w:t> </w:t>
      </w:r>
      <w:r w:rsidRPr="00E719BA">
        <w:rPr>
          <w:rFonts w:ascii="Calibri" w:eastAsia="Times New Roman" w:hAnsi="Calibri" w:cs="Calibri"/>
          <w:sz w:val="18"/>
          <w:szCs w:val="18"/>
          <w:lang w:eastAsia="pl-PL"/>
        </w:rPr>
        <w:t>wynagrodzenia zgodnie z obowiązującymi przepisami prawa, tj. podatek i składki ZUS (</w:t>
      </w:r>
      <w:r>
        <w:rPr>
          <w:rFonts w:ascii="Calibri" w:eastAsia="Times New Roman" w:hAnsi="Calibri" w:cs="Calibri"/>
          <w:sz w:val="18"/>
          <w:szCs w:val="18"/>
          <w:lang w:eastAsia="pl-PL"/>
        </w:rPr>
        <w:t>składki na ubezpieczenia </w:t>
      </w:r>
      <w:r w:rsidRPr="00E719BA">
        <w:rPr>
          <w:rFonts w:ascii="Calibri" w:eastAsia="Times New Roman" w:hAnsi="Calibri" w:cs="Calibri"/>
          <w:sz w:val="18"/>
          <w:szCs w:val="18"/>
          <w:lang w:eastAsia="pl-PL"/>
        </w:rPr>
        <w:t>społeczne, zdrowotne);</w:t>
      </w:r>
    </w:p>
    <w:p w14:paraId="610A0ED0" w14:textId="77777777" w:rsidR="00897BA9" w:rsidRPr="00E719BA" w:rsidRDefault="00897BA9" w:rsidP="00446D43">
      <w:pPr>
        <w:tabs>
          <w:tab w:val="left" w:pos="383"/>
        </w:tabs>
        <w:ind w:right="-2"/>
        <w:jc w:val="both"/>
        <w:rPr>
          <w:rFonts w:ascii="Calibri" w:eastAsia="Times New Roman" w:hAnsi="Calibri" w:cs="Calibri"/>
          <w:sz w:val="18"/>
          <w:szCs w:val="18"/>
          <w:lang w:eastAsia="pl-PL"/>
        </w:rPr>
      </w:pPr>
      <w:r w:rsidRPr="00E719BA">
        <w:rPr>
          <w:rFonts w:ascii="Calibri" w:eastAsia="Times New Roman" w:hAnsi="Calibri" w:cs="Calibri"/>
          <w:sz w:val="18"/>
          <w:szCs w:val="18"/>
          <w:lang w:eastAsia="pl-PL"/>
        </w:rPr>
        <w:t>-</w:t>
      </w:r>
      <w:r>
        <w:rPr>
          <w:rFonts w:ascii="Calibri" w:eastAsia="Times New Roman" w:hAnsi="Calibri" w:cs="Calibri"/>
          <w:sz w:val="18"/>
          <w:szCs w:val="18"/>
          <w:lang w:eastAsia="pl-PL"/>
        </w:rPr>
        <w:t xml:space="preserve"> obciążające Zamawiającego: składki na ubezpieczenia społeczne, fundusz pracy i fundusz gwarantowanych świadczeń pracowniczych naliczane </w:t>
      </w:r>
      <w:r w:rsidRPr="00E719BA">
        <w:rPr>
          <w:rFonts w:ascii="Calibri" w:eastAsia="Times New Roman" w:hAnsi="Calibri" w:cs="Calibri"/>
          <w:sz w:val="18"/>
          <w:szCs w:val="18"/>
          <w:lang w:eastAsia="pl-PL"/>
        </w:rPr>
        <w:t>zgodnie z obowiązującymi przepisami prawa.</w:t>
      </w:r>
    </w:p>
    <w:p w14:paraId="59E72EBB" w14:textId="77777777" w:rsidR="00897BA9" w:rsidRDefault="00897BA9">
      <w:pPr>
        <w:pStyle w:val="Tekstprzypisudolnego"/>
      </w:pPr>
    </w:p>
  </w:footnote>
  <w:footnote w:id="2">
    <w:p w14:paraId="14F8AEBA" w14:textId="77777777" w:rsidR="00897BA9" w:rsidRDefault="00897BA9" w:rsidP="000175C7">
      <w:pPr>
        <w:pStyle w:val="Tekstprzypisudolnego"/>
        <w:rPr>
          <w:rFonts w:ascii="Times New Roman" w:hAnsi="Times New Roman" w:cs="Times New Roman"/>
          <w:lang w:eastAsia="ar-SA"/>
        </w:rPr>
      </w:pPr>
      <w:r>
        <w:rPr>
          <w:rStyle w:val="Odwoanieprzypisudolnego"/>
        </w:rPr>
        <w:footnoteRef/>
      </w:r>
      <w:r>
        <w:t xml:space="preserve"> Dotyczy przetwarzania danych osobowych wykonawcy jako osoby fizycznej, w tym osoby fizycznej prowadzącej działalność gospodarczą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9A433" w14:textId="77777777" w:rsidR="00897BA9" w:rsidRPr="006A01B5" w:rsidRDefault="00897BA9" w:rsidP="00015194">
    <w:pPr>
      <w:pStyle w:val="Nagwek"/>
      <w:jc w:val="center"/>
      <w:rPr>
        <w:color w:val="0D0D0D"/>
        <w:sz w:val="18"/>
        <w:szCs w:val="18"/>
      </w:rPr>
    </w:pPr>
    <w:r w:rsidRPr="006A01B5">
      <w:rPr>
        <w:color w:val="0D0D0D"/>
        <w:sz w:val="18"/>
        <w:szCs w:val="18"/>
      </w:rPr>
      <w:t>Zakład Gospodarki Komunalnej w Grodzisku Mazowieckim Sp. z o.o.</w:t>
    </w:r>
  </w:p>
  <w:p w14:paraId="22ACF36C" w14:textId="77777777" w:rsidR="00897BA9" w:rsidRPr="006A01B5" w:rsidRDefault="00897BA9" w:rsidP="00015194">
    <w:pPr>
      <w:pStyle w:val="Nagwek"/>
      <w:jc w:val="center"/>
      <w:rPr>
        <w:color w:val="0D0D0D"/>
        <w:sz w:val="18"/>
        <w:szCs w:val="18"/>
        <w:lang w:val="sv-SE"/>
      </w:rPr>
    </w:pPr>
    <w:r w:rsidRPr="006A01B5">
      <w:rPr>
        <w:color w:val="0D0D0D"/>
        <w:sz w:val="18"/>
        <w:szCs w:val="18"/>
      </w:rPr>
      <w:t xml:space="preserve">05-825 Chrzanów Duży </w:t>
    </w:r>
    <w:r w:rsidR="00A74DC9">
      <w:rPr>
        <w:color w:val="0D0D0D"/>
        <w:sz w:val="18"/>
        <w:szCs w:val="18"/>
      </w:rPr>
      <w:t>ul. Ekologiczna 1</w:t>
    </w:r>
  </w:p>
  <w:p w14:paraId="6003473B" w14:textId="77777777" w:rsidR="00897BA9" w:rsidRPr="006A01B5" w:rsidRDefault="00897BA9" w:rsidP="00015194">
    <w:pPr>
      <w:pStyle w:val="Nagwek"/>
      <w:jc w:val="center"/>
      <w:rPr>
        <w:sz w:val="18"/>
        <w:szCs w:val="18"/>
      </w:rPr>
    </w:pPr>
    <w:r w:rsidRPr="006A01B5">
      <w:rPr>
        <w:color w:val="0D0D0D"/>
        <w:sz w:val="18"/>
        <w:szCs w:val="18"/>
        <w:lang w:val="sv-SE"/>
      </w:rPr>
      <w:t>Sekretariat: tel/fax</w:t>
    </w:r>
    <w:r>
      <w:rPr>
        <w:color w:val="0D0D0D"/>
        <w:sz w:val="18"/>
        <w:szCs w:val="18"/>
        <w:lang w:val="sv-SE"/>
      </w:rPr>
      <w:t>.</w:t>
    </w:r>
    <w:r w:rsidRPr="006A01B5">
      <w:rPr>
        <w:color w:val="0D0D0D"/>
        <w:sz w:val="18"/>
        <w:szCs w:val="18"/>
        <w:lang w:val="sv-SE"/>
      </w:rPr>
      <w:t xml:space="preserve"> (22)755-51-97 </w:t>
    </w:r>
    <w:hyperlink r:id="rId1" w:history="1">
      <w:r w:rsidRPr="006A01B5">
        <w:rPr>
          <w:rStyle w:val="Hipercze"/>
          <w:sz w:val="18"/>
          <w:szCs w:val="18"/>
          <w:lang w:val="sv-SE"/>
        </w:rPr>
        <w:t>www.zgkgrodzisk.pl</w:t>
      </w:r>
    </w:hyperlink>
  </w:p>
  <w:p w14:paraId="78D089D5" w14:textId="77777777" w:rsidR="00897BA9" w:rsidRPr="006A01B5" w:rsidRDefault="00897BA9" w:rsidP="00757012">
    <w:pPr>
      <w:pStyle w:val="Nagwek"/>
      <w:ind w:left="-1134" w:right="-1134"/>
      <w:rPr>
        <w:sz w:val="18"/>
        <w:szCs w:val="18"/>
      </w:rPr>
    </w:pPr>
    <w:r w:rsidRPr="006A01B5">
      <w:rPr>
        <w:sz w:val="18"/>
        <w:szCs w:val="18"/>
      </w:rPr>
      <w:t>__________________________________________________________________________</w:t>
    </w:r>
    <w:r>
      <w:rPr>
        <w:sz w:val="18"/>
        <w:szCs w:val="18"/>
      </w:rPr>
      <w:t>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68" w:hanging="360"/>
      </w:pPr>
      <w:rPr>
        <w:rFonts w:ascii="Arial" w:hAnsi="Arial" w:cs="Arial"/>
        <w:b w:val="0"/>
        <w:color w:val="auto"/>
        <w:sz w:val="22"/>
        <w:szCs w:val="22"/>
      </w:rPr>
    </w:lvl>
  </w:abstractNum>
  <w:abstractNum w:abstractNumId="2" w15:restartNumberingAfterBreak="0">
    <w:nsid w:val="00000003"/>
    <w:multiLevelType w:val="singleLevel"/>
    <w:tmpl w:val="75DAA76E"/>
    <w:name w:val="WW8Num3"/>
    <w:lvl w:ilvl="0">
      <w:start w:val="1"/>
      <w:numFmt w:val="decimal"/>
      <w:lvlText w:val="%1."/>
      <w:lvlJc w:val="left"/>
      <w:pPr>
        <w:tabs>
          <w:tab w:val="num" w:pos="0"/>
        </w:tabs>
        <w:ind w:left="720" w:hanging="360"/>
      </w:pPr>
      <w:rPr>
        <w:rFonts w:cs="Arial"/>
        <w:b w:val="0"/>
        <w:color w:val="00000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8"/>
    <w:multiLevelType w:val="multilevel"/>
    <w:tmpl w:val="4566CB4A"/>
    <w:name w:val="WW8Num8"/>
    <w:lvl w:ilvl="0">
      <w:start w:val="1"/>
      <w:numFmt w:val="decimal"/>
      <w:lvlText w:val="%1."/>
      <w:lvlJc w:val="left"/>
      <w:pPr>
        <w:tabs>
          <w:tab w:val="num" w:pos="360"/>
        </w:tabs>
        <w:ind w:left="360" w:hanging="360"/>
      </w:pPr>
      <w:rPr>
        <w:rFonts w:hint="default"/>
        <w:b w:val="0"/>
        <w:sz w:val="22"/>
        <w:szCs w:val="22"/>
      </w:rPr>
    </w:lvl>
    <w:lvl w:ilvl="1">
      <w:start w:val="1"/>
      <w:numFmt w:val="decimal"/>
      <w:lvlText w:val="5.%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A"/>
    <w:multiLevelType w:val="multilevel"/>
    <w:tmpl w:val="0000000A"/>
    <w:name w:val="WW8Num10"/>
    <w:lvl w:ilvl="0">
      <w:start w:val="1"/>
      <w:numFmt w:val="upperRoman"/>
      <w:lvlText w:val="%1."/>
      <w:lvlJc w:val="right"/>
      <w:pPr>
        <w:tabs>
          <w:tab w:val="num" w:pos="709"/>
        </w:tabs>
        <w:ind w:left="180" w:hanging="180"/>
      </w:pPr>
    </w:lvl>
    <w:lvl w:ilvl="1">
      <w:start w:val="1"/>
      <w:numFmt w:val="decimal"/>
      <w:lvlText w:val="%1.%2."/>
      <w:lvlJc w:val="left"/>
      <w:pPr>
        <w:tabs>
          <w:tab w:val="num" w:pos="792"/>
        </w:tabs>
        <w:ind w:left="792" w:hanging="432"/>
      </w:pPr>
    </w:lvl>
    <w:lvl w:ilvl="2">
      <w:start w:val="1"/>
      <w:numFmt w:val="decimal"/>
      <w:lvlText w:val="%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000000D"/>
    <w:multiLevelType w:val="singleLevel"/>
    <w:tmpl w:val="0000000D"/>
    <w:name w:val="WW8Num13"/>
    <w:lvl w:ilvl="0">
      <w:start w:val="1"/>
      <w:numFmt w:val="decimal"/>
      <w:lvlText w:val="%1."/>
      <w:lvlJc w:val="left"/>
      <w:pPr>
        <w:tabs>
          <w:tab w:val="num" w:pos="709"/>
        </w:tabs>
        <w:ind w:left="720" w:hanging="360"/>
      </w:pPr>
      <w:rPr>
        <w:rFonts w:cs="Arial"/>
        <w:b w:val="0"/>
        <w:position w:val="0"/>
        <w:sz w:val="24"/>
        <w:vertAlign w:val="baseline"/>
      </w:rPr>
    </w:lvl>
  </w:abstractNum>
  <w:abstractNum w:abstractNumId="7" w15:restartNumberingAfterBreak="0">
    <w:nsid w:val="0000000E"/>
    <w:multiLevelType w:val="multilevel"/>
    <w:tmpl w:val="0000000E"/>
    <w:name w:val="WW8Num14"/>
    <w:lvl w:ilvl="0">
      <w:start w:val="1"/>
      <w:numFmt w:val="decimal"/>
      <w:lvlText w:val="%1."/>
      <w:lvlJc w:val="left"/>
      <w:pPr>
        <w:tabs>
          <w:tab w:val="num" w:pos="0"/>
        </w:tabs>
        <w:ind w:left="360" w:hanging="360"/>
      </w:pPr>
      <w:rPr>
        <w:rFonts w:cs="Arial"/>
        <w:b w:val="0"/>
        <w:position w:val="0"/>
        <w:sz w:val="24"/>
        <w:vertAlign w:val="baseline"/>
      </w:rPr>
    </w:lvl>
    <w:lvl w:ilvl="1">
      <w:start w:val="1"/>
      <w:numFmt w:val="decimal"/>
      <w:lvlText w:val="%2)"/>
      <w:lvlJc w:val="left"/>
      <w:pPr>
        <w:tabs>
          <w:tab w:val="num" w:pos="0"/>
        </w:tabs>
        <w:ind w:left="720" w:hanging="360"/>
      </w:pPr>
    </w:lvl>
    <w:lvl w:ilvl="2">
      <w:start w:val="1"/>
      <w:numFmt w:val="lowerLetter"/>
      <w:lvlText w:val="%3)"/>
      <w:lvlJc w:val="left"/>
      <w:pPr>
        <w:tabs>
          <w:tab w:val="num" w:pos="0"/>
        </w:tabs>
        <w:ind w:left="1080" w:hanging="360"/>
      </w:pPr>
    </w:lvl>
    <w:lvl w:ilvl="3">
      <w:start w:val="1"/>
      <w:numFmt w:val="none"/>
      <w:suff w:val="nothing"/>
      <w:lvlText w:val="-"/>
      <w:lvlJc w:val="left"/>
      <w:pPr>
        <w:tabs>
          <w:tab w:val="num" w:pos="0"/>
        </w:tabs>
        <w:ind w:left="1361" w:hanging="281"/>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00000013"/>
    <w:multiLevelType w:val="multilevel"/>
    <w:tmpl w:val="72FA7134"/>
    <w:name w:val="WW8Num19"/>
    <w:lvl w:ilvl="0">
      <w:start w:val="1"/>
      <w:numFmt w:val="decimal"/>
      <w:lvlText w:val="%1."/>
      <w:lvlJc w:val="left"/>
      <w:pPr>
        <w:tabs>
          <w:tab w:val="num" w:pos="0"/>
        </w:tabs>
        <w:ind w:left="720" w:hanging="360"/>
      </w:pPr>
      <w:rPr>
        <w:rFonts w:ascii="Arial" w:hAnsi="Arial" w:cs="Arial" w:hint="default"/>
        <w:i w:val="0"/>
        <w:iCs w:val="0"/>
      </w:rPr>
    </w:lvl>
    <w:lvl w:ilvl="1">
      <w:start w:val="1"/>
      <w:numFmt w:val="decimal"/>
      <w:lvlText w:val="%2)"/>
      <w:lvlJc w:val="left"/>
      <w:pPr>
        <w:tabs>
          <w:tab w:val="num" w:pos="709"/>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15"/>
    <w:multiLevelType w:val="singleLevel"/>
    <w:tmpl w:val="166A41A0"/>
    <w:name w:val="WW8Num21"/>
    <w:lvl w:ilvl="0">
      <w:start w:val="1"/>
      <w:numFmt w:val="decimal"/>
      <w:lvlText w:val="%1."/>
      <w:lvlJc w:val="left"/>
      <w:pPr>
        <w:tabs>
          <w:tab w:val="num" w:pos="1440"/>
        </w:tabs>
        <w:ind w:left="1440" w:hanging="360"/>
      </w:pPr>
      <w:rPr>
        <w:rFonts w:cs="Arial"/>
        <w:b w:val="0"/>
      </w:rPr>
    </w:lvl>
  </w:abstractNum>
  <w:abstractNum w:abstractNumId="10" w15:restartNumberingAfterBreak="0">
    <w:nsid w:val="00000017"/>
    <w:multiLevelType w:val="singleLevel"/>
    <w:tmpl w:val="00000017"/>
    <w:name w:val="WW8Num23"/>
    <w:lvl w:ilvl="0">
      <w:start w:val="1"/>
      <w:numFmt w:val="decimal"/>
      <w:lvlText w:val="%1)"/>
      <w:lvlJc w:val="left"/>
      <w:pPr>
        <w:tabs>
          <w:tab w:val="num" w:pos="720"/>
        </w:tabs>
        <w:ind w:left="720" w:hanging="360"/>
      </w:pPr>
      <w:rPr>
        <w:rFonts w:ascii="Arial" w:hAnsi="Arial" w:cs="Arial"/>
        <w:sz w:val="22"/>
        <w:szCs w:val="22"/>
      </w:rPr>
    </w:lvl>
  </w:abstractNum>
  <w:abstractNum w:abstractNumId="11" w15:restartNumberingAfterBreak="0">
    <w:nsid w:val="00000019"/>
    <w:multiLevelType w:val="multilevel"/>
    <w:tmpl w:val="00000019"/>
    <w:name w:val="WW8Num25"/>
    <w:lvl w:ilvl="0">
      <w:start w:val="1"/>
      <w:numFmt w:val="decimal"/>
      <w:suff w:val="space"/>
      <w:lvlText w:val="%1)"/>
      <w:lvlJc w:val="left"/>
      <w:pPr>
        <w:tabs>
          <w:tab w:val="num" w:pos="0"/>
        </w:tabs>
        <w:ind w:left="2533" w:hanging="360"/>
      </w:pPr>
      <w:rPr>
        <w:rFonts w:ascii="Arial" w:hAnsi="Arial" w:cs="Arial"/>
        <w:color w:val="000000"/>
        <w:sz w:val="22"/>
        <w:szCs w:val="22"/>
      </w:rPr>
    </w:lvl>
    <w:lvl w:ilvl="1">
      <w:start w:val="1"/>
      <w:numFmt w:val="decimal"/>
      <w:suff w:val="space"/>
      <w:lvlText w:val="%2)"/>
      <w:lvlJc w:val="left"/>
      <w:pPr>
        <w:tabs>
          <w:tab w:val="num" w:pos="0"/>
        </w:tabs>
        <w:ind w:left="2347" w:firstLine="119"/>
      </w:pPr>
      <w:rPr>
        <w:rFonts w:ascii="Arial" w:hAnsi="Arial" w:cs="Arial"/>
        <w:color w:val="000000"/>
        <w:sz w:val="22"/>
        <w:szCs w:val="22"/>
      </w:rPr>
    </w:lvl>
    <w:lvl w:ilvl="2">
      <w:start w:val="1"/>
      <w:numFmt w:val="lowerRoman"/>
      <w:lvlText w:val="%3."/>
      <w:lvlJc w:val="right"/>
      <w:pPr>
        <w:tabs>
          <w:tab w:val="num" w:pos="3973"/>
        </w:tabs>
        <w:ind w:left="3973" w:hanging="180"/>
      </w:pPr>
    </w:lvl>
    <w:lvl w:ilvl="3">
      <w:start w:val="1"/>
      <w:numFmt w:val="decimal"/>
      <w:lvlText w:val="%4."/>
      <w:lvlJc w:val="left"/>
      <w:pPr>
        <w:tabs>
          <w:tab w:val="num" w:pos="4693"/>
        </w:tabs>
        <w:ind w:left="4693" w:hanging="360"/>
      </w:pPr>
    </w:lvl>
    <w:lvl w:ilvl="4">
      <w:start w:val="1"/>
      <w:numFmt w:val="lowerLetter"/>
      <w:lvlText w:val="%5."/>
      <w:lvlJc w:val="left"/>
      <w:pPr>
        <w:tabs>
          <w:tab w:val="num" w:pos="5413"/>
        </w:tabs>
        <w:ind w:left="5413" w:hanging="360"/>
      </w:pPr>
    </w:lvl>
    <w:lvl w:ilvl="5">
      <w:start w:val="1"/>
      <w:numFmt w:val="lowerRoman"/>
      <w:lvlText w:val="%6."/>
      <w:lvlJc w:val="right"/>
      <w:pPr>
        <w:tabs>
          <w:tab w:val="num" w:pos="6133"/>
        </w:tabs>
        <w:ind w:left="6133" w:hanging="180"/>
      </w:pPr>
    </w:lvl>
    <w:lvl w:ilvl="6">
      <w:start w:val="1"/>
      <w:numFmt w:val="decimal"/>
      <w:lvlText w:val="%7."/>
      <w:lvlJc w:val="left"/>
      <w:pPr>
        <w:tabs>
          <w:tab w:val="num" w:pos="6853"/>
        </w:tabs>
        <w:ind w:left="6853" w:hanging="360"/>
      </w:pPr>
    </w:lvl>
    <w:lvl w:ilvl="7">
      <w:start w:val="1"/>
      <w:numFmt w:val="lowerLetter"/>
      <w:lvlText w:val="%8."/>
      <w:lvlJc w:val="left"/>
      <w:pPr>
        <w:tabs>
          <w:tab w:val="num" w:pos="7573"/>
        </w:tabs>
        <w:ind w:left="7573" w:hanging="360"/>
      </w:pPr>
    </w:lvl>
    <w:lvl w:ilvl="8">
      <w:start w:val="1"/>
      <w:numFmt w:val="lowerRoman"/>
      <w:lvlText w:val="%9."/>
      <w:lvlJc w:val="right"/>
      <w:pPr>
        <w:tabs>
          <w:tab w:val="num" w:pos="8293"/>
        </w:tabs>
        <w:ind w:left="8293" w:hanging="180"/>
      </w:pPr>
    </w:lvl>
  </w:abstractNum>
  <w:abstractNum w:abstractNumId="12" w15:restartNumberingAfterBreak="0">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13" w15:restartNumberingAfterBreak="0">
    <w:nsid w:val="0000001B"/>
    <w:multiLevelType w:val="singleLevel"/>
    <w:tmpl w:val="0000001B"/>
    <w:name w:val="WW8Num27"/>
    <w:lvl w:ilvl="0">
      <w:start w:val="1"/>
      <w:numFmt w:val="decimal"/>
      <w:lvlText w:val="%1."/>
      <w:lvlJc w:val="left"/>
      <w:pPr>
        <w:tabs>
          <w:tab w:val="num" w:pos="720"/>
        </w:tabs>
        <w:ind w:left="720" w:hanging="360"/>
      </w:pPr>
      <w:rPr>
        <w:rFonts w:ascii="Arial" w:hAnsi="Arial" w:cs="Arial"/>
        <w:b w:val="0"/>
        <w:color w:val="auto"/>
        <w:sz w:val="22"/>
        <w:szCs w:val="22"/>
      </w:rPr>
    </w:lvl>
  </w:abstractNum>
  <w:abstractNum w:abstractNumId="14" w15:restartNumberingAfterBreak="0">
    <w:nsid w:val="0000001C"/>
    <w:multiLevelType w:val="multilevel"/>
    <w:tmpl w:val="C9E60CBC"/>
    <w:name w:val="WW8Num28"/>
    <w:lvl w:ilvl="0">
      <w:start w:val="1"/>
      <w:numFmt w:val="decimal"/>
      <w:lvlText w:val=" %1."/>
      <w:lvlJc w:val="left"/>
      <w:pPr>
        <w:tabs>
          <w:tab w:val="num" w:pos="720"/>
        </w:tabs>
        <w:ind w:left="720" w:hanging="360"/>
      </w:pPr>
      <w:rPr>
        <w:rFonts w:ascii="Arial" w:hAnsi="Arial" w:cs="Arial"/>
        <w:b w:val="0"/>
        <w:color w:val="000000"/>
        <w:sz w:val="22"/>
        <w:szCs w:val="22"/>
      </w:rPr>
    </w:lvl>
    <w:lvl w:ilvl="1">
      <w:start w:val="1"/>
      <w:numFmt w:val="decimal"/>
      <w:lvlText w:val=" %2)"/>
      <w:lvlJc w:val="left"/>
      <w:pPr>
        <w:tabs>
          <w:tab w:val="num" w:pos="1440"/>
        </w:tabs>
        <w:ind w:left="1440" w:hanging="360"/>
      </w:pPr>
    </w:lvl>
    <w:lvl w:ilvl="2">
      <w:start w:val="1"/>
      <w:numFmt w:val="bullet"/>
      <w:lvlText w:val=""/>
      <w:lvlJc w:val="right"/>
      <w:pPr>
        <w:tabs>
          <w:tab w:val="num" w:pos="2160"/>
        </w:tabs>
        <w:ind w:left="2160" w:hanging="18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Symbol" w:hAnsi="Symbol"/>
      </w:rPr>
    </w:lvl>
    <w:lvl w:ilvl="5">
      <w:start w:val="1"/>
      <w:numFmt w:val="bullet"/>
      <w:lvlText w:val=""/>
      <w:lvlJc w:val="right"/>
      <w:pPr>
        <w:tabs>
          <w:tab w:val="num" w:pos="4320"/>
        </w:tabs>
        <w:ind w:left="4320" w:hanging="180"/>
      </w:pPr>
      <w:rPr>
        <w:rFonts w:ascii="Symbol" w:hAnsi="Symbol"/>
      </w:rPr>
    </w:lvl>
    <w:lvl w:ilvl="6">
      <w:start w:val="1"/>
      <w:numFmt w:val="bullet"/>
      <w:lvlText w:val=""/>
      <w:lvlJc w:val="left"/>
      <w:pPr>
        <w:tabs>
          <w:tab w:val="num" w:pos="5040"/>
        </w:tabs>
        <w:ind w:left="5040" w:hanging="360"/>
      </w:pPr>
      <w:rPr>
        <w:rFonts w:ascii="Symbol" w:hAnsi="Symbol"/>
      </w:rPr>
    </w:lvl>
    <w:lvl w:ilvl="7">
      <w:start w:val="1"/>
      <w:numFmt w:val="bullet"/>
      <w:lvlText w:val=""/>
      <w:lvlJc w:val="left"/>
      <w:pPr>
        <w:tabs>
          <w:tab w:val="num" w:pos="5760"/>
        </w:tabs>
        <w:ind w:left="5760" w:hanging="360"/>
      </w:pPr>
      <w:rPr>
        <w:rFonts w:ascii="Symbol" w:hAnsi="Symbol"/>
      </w:rPr>
    </w:lvl>
    <w:lvl w:ilvl="8">
      <w:start w:val="1"/>
      <w:numFmt w:val="bullet"/>
      <w:lvlText w:val=""/>
      <w:lvlJc w:val="right"/>
      <w:pPr>
        <w:tabs>
          <w:tab w:val="num" w:pos="6480"/>
        </w:tabs>
        <w:ind w:left="6480" w:hanging="180"/>
      </w:pPr>
      <w:rPr>
        <w:rFonts w:ascii="Symbol" w:hAnsi="Symbol"/>
      </w:rPr>
    </w:lvl>
  </w:abstractNum>
  <w:abstractNum w:abstractNumId="15" w15:restartNumberingAfterBreak="0">
    <w:nsid w:val="0000001D"/>
    <w:multiLevelType w:val="singleLevel"/>
    <w:tmpl w:val="10202234"/>
    <w:name w:val="WW8Num29"/>
    <w:lvl w:ilvl="0">
      <w:start w:val="1"/>
      <w:numFmt w:val="decimal"/>
      <w:lvlText w:val="%1."/>
      <w:lvlJc w:val="left"/>
      <w:pPr>
        <w:tabs>
          <w:tab w:val="num" w:pos="786"/>
        </w:tabs>
        <w:ind w:left="786" w:hanging="360"/>
      </w:pPr>
      <w:rPr>
        <w:rFonts w:cs="Arial"/>
        <w:b w:val="0"/>
      </w:rPr>
    </w:lvl>
  </w:abstractNum>
  <w:abstractNum w:abstractNumId="16" w15:restartNumberingAfterBreak="0">
    <w:nsid w:val="00000022"/>
    <w:multiLevelType w:val="multilevel"/>
    <w:tmpl w:val="6142A082"/>
    <w:name w:val="WW8Num34"/>
    <w:lvl w:ilvl="0">
      <w:start w:val="1"/>
      <w:numFmt w:val="decimal"/>
      <w:lvlText w:val="%1)"/>
      <w:lvlJc w:val="left"/>
      <w:pPr>
        <w:tabs>
          <w:tab w:val="num" w:pos="709"/>
        </w:tabs>
        <w:ind w:left="720" w:hanging="360"/>
      </w:pPr>
      <w:rPr>
        <w:rFonts w:ascii="Arial" w:eastAsia="Times New Roman" w:hAnsi="Arial" w:cs="Arial"/>
        <w:i/>
        <w:color w:val="000000"/>
        <w:sz w:val="22"/>
        <w:szCs w:val="22"/>
      </w:rPr>
    </w:lvl>
    <w:lvl w:ilvl="1">
      <w:start w:val="1"/>
      <w:numFmt w:val="lowerLetter"/>
      <w:lvlText w:val="%2)"/>
      <w:lvlJc w:val="left"/>
      <w:pPr>
        <w:tabs>
          <w:tab w:val="num" w:pos="709"/>
        </w:tabs>
        <w:ind w:left="1440" w:hanging="360"/>
      </w:pPr>
      <w:rPr>
        <w:rFonts w:ascii="Arial" w:eastAsia="Times New Roman" w:hAnsi="Arial" w:cs="Arial"/>
        <w:i/>
        <w:color w:val="00000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23"/>
    <w:multiLevelType w:val="multilevel"/>
    <w:tmpl w:val="00000023"/>
    <w:name w:val="WW8Num35"/>
    <w:lvl w:ilvl="0">
      <w:start w:val="1"/>
      <w:numFmt w:val="decimal"/>
      <w:lvlText w:val="%1."/>
      <w:lvlJc w:val="left"/>
      <w:pPr>
        <w:tabs>
          <w:tab w:val="num" w:pos="720"/>
        </w:tabs>
        <w:ind w:left="720" w:hanging="360"/>
      </w:pPr>
      <w:rPr>
        <w:rFonts w:ascii="Arial" w:hAnsi="Arial" w:cs="Arial" w:hint="default"/>
        <w:b w:val="0"/>
        <w:bCs/>
        <w:color w:val="au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BAC6FD0"/>
    <w:multiLevelType w:val="hybridMultilevel"/>
    <w:tmpl w:val="EBC6CF46"/>
    <w:lvl w:ilvl="0" w:tplc="75B06D20">
      <w:start w:val="1"/>
      <w:numFmt w:val="decimal"/>
      <w:lvlText w:val="%1)"/>
      <w:lvlJc w:val="left"/>
      <w:pPr>
        <w:ind w:left="1146" w:hanging="360"/>
      </w:pPr>
      <w:rPr>
        <w:b w:val="0"/>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9" w15:restartNumberingAfterBreak="0">
    <w:nsid w:val="11C20045"/>
    <w:multiLevelType w:val="hybridMultilevel"/>
    <w:tmpl w:val="B2923A78"/>
    <w:lvl w:ilvl="0" w:tplc="81006B70">
      <w:start w:val="1"/>
      <w:numFmt w:val="decimal"/>
      <w:lvlText w:val="%1)"/>
      <w:lvlJc w:val="left"/>
      <w:pPr>
        <w:ind w:left="720" w:hanging="360"/>
      </w:pPr>
      <w:rPr>
        <w:b w:val="0"/>
        <w:i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79C632E"/>
    <w:multiLevelType w:val="multilevel"/>
    <w:tmpl w:val="932C9D68"/>
    <w:lvl w:ilvl="0">
      <w:start w:val="1"/>
      <w:numFmt w:val="decimal"/>
      <w:lvlText w:val="%1."/>
      <w:lvlJc w:val="left"/>
      <w:pPr>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19A342E6"/>
    <w:multiLevelType w:val="hybridMultilevel"/>
    <w:tmpl w:val="F232EC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30C263C">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F86780"/>
    <w:multiLevelType w:val="hybridMultilevel"/>
    <w:tmpl w:val="DD7EDA98"/>
    <w:lvl w:ilvl="0" w:tplc="04150001">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23" w15:restartNumberingAfterBreak="0">
    <w:nsid w:val="3241332A"/>
    <w:multiLevelType w:val="multilevel"/>
    <w:tmpl w:val="E4E275A6"/>
    <w:lvl w:ilvl="0">
      <w:start w:val="1"/>
      <w:numFmt w:val="decimal"/>
      <w:lvlText w:val="%1."/>
      <w:lvlJc w:val="left"/>
      <w:pPr>
        <w:tabs>
          <w:tab w:val="num" w:pos="0"/>
        </w:tabs>
        <w:ind w:left="0" w:firstLine="0"/>
      </w:pPr>
      <w:rPr>
        <w:i w:val="0"/>
        <w:iCs/>
        <w:strike w:val="0"/>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328F4303"/>
    <w:multiLevelType w:val="hybridMultilevel"/>
    <w:tmpl w:val="0E0674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BB3273"/>
    <w:multiLevelType w:val="hybridMultilevel"/>
    <w:tmpl w:val="B0E26E64"/>
    <w:lvl w:ilvl="0" w:tplc="793EA116">
      <w:start w:val="1"/>
      <w:numFmt w:val="decimal"/>
      <w:lvlText w:val="%1."/>
      <w:lvlJc w:val="left"/>
      <w:pPr>
        <w:ind w:left="720" w:hanging="360"/>
      </w:pPr>
      <w:rPr>
        <w:rFonts w:ascii="Arial" w:hAnsi="Arial" w:cs="Arial" w:hint="default"/>
        <w:b w:val="0"/>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49BB51F3"/>
    <w:multiLevelType w:val="hybridMultilevel"/>
    <w:tmpl w:val="CD221584"/>
    <w:lvl w:ilvl="0" w:tplc="B336B5B2">
      <w:start w:val="1"/>
      <w:numFmt w:val="decimal"/>
      <w:lvlText w:val="%1."/>
      <w:lvlJc w:val="left"/>
      <w:pPr>
        <w:ind w:left="720" w:hanging="360"/>
      </w:pPr>
      <w:rPr>
        <w:b w:val="0"/>
        <w:bCs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4C8370DB"/>
    <w:multiLevelType w:val="hybridMultilevel"/>
    <w:tmpl w:val="39FA9C34"/>
    <w:lvl w:ilvl="0" w:tplc="04150001">
      <w:start w:val="1"/>
      <w:numFmt w:val="decimal"/>
      <w:lvlText w:val="%1."/>
      <w:lvlJc w:val="left"/>
      <w:pPr>
        <w:ind w:left="720" w:hanging="360"/>
      </w:pPr>
      <w:rPr>
        <w:b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15:restartNumberingAfterBreak="0">
    <w:nsid w:val="513E76BC"/>
    <w:multiLevelType w:val="hybridMultilevel"/>
    <w:tmpl w:val="C2F270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822C6D"/>
    <w:multiLevelType w:val="hybridMultilevel"/>
    <w:tmpl w:val="03D8F1DA"/>
    <w:name w:val="WW8Num2325"/>
    <w:lvl w:ilvl="0" w:tplc="04150011">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654F593B"/>
    <w:multiLevelType w:val="hybridMultilevel"/>
    <w:tmpl w:val="B9EAD3B8"/>
    <w:lvl w:ilvl="0" w:tplc="DFBCC818">
      <w:start w:val="1"/>
      <w:numFmt w:val="decimal"/>
      <w:lvlText w:val="%1."/>
      <w:lvlJc w:val="left"/>
      <w:pPr>
        <w:ind w:left="1996"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740D6D15"/>
    <w:multiLevelType w:val="hybridMultilevel"/>
    <w:tmpl w:val="61A8DFA0"/>
    <w:lvl w:ilvl="0" w:tplc="0415000F">
      <w:start w:val="1"/>
      <w:numFmt w:val="decimal"/>
      <w:lvlText w:val="%1."/>
      <w:lvlJc w:val="left"/>
      <w:pPr>
        <w:ind w:left="720" w:hanging="360"/>
      </w:pPr>
    </w:lvl>
    <w:lvl w:ilvl="1" w:tplc="B2F85318">
      <w:start w:val="1"/>
      <w:numFmt w:val="decimal"/>
      <w:lvlText w:val="%2."/>
      <w:lvlJc w:val="left"/>
      <w:pPr>
        <w:tabs>
          <w:tab w:val="num" w:pos="786"/>
        </w:tabs>
        <w:ind w:left="786"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74BA5EB7"/>
    <w:multiLevelType w:val="multilevel"/>
    <w:tmpl w:val="B4525E94"/>
    <w:styleLink w:val="RTFNum2"/>
    <w:lvl w:ilvl="0">
      <w:start w:val="1"/>
      <w:numFmt w:val="decimal"/>
      <w:lvlText w:val="%1."/>
      <w:lvlJc w:val="left"/>
      <w:pPr>
        <w:ind w:left="720" w:hanging="360"/>
      </w:pPr>
      <w:rPr>
        <w:color w:val="000005"/>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78F531A8"/>
    <w:multiLevelType w:val="multilevel"/>
    <w:tmpl w:val="90A22822"/>
    <w:styleLink w:val="RTFNum3"/>
    <w:lvl w:ilvl="0">
      <w:start w:val="1"/>
      <w:numFmt w:val="none"/>
      <w:lvlText w:val="·%1"/>
      <w:lvlJc w:val="left"/>
      <w:pPr>
        <w:ind w:left="720" w:hanging="360"/>
      </w:pPr>
      <w:rPr>
        <w:rFonts w:ascii="Symbol" w:hAnsi="Symbol"/>
        <w:color w:val="18191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410568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2605675">
    <w:abstractNumId w:val="32"/>
  </w:num>
  <w:num w:numId="3" w16cid:durableId="1134372129">
    <w:abstractNumId w:val="33"/>
  </w:num>
  <w:num w:numId="4" w16cid:durableId="1491365984">
    <w:abstractNumId w:val="2"/>
    <w:lvlOverride w:ilvl="0">
      <w:startOverride w:val="1"/>
    </w:lvlOverride>
  </w:num>
  <w:num w:numId="5" w16cid:durableId="1560047472">
    <w:abstractNumId w:val="22"/>
  </w:num>
  <w:num w:numId="6" w16cid:durableId="9899388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91297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46142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563976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70749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902720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6496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84921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11476291">
    <w:abstractNumId w:val="18"/>
    <w:lvlOverride w:ilvl="0">
      <w:startOverride w:val="1"/>
    </w:lvlOverride>
    <w:lvlOverride w:ilvl="1"/>
    <w:lvlOverride w:ilvl="2"/>
    <w:lvlOverride w:ilvl="3"/>
    <w:lvlOverride w:ilvl="4"/>
    <w:lvlOverride w:ilvl="5"/>
    <w:lvlOverride w:ilvl="6"/>
    <w:lvlOverride w:ilvl="7"/>
    <w:lvlOverride w:ilvl="8"/>
  </w:num>
  <w:num w:numId="15" w16cid:durableId="14596857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6476439">
    <w:abstractNumId w:val="20"/>
  </w:num>
  <w:num w:numId="17" w16cid:durableId="1271932547">
    <w:abstractNumId w:val="24"/>
  </w:num>
  <w:num w:numId="18" w16cid:durableId="444933184">
    <w:abstractNumId w:val="28"/>
  </w:num>
  <w:num w:numId="19" w16cid:durableId="1647588187">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0277"/>
    <w:rsid w:val="00002441"/>
    <w:rsid w:val="00003945"/>
    <w:rsid w:val="00006CC8"/>
    <w:rsid w:val="0000734B"/>
    <w:rsid w:val="00007680"/>
    <w:rsid w:val="000107C7"/>
    <w:rsid w:val="00010CDE"/>
    <w:rsid w:val="00014BD1"/>
    <w:rsid w:val="0001505C"/>
    <w:rsid w:val="00015194"/>
    <w:rsid w:val="00017351"/>
    <w:rsid w:val="000175C7"/>
    <w:rsid w:val="00024107"/>
    <w:rsid w:val="00026ECD"/>
    <w:rsid w:val="00030571"/>
    <w:rsid w:val="00033166"/>
    <w:rsid w:val="00041C80"/>
    <w:rsid w:val="00053ABC"/>
    <w:rsid w:val="00055054"/>
    <w:rsid w:val="00063201"/>
    <w:rsid w:val="00067370"/>
    <w:rsid w:val="00071F0E"/>
    <w:rsid w:val="00074F84"/>
    <w:rsid w:val="00075DA1"/>
    <w:rsid w:val="00080958"/>
    <w:rsid w:val="00083D00"/>
    <w:rsid w:val="00084B88"/>
    <w:rsid w:val="00084C16"/>
    <w:rsid w:val="0008515A"/>
    <w:rsid w:val="00090059"/>
    <w:rsid w:val="0009646D"/>
    <w:rsid w:val="00096C1F"/>
    <w:rsid w:val="000B3FEE"/>
    <w:rsid w:val="000C26D5"/>
    <w:rsid w:val="000D7BE0"/>
    <w:rsid w:val="000E1167"/>
    <w:rsid w:val="000E371D"/>
    <w:rsid w:val="000F0277"/>
    <w:rsid w:val="000F2FF0"/>
    <w:rsid w:val="000F4737"/>
    <w:rsid w:val="00115D00"/>
    <w:rsid w:val="001226DB"/>
    <w:rsid w:val="00122761"/>
    <w:rsid w:val="0013518D"/>
    <w:rsid w:val="00136667"/>
    <w:rsid w:val="001406D5"/>
    <w:rsid w:val="0014321F"/>
    <w:rsid w:val="00143D03"/>
    <w:rsid w:val="0015173D"/>
    <w:rsid w:val="00152620"/>
    <w:rsid w:val="0015612C"/>
    <w:rsid w:val="00161006"/>
    <w:rsid w:val="001621C8"/>
    <w:rsid w:val="00164FE6"/>
    <w:rsid w:val="00165810"/>
    <w:rsid w:val="00165B74"/>
    <w:rsid w:val="001677C2"/>
    <w:rsid w:val="001736F1"/>
    <w:rsid w:val="00174213"/>
    <w:rsid w:val="00176B73"/>
    <w:rsid w:val="00182C17"/>
    <w:rsid w:val="00183B31"/>
    <w:rsid w:val="0018411E"/>
    <w:rsid w:val="001949F5"/>
    <w:rsid w:val="001A0777"/>
    <w:rsid w:val="001A1EF6"/>
    <w:rsid w:val="001A2FB9"/>
    <w:rsid w:val="001A42BD"/>
    <w:rsid w:val="001B134D"/>
    <w:rsid w:val="001B24B0"/>
    <w:rsid w:val="001B3C3E"/>
    <w:rsid w:val="001C2813"/>
    <w:rsid w:val="001C53D4"/>
    <w:rsid w:val="001C79D3"/>
    <w:rsid w:val="001D008B"/>
    <w:rsid w:val="001D067D"/>
    <w:rsid w:val="001D12A7"/>
    <w:rsid w:val="001E2783"/>
    <w:rsid w:val="001E6E67"/>
    <w:rsid w:val="001E70FC"/>
    <w:rsid w:val="001F388A"/>
    <w:rsid w:val="002011B2"/>
    <w:rsid w:val="00201EFC"/>
    <w:rsid w:val="002043DA"/>
    <w:rsid w:val="002061B9"/>
    <w:rsid w:val="00211A33"/>
    <w:rsid w:val="00212A9E"/>
    <w:rsid w:val="00216B08"/>
    <w:rsid w:val="00220F2E"/>
    <w:rsid w:val="002225E8"/>
    <w:rsid w:val="00225476"/>
    <w:rsid w:val="00230041"/>
    <w:rsid w:val="0023105A"/>
    <w:rsid w:val="00235519"/>
    <w:rsid w:val="00240145"/>
    <w:rsid w:val="00250B2B"/>
    <w:rsid w:val="00251E75"/>
    <w:rsid w:val="00253668"/>
    <w:rsid w:val="002542B8"/>
    <w:rsid w:val="00256409"/>
    <w:rsid w:val="002834DE"/>
    <w:rsid w:val="00284315"/>
    <w:rsid w:val="00290CB4"/>
    <w:rsid w:val="0029763B"/>
    <w:rsid w:val="002A7386"/>
    <w:rsid w:val="002B54D2"/>
    <w:rsid w:val="002C2FB7"/>
    <w:rsid w:val="002E233C"/>
    <w:rsid w:val="002E25F3"/>
    <w:rsid w:val="002E5929"/>
    <w:rsid w:val="002E602D"/>
    <w:rsid w:val="002F20A3"/>
    <w:rsid w:val="00301FCE"/>
    <w:rsid w:val="00304AD1"/>
    <w:rsid w:val="003060D2"/>
    <w:rsid w:val="003075F3"/>
    <w:rsid w:val="0031138A"/>
    <w:rsid w:val="00312A3A"/>
    <w:rsid w:val="003169F3"/>
    <w:rsid w:val="00327A0D"/>
    <w:rsid w:val="003322AD"/>
    <w:rsid w:val="00347EB5"/>
    <w:rsid w:val="003507D2"/>
    <w:rsid w:val="003548E9"/>
    <w:rsid w:val="00357EDF"/>
    <w:rsid w:val="00360F13"/>
    <w:rsid w:val="00361793"/>
    <w:rsid w:val="00365C5A"/>
    <w:rsid w:val="00366C81"/>
    <w:rsid w:val="003720E6"/>
    <w:rsid w:val="003755C3"/>
    <w:rsid w:val="003922BD"/>
    <w:rsid w:val="00393181"/>
    <w:rsid w:val="003931F3"/>
    <w:rsid w:val="00394B79"/>
    <w:rsid w:val="00395482"/>
    <w:rsid w:val="003A6E6F"/>
    <w:rsid w:val="003A6FFD"/>
    <w:rsid w:val="003B1EA1"/>
    <w:rsid w:val="003B26AB"/>
    <w:rsid w:val="003B2750"/>
    <w:rsid w:val="003B4632"/>
    <w:rsid w:val="003C456C"/>
    <w:rsid w:val="003C633B"/>
    <w:rsid w:val="003C6BC8"/>
    <w:rsid w:val="003D5632"/>
    <w:rsid w:val="003E2D22"/>
    <w:rsid w:val="003E4056"/>
    <w:rsid w:val="003E6BD1"/>
    <w:rsid w:val="00402264"/>
    <w:rsid w:val="00416835"/>
    <w:rsid w:val="004272D2"/>
    <w:rsid w:val="004408A2"/>
    <w:rsid w:val="00446D43"/>
    <w:rsid w:val="004510CF"/>
    <w:rsid w:val="0045141E"/>
    <w:rsid w:val="00453002"/>
    <w:rsid w:val="00457AA9"/>
    <w:rsid w:val="00462DE2"/>
    <w:rsid w:val="0047064F"/>
    <w:rsid w:val="0047200F"/>
    <w:rsid w:val="004738B0"/>
    <w:rsid w:val="00473C76"/>
    <w:rsid w:val="00475CB1"/>
    <w:rsid w:val="00476A0A"/>
    <w:rsid w:val="00477183"/>
    <w:rsid w:val="00482CCD"/>
    <w:rsid w:val="004864F6"/>
    <w:rsid w:val="004868E2"/>
    <w:rsid w:val="00486BA0"/>
    <w:rsid w:val="00493953"/>
    <w:rsid w:val="004971D9"/>
    <w:rsid w:val="004A709D"/>
    <w:rsid w:val="004A7A57"/>
    <w:rsid w:val="004B2859"/>
    <w:rsid w:val="004C23E6"/>
    <w:rsid w:val="004C4DD8"/>
    <w:rsid w:val="004C56D3"/>
    <w:rsid w:val="004C5BA6"/>
    <w:rsid w:val="004D00A1"/>
    <w:rsid w:val="004E54F7"/>
    <w:rsid w:val="004F0CCC"/>
    <w:rsid w:val="004F13BC"/>
    <w:rsid w:val="004F1E94"/>
    <w:rsid w:val="004F3DB0"/>
    <w:rsid w:val="004F61D0"/>
    <w:rsid w:val="00513A37"/>
    <w:rsid w:val="00514215"/>
    <w:rsid w:val="00515197"/>
    <w:rsid w:val="005167EF"/>
    <w:rsid w:val="00517EA1"/>
    <w:rsid w:val="00522095"/>
    <w:rsid w:val="00523D8B"/>
    <w:rsid w:val="00524F73"/>
    <w:rsid w:val="005306D3"/>
    <w:rsid w:val="0053456B"/>
    <w:rsid w:val="005427A8"/>
    <w:rsid w:val="0054598F"/>
    <w:rsid w:val="005531FA"/>
    <w:rsid w:val="005648DC"/>
    <w:rsid w:val="005658AE"/>
    <w:rsid w:val="005671FF"/>
    <w:rsid w:val="00571803"/>
    <w:rsid w:val="00582346"/>
    <w:rsid w:val="005914AE"/>
    <w:rsid w:val="005934C0"/>
    <w:rsid w:val="00594E04"/>
    <w:rsid w:val="0059539D"/>
    <w:rsid w:val="005A08BB"/>
    <w:rsid w:val="005A1C00"/>
    <w:rsid w:val="005A37EF"/>
    <w:rsid w:val="005B76CC"/>
    <w:rsid w:val="005B7F7B"/>
    <w:rsid w:val="005C322D"/>
    <w:rsid w:val="005C3545"/>
    <w:rsid w:val="005D3072"/>
    <w:rsid w:val="005D707F"/>
    <w:rsid w:val="005E53A6"/>
    <w:rsid w:val="005E5957"/>
    <w:rsid w:val="005E6F18"/>
    <w:rsid w:val="005F303E"/>
    <w:rsid w:val="005F4C5C"/>
    <w:rsid w:val="005F5876"/>
    <w:rsid w:val="005F74D1"/>
    <w:rsid w:val="006019CA"/>
    <w:rsid w:val="00604548"/>
    <w:rsid w:val="0060540B"/>
    <w:rsid w:val="0061065C"/>
    <w:rsid w:val="00611F22"/>
    <w:rsid w:val="006123A9"/>
    <w:rsid w:val="00615EAE"/>
    <w:rsid w:val="00620C4A"/>
    <w:rsid w:val="00621537"/>
    <w:rsid w:val="00622FB5"/>
    <w:rsid w:val="00625500"/>
    <w:rsid w:val="00627C85"/>
    <w:rsid w:val="0063047B"/>
    <w:rsid w:val="006372E5"/>
    <w:rsid w:val="006463B2"/>
    <w:rsid w:val="00647D31"/>
    <w:rsid w:val="006611C5"/>
    <w:rsid w:val="00666D3E"/>
    <w:rsid w:val="006674D2"/>
    <w:rsid w:val="00667822"/>
    <w:rsid w:val="00670B95"/>
    <w:rsid w:val="006721F9"/>
    <w:rsid w:val="00672C5D"/>
    <w:rsid w:val="00673F6B"/>
    <w:rsid w:val="006760E6"/>
    <w:rsid w:val="0069361D"/>
    <w:rsid w:val="00693F8B"/>
    <w:rsid w:val="00695225"/>
    <w:rsid w:val="006A01B5"/>
    <w:rsid w:val="006A0CCB"/>
    <w:rsid w:val="006A0D87"/>
    <w:rsid w:val="006A2837"/>
    <w:rsid w:val="006A495F"/>
    <w:rsid w:val="006A53C9"/>
    <w:rsid w:val="006A740C"/>
    <w:rsid w:val="006A7AFF"/>
    <w:rsid w:val="006B0D16"/>
    <w:rsid w:val="006B4A7B"/>
    <w:rsid w:val="006B6653"/>
    <w:rsid w:val="006C0BDE"/>
    <w:rsid w:val="006C2122"/>
    <w:rsid w:val="006C4F79"/>
    <w:rsid w:val="006C572E"/>
    <w:rsid w:val="006C6424"/>
    <w:rsid w:val="006C7639"/>
    <w:rsid w:val="006D7B23"/>
    <w:rsid w:val="006E14B9"/>
    <w:rsid w:val="006E1C90"/>
    <w:rsid w:val="006E67C7"/>
    <w:rsid w:val="006F09DC"/>
    <w:rsid w:val="006F2CBE"/>
    <w:rsid w:val="006F4450"/>
    <w:rsid w:val="006F57B2"/>
    <w:rsid w:val="00711AEF"/>
    <w:rsid w:val="00714E9E"/>
    <w:rsid w:val="00721C9F"/>
    <w:rsid w:val="00721EE3"/>
    <w:rsid w:val="00724018"/>
    <w:rsid w:val="00724326"/>
    <w:rsid w:val="00731E1D"/>
    <w:rsid w:val="00735D7A"/>
    <w:rsid w:val="00737C5E"/>
    <w:rsid w:val="007405BF"/>
    <w:rsid w:val="00741751"/>
    <w:rsid w:val="00752239"/>
    <w:rsid w:val="007564EF"/>
    <w:rsid w:val="00757012"/>
    <w:rsid w:val="00764AED"/>
    <w:rsid w:val="00767DB7"/>
    <w:rsid w:val="00770AE0"/>
    <w:rsid w:val="0077329A"/>
    <w:rsid w:val="00775C36"/>
    <w:rsid w:val="0077683E"/>
    <w:rsid w:val="00781DFE"/>
    <w:rsid w:val="0079185F"/>
    <w:rsid w:val="007A040C"/>
    <w:rsid w:val="007A3560"/>
    <w:rsid w:val="007A41CB"/>
    <w:rsid w:val="007A7688"/>
    <w:rsid w:val="007A7F8F"/>
    <w:rsid w:val="007C32EB"/>
    <w:rsid w:val="007C682D"/>
    <w:rsid w:val="007D1F14"/>
    <w:rsid w:val="007E15FA"/>
    <w:rsid w:val="007E2004"/>
    <w:rsid w:val="007E4CB4"/>
    <w:rsid w:val="007E5BC0"/>
    <w:rsid w:val="007F0589"/>
    <w:rsid w:val="007F3B30"/>
    <w:rsid w:val="007F79B1"/>
    <w:rsid w:val="007F7A39"/>
    <w:rsid w:val="00805818"/>
    <w:rsid w:val="00807F53"/>
    <w:rsid w:val="00810BA8"/>
    <w:rsid w:val="00810F22"/>
    <w:rsid w:val="00813604"/>
    <w:rsid w:val="00821032"/>
    <w:rsid w:val="0082549E"/>
    <w:rsid w:val="00826CE9"/>
    <w:rsid w:val="00834CC4"/>
    <w:rsid w:val="00835571"/>
    <w:rsid w:val="00836B00"/>
    <w:rsid w:val="00836B64"/>
    <w:rsid w:val="00847919"/>
    <w:rsid w:val="00847B5C"/>
    <w:rsid w:val="0085540D"/>
    <w:rsid w:val="00860F53"/>
    <w:rsid w:val="008630D7"/>
    <w:rsid w:val="008646BE"/>
    <w:rsid w:val="00870764"/>
    <w:rsid w:val="00874525"/>
    <w:rsid w:val="008811EF"/>
    <w:rsid w:val="00882296"/>
    <w:rsid w:val="008877E5"/>
    <w:rsid w:val="0089153D"/>
    <w:rsid w:val="00891FBC"/>
    <w:rsid w:val="00894CE1"/>
    <w:rsid w:val="0089712E"/>
    <w:rsid w:val="00897BA9"/>
    <w:rsid w:val="008B224F"/>
    <w:rsid w:val="008B6AB3"/>
    <w:rsid w:val="008C6F45"/>
    <w:rsid w:val="008C7DF3"/>
    <w:rsid w:val="008D0D7E"/>
    <w:rsid w:val="008D3EEE"/>
    <w:rsid w:val="008E3B4E"/>
    <w:rsid w:val="008E6E25"/>
    <w:rsid w:val="008F0930"/>
    <w:rsid w:val="008F2A0B"/>
    <w:rsid w:val="008F485C"/>
    <w:rsid w:val="008F49E3"/>
    <w:rsid w:val="008F53E6"/>
    <w:rsid w:val="008F5C3C"/>
    <w:rsid w:val="009056B7"/>
    <w:rsid w:val="00905A9D"/>
    <w:rsid w:val="00910B47"/>
    <w:rsid w:val="00910DF3"/>
    <w:rsid w:val="00911C4A"/>
    <w:rsid w:val="00912793"/>
    <w:rsid w:val="00912D7F"/>
    <w:rsid w:val="00922C3C"/>
    <w:rsid w:val="00924947"/>
    <w:rsid w:val="009254E9"/>
    <w:rsid w:val="009276D0"/>
    <w:rsid w:val="00930B71"/>
    <w:rsid w:val="009335E5"/>
    <w:rsid w:val="00935500"/>
    <w:rsid w:val="00960960"/>
    <w:rsid w:val="009610A4"/>
    <w:rsid w:val="00963C48"/>
    <w:rsid w:val="00972444"/>
    <w:rsid w:val="0097292F"/>
    <w:rsid w:val="009754A2"/>
    <w:rsid w:val="00982472"/>
    <w:rsid w:val="00986285"/>
    <w:rsid w:val="0098676A"/>
    <w:rsid w:val="0098774B"/>
    <w:rsid w:val="009906D1"/>
    <w:rsid w:val="009B0FB7"/>
    <w:rsid w:val="009B2D04"/>
    <w:rsid w:val="009B4C2E"/>
    <w:rsid w:val="009B530C"/>
    <w:rsid w:val="009B5B93"/>
    <w:rsid w:val="009B687D"/>
    <w:rsid w:val="009B6CEB"/>
    <w:rsid w:val="009C43F9"/>
    <w:rsid w:val="009C4B8C"/>
    <w:rsid w:val="009D4F02"/>
    <w:rsid w:val="009D51ED"/>
    <w:rsid w:val="009D772F"/>
    <w:rsid w:val="009E1DB9"/>
    <w:rsid w:val="009E63EF"/>
    <w:rsid w:val="009F098E"/>
    <w:rsid w:val="009F20CF"/>
    <w:rsid w:val="009F2BDD"/>
    <w:rsid w:val="009F3C74"/>
    <w:rsid w:val="009F7084"/>
    <w:rsid w:val="00A0295E"/>
    <w:rsid w:val="00A02D01"/>
    <w:rsid w:val="00A03A92"/>
    <w:rsid w:val="00A0718F"/>
    <w:rsid w:val="00A07DBE"/>
    <w:rsid w:val="00A13F6A"/>
    <w:rsid w:val="00A24057"/>
    <w:rsid w:val="00A2597F"/>
    <w:rsid w:val="00A25B01"/>
    <w:rsid w:val="00A30959"/>
    <w:rsid w:val="00A34EB5"/>
    <w:rsid w:val="00A353B4"/>
    <w:rsid w:val="00A40B35"/>
    <w:rsid w:val="00A40F42"/>
    <w:rsid w:val="00A43931"/>
    <w:rsid w:val="00A440F5"/>
    <w:rsid w:val="00A4514F"/>
    <w:rsid w:val="00A56AE5"/>
    <w:rsid w:val="00A56B1A"/>
    <w:rsid w:val="00A64733"/>
    <w:rsid w:val="00A676E3"/>
    <w:rsid w:val="00A739E5"/>
    <w:rsid w:val="00A74DC9"/>
    <w:rsid w:val="00A80FC7"/>
    <w:rsid w:val="00A819FB"/>
    <w:rsid w:val="00A840C7"/>
    <w:rsid w:val="00A8594D"/>
    <w:rsid w:val="00A87E2D"/>
    <w:rsid w:val="00A91C08"/>
    <w:rsid w:val="00A968CE"/>
    <w:rsid w:val="00A97AD1"/>
    <w:rsid w:val="00AA18B6"/>
    <w:rsid w:val="00AA2911"/>
    <w:rsid w:val="00AB1023"/>
    <w:rsid w:val="00AB26D7"/>
    <w:rsid w:val="00AB34BB"/>
    <w:rsid w:val="00AB3650"/>
    <w:rsid w:val="00AC7411"/>
    <w:rsid w:val="00AD0F1F"/>
    <w:rsid w:val="00AE18AB"/>
    <w:rsid w:val="00AE7230"/>
    <w:rsid w:val="00AF08AB"/>
    <w:rsid w:val="00AF5674"/>
    <w:rsid w:val="00B01FE3"/>
    <w:rsid w:val="00B06D0A"/>
    <w:rsid w:val="00B07CDC"/>
    <w:rsid w:val="00B148C1"/>
    <w:rsid w:val="00B157E0"/>
    <w:rsid w:val="00B211E8"/>
    <w:rsid w:val="00B2455D"/>
    <w:rsid w:val="00B2726F"/>
    <w:rsid w:val="00B311F1"/>
    <w:rsid w:val="00B33CAB"/>
    <w:rsid w:val="00B36475"/>
    <w:rsid w:val="00B36F4D"/>
    <w:rsid w:val="00B44F2B"/>
    <w:rsid w:val="00B47C8C"/>
    <w:rsid w:val="00B47FDD"/>
    <w:rsid w:val="00B51541"/>
    <w:rsid w:val="00B5479A"/>
    <w:rsid w:val="00B61D27"/>
    <w:rsid w:val="00B67BED"/>
    <w:rsid w:val="00B72C87"/>
    <w:rsid w:val="00B738E9"/>
    <w:rsid w:val="00B930F3"/>
    <w:rsid w:val="00B932D4"/>
    <w:rsid w:val="00B95E87"/>
    <w:rsid w:val="00BA0E12"/>
    <w:rsid w:val="00BA6A08"/>
    <w:rsid w:val="00BB0689"/>
    <w:rsid w:val="00BB100F"/>
    <w:rsid w:val="00BB45EF"/>
    <w:rsid w:val="00BC1700"/>
    <w:rsid w:val="00BC7809"/>
    <w:rsid w:val="00BD10D7"/>
    <w:rsid w:val="00BF1A8B"/>
    <w:rsid w:val="00BF1E43"/>
    <w:rsid w:val="00BF3E0C"/>
    <w:rsid w:val="00BF4064"/>
    <w:rsid w:val="00C0459F"/>
    <w:rsid w:val="00C05F9C"/>
    <w:rsid w:val="00C17A96"/>
    <w:rsid w:val="00C20067"/>
    <w:rsid w:val="00C2025A"/>
    <w:rsid w:val="00C24D6B"/>
    <w:rsid w:val="00C41ED1"/>
    <w:rsid w:val="00C43634"/>
    <w:rsid w:val="00C4365B"/>
    <w:rsid w:val="00C52ABC"/>
    <w:rsid w:val="00C56C4B"/>
    <w:rsid w:val="00C6136C"/>
    <w:rsid w:val="00C61F29"/>
    <w:rsid w:val="00C65B72"/>
    <w:rsid w:val="00C65FE9"/>
    <w:rsid w:val="00C70C83"/>
    <w:rsid w:val="00C71D9F"/>
    <w:rsid w:val="00C72E1B"/>
    <w:rsid w:val="00C75FAE"/>
    <w:rsid w:val="00C81081"/>
    <w:rsid w:val="00C83926"/>
    <w:rsid w:val="00C90022"/>
    <w:rsid w:val="00C93FF1"/>
    <w:rsid w:val="00CA496F"/>
    <w:rsid w:val="00CA657B"/>
    <w:rsid w:val="00CB0764"/>
    <w:rsid w:val="00CB53E4"/>
    <w:rsid w:val="00CB597C"/>
    <w:rsid w:val="00CB780B"/>
    <w:rsid w:val="00CC0C50"/>
    <w:rsid w:val="00CC61F2"/>
    <w:rsid w:val="00CC7D0F"/>
    <w:rsid w:val="00CD4AA0"/>
    <w:rsid w:val="00CD4CBC"/>
    <w:rsid w:val="00CD6F7E"/>
    <w:rsid w:val="00CE52EE"/>
    <w:rsid w:val="00CE6E89"/>
    <w:rsid w:val="00CF3F90"/>
    <w:rsid w:val="00CF6585"/>
    <w:rsid w:val="00D06666"/>
    <w:rsid w:val="00D0687B"/>
    <w:rsid w:val="00D10B3E"/>
    <w:rsid w:val="00D10D2E"/>
    <w:rsid w:val="00D16818"/>
    <w:rsid w:val="00D16EB3"/>
    <w:rsid w:val="00D20D80"/>
    <w:rsid w:val="00D212E3"/>
    <w:rsid w:val="00D26183"/>
    <w:rsid w:val="00D2668B"/>
    <w:rsid w:val="00D32BAF"/>
    <w:rsid w:val="00D36388"/>
    <w:rsid w:val="00D40DFB"/>
    <w:rsid w:val="00D439E6"/>
    <w:rsid w:val="00D516CD"/>
    <w:rsid w:val="00D54B43"/>
    <w:rsid w:val="00D55122"/>
    <w:rsid w:val="00D57128"/>
    <w:rsid w:val="00D60854"/>
    <w:rsid w:val="00D62356"/>
    <w:rsid w:val="00D63F6D"/>
    <w:rsid w:val="00D66EC3"/>
    <w:rsid w:val="00D70A17"/>
    <w:rsid w:val="00D72896"/>
    <w:rsid w:val="00D7534E"/>
    <w:rsid w:val="00D9093E"/>
    <w:rsid w:val="00DA0A93"/>
    <w:rsid w:val="00DA209F"/>
    <w:rsid w:val="00DC4DBB"/>
    <w:rsid w:val="00DC7E3F"/>
    <w:rsid w:val="00DD0C35"/>
    <w:rsid w:val="00DD12AA"/>
    <w:rsid w:val="00DD7ACC"/>
    <w:rsid w:val="00DE0D41"/>
    <w:rsid w:val="00DE7299"/>
    <w:rsid w:val="00DE7603"/>
    <w:rsid w:val="00DF0DEC"/>
    <w:rsid w:val="00DF5311"/>
    <w:rsid w:val="00E0255F"/>
    <w:rsid w:val="00E02E26"/>
    <w:rsid w:val="00E0701A"/>
    <w:rsid w:val="00E07872"/>
    <w:rsid w:val="00E07EAA"/>
    <w:rsid w:val="00E15BF4"/>
    <w:rsid w:val="00E2209D"/>
    <w:rsid w:val="00E2411D"/>
    <w:rsid w:val="00E26B23"/>
    <w:rsid w:val="00E402E3"/>
    <w:rsid w:val="00E4344B"/>
    <w:rsid w:val="00E46437"/>
    <w:rsid w:val="00E465EB"/>
    <w:rsid w:val="00E611CC"/>
    <w:rsid w:val="00E706E1"/>
    <w:rsid w:val="00E719BA"/>
    <w:rsid w:val="00E74008"/>
    <w:rsid w:val="00E83114"/>
    <w:rsid w:val="00E8589E"/>
    <w:rsid w:val="00EA201F"/>
    <w:rsid w:val="00EB12A8"/>
    <w:rsid w:val="00EB38AD"/>
    <w:rsid w:val="00EB4043"/>
    <w:rsid w:val="00EB4279"/>
    <w:rsid w:val="00EC1316"/>
    <w:rsid w:val="00EC4155"/>
    <w:rsid w:val="00EC4567"/>
    <w:rsid w:val="00EC4C83"/>
    <w:rsid w:val="00ED5F4F"/>
    <w:rsid w:val="00EE0833"/>
    <w:rsid w:val="00EF325E"/>
    <w:rsid w:val="00EF54E6"/>
    <w:rsid w:val="00EF6382"/>
    <w:rsid w:val="00F01F42"/>
    <w:rsid w:val="00F0342B"/>
    <w:rsid w:val="00F06674"/>
    <w:rsid w:val="00F07585"/>
    <w:rsid w:val="00F15ABE"/>
    <w:rsid w:val="00F2390C"/>
    <w:rsid w:val="00F23AEB"/>
    <w:rsid w:val="00F2540C"/>
    <w:rsid w:val="00F26DF5"/>
    <w:rsid w:val="00F31698"/>
    <w:rsid w:val="00F356A3"/>
    <w:rsid w:val="00F4659F"/>
    <w:rsid w:val="00F56040"/>
    <w:rsid w:val="00F63510"/>
    <w:rsid w:val="00F6358C"/>
    <w:rsid w:val="00F851BA"/>
    <w:rsid w:val="00F909CB"/>
    <w:rsid w:val="00F910D2"/>
    <w:rsid w:val="00F927F9"/>
    <w:rsid w:val="00F93344"/>
    <w:rsid w:val="00F9767C"/>
    <w:rsid w:val="00FA2E5A"/>
    <w:rsid w:val="00FA3290"/>
    <w:rsid w:val="00FA6738"/>
    <w:rsid w:val="00FA77A4"/>
    <w:rsid w:val="00FB04A6"/>
    <w:rsid w:val="00FB3D6A"/>
    <w:rsid w:val="00FC1CE4"/>
    <w:rsid w:val="00FC4546"/>
    <w:rsid w:val="00FC4697"/>
    <w:rsid w:val="00FC73D8"/>
    <w:rsid w:val="00FD1732"/>
    <w:rsid w:val="00FD6422"/>
    <w:rsid w:val="00FE75A8"/>
    <w:rsid w:val="00FF190D"/>
    <w:rsid w:val="00FF49A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12BFC"/>
  <w15:docId w15:val="{8BBF999C-DD02-4257-91B2-0B46AF01E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0277"/>
    <w:pPr>
      <w:widowControl w:val="0"/>
      <w:suppressAutoHyphens/>
      <w:spacing w:line="240" w:lineRule="auto"/>
    </w:pPr>
    <w:rPr>
      <w:rFonts w:ascii="Verdana" w:eastAsia="Lucida Sans Unicode" w:hAnsi="Verdana" w:cs="Mangal"/>
      <w:kern w:val="2"/>
      <w:sz w:val="24"/>
      <w:szCs w:val="24"/>
      <w:lang w:eastAsia="hi-IN" w:bidi="hi-IN"/>
    </w:rPr>
  </w:style>
  <w:style w:type="paragraph" w:styleId="Nagwek1">
    <w:name w:val="heading 1"/>
    <w:basedOn w:val="Normalny"/>
    <w:next w:val="Tekstpodstawowy"/>
    <w:link w:val="Nagwek1Znak"/>
    <w:qFormat/>
    <w:rsid w:val="000F0277"/>
    <w:pPr>
      <w:keepNext/>
      <w:numPr>
        <w:numId w:val="1"/>
      </w:numPr>
      <w:shd w:val="clear" w:color="auto" w:fill="FFFFFF"/>
      <w:jc w:val="center"/>
      <w:outlineLvl w:val="0"/>
    </w:pPr>
    <w:rPr>
      <w:rFonts w:ascii="Arial" w:eastAsia="Times New Roman" w:hAnsi="Arial" w:cs="Arial"/>
      <w:b/>
    </w:rPr>
  </w:style>
  <w:style w:type="paragraph" w:styleId="Nagwek2">
    <w:name w:val="heading 2"/>
    <w:basedOn w:val="Normalny"/>
    <w:next w:val="Normalny"/>
    <w:link w:val="Nagwek2Znak"/>
    <w:semiHidden/>
    <w:unhideWhenUsed/>
    <w:qFormat/>
    <w:rsid w:val="000F0277"/>
    <w:pPr>
      <w:keepNext/>
      <w:numPr>
        <w:ilvl w:val="1"/>
        <w:numId w:val="1"/>
      </w:numPr>
      <w:outlineLvl w:val="1"/>
    </w:pPr>
    <w:rPr>
      <w:b/>
    </w:rPr>
  </w:style>
  <w:style w:type="paragraph" w:styleId="Nagwek3">
    <w:name w:val="heading 3"/>
    <w:basedOn w:val="Normalny"/>
    <w:next w:val="Normalny"/>
    <w:link w:val="Nagwek3Znak"/>
    <w:unhideWhenUsed/>
    <w:qFormat/>
    <w:rsid w:val="000F0277"/>
    <w:pPr>
      <w:keepNext/>
      <w:numPr>
        <w:ilvl w:val="2"/>
        <w:numId w:val="1"/>
      </w:numPr>
      <w:spacing w:before="240" w:after="60"/>
      <w:outlineLvl w:val="2"/>
    </w:pPr>
    <w:rPr>
      <w:rFonts w:ascii="Arial" w:eastAsia="Times New Roman" w:hAnsi="Arial" w:cs="Arial"/>
      <w:b/>
      <w:bCs/>
      <w:sz w:val="26"/>
      <w:szCs w:val="26"/>
    </w:rPr>
  </w:style>
  <w:style w:type="paragraph" w:styleId="Nagwek4">
    <w:name w:val="heading 4"/>
    <w:basedOn w:val="Normalny"/>
    <w:next w:val="Normalny"/>
    <w:link w:val="Nagwek4Znak"/>
    <w:semiHidden/>
    <w:unhideWhenUsed/>
    <w:qFormat/>
    <w:rsid w:val="000F0277"/>
    <w:pPr>
      <w:keepNext/>
      <w:numPr>
        <w:ilvl w:val="3"/>
        <w:numId w:val="1"/>
      </w:numPr>
      <w:spacing w:before="240" w:after="60"/>
      <w:outlineLvl w:val="3"/>
    </w:pPr>
    <w:rPr>
      <w:b/>
      <w:bCs/>
      <w:szCs w:val="28"/>
    </w:rPr>
  </w:style>
  <w:style w:type="paragraph" w:styleId="Nagwek6">
    <w:name w:val="heading 6"/>
    <w:basedOn w:val="Normalny"/>
    <w:next w:val="Normalny"/>
    <w:link w:val="Nagwek6Znak"/>
    <w:semiHidden/>
    <w:unhideWhenUsed/>
    <w:qFormat/>
    <w:rsid w:val="000F0277"/>
    <w:pPr>
      <w:numPr>
        <w:ilvl w:val="5"/>
        <w:numId w:val="1"/>
      </w:numPr>
      <w:spacing w:before="240" w:after="60"/>
      <w:outlineLvl w:val="5"/>
    </w:pPr>
    <w:rPr>
      <w:rFonts w:ascii="Times New Roman" w:eastAsia="Times New Roman" w:hAnsi="Times New Roman"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F0277"/>
    <w:rPr>
      <w:rFonts w:ascii="Arial" w:eastAsia="Times New Roman" w:hAnsi="Arial" w:cs="Arial"/>
      <w:b/>
      <w:kern w:val="2"/>
      <w:sz w:val="24"/>
      <w:szCs w:val="24"/>
      <w:shd w:val="clear" w:color="auto" w:fill="FFFFFF"/>
      <w:lang w:eastAsia="hi-IN" w:bidi="hi-IN"/>
    </w:rPr>
  </w:style>
  <w:style w:type="character" w:customStyle="1" w:styleId="Nagwek2Znak">
    <w:name w:val="Nagłówek 2 Znak"/>
    <w:basedOn w:val="Domylnaczcionkaakapitu"/>
    <w:link w:val="Nagwek2"/>
    <w:semiHidden/>
    <w:rsid w:val="000F0277"/>
    <w:rPr>
      <w:rFonts w:ascii="Verdana" w:eastAsia="Lucida Sans Unicode" w:hAnsi="Verdana" w:cs="Mangal"/>
      <w:b/>
      <w:kern w:val="2"/>
      <w:sz w:val="24"/>
      <w:szCs w:val="24"/>
      <w:lang w:eastAsia="hi-IN" w:bidi="hi-IN"/>
    </w:rPr>
  </w:style>
  <w:style w:type="character" w:customStyle="1" w:styleId="Nagwek3Znak">
    <w:name w:val="Nagłówek 3 Znak"/>
    <w:basedOn w:val="Domylnaczcionkaakapitu"/>
    <w:link w:val="Nagwek3"/>
    <w:rsid w:val="000F0277"/>
    <w:rPr>
      <w:rFonts w:ascii="Arial" w:eastAsia="Times New Roman" w:hAnsi="Arial" w:cs="Arial"/>
      <w:b/>
      <w:bCs/>
      <w:kern w:val="2"/>
      <w:sz w:val="26"/>
      <w:szCs w:val="26"/>
      <w:lang w:eastAsia="hi-IN" w:bidi="hi-IN"/>
    </w:rPr>
  </w:style>
  <w:style w:type="character" w:customStyle="1" w:styleId="Nagwek4Znak">
    <w:name w:val="Nagłówek 4 Znak"/>
    <w:basedOn w:val="Domylnaczcionkaakapitu"/>
    <w:link w:val="Nagwek4"/>
    <w:semiHidden/>
    <w:rsid w:val="000F0277"/>
    <w:rPr>
      <w:rFonts w:ascii="Verdana" w:eastAsia="Lucida Sans Unicode" w:hAnsi="Verdana" w:cs="Mangal"/>
      <w:b/>
      <w:bCs/>
      <w:kern w:val="2"/>
      <w:sz w:val="24"/>
      <w:szCs w:val="28"/>
      <w:lang w:eastAsia="hi-IN" w:bidi="hi-IN"/>
    </w:rPr>
  </w:style>
  <w:style w:type="character" w:customStyle="1" w:styleId="Nagwek6Znak">
    <w:name w:val="Nagłówek 6 Znak"/>
    <w:basedOn w:val="Domylnaczcionkaakapitu"/>
    <w:link w:val="Nagwek6"/>
    <w:semiHidden/>
    <w:rsid w:val="000F0277"/>
    <w:rPr>
      <w:rFonts w:ascii="Times New Roman" w:eastAsia="Times New Roman" w:hAnsi="Times New Roman" w:cs="Times New Roman"/>
      <w:b/>
      <w:bCs/>
      <w:kern w:val="2"/>
      <w:sz w:val="24"/>
      <w:szCs w:val="24"/>
      <w:lang w:eastAsia="hi-IN" w:bidi="hi-IN"/>
    </w:rPr>
  </w:style>
  <w:style w:type="character" w:styleId="Hipercze">
    <w:name w:val="Hyperlink"/>
    <w:unhideWhenUsed/>
    <w:rsid w:val="000F0277"/>
    <w:rPr>
      <w:color w:val="000080"/>
      <w:u w:val="single"/>
    </w:rPr>
  </w:style>
  <w:style w:type="character" w:styleId="UyteHipercze">
    <w:name w:val="FollowedHyperlink"/>
    <w:basedOn w:val="Domylnaczcionkaakapitu"/>
    <w:uiPriority w:val="99"/>
    <w:semiHidden/>
    <w:unhideWhenUsed/>
    <w:rsid w:val="000F0277"/>
    <w:rPr>
      <w:color w:val="800080" w:themeColor="followedHyperlink"/>
      <w:u w:val="single"/>
    </w:rPr>
  </w:style>
  <w:style w:type="paragraph" w:styleId="Tekstpodstawowy">
    <w:name w:val="Body Text"/>
    <w:basedOn w:val="Normalny"/>
    <w:link w:val="TekstpodstawowyZnak"/>
    <w:unhideWhenUsed/>
    <w:rsid w:val="000F0277"/>
    <w:pPr>
      <w:spacing w:after="120"/>
    </w:pPr>
  </w:style>
  <w:style w:type="character" w:customStyle="1" w:styleId="TekstpodstawowyZnak">
    <w:name w:val="Tekst podstawowy Znak"/>
    <w:basedOn w:val="Domylnaczcionkaakapitu"/>
    <w:link w:val="Tekstpodstawowy"/>
    <w:rsid w:val="000F0277"/>
    <w:rPr>
      <w:rFonts w:ascii="Verdana" w:eastAsia="Lucida Sans Unicode" w:hAnsi="Verdana" w:cs="Mangal"/>
      <w:kern w:val="2"/>
      <w:sz w:val="24"/>
      <w:szCs w:val="24"/>
      <w:lang w:eastAsia="hi-IN" w:bidi="hi-IN"/>
    </w:rPr>
  </w:style>
  <w:style w:type="paragraph" w:styleId="NormalnyWeb">
    <w:name w:val="Normal (Web)"/>
    <w:basedOn w:val="Normalny"/>
    <w:semiHidden/>
    <w:unhideWhenUsed/>
    <w:rsid w:val="000F0277"/>
    <w:pPr>
      <w:widowControl/>
      <w:spacing w:before="100" w:after="100"/>
    </w:pPr>
    <w:rPr>
      <w:rFonts w:ascii="Arial Unicode MS" w:eastAsia="Arial Unicode MS" w:hAnsi="Arial Unicode MS" w:cs="Arial"/>
      <w:szCs w:val="20"/>
    </w:rPr>
  </w:style>
  <w:style w:type="paragraph" w:styleId="Tekstprzypisudolnego">
    <w:name w:val="footnote text"/>
    <w:basedOn w:val="Normalny"/>
    <w:link w:val="TekstprzypisudolnegoZnak"/>
    <w:semiHidden/>
    <w:unhideWhenUsed/>
    <w:rsid w:val="000F0277"/>
    <w:pPr>
      <w:suppressLineNumbers/>
      <w:ind w:left="283" w:hanging="283"/>
    </w:pPr>
    <w:rPr>
      <w:sz w:val="20"/>
      <w:szCs w:val="20"/>
    </w:rPr>
  </w:style>
  <w:style w:type="character" w:customStyle="1" w:styleId="TekstprzypisudolnegoZnak">
    <w:name w:val="Tekst przypisu dolnego Znak"/>
    <w:basedOn w:val="Domylnaczcionkaakapitu"/>
    <w:link w:val="Tekstprzypisudolnego"/>
    <w:semiHidden/>
    <w:rsid w:val="000F0277"/>
    <w:rPr>
      <w:rFonts w:ascii="Verdana" w:eastAsia="Lucida Sans Unicode" w:hAnsi="Verdana" w:cs="Mangal"/>
      <w:kern w:val="2"/>
      <w:sz w:val="20"/>
      <w:szCs w:val="20"/>
      <w:lang w:eastAsia="hi-IN" w:bidi="hi-IN"/>
    </w:rPr>
  </w:style>
  <w:style w:type="paragraph" w:styleId="Tekstkomentarza">
    <w:name w:val="annotation text"/>
    <w:basedOn w:val="Normalny"/>
    <w:link w:val="TekstkomentarzaZnak"/>
    <w:uiPriority w:val="99"/>
    <w:semiHidden/>
    <w:unhideWhenUsed/>
    <w:rsid w:val="000F0277"/>
    <w:rPr>
      <w:sz w:val="20"/>
      <w:szCs w:val="18"/>
    </w:rPr>
  </w:style>
  <w:style w:type="character" w:customStyle="1" w:styleId="TekstkomentarzaZnak">
    <w:name w:val="Tekst komentarza Znak"/>
    <w:basedOn w:val="Domylnaczcionkaakapitu"/>
    <w:link w:val="Tekstkomentarza"/>
    <w:uiPriority w:val="99"/>
    <w:semiHidden/>
    <w:rsid w:val="000F0277"/>
    <w:rPr>
      <w:rFonts w:ascii="Verdana" w:eastAsia="Lucida Sans Unicode" w:hAnsi="Verdana" w:cs="Mangal"/>
      <w:kern w:val="2"/>
      <w:sz w:val="20"/>
      <w:szCs w:val="18"/>
      <w:lang w:eastAsia="hi-IN" w:bidi="hi-IN"/>
    </w:rPr>
  </w:style>
  <w:style w:type="paragraph" w:styleId="Nagwek">
    <w:name w:val="header"/>
    <w:basedOn w:val="Normalny"/>
    <w:link w:val="NagwekZnak"/>
    <w:unhideWhenUsed/>
    <w:rsid w:val="000F0277"/>
    <w:pPr>
      <w:suppressLineNumbers/>
      <w:tabs>
        <w:tab w:val="center" w:pos="4819"/>
        <w:tab w:val="right" w:pos="9638"/>
      </w:tabs>
    </w:pPr>
  </w:style>
  <w:style w:type="character" w:customStyle="1" w:styleId="NagwekZnak">
    <w:name w:val="Nagłówek Znak"/>
    <w:basedOn w:val="Domylnaczcionkaakapitu"/>
    <w:link w:val="Nagwek"/>
    <w:uiPriority w:val="99"/>
    <w:rsid w:val="000F0277"/>
    <w:rPr>
      <w:rFonts w:ascii="Verdana" w:eastAsia="Lucida Sans Unicode" w:hAnsi="Verdana" w:cs="Mangal"/>
      <w:kern w:val="2"/>
      <w:sz w:val="24"/>
      <w:szCs w:val="24"/>
      <w:lang w:eastAsia="hi-IN" w:bidi="hi-IN"/>
    </w:rPr>
  </w:style>
  <w:style w:type="paragraph" w:styleId="Stopka">
    <w:name w:val="footer"/>
    <w:basedOn w:val="Normalny"/>
    <w:link w:val="StopkaZnak"/>
    <w:uiPriority w:val="99"/>
    <w:unhideWhenUsed/>
    <w:rsid w:val="000F0277"/>
    <w:pPr>
      <w:tabs>
        <w:tab w:val="center" w:pos="4536"/>
        <w:tab w:val="right" w:pos="9072"/>
      </w:tabs>
    </w:pPr>
  </w:style>
  <w:style w:type="character" w:customStyle="1" w:styleId="StopkaZnak">
    <w:name w:val="Stopka Znak"/>
    <w:basedOn w:val="Domylnaczcionkaakapitu"/>
    <w:link w:val="Stopka"/>
    <w:uiPriority w:val="99"/>
    <w:rsid w:val="000F0277"/>
    <w:rPr>
      <w:rFonts w:ascii="Verdana" w:eastAsia="Lucida Sans Unicode" w:hAnsi="Verdana" w:cs="Mangal"/>
      <w:kern w:val="2"/>
      <w:sz w:val="24"/>
      <w:szCs w:val="24"/>
      <w:lang w:eastAsia="hi-IN" w:bidi="hi-IN"/>
    </w:rPr>
  </w:style>
  <w:style w:type="paragraph" w:styleId="Lista">
    <w:name w:val="List"/>
    <w:basedOn w:val="Tekstpodstawowy"/>
    <w:semiHidden/>
    <w:unhideWhenUsed/>
    <w:rsid w:val="000F0277"/>
  </w:style>
  <w:style w:type="paragraph" w:styleId="Podtytu">
    <w:name w:val="Subtitle"/>
    <w:basedOn w:val="Normalny"/>
    <w:next w:val="Normalny"/>
    <w:link w:val="PodtytuZnak"/>
    <w:qFormat/>
    <w:rsid w:val="000F0277"/>
    <w:pPr>
      <w:numPr>
        <w:ilvl w:val="1"/>
      </w:numPr>
    </w:pPr>
    <w:rPr>
      <w:rFonts w:asciiTheme="majorHAnsi" w:eastAsiaTheme="majorEastAsia" w:hAnsiTheme="majorHAnsi"/>
      <w:i/>
      <w:iCs/>
      <w:color w:val="4F81BD" w:themeColor="accent1"/>
      <w:spacing w:val="15"/>
      <w:szCs w:val="21"/>
    </w:rPr>
  </w:style>
  <w:style w:type="character" w:customStyle="1" w:styleId="PodtytuZnak">
    <w:name w:val="Podtytuł Znak"/>
    <w:basedOn w:val="Domylnaczcionkaakapitu"/>
    <w:link w:val="Podtytu"/>
    <w:rsid w:val="000F0277"/>
    <w:rPr>
      <w:rFonts w:asciiTheme="majorHAnsi" w:eastAsiaTheme="majorEastAsia" w:hAnsiTheme="majorHAnsi" w:cs="Mangal"/>
      <w:i/>
      <w:iCs/>
      <w:color w:val="4F81BD" w:themeColor="accent1"/>
      <w:spacing w:val="15"/>
      <w:kern w:val="2"/>
      <w:sz w:val="24"/>
      <w:szCs w:val="21"/>
      <w:lang w:eastAsia="hi-IN" w:bidi="hi-IN"/>
    </w:rPr>
  </w:style>
  <w:style w:type="paragraph" w:styleId="Tytu">
    <w:name w:val="Title"/>
    <w:basedOn w:val="Normalny"/>
    <w:next w:val="Podtytu"/>
    <w:link w:val="TytuZnak"/>
    <w:qFormat/>
    <w:rsid w:val="000F0277"/>
    <w:pPr>
      <w:tabs>
        <w:tab w:val="left" w:pos="8505"/>
        <w:tab w:val="left" w:pos="13608"/>
      </w:tabs>
      <w:spacing w:before="240" w:after="60" w:line="360" w:lineRule="auto"/>
      <w:ind w:firstLine="425"/>
      <w:jc w:val="center"/>
    </w:pPr>
    <w:rPr>
      <w:rFonts w:ascii="Times New Roman" w:eastAsia="Times New Roman" w:hAnsi="Times New Roman" w:cs="Times New Roman"/>
      <w:b/>
      <w:bCs/>
      <w:sz w:val="36"/>
      <w:szCs w:val="36"/>
    </w:rPr>
  </w:style>
  <w:style w:type="character" w:customStyle="1" w:styleId="TytuZnak">
    <w:name w:val="Tytuł Znak"/>
    <w:basedOn w:val="Domylnaczcionkaakapitu"/>
    <w:link w:val="Tytu"/>
    <w:rsid w:val="000F0277"/>
    <w:rPr>
      <w:rFonts w:ascii="Times New Roman" w:eastAsia="Times New Roman" w:hAnsi="Times New Roman" w:cs="Times New Roman"/>
      <w:b/>
      <w:bCs/>
      <w:kern w:val="2"/>
      <w:sz w:val="36"/>
      <w:szCs w:val="36"/>
      <w:lang w:eastAsia="hi-IN" w:bidi="hi-IN"/>
    </w:rPr>
  </w:style>
  <w:style w:type="paragraph" w:styleId="Tekstpodstawowywcity">
    <w:name w:val="Body Text Indent"/>
    <w:basedOn w:val="Normalny"/>
    <w:link w:val="TekstpodstawowywcityZnak"/>
    <w:semiHidden/>
    <w:unhideWhenUsed/>
    <w:rsid w:val="000F0277"/>
    <w:pPr>
      <w:spacing w:after="120"/>
      <w:ind w:left="283"/>
      <w:jc w:val="both"/>
    </w:pPr>
  </w:style>
  <w:style w:type="character" w:customStyle="1" w:styleId="TekstpodstawowywcityZnak">
    <w:name w:val="Tekst podstawowy wcięty Znak"/>
    <w:basedOn w:val="Domylnaczcionkaakapitu"/>
    <w:link w:val="Tekstpodstawowywcity"/>
    <w:semiHidden/>
    <w:rsid w:val="000F0277"/>
    <w:rPr>
      <w:rFonts w:ascii="Verdana" w:eastAsia="Lucida Sans Unicode" w:hAnsi="Verdana" w:cs="Mangal"/>
      <w:kern w:val="2"/>
      <w:sz w:val="24"/>
      <w:szCs w:val="24"/>
      <w:lang w:eastAsia="hi-IN" w:bidi="hi-IN"/>
    </w:rPr>
  </w:style>
  <w:style w:type="paragraph" w:styleId="Tekstdymka">
    <w:name w:val="Balloon Text"/>
    <w:basedOn w:val="Normalny"/>
    <w:link w:val="TekstdymkaZnak1"/>
    <w:semiHidden/>
    <w:unhideWhenUsed/>
    <w:rsid w:val="000F0277"/>
    <w:rPr>
      <w:rFonts w:ascii="Segoe UI" w:hAnsi="Segoe UI" w:cs="Segoe UI"/>
      <w:sz w:val="18"/>
      <w:szCs w:val="16"/>
    </w:rPr>
  </w:style>
  <w:style w:type="character" w:customStyle="1" w:styleId="TekstdymkaZnak">
    <w:name w:val="Tekst dymka Znak"/>
    <w:basedOn w:val="Domylnaczcionkaakapitu"/>
    <w:semiHidden/>
    <w:rsid w:val="000F0277"/>
    <w:rPr>
      <w:rFonts w:ascii="Tahoma" w:eastAsia="Lucida Sans Unicode" w:hAnsi="Tahoma" w:cs="Mangal"/>
      <w:kern w:val="2"/>
      <w:sz w:val="16"/>
      <w:szCs w:val="14"/>
      <w:lang w:eastAsia="hi-IN" w:bidi="hi-IN"/>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0F0277"/>
    <w:rPr>
      <w:rFonts w:ascii="Calibri" w:eastAsia="Calibri" w:hAnsi="Calibri" w:cs="Calibri"/>
      <w:kern w:val="2"/>
      <w:lang w:eastAsia="hi-IN" w:bidi="hi-IN"/>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0F0277"/>
    <w:pPr>
      <w:widowControl/>
      <w:spacing w:after="200" w:line="276" w:lineRule="auto"/>
      <w:ind w:left="720"/>
    </w:pPr>
    <w:rPr>
      <w:rFonts w:ascii="Calibri" w:eastAsia="Calibri" w:hAnsi="Calibri" w:cs="Calibri"/>
      <w:sz w:val="22"/>
      <w:szCs w:val="22"/>
    </w:rPr>
  </w:style>
  <w:style w:type="paragraph" w:customStyle="1" w:styleId="Nagwek20">
    <w:name w:val="Nagłówek2"/>
    <w:basedOn w:val="Normalny"/>
    <w:next w:val="Tekstpodstawowy"/>
    <w:rsid w:val="000F0277"/>
    <w:pPr>
      <w:keepNext/>
      <w:spacing w:before="240" w:after="120"/>
    </w:pPr>
    <w:rPr>
      <w:rFonts w:ascii="Arial" w:eastAsia="Microsoft YaHei" w:hAnsi="Arial"/>
      <w:sz w:val="28"/>
      <w:szCs w:val="28"/>
    </w:rPr>
  </w:style>
  <w:style w:type="paragraph" w:customStyle="1" w:styleId="Podpis2">
    <w:name w:val="Podpis2"/>
    <w:basedOn w:val="Normalny"/>
    <w:rsid w:val="000F0277"/>
    <w:pPr>
      <w:suppressLineNumbers/>
      <w:spacing w:before="120" w:after="120"/>
    </w:pPr>
    <w:rPr>
      <w:i/>
      <w:iCs/>
    </w:rPr>
  </w:style>
  <w:style w:type="paragraph" w:customStyle="1" w:styleId="Indeks">
    <w:name w:val="Indeks"/>
    <w:basedOn w:val="Normalny"/>
    <w:rsid w:val="000F0277"/>
    <w:pPr>
      <w:suppressLineNumbers/>
    </w:pPr>
  </w:style>
  <w:style w:type="paragraph" w:customStyle="1" w:styleId="Nagwek10">
    <w:name w:val="Nagłówek1"/>
    <w:basedOn w:val="Normalny"/>
    <w:next w:val="Tekstpodstawowy"/>
    <w:rsid w:val="000F0277"/>
    <w:pPr>
      <w:keepNext/>
      <w:spacing w:before="240" w:after="120"/>
    </w:pPr>
    <w:rPr>
      <w:rFonts w:ascii="Arial" w:hAnsi="Arial"/>
      <w:sz w:val="28"/>
      <w:szCs w:val="28"/>
    </w:rPr>
  </w:style>
  <w:style w:type="paragraph" w:customStyle="1" w:styleId="Podpis1">
    <w:name w:val="Podpis1"/>
    <w:basedOn w:val="Normalny"/>
    <w:rsid w:val="000F0277"/>
    <w:pPr>
      <w:suppressLineNumbers/>
      <w:spacing w:before="120" w:after="120"/>
    </w:pPr>
    <w:rPr>
      <w:i/>
      <w:iCs/>
    </w:rPr>
  </w:style>
  <w:style w:type="paragraph" w:customStyle="1" w:styleId="Style14">
    <w:name w:val="Style14"/>
    <w:basedOn w:val="Normalny"/>
    <w:rsid w:val="000F0277"/>
  </w:style>
  <w:style w:type="paragraph" w:customStyle="1" w:styleId="ust">
    <w:name w:val="ust"/>
    <w:rsid w:val="000F0277"/>
    <w:pPr>
      <w:suppressAutoHyphens/>
      <w:spacing w:before="60" w:after="60" w:line="240" w:lineRule="auto"/>
      <w:ind w:left="426" w:hanging="284"/>
      <w:jc w:val="both"/>
    </w:pPr>
    <w:rPr>
      <w:rFonts w:ascii="Times New Roman" w:eastAsia="Arial" w:hAnsi="Times New Roman" w:cs="Times New Roman"/>
      <w:kern w:val="2"/>
      <w:sz w:val="24"/>
      <w:szCs w:val="24"/>
      <w:lang w:eastAsia="ar-SA"/>
    </w:rPr>
  </w:style>
  <w:style w:type="paragraph" w:customStyle="1" w:styleId="pkt">
    <w:name w:val="pkt"/>
    <w:basedOn w:val="Normalny"/>
    <w:rsid w:val="000F0277"/>
    <w:pPr>
      <w:widowControl/>
      <w:spacing w:before="60" w:after="60" w:line="360" w:lineRule="auto"/>
      <w:ind w:left="851" w:hanging="295"/>
      <w:jc w:val="both"/>
    </w:pPr>
    <w:rPr>
      <w:rFonts w:ascii="Univers-PL" w:hAnsi="Univers-PL" w:cs="Arial Narrow"/>
      <w:sz w:val="19"/>
      <w:szCs w:val="19"/>
    </w:rPr>
  </w:style>
  <w:style w:type="paragraph" w:customStyle="1" w:styleId="Tekstpodstawowywcity31">
    <w:name w:val="Tekst podstawowy wcięty 31"/>
    <w:basedOn w:val="Normalny"/>
    <w:rsid w:val="000F0277"/>
    <w:pPr>
      <w:widowControl/>
      <w:spacing w:after="120" w:line="276" w:lineRule="auto"/>
      <w:ind w:left="283"/>
    </w:pPr>
    <w:rPr>
      <w:rFonts w:ascii="Calibri" w:eastAsia="Calibri" w:hAnsi="Calibri" w:cs="Calibri"/>
      <w:sz w:val="16"/>
      <w:szCs w:val="16"/>
    </w:rPr>
  </w:style>
  <w:style w:type="paragraph" w:customStyle="1" w:styleId="Tekstpodstawowy21">
    <w:name w:val="Tekst podstawowy 21"/>
    <w:basedOn w:val="Normalny"/>
    <w:rsid w:val="000F0277"/>
    <w:pPr>
      <w:spacing w:after="120" w:line="480" w:lineRule="auto"/>
    </w:pPr>
  </w:style>
  <w:style w:type="paragraph" w:customStyle="1" w:styleId="Tekstpodstawowy31">
    <w:name w:val="Tekst podstawowy 31"/>
    <w:basedOn w:val="Normalny"/>
    <w:rsid w:val="000F0277"/>
    <w:pPr>
      <w:widowControl/>
      <w:spacing w:after="120" w:line="276" w:lineRule="auto"/>
    </w:pPr>
    <w:rPr>
      <w:rFonts w:ascii="Calibri" w:eastAsia="Calibri" w:hAnsi="Calibri" w:cs="Calibri"/>
      <w:sz w:val="16"/>
      <w:szCs w:val="16"/>
    </w:rPr>
  </w:style>
  <w:style w:type="paragraph" w:customStyle="1" w:styleId="Pisma">
    <w:name w:val="Pisma"/>
    <w:basedOn w:val="Normalny"/>
    <w:rsid w:val="000F0277"/>
    <w:pPr>
      <w:jc w:val="both"/>
    </w:pPr>
    <w:rPr>
      <w:rFonts w:ascii="Times New Roman" w:eastAsia="Times New Roman" w:hAnsi="Times New Roman" w:cs="Times New Roman"/>
      <w:szCs w:val="20"/>
    </w:rPr>
  </w:style>
  <w:style w:type="paragraph" w:customStyle="1" w:styleId="Tekstpodstawowywcity21">
    <w:name w:val="Tekst podstawowy wcięty 21"/>
    <w:basedOn w:val="Normalny"/>
    <w:rsid w:val="000F0277"/>
    <w:pPr>
      <w:spacing w:after="120" w:line="480" w:lineRule="auto"/>
      <w:ind w:left="283"/>
    </w:pPr>
    <w:rPr>
      <w:rFonts w:ascii="Times New Roman" w:eastAsia="Times New Roman" w:hAnsi="Times New Roman" w:cs="Times New Roman"/>
    </w:rPr>
  </w:style>
  <w:style w:type="paragraph" w:customStyle="1" w:styleId="Style4">
    <w:name w:val="Style4"/>
    <w:basedOn w:val="Normalny"/>
    <w:rsid w:val="000F0277"/>
    <w:pPr>
      <w:autoSpaceDE w:val="0"/>
    </w:pPr>
    <w:rPr>
      <w:rFonts w:ascii="Arial" w:eastAsia="Times New Roman" w:hAnsi="Arial" w:cs="Arial"/>
    </w:rPr>
  </w:style>
  <w:style w:type="paragraph" w:customStyle="1" w:styleId="Zawartotabeli">
    <w:name w:val="Zawartość tabeli"/>
    <w:basedOn w:val="Normalny"/>
    <w:rsid w:val="000F0277"/>
    <w:pPr>
      <w:suppressLineNumbers/>
    </w:pPr>
  </w:style>
  <w:style w:type="paragraph" w:customStyle="1" w:styleId="Nagwektabeli">
    <w:name w:val="Nagłówek tabeli"/>
    <w:basedOn w:val="Zawartotabeli"/>
    <w:rsid w:val="000F0277"/>
    <w:pPr>
      <w:jc w:val="center"/>
    </w:pPr>
    <w:rPr>
      <w:b/>
      <w:bCs/>
    </w:rPr>
  </w:style>
  <w:style w:type="paragraph" w:customStyle="1" w:styleId="Zawartoramki">
    <w:name w:val="Zawartość ramki"/>
    <w:basedOn w:val="Tekstpodstawowy"/>
    <w:rsid w:val="000F0277"/>
  </w:style>
  <w:style w:type="paragraph" w:customStyle="1" w:styleId="Tekstpodstawowy32">
    <w:name w:val="Tekst podstawowy 32"/>
    <w:basedOn w:val="Normalny"/>
    <w:rsid w:val="000F0277"/>
    <w:pPr>
      <w:spacing w:after="120"/>
    </w:pPr>
    <w:rPr>
      <w:sz w:val="16"/>
      <w:szCs w:val="16"/>
    </w:rPr>
  </w:style>
  <w:style w:type="paragraph" w:customStyle="1" w:styleId="Zwykytekst1">
    <w:name w:val="Zwykły tekst1"/>
    <w:basedOn w:val="Normalny"/>
    <w:rsid w:val="000F0277"/>
    <w:pPr>
      <w:widowControl/>
      <w:suppressAutoHyphens w:val="0"/>
    </w:pPr>
    <w:rPr>
      <w:rFonts w:ascii="Courier New" w:eastAsia="Times New Roman" w:hAnsi="Courier New" w:cs="Courier New"/>
      <w:sz w:val="20"/>
      <w:szCs w:val="20"/>
      <w:lang w:eastAsia="ar-SA" w:bidi="ar-SA"/>
    </w:rPr>
  </w:style>
  <w:style w:type="paragraph" w:customStyle="1" w:styleId="Styl1">
    <w:name w:val="Styl1"/>
    <w:basedOn w:val="Normalny"/>
    <w:rsid w:val="000F0277"/>
    <w:pPr>
      <w:suppressAutoHyphens w:val="0"/>
      <w:spacing w:before="240"/>
      <w:jc w:val="both"/>
    </w:pPr>
    <w:rPr>
      <w:rFonts w:ascii="Arial" w:eastAsia="Times New Roman" w:hAnsi="Arial" w:cs="Arial"/>
      <w:lang w:eastAsia="ar-SA" w:bidi="ar-SA"/>
    </w:rPr>
  </w:style>
  <w:style w:type="paragraph" w:customStyle="1" w:styleId="Tekstkomentarza1">
    <w:name w:val="Tekst komentarza1"/>
    <w:basedOn w:val="Normalny"/>
    <w:rsid w:val="000F0277"/>
    <w:rPr>
      <w:sz w:val="20"/>
      <w:szCs w:val="20"/>
    </w:rPr>
  </w:style>
  <w:style w:type="paragraph" w:customStyle="1" w:styleId="ListParagraph1">
    <w:name w:val="List Paragraph1"/>
    <w:basedOn w:val="Normalny"/>
    <w:rsid w:val="000F0277"/>
    <w:pPr>
      <w:widowControl/>
      <w:suppressAutoHyphens w:val="0"/>
      <w:spacing w:after="200" w:line="276" w:lineRule="auto"/>
      <w:ind w:left="720"/>
    </w:pPr>
    <w:rPr>
      <w:rFonts w:ascii="Calibri" w:eastAsia="Times New Roman" w:hAnsi="Calibri" w:cs="Calibri"/>
      <w:sz w:val="22"/>
      <w:szCs w:val="22"/>
      <w:lang w:eastAsia="ar-SA" w:bidi="ar-SA"/>
    </w:rPr>
  </w:style>
  <w:style w:type="paragraph" w:customStyle="1" w:styleId="Tekstpodstawowy22">
    <w:name w:val="Tekst podstawowy 22"/>
    <w:basedOn w:val="Normalny"/>
    <w:rsid w:val="000F0277"/>
    <w:pPr>
      <w:widowControl/>
      <w:jc w:val="both"/>
    </w:pPr>
    <w:rPr>
      <w:rFonts w:ascii="Arial" w:eastAsia="Times New Roman" w:hAnsi="Arial" w:cs="Times New Roman"/>
      <w:color w:val="000000"/>
      <w:kern w:val="0"/>
      <w:sz w:val="20"/>
      <w:szCs w:val="20"/>
      <w:lang w:eastAsia="ar-SA" w:bidi="ar-SA"/>
    </w:rPr>
  </w:style>
  <w:style w:type="paragraph" w:customStyle="1" w:styleId="Default">
    <w:name w:val="Default"/>
    <w:rsid w:val="000F0277"/>
    <w:pPr>
      <w:autoSpaceDE w:val="0"/>
      <w:autoSpaceDN w:val="0"/>
      <w:adjustRightInd w:val="0"/>
      <w:spacing w:line="240" w:lineRule="auto"/>
    </w:pPr>
    <w:rPr>
      <w:rFonts w:ascii="Calibri" w:eastAsia="Calibri" w:hAnsi="Calibri" w:cs="Calibri"/>
      <w:color w:val="000000"/>
      <w:sz w:val="24"/>
      <w:szCs w:val="24"/>
    </w:rPr>
  </w:style>
  <w:style w:type="paragraph" w:customStyle="1" w:styleId="TableContents">
    <w:name w:val="Table Contents"/>
    <w:basedOn w:val="Normalny"/>
    <w:rsid w:val="000F0277"/>
    <w:pPr>
      <w:widowControl/>
      <w:suppressLineNumbers/>
    </w:pPr>
    <w:rPr>
      <w:rFonts w:ascii="Times New Roman" w:eastAsia="Times New Roman" w:hAnsi="Times New Roman" w:cs="Times New Roman"/>
      <w:kern w:val="0"/>
      <w:lang w:eastAsia="ar-SA" w:bidi="ar-SA"/>
    </w:rPr>
  </w:style>
  <w:style w:type="paragraph" w:customStyle="1" w:styleId="Standard">
    <w:name w:val="Standard"/>
    <w:rsid w:val="000F0277"/>
    <w:pPr>
      <w:widowControl w:val="0"/>
      <w:suppressAutoHyphens/>
      <w:autoSpaceDN w:val="0"/>
      <w:spacing w:line="240" w:lineRule="auto"/>
    </w:pPr>
    <w:rPr>
      <w:rFonts w:ascii="Times New Roman" w:eastAsia="Lucida Sans Unicode" w:hAnsi="Times New Roman" w:cs="Mangal"/>
      <w:kern w:val="3"/>
      <w:sz w:val="24"/>
      <w:szCs w:val="24"/>
      <w:lang w:eastAsia="zh-CN" w:bidi="hi-IN"/>
    </w:rPr>
  </w:style>
  <w:style w:type="character" w:styleId="Odwoanieprzypisudolnego">
    <w:name w:val="footnote reference"/>
    <w:semiHidden/>
    <w:unhideWhenUsed/>
    <w:rsid w:val="000F0277"/>
    <w:rPr>
      <w:vertAlign w:val="superscript"/>
    </w:rPr>
  </w:style>
  <w:style w:type="character" w:styleId="Odwoanieprzypisukocowego">
    <w:name w:val="endnote reference"/>
    <w:semiHidden/>
    <w:unhideWhenUsed/>
    <w:rsid w:val="000F0277"/>
    <w:rPr>
      <w:vertAlign w:val="superscript"/>
    </w:rPr>
  </w:style>
  <w:style w:type="character" w:customStyle="1" w:styleId="WW8Num1z0">
    <w:name w:val="WW8Num1z0"/>
    <w:rsid w:val="000F0277"/>
  </w:style>
  <w:style w:type="character" w:customStyle="1" w:styleId="WW8Num1z1">
    <w:name w:val="WW8Num1z1"/>
    <w:rsid w:val="000F0277"/>
  </w:style>
  <w:style w:type="character" w:customStyle="1" w:styleId="WW8Num1z2">
    <w:name w:val="WW8Num1z2"/>
    <w:rsid w:val="000F0277"/>
  </w:style>
  <w:style w:type="character" w:customStyle="1" w:styleId="WW8Num1z3">
    <w:name w:val="WW8Num1z3"/>
    <w:rsid w:val="000F0277"/>
  </w:style>
  <w:style w:type="character" w:customStyle="1" w:styleId="WW8Num1z4">
    <w:name w:val="WW8Num1z4"/>
    <w:rsid w:val="000F0277"/>
  </w:style>
  <w:style w:type="character" w:customStyle="1" w:styleId="WW8Num1z5">
    <w:name w:val="WW8Num1z5"/>
    <w:rsid w:val="000F0277"/>
  </w:style>
  <w:style w:type="character" w:customStyle="1" w:styleId="WW8Num1z6">
    <w:name w:val="WW8Num1z6"/>
    <w:rsid w:val="000F0277"/>
  </w:style>
  <w:style w:type="character" w:customStyle="1" w:styleId="WW8Num1z7">
    <w:name w:val="WW8Num1z7"/>
    <w:rsid w:val="000F0277"/>
  </w:style>
  <w:style w:type="character" w:customStyle="1" w:styleId="WW8Num1z8">
    <w:name w:val="WW8Num1z8"/>
    <w:rsid w:val="000F0277"/>
  </w:style>
  <w:style w:type="character" w:customStyle="1" w:styleId="WW8Num2z0">
    <w:name w:val="WW8Num2z0"/>
    <w:rsid w:val="000F0277"/>
    <w:rPr>
      <w:rFonts w:ascii="Arial" w:hAnsi="Arial" w:cs="Arial" w:hint="default"/>
      <w:b w:val="0"/>
      <w:bCs w:val="0"/>
      <w:color w:val="auto"/>
      <w:sz w:val="22"/>
      <w:szCs w:val="22"/>
    </w:rPr>
  </w:style>
  <w:style w:type="character" w:customStyle="1" w:styleId="WW8Num3z0">
    <w:name w:val="WW8Num3z0"/>
    <w:rsid w:val="000F0277"/>
    <w:rPr>
      <w:rFonts w:ascii="Arial" w:hAnsi="Arial" w:cs="Arial" w:hint="default"/>
    </w:rPr>
  </w:style>
  <w:style w:type="character" w:customStyle="1" w:styleId="WW8Num4z0">
    <w:name w:val="WW8Num4z0"/>
    <w:rsid w:val="000F0277"/>
  </w:style>
  <w:style w:type="character" w:customStyle="1" w:styleId="WW8Num5z0">
    <w:name w:val="WW8Num5z0"/>
    <w:rsid w:val="000F0277"/>
  </w:style>
  <w:style w:type="character" w:customStyle="1" w:styleId="WW8Num6z0">
    <w:name w:val="WW8Num6z0"/>
    <w:rsid w:val="000F0277"/>
  </w:style>
  <w:style w:type="character" w:customStyle="1" w:styleId="WW8Num6z1">
    <w:name w:val="WW8Num6z1"/>
    <w:rsid w:val="000F0277"/>
  </w:style>
  <w:style w:type="character" w:customStyle="1" w:styleId="WW8Num6z2">
    <w:name w:val="WW8Num6z2"/>
    <w:rsid w:val="000F0277"/>
  </w:style>
  <w:style w:type="character" w:customStyle="1" w:styleId="WW8Num6z3">
    <w:name w:val="WW8Num6z3"/>
    <w:rsid w:val="000F0277"/>
  </w:style>
  <w:style w:type="character" w:customStyle="1" w:styleId="WW8Num6z4">
    <w:name w:val="WW8Num6z4"/>
    <w:rsid w:val="000F0277"/>
  </w:style>
  <w:style w:type="character" w:customStyle="1" w:styleId="WW8Num6z5">
    <w:name w:val="WW8Num6z5"/>
    <w:rsid w:val="000F0277"/>
  </w:style>
  <w:style w:type="character" w:customStyle="1" w:styleId="WW8Num6z6">
    <w:name w:val="WW8Num6z6"/>
    <w:rsid w:val="000F0277"/>
  </w:style>
  <w:style w:type="character" w:customStyle="1" w:styleId="WW8Num6z7">
    <w:name w:val="WW8Num6z7"/>
    <w:rsid w:val="000F0277"/>
  </w:style>
  <w:style w:type="character" w:customStyle="1" w:styleId="WW8Num6z8">
    <w:name w:val="WW8Num6z8"/>
    <w:rsid w:val="000F0277"/>
  </w:style>
  <w:style w:type="character" w:customStyle="1" w:styleId="WW8Num7z0">
    <w:name w:val="WW8Num7z0"/>
    <w:rsid w:val="000F0277"/>
  </w:style>
  <w:style w:type="character" w:customStyle="1" w:styleId="WW8Num7z1">
    <w:name w:val="WW8Num7z1"/>
    <w:rsid w:val="000F0277"/>
  </w:style>
  <w:style w:type="character" w:customStyle="1" w:styleId="WW8Num7z2">
    <w:name w:val="WW8Num7z2"/>
    <w:rsid w:val="000F0277"/>
  </w:style>
  <w:style w:type="character" w:customStyle="1" w:styleId="WW8Num7z3">
    <w:name w:val="WW8Num7z3"/>
    <w:rsid w:val="000F0277"/>
  </w:style>
  <w:style w:type="character" w:customStyle="1" w:styleId="WW8Num7z4">
    <w:name w:val="WW8Num7z4"/>
    <w:rsid w:val="000F0277"/>
  </w:style>
  <w:style w:type="character" w:customStyle="1" w:styleId="WW8Num7z5">
    <w:name w:val="WW8Num7z5"/>
    <w:rsid w:val="000F0277"/>
  </w:style>
  <w:style w:type="character" w:customStyle="1" w:styleId="WW8Num7z6">
    <w:name w:val="WW8Num7z6"/>
    <w:rsid w:val="000F0277"/>
  </w:style>
  <w:style w:type="character" w:customStyle="1" w:styleId="WW8Num7z7">
    <w:name w:val="WW8Num7z7"/>
    <w:rsid w:val="000F0277"/>
  </w:style>
  <w:style w:type="character" w:customStyle="1" w:styleId="WW8Num7z8">
    <w:name w:val="WW8Num7z8"/>
    <w:rsid w:val="000F0277"/>
  </w:style>
  <w:style w:type="character" w:customStyle="1" w:styleId="WW8Num8z0">
    <w:name w:val="WW8Num8z0"/>
    <w:rsid w:val="000F0277"/>
  </w:style>
  <w:style w:type="character" w:customStyle="1" w:styleId="WW8Num9z0">
    <w:name w:val="WW8Num9z0"/>
    <w:rsid w:val="000F0277"/>
    <w:rPr>
      <w:rFonts w:ascii="Arial" w:hAnsi="Arial" w:cs="Arial" w:hint="default"/>
      <w:b w:val="0"/>
      <w:bCs/>
      <w:sz w:val="22"/>
      <w:szCs w:val="22"/>
    </w:rPr>
  </w:style>
  <w:style w:type="character" w:customStyle="1" w:styleId="WW8Num10z0">
    <w:name w:val="WW8Num10z0"/>
    <w:rsid w:val="000F0277"/>
  </w:style>
  <w:style w:type="character" w:customStyle="1" w:styleId="WW8Num10z1">
    <w:name w:val="WW8Num10z1"/>
    <w:rsid w:val="000F0277"/>
  </w:style>
  <w:style w:type="character" w:customStyle="1" w:styleId="WW8Num11z0">
    <w:name w:val="WW8Num11z0"/>
    <w:rsid w:val="000F0277"/>
  </w:style>
  <w:style w:type="character" w:customStyle="1" w:styleId="WW8Num12z0">
    <w:name w:val="WW8Num12z0"/>
    <w:rsid w:val="000F0277"/>
    <w:rPr>
      <w:rFonts w:ascii="Arial" w:hAnsi="Arial" w:cs="Arial" w:hint="default"/>
    </w:rPr>
  </w:style>
  <w:style w:type="character" w:customStyle="1" w:styleId="WW8Num13z0">
    <w:name w:val="WW8Num13z0"/>
    <w:rsid w:val="000F0277"/>
    <w:rPr>
      <w:rFonts w:ascii="Arial" w:hAnsi="Arial" w:cs="Arial" w:hint="default"/>
      <w:b w:val="0"/>
      <w:bCs w:val="0"/>
      <w:position w:val="0"/>
      <w:sz w:val="24"/>
      <w:vertAlign w:val="baseline"/>
    </w:rPr>
  </w:style>
  <w:style w:type="character" w:customStyle="1" w:styleId="WW8Num14z0">
    <w:name w:val="WW8Num14z0"/>
    <w:rsid w:val="000F0277"/>
    <w:rPr>
      <w:rFonts w:ascii="Arial" w:hAnsi="Arial" w:cs="Arial" w:hint="default"/>
      <w:b w:val="0"/>
      <w:bCs w:val="0"/>
      <w:position w:val="0"/>
      <w:sz w:val="24"/>
      <w:vertAlign w:val="baseline"/>
    </w:rPr>
  </w:style>
  <w:style w:type="character" w:customStyle="1" w:styleId="WW8Num14z1">
    <w:name w:val="WW8Num14z1"/>
    <w:rsid w:val="000F0277"/>
  </w:style>
  <w:style w:type="character" w:customStyle="1" w:styleId="WW8Num15z0">
    <w:name w:val="WW8Num15z0"/>
    <w:rsid w:val="000F0277"/>
  </w:style>
  <w:style w:type="character" w:customStyle="1" w:styleId="WW8Num16z0">
    <w:name w:val="WW8Num16z0"/>
    <w:rsid w:val="000F0277"/>
    <w:rPr>
      <w:rFonts w:ascii="Arial" w:hAnsi="Arial" w:cs="Arial" w:hint="default"/>
    </w:rPr>
  </w:style>
  <w:style w:type="character" w:customStyle="1" w:styleId="WW8Num17z0">
    <w:name w:val="WW8Num17z0"/>
    <w:rsid w:val="000F0277"/>
    <w:rPr>
      <w:rFonts w:ascii="Arial" w:hAnsi="Arial" w:cs="Arial" w:hint="default"/>
      <w:sz w:val="22"/>
      <w:szCs w:val="22"/>
    </w:rPr>
  </w:style>
  <w:style w:type="character" w:customStyle="1" w:styleId="WW8Num17z2">
    <w:name w:val="WW8Num17z2"/>
    <w:rsid w:val="000F0277"/>
  </w:style>
  <w:style w:type="character" w:customStyle="1" w:styleId="WW8Num17z3">
    <w:name w:val="WW8Num17z3"/>
    <w:rsid w:val="000F0277"/>
  </w:style>
  <w:style w:type="character" w:customStyle="1" w:styleId="WW8Num17z4">
    <w:name w:val="WW8Num17z4"/>
    <w:rsid w:val="000F0277"/>
  </w:style>
  <w:style w:type="character" w:customStyle="1" w:styleId="WW8Num17z5">
    <w:name w:val="WW8Num17z5"/>
    <w:rsid w:val="000F0277"/>
  </w:style>
  <w:style w:type="character" w:customStyle="1" w:styleId="WW8Num17z6">
    <w:name w:val="WW8Num17z6"/>
    <w:rsid w:val="000F0277"/>
  </w:style>
  <w:style w:type="character" w:customStyle="1" w:styleId="WW8Num17z7">
    <w:name w:val="WW8Num17z7"/>
    <w:rsid w:val="000F0277"/>
  </w:style>
  <w:style w:type="character" w:customStyle="1" w:styleId="WW8Num17z8">
    <w:name w:val="WW8Num17z8"/>
    <w:rsid w:val="000F0277"/>
  </w:style>
  <w:style w:type="character" w:customStyle="1" w:styleId="WW8Num18z0">
    <w:name w:val="WW8Num18z0"/>
    <w:rsid w:val="000F0277"/>
    <w:rPr>
      <w:rFonts w:ascii="Symbol" w:hAnsi="Symbol" w:cs="OpenSymbol" w:hint="default"/>
    </w:rPr>
  </w:style>
  <w:style w:type="character" w:customStyle="1" w:styleId="WW8Num19z0">
    <w:name w:val="WW8Num19z0"/>
    <w:rsid w:val="000F0277"/>
    <w:rPr>
      <w:rFonts w:ascii="Symbol" w:hAnsi="Symbol" w:cs="OpenSymbol" w:hint="default"/>
    </w:rPr>
  </w:style>
  <w:style w:type="character" w:customStyle="1" w:styleId="WW8Num19z1">
    <w:name w:val="WW8Num19z1"/>
    <w:rsid w:val="000F0277"/>
  </w:style>
  <w:style w:type="character" w:customStyle="1" w:styleId="WW8Num19z2">
    <w:name w:val="WW8Num19z2"/>
    <w:rsid w:val="000F0277"/>
  </w:style>
  <w:style w:type="character" w:customStyle="1" w:styleId="WW8Num19z3">
    <w:name w:val="WW8Num19z3"/>
    <w:rsid w:val="000F0277"/>
  </w:style>
  <w:style w:type="character" w:customStyle="1" w:styleId="WW8Num19z4">
    <w:name w:val="WW8Num19z4"/>
    <w:rsid w:val="000F0277"/>
  </w:style>
  <w:style w:type="character" w:customStyle="1" w:styleId="WW8Num19z5">
    <w:name w:val="WW8Num19z5"/>
    <w:rsid w:val="000F0277"/>
  </w:style>
  <w:style w:type="character" w:customStyle="1" w:styleId="WW8Num19z6">
    <w:name w:val="WW8Num19z6"/>
    <w:rsid w:val="000F0277"/>
  </w:style>
  <w:style w:type="character" w:customStyle="1" w:styleId="WW8Num19z7">
    <w:name w:val="WW8Num19z7"/>
    <w:rsid w:val="000F0277"/>
  </w:style>
  <w:style w:type="character" w:customStyle="1" w:styleId="WW8Num19z8">
    <w:name w:val="WW8Num19z8"/>
    <w:rsid w:val="000F0277"/>
  </w:style>
  <w:style w:type="character" w:customStyle="1" w:styleId="WW8Num20z0">
    <w:name w:val="WW8Num20z0"/>
    <w:rsid w:val="000F0277"/>
  </w:style>
  <w:style w:type="character" w:customStyle="1" w:styleId="WW8Num21z0">
    <w:name w:val="WW8Num21z0"/>
    <w:rsid w:val="000F0277"/>
    <w:rPr>
      <w:rFonts w:ascii="Arial" w:hAnsi="Arial" w:cs="Arial" w:hint="default"/>
    </w:rPr>
  </w:style>
  <w:style w:type="character" w:customStyle="1" w:styleId="WW8Num22z0">
    <w:name w:val="WW8Num22z0"/>
    <w:rsid w:val="000F0277"/>
    <w:rPr>
      <w:rFonts w:ascii="Arial" w:hAnsi="Arial" w:cs="Arial" w:hint="default"/>
    </w:rPr>
  </w:style>
  <w:style w:type="character" w:customStyle="1" w:styleId="WW8Num22z1">
    <w:name w:val="WW8Num22z1"/>
    <w:rsid w:val="000F0277"/>
  </w:style>
  <w:style w:type="character" w:customStyle="1" w:styleId="WW8Num22z2">
    <w:name w:val="WW8Num22z2"/>
    <w:rsid w:val="000F0277"/>
  </w:style>
  <w:style w:type="character" w:customStyle="1" w:styleId="WW8Num22z3">
    <w:name w:val="WW8Num22z3"/>
    <w:rsid w:val="000F0277"/>
  </w:style>
  <w:style w:type="character" w:customStyle="1" w:styleId="WW8Num22z4">
    <w:name w:val="WW8Num22z4"/>
    <w:rsid w:val="000F0277"/>
  </w:style>
  <w:style w:type="character" w:customStyle="1" w:styleId="WW8Num22z5">
    <w:name w:val="WW8Num22z5"/>
    <w:rsid w:val="000F0277"/>
  </w:style>
  <w:style w:type="character" w:customStyle="1" w:styleId="WW8Num22z6">
    <w:name w:val="WW8Num22z6"/>
    <w:rsid w:val="000F0277"/>
  </w:style>
  <w:style w:type="character" w:customStyle="1" w:styleId="WW8Num22z7">
    <w:name w:val="WW8Num22z7"/>
    <w:rsid w:val="000F0277"/>
  </w:style>
  <w:style w:type="character" w:customStyle="1" w:styleId="WW8Num22z8">
    <w:name w:val="WW8Num22z8"/>
    <w:rsid w:val="000F0277"/>
  </w:style>
  <w:style w:type="character" w:customStyle="1" w:styleId="WW8Num23z0">
    <w:name w:val="WW8Num23z0"/>
    <w:rsid w:val="000F0277"/>
    <w:rPr>
      <w:rFonts w:ascii="Arial" w:hAnsi="Arial" w:cs="Arial" w:hint="default"/>
      <w:sz w:val="22"/>
      <w:szCs w:val="22"/>
    </w:rPr>
  </w:style>
  <w:style w:type="character" w:customStyle="1" w:styleId="WW8Num24z0">
    <w:name w:val="WW8Num24z0"/>
    <w:rsid w:val="000F0277"/>
    <w:rPr>
      <w:rFonts w:ascii="Arial" w:hAnsi="Arial" w:cs="Arial" w:hint="default"/>
      <w:b w:val="0"/>
      <w:bCs w:val="0"/>
      <w:position w:val="0"/>
      <w:sz w:val="24"/>
      <w:vertAlign w:val="baseline"/>
    </w:rPr>
  </w:style>
  <w:style w:type="character" w:customStyle="1" w:styleId="WW8Num25z0">
    <w:name w:val="WW8Num25z0"/>
    <w:rsid w:val="000F0277"/>
    <w:rPr>
      <w:rFonts w:ascii="Arial" w:hAnsi="Arial" w:cs="Arial" w:hint="default"/>
      <w:color w:val="000000"/>
      <w:sz w:val="22"/>
      <w:szCs w:val="22"/>
    </w:rPr>
  </w:style>
  <w:style w:type="character" w:customStyle="1" w:styleId="WW8Num25z2">
    <w:name w:val="WW8Num25z2"/>
    <w:rsid w:val="000F0277"/>
  </w:style>
  <w:style w:type="character" w:customStyle="1" w:styleId="WW8Num25z3">
    <w:name w:val="WW8Num25z3"/>
    <w:rsid w:val="000F0277"/>
  </w:style>
  <w:style w:type="character" w:customStyle="1" w:styleId="WW8Num25z4">
    <w:name w:val="WW8Num25z4"/>
    <w:rsid w:val="000F0277"/>
  </w:style>
  <w:style w:type="character" w:customStyle="1" w:styleId="WW8Num25z5">
    <w:name w:val="WW8Num25z5"/>
    <w:rsid w:val="000F0277"/>
  </w:style>
  <w:style w:type="character" w:customStyle="1" w:styleId="WW8Num25z6">
    <w:name w:val="WW8Num25z6"/>
    <w:rsid w:val="000F0277"/>
  </w:style>
  <w:style w:type="character" w:customStyle="1" w:styleId="WW8Num25z7">
    <w:name w:val="WW8Num25z7"/>
    <w:rsid w:val="000F0277"/>
  </w:style>
  <w:style w:type="character" w:customStyle="1" w:styleId="WW8Num25z8">
    <w:name w:val="WW8Num25z8"/>
    <w:rsid w:val="000F0277"/>
  </w:style>
  <w:style w:type="character" w:customStyle="1" w:styleId="WW8Num26z0">
    <w:name w:val="WW8Num26z0"/>
    <w:rsid w:val="000F0277"/>
  </w:style>
  <w:style w:type="character" w:customStyle="1" w:styleId="WW8Num27z0">
    <w:name w:val="WW8Num27z0"/>
    <w:rsid w:val="000F0277"/>
    <w:rPr>
      <w:rFonts w:ascii="Arial" w:hAnsi="Arial" w:cs="Arial" w:hint="default"/>
      <w:b w:val="0"/>
      <w:bCs w:val="0"/>
      <w:color w:val="auto"/>
      <w:sz w:val="22"/>
      <w:szCs w:val="22"/>
    </w:rPr>
  </w:style>
  <w:style w:type="character" w:customStyle="1" w:styleId="WW8Num28z0">
    <w:name w:val="WW8Num28z0"/>
    <w:rsid w:val="000F0277"/>
    <w:rPr>
      <w:rFonts w:ascii="Arial" w:hAnsi="Arial" w:cs="Arial" w:hint="default"/>
      <w:color w:val="000000"/>
      <w:sz w:val="22"/>
      <w:szCs w:val="22"/>
    </w:rPr>
  </w:style>
  <w:style w:type="character" w:customStyle="1" w:styleId="WW8Num28z1">
    <w:name w:val="WW8Num28z1"/>
    <w:rsid w:val="000F0277"/>
  </w:style>
  <w:style w:type="character" w:customStyle="1" w:styleId="WW8Num28z2">
    <w:name w:val="WW8Num28z2"/>
    <w:rsid w:val="000F0277"/>
  </w:style>
  <w:style w:type="character" w:customStyle="1" w:styleId="WW8Num29z0">
    <w:name w:val="WW8Num29z0"/>
    <w:rsid w:val="000F0277"/>
    <w:rPr>
      <w:rFonts w:ascii="Arial" w:hAnsi="Arial" w:cs="Arial" w:hint="default"/>
      <w:b/>
      <w:bCs w:val="0"/>
    </w:rPr>
  </w:style>
  <w:style w:type="character" w:customStyle="1" w:styleId="WW8Num30z0">
    <w:name w:val="WW8Num30z0"/>
    <w:rsid w:val="000F0277"/>
    <w:rPr>
      <w:rFonts w:ascii="Arial" w:hAnsi="Arial" w:cs="Arial" w:hint="default"/>
      <w:sz w:val="22"/>
      <w:szCs w:val="22"/>
    </w:rPr>
  </w:style>
  <w:style w:type="character" w:customStyle="1" w:styleId="WW8Num31z0">
    <w:name w:val="WW8Num31z0"/>
    <w:rsid w:val="000F0277"/>
  </w:style>
  <w:style w:type="character" w:customStyle="1" w:styleId="WW8Num32z0">
    <w:name w:val="WW8Num32z0"/>
    <w:rsid w:val="000F0277"/>
  </w:style>
  <w:style w:type="character" w:customStyle="1" w:styleId="WW8Num33z0">
    <w:name w:val="WW8Num33z0"/>
    <w:rsid w:val="000F0277"/>
    <w:rPr>
      <w:rFonts w:ascii="Arial" w:hAnsi="Arial" w:cs="Arial" w:hint="default"/>
      <w:b w:val="0"/>
      <w:bCs/>
      <w:sz w:val="22"/>
      <w:szCs w:val="22"/>
    </w:rPr>
  </w:style>
  <w:style w:type="character" w:customStyle="1" w:styleId="WW8Num34z0">
    <w:name w:val="WW8Num34z0"/>
    <w:rsid w:val="000F0277"/>
    <w:rPr>
      <w:rFonts w:ascii="Arial" w:eastAsia="Times New Roman" w:hAnsi="Arial" w:cs="Arial" w:hint="default"/>
      <w:i/>
      <w:iCs w:val="0"/>
      <w:color w:val="000000"/>
      <w:sz w:val="22"/>
      <w:szCs w:val="22"/>
    </w:rPr>
  </w:style>
  <w:style w:type="character" w:customStyle="1" w:styleId="WW8Num34z2">
    <w:name w:val="WW8Num34z2"/>
    <w:rsid w:val="000F0277"/>
  </w:style>
  <w:style w:type="character" w:customStyle="1" w:styleId="WW8Num34z3">
    <w:name w:val="WW8Num34z3"/>
    <w:rsid w:val="000F0277"/>
  </w:style>
  <w:style w:type="character" w:customStyle="1" w:styleId="WW8Num34z4">
    <w:name w:val="WW8Num34z4"/>
    <w:rsid w:val="000F0277"/>
  </w:style>
  <w:style w:type="character" w:customStyle="1" w:styleId="WW8Num34z5">
    <w:name w:val="WW8Num34z5"/>
    <w:rsid w:val="000F0277"/>
  </w:style>
  <w:style w:type="character" w:customStyle="1" w:styleId="WW8Num34z6">
    <w:name w:val="WW8Num34z6"/>
    <w:rsid w:val="000F0277"/>
  </w:style>
  <w:style w:type="character" w:customStyle="1" w:styleId="WW8Num34z7">
    <w:name w:val="WW8Num34z7"/>
    <w:rsid w:val="000F0277"/>
  </w:style>
  <w:style w:type="character" w:customStyle="1" w:styleId="WW8Num34z8">
    <w:name w:val="WW8Num34z8"/>
    <w:rsid w:val="000F0277"/>
  </w:style>
  <w:style w:type="character" w:customStyle="1" w:styleId="WW8Num35z0">
    <w:name w:val="WW8Num35z0"/>
    <w:rsid w:val="000F0277"/>
    <w:rPr>
      <w:rFonts w:ascii="Arial" w:hAnsi="Arial" w:cs="Arial" w:hint="default"/>
      <w:b w:val="0"/>
      <w:bCs/>
      <w:color w:val="auto"/>
      <w:sz w:val="22"/>
      <w:szCs w:val="22"/>
    </w:rPr>
  </w:style>
  <w:style w:type="character" w:customStyle="1" w:styleId="WW8Num35z1">
    <w:name w:val="WW8Num35z1"/>
    <w:rsid w:val="000F0277"/>
  </w:style>
  <w:style w:type="character" w:customStyle="1" w:styleId="WW8Num35z2">
    <w:name w:val="WW8Num35z2"/>
    <w:rsid w:val="000F0277"/>
  </w:style>
  <w:style w:type="character" w:customStyle="1" w:styleId="WW8Num35z3">
    <w:name w:val="WW8Num35z3"/>
    <w:rsid w:val="000F0277"/>
  </w:style>
  <w:style w:type="character" w:customStyle="1" w:styleId="WW8Num35z4">
    <w:name w:val="WW8Num35z4"/>
    <w:rsid w:val="000F0277"/>
  </w:style>
  <w:style w:type="character" w:customStyle="1" w:styleId="WW8Num35z5">
    <w:name w:val="WW8Num35z5"/>
    <w:rsid w:val="000F0277"/>
  </w:style>
  <w:style w:type="character" w:customStyle="1" w:styleId="WW8Num35z6">
    <w:name w:val="WW8Num35z6"/>
    <w:rsid w:val="000F0277"/>
  </w:style>
  <w:style w:type="character" w:customStyle="1" w:styleId="WW8Num35z7">
    <w:name w:val="WW8Num35z7"/>
    <w:rsid w:val="000F0277"/>
  </w:style>
  <w:style w:type="character" w:customStyle="1" w:styleId="WW8Num35z8">
    <w:name w:val="WW8Num35z8"/>
    <w:rsid w:val="000F0277"/>
  </w:style>
  <w:style w:type="character" w:customStyle="1" w:styleId="WW8Num25z1">
    <w:name w:val="WW8Num25z1"/>
    <w:rsid w:val="000F0277"/>
    <w:rPr>
      <w:rFonts w:ascii="Arial" w:hAnsi="Arial" w:cs="Arial" w:hint="default"/>
      <w:color w:val="000000"/>
      <w:sz w:val="22"/>
      <w:szCs w:val="22"/>
    </w:rPr>
  </w:style>
  <w:style w:type="character" w:customStyle="1" w:styleId="WW8Num18z1">
    <w:name w:val="WW8Num18z1"/>
    <w:rsid w:val="000F0277"/>
  </w:style>
  <w:style w:type="character" w:customStyle="1" w:styleId="WW8Num18z2">
    <w:name w:val="WW8Num18z2"/>
    <w:rsid w:val="000F0277"/>
  </w:style>
  <w:style w:type="character" w:customStyle="1" w:styleId="WW8Num18z3">
    <w:name w:val="WW8Num18z3"/>
    <w:rsid w:val="000F0277"/>
    <w:rPr>
      <w:rFonts w:ascii="Arial" w:hAnsi="Arial" w:cs="Arial" w:hint="default"/>
      <w:color w:val="000000"/>
      <w:sz w:val="22"/>
      <w:szCs w:val="22"/>
    </w:rPr>
  </w:style>
  <w:style w:type="character" w:customStyle="1" w:styleId="WW8Num18z4">
    <w:name w:val="WW8Num18z4"/>
    <w:rsid w:val="000F0277"/>
  </w:style>
  <w:style w:type="character" w:customStyle="1" w:styleId="WW8Num18z5">
    <w:name w:val="WW8Num18z5"/>
    <w:rsid w:val="000F0277"/>
  </w:style>
  <w:style w:type="character" w:customStyle="1" w:styleId="WW8Num18z6">
    <w:name w:val="WW8Num18z6"/>
    <w:rsid w:val="000F0277"/>
  </w:style>
  <w:style w:type="character" w:customStyle="1" w:styleId="WW8Num18z7">
    <w:name w:val="WW8Num18z7"/>
    <w:rsid w:val="000F0277"/>
  </w:style>
  <w:style w:type="character" w:customStyle="1" w:styleId="WW8Num18z8">
    <w:name w:val="WW8Num18z8"/>
    <w:rsid w:val="000F0277"/>
  </w:style>
  <w:style w:type="character" w:customStyle="1" w:styleId="WW8Num20z1">
    <w:name w:val="WW8Num20z1"/>
    <w:rsid w:val="000F0277"/>
  </w:style>
  <w:style w:type="character" w:customStyle="1" w:styleId="WW8Num20z2">
    <w:name w:val="WW8Num20z2"/>
    <w:rsid w:val="000F0277"/>
  </w:style>
  <w:style w:type="character" w:customStyle="1" w:styleId="WW8Num20z3">
    <w:name w:val="WW8Num20z3"/>
    <w:rsid w:val="000F0277"/>
  </w:style>
  <w:style w:type="character" w:customStyle="1" w:styleId="WW8Num20z4">
    <w:name w:val="WW8Num20z4"/>
    <w:rsid w:val="000F0277"/>
  </w:style>
  <w:style w:type="character" w:customStyle="1" w:styleId="WW8Num20z5">
    <w:name w:val="WW8Num20z5"/>
    <w:rsid w:val="000F0277"/>
  </w:style>
  <w:style w:type="character" w:customStyle="1" w:styleId="WW8Num20z6">
    <w:name w:val="WW8Num20z6"/>
    <w:rsid w:val="000F0277"/>
  </w:style>
  <w:style w:type="character" w:customStyle="1" w:styleId="WW8Num20z7">
    <w:name w:val="WW8Num20z7"/>
    <w:rsid w:val="000F0277"/>
  </w:style>
  <w:style w:type="character" w:customStyle="1" w:styleId="WW8Num20z8">
    <w:name w:val="WW8Num20z8"/>
    <w:rsid w:val="000F0277"/>
  </w:style>
  <w:style w:type="character" w:customStyle="1" w:styleId="WW8Num23z1">
    <w:name w:val="WW8Num23z1"/>
    <w:rsid w:val="000F0277"/>
  </w:style>
  <w:style w:type="character" w:customStyle="1" w:styleId="WW8Num23z2">
    <w:name w:val="WW8Num23z2"/>
    <w:rsid w:val="000F0277"/>
  </w:style>
  <w:style w:type="character" w:customStyle="1" w:styleId="WW8Num23z3">
    <w:name w:val="WW8Num23z3"/>
    <w:rsid w:val="000F0277"/>
  </w:style>
  <w:style w:type="character" w:customStyle="1" w:styleId="WW8Num23z4">
    <w:name w:val="WW8Num23z4"/>
    <w:rsid w:val="000F0277"/>
  </w:style>
  <w:style w:type="character" w:customStyle="1" w:styleId="WW8Num23z5">
    <w:name w:val="WW8Num23z5"/>
    <w:rsid w:val="000F0277"/>
  </w:style>
  <w:style w:type="character" w:customStyle="1" w:styleId="WW8Num23z6">
    <w:name w:val="WW8Num23z6"/>
    <w:rsid w:val="000F0277"/>
  </w:style>
  <w:style w:type="character" w:customStyle="1" w:styleId="WW8Num23z7">
    <w:name w:val="WW8Num23z7"/>
    <w:rsid w:val="000F0277"/>
  </w:style>
  <w:style w:type="character" w:customStyle="1" w:styleId="WW8Num23z8">
    <w:name w:val="WW8Num23z8"/>
    <w:rsid w:val="000F0277"/>
  </w:style>
  <w:style w:type="character" w:customStyle="1" w:styleId="WW8Num26z1">
    <w:name w:val="WW8Num26z1"/>
    <w:rsid w:val="000F0277"/>
  </w:style>
  <w:style w:type="character" w:customStyle="1" w:styleId="WW8Num26z2">
    <w:name w:val="WW8Num26z2"/>
    <w:rsid w:val="000F0277"/>
  </w:style>
  <w:style w:type="character" w:customStyle="1" w:styleId="WW8Num26z3">
    <w:name w:val="WW8Num26z3"/>
    <w:rsid w:val="000F0277"/>
  </w:style>
  <w:style w:type="character" w:customStyle="1" w:styleId="WW8Num26z4">
    <w:name w:val="WW8Num26z4"/>
    <w:rsid w:val="000F0277"/>
  </w:style>
  <w:style w:type="character" w:customStyle="1" w:styleId="WW8Num26z5">
    <w:name w:val="WW8Num26z5"/>
    <w:rsid w:val="000F0277"/>
  </w:style>
  <w:style w:type="character" w:customStyle="1" w:styleId="WW8Num26z6">
    <w:name w:val="WW8Num26z6"/>
    <w:rsid w:val="000F0277"/>
  </w:style>
  <w:style w:type="character" w:customStyle="1" w:styleId="WW8Num26z7">
    <w:name w:val="WW8Num26z7"/>
    <w:rsid w:val="000F0277"/>
  </w:style>
  <w:style w:type="character" w:customStyle="1" w:styleId="WW8Num26z8">
    <w:name w:val="WW8Num26z8"/>
    <w:rsid w:val="000F0277"/>
  </w:style>
  <w:style w:type="character" w:customStyle="1" w:styleId="WW8Num29z1">
    <w:name w:val="WW8Num29z1"/>
    <w:rsid w:val="000F0277"/>
  </w:style>
  <w:style w:type="character" w:customStyle="1" w:styleId="WW8Num29z2">
    <w:name w:val="WW8Num29z2"/>
    <w:rsid w:val="000F0277"/>
  </w:style>
  <w:style w:type="character" w:customStyle="1" w:styleId="WW8Num17z1">
    <w:name w:val="WW8Num17z1"/>
    <w:rsid w:val="000F0277"/>
    <w:rPr>
      <w:rFonts w:ascii="Arial" w:hAnsi="Arial" w:cs="Arial" w:hint="default"/>
      <w:sz w:val="22"/>
      <w:szCs w:val="22"/>
    </w:rPr>
  </w:style>
  <w:style w:type="character" w:customStyle="1" w:styleId="WW8Num29z3">
    <w:name w:val="WW8Num29z3"/>
    <w:rsid w:val="000F0277"/>
  </w:style>
  <w:style w:type="character" w:customStyle="1" w:styleId="WW8Num29z5">
    <w:name w:val="WW8Num29z5"/>
    <w:rsid w:val="000F0277"/>
  </w:style>
  <w:style w:type="character" w:customStyle="1" w:styleId="WW8Num29z6">
    <w:name w:val="WW8Num29z6"/>
    <w:rsid w:val="000F0277"/>
  </w:style>
  <w:style w:type="character" w:customStyle="1" w:styleId="WW8Num29z7">
    <w:name w:val="WW8Num29z7"/>
    <w:rsid w:val="000F0277"/>
  </w:style>
  <w:style w:type="character" w:customStyle="1" w:styleId="WW8Num29z8">
    <w:name w:val="WW8Num29z8"/>
    <w:rsid w:val="000F0277"/>
  </w:style>
  <w:style w:type="character" w:customStyle="1" w:styleId="WW8Num3z1">
    <w:name w:val="WW8Num3z1"/>
    <w:rsid w:val="000F0277"/>
    <w:rPr>
      <w:b w:val="0"/>
      <w:bCs w:val="0"/>
    </w:rPr>
  </w:style>
  <w:style w:type="character" w:customStyle="1" w:styleId="WW8Num3z2">
    <w:name w:val="WW8Num3z2"/>
    <w:rsid w:val="000F0277"/>
  </w:style>
  <w:style w:type="character" w:customStyle="1" w:styleId="WW8Num3z3">
    <w:name w:val="WW8Num3z3"/>
    <w:rsid w:val="000F0277"/>
  </w:style>
  <w:style w:type="character" w:customStyle="1" w:styleId="WW8Num3z4">
    <w:name w:val="WW8Num3z4"/>
    <w:rsid w:val="000F0277"/>
  </w:style>
  <w:style w:type="character" w:customStyle="1" w:styleId="WW8Num3z5">
    <w:name w:val="WW8Num3z5"/>
    <w:rsid w:val="000F0277"/>
  </w:style>
  <w:style w:type="character" w:customStyle="1" w:styleId="WW8Num3z6">
    <w:name w:val="WW8Num3z6"/>
    <w:rsid w:val="000F0277"/>
  </w:style>
  <w:style w:type="character" w:customStyle="1" w:styleId="WW8Num3z7">
    <w:name w:val="WW8Num3z7"/>
    <w:rsid w:val="000F0277"/>
  </w:style>
  <w:style w:type="character" w:customStyle="1" w:styleId="WW8Num3z8">
    <w:name w:val="WW8Num3z8"/>
    <w:rsid w:val="000F0277"/>
  </w:style>
  <w:style w:type="character" w:customStyle="1" w:styleId="WW8Num4z1">
    <w:name w:val="WW8Num4z1"/>
    <w:rsid w:val="000F0277"/>
    <w:rPr>
      <w:b w:val="0"/>
      <w:bCs w:val="0"/>
    </w:rPr>
  </w:style>
  <w:style w:type="character" w:customStyle="1" w:styleId="WW8Num4z2">
    <w:name w:val="WW8Num4z2"/>
    <w:rsid w:val="000F0277"/>
    <w:rPr>
      <w:b w:val="0"/>
      <w:bCs w:val="0"/>
    </w:rPr>
  </w:style>
  <w:style w:type="character" w:customStyle="1" w:styleId="WW8Num4z3">
    <w:name w:val="WW8Num4z3"/>
    <w:rsid w:val="000F0277"/>
  </w:style>
  <w:style w:type="character" w:customStyle="1" w:styleId="WW8Num4z4">
    <w:name w:val="WW8Num4z4"/>
    <w:rsid w:val="000F0277"/>
  </w:style>
  <w:style w:type="character" w:customStyle="1" w:styleId="WW8Num4z5">
    <w:name w:val="WW8Num4z5"/>
    <w:rsid w:val="000F0277"/>
  </w:style>
  <w:style w:type="character" w:customStyle="1" w:styleId="WW8Num4z6">
    <w:name w:val="WW8Num4z6"/>
    <w:rsid w:val="000F0277"/>
  </w:style>
  <w:style w:type="character" w:customStyle="1" w:styleId="WW8Num4z7">
    <w:name w:val="WW8Num4z7"/>
    <w:rsid w:val="000F0277"/>
  </w:style>
  <w:style w:type="character" w:customStyle="1" w:styleId="WW8Num4z8">
    <w:name w:val="WW8Num4z8"/>
    <w:rsid w:val="000F0277"/>
  </w:style>
  <w:style w:type="character" w:customStyle="1" w:styleId="WW8Num11z1">
    <w:name w:val="WW8Num11z1"/>
    <w:rsid w:val="000F0277"/>
    <w:rPr>
      <w:b w:val="0"/>
      <w:bCs w:val="0"/>
    </w:rPr>
  </w:style>
  <w:style w:type="character" w:customStyle="1" w:styleId="WW8Num11z2">
    <w:name w:val="WW8Num11z2"/>
    <w:rsid w:val="000F0277"/>
  </w:style>
  <w:style w:type="character" w:customStyle="1" w:styleId="WW8Num11z3">
    <w:name w:val="WW8Num11z3"/>
    <w:rsid w:val="000F0277"/>
  </w:style>
  <w:style w:type="character" w:customStyle="1" w:styleId="WW8Num11z4">
    <w:name w:val="WW8Num11z4"/>
    <w:rsid w:val="000F0277"/>
  </w:style>
  <w:style w:type="character" w:customStyle="1" w:styleId="WW8Num11z5">
    <w:name w:val="WW8Num11z5"/>
    <w:rsid w:val="000F0277"/>
  </w:style>
  <w:style w:type="character" w:customStyle="1" w:styleId="WW8Num11z6">
    <w:name w:val="WW8Num11z6"/>
    <w:rsid w:val="000F0277"/>
  </w:style>
  <w:style w:type="character" w:customStyle="1" w:styleId="WW8Num11z7">
    <w:name w:val="WW8Num11z7"/>
    <w:rsid w:val="000F0277"/>
  </w:style>
  <w:style w:type="character" w:customStyle="1" w:styleId="WW8Num11z8">
    <w:name w:val="WW8Num11z8"/>
    <w:rsid w:val="000F0277"/>
  </w:style>
  <w:style w:type="character" w:customStyle="1" w:styleId="WW8Num16z1">
    <w:name w:val="WW8Num16z1"/>
    <w:rsid w:val="000F0277"/>
  </w:style>
  <w:style w:type="character" w:customStyle="1" w:styleId="WW8Num16z2">
    <w:name w:val="WW8Num16z2"/>
    <w:rsid w:val="000F0277"/>
  </w:style>
  <w:style w:type="character" w:customStyle="1" w:styleId="WW8Num16z3">
    <w:name w:val="WW8Num16z3"/>
    <w:rsid w:val="000F0277"/>
  </w:style>
  <w:style w:type="character" w:customStyle="1" w:styleId="WW8Num16z4">
    <w:name w:val="WW8Num16z4"/>
    <w:rsid w:val="000F0277"/>
  </w:style>
  <w:style w:type="character" w:customStyle="1" w:styleId="WW8Num16z5">
    <w:name w:val="WW8Num16z5"/>
    <w:rsid w:val="000F0277"/>
  </w:style>
  <w:style w:type="character" w:customStyle="1" w:styleId="WW8Num16z6">
    <w:name w:val="WW8Num16z6"/>
    <w:rsid w:val="000F0277"/>
  </w:style>
  <w:style w:type="character" w:customStyle="1" w:styleId="WW8Num16z7">
    <w:name w:val="WW8Num16z7"/>
    <w:rsid w:val="000F0277"/>
  </w:style>
  <w:style w:type="character" w:customStyle="1" w:styleId="WW8Num16z8">
    <w:name w:val="WW8Num16z8"/>
    <w:rsid w:val="000F0277"/>
  </w:style>
  <w:style w:type="character" w:customStyle="1" w:styleId="WW8Num21z1">
    <w:name w:val="WW8Num21z1"/>
    <w:rsid w:val="000F0277"/>
  </w:style>
  <w:style w:type="character" w:customStyle="1" w:styleId="WW8Num21z2">
    <w:name w:val="WW8Num21z2"/>
    <w:rsid w:val="000F0277"/>
  </w:style>
  <w:style w:type="character" w:customStyle="1" w:styleId="WW8Num21z3">
    <w:name w:val="WW8Num21z3"/>
    <w:rsid w:val="000F0277"/>
  </w:style>
  <w:style w:type="character" w:customStyle="1" w:styleId="WW8Num21z4">
    <w:name w:val="WW8Num21z4"/>
    <w:rsid w:val="000F0277"/>
  </w:style>
  <w:style w:type="character" w:customStyle="1" w:styleId="WW8Num21z5">
    <w:name w:val="WW8Num21z5"/>
    <w:rsid w:val="000F0277"/>
  </w:style>
  <w:style w:type="character" w:customStyle="1" w:styleId="WW8Num21z6">
    <w:name w:val="WW8Num21z6"/>
    <w:rsid w:val="000F0277"/>
  </w:style>
  <w:style w:type="character" w:customStyle="1" w:styleId="WW8Num21z7">
    <w:name w:val="WW8Num21z7"/>
    <w:rsid w:val="000F0277"/>
  </w:style>
  <w:style w:type="character" w:customStyle="1" w:styleId="WW8Num21z8">
    <w:name w:val="WW8Num21z8"/>
    <w:rsid w:val="000F0277"/>
  </w:style>
  <w:style w:type="character" w:customStyle="1" w:styleId="WW8Num27z1">
    <w:name w:val="WW8Num27z1"/>
    <w:rsid w:val="000F0277"/>
  </w:style>
  <w:style w:type="character" w:customStyle="1" w:styleId="WW8Num27z2">
    <w:name w:val="WW8Num27z2"/>
    <w:rsid w:val="000F0277"/>
  </w:style>
  <w:style w:type="character" w:customStyle="1" w:styleId="WW8Num27z3">
    <w:name w:val="WW8Num27z3"/>
    <w:rsid w:val="000F0277"/>
  </w:style>
  <w:style w:type="character" w:customStyle="1" w:styleId="WW8Num27z4">
    <w:name w:val="WW8Num27z4"/>
    <w:rsid w:val="000F0277"/>
  </w:style>
  <w:style w:type="character" w:customStyle="1" w:styleId="WW8Num27z5">
    <w:name w:val="WW8Num27z5"/>
    <w:rsid w:val="000F0277"/>
  </w:style>
  <w:style w:type="character" w:customStyle="1" w:styleId="WW8Num27z6">
    <w:name w:val="WW8Num27z6"/>
    <w:rsid w:val="000F0277"/>
  </w:style>
  <w:style w:type="character" w:customStyle="1" w:styleId="WW8Num27z7">
    <w:name w:val="WW8Num27z7"/>
    <w:rsid w:val="000F0277"/>
  </w:style>
  <w:style w:type="character" w:customStyle="1" w:styleId="WW8Num27z8">
    <w:name w:val="WW8Num27z8"/>
    <w:rsid w:val="000F0277"/>
  </w:style>
  <w:style w:type="character" w:customStyle="1" w:styleId="WW8Num28z3">
    <w:name w:val="WW8Num28z3"/>
    <w:rsid w:val="000F0277"/>
  </w:style>
  <w:style w:type="character" w:customStyle="1" w:styleId="WW8Num28z4">
    <w:name w:val="WW8Num28z4"/>
    <w:rsid w:val="000F0277"/>
  </w:style>
  <w:style w:type="character" w:customStyle="1" w:styleId="WW8Num28z5">
    <w:name w:val="WW8Num28z5"/>
    <w:rsid w:val="000F0277"/>
  </w:style>
  <w:style w:type="character" w:customStyle="1" w:styleId="WW8Num28z6">
    <w:name w:val="WW8Num28z6"/>
    <w:rsid w:val="000F0277"/>
  </w:style>
  <w:style w:type="character" w:customStyle="1" w:styleId="WW8Num28z7">
    <w:name w:val="WW8Num28z7"/>
    <w:rsid w:val="000F0277"/>
  </w:style>
  <w:style w:type="character" w:customStyle="1" w:styleId="WW8Num28z8">
    <w:name w:val="WW8Num28z8"/>
    <w:rsid w:val="000F0277"/>
  </w:style>
  <w:style w:type="character" w:customStyle="1" w:styleId="WW8Num30z1">
    <w:name w:val="WW8Num30z1"/>
    <w:rsid w:val="000F0277"/>
  </w:style>
  <w:style w:type="character" w:customStyle="1" w:styleId="WW8Num30z2">
    <w:name w:val="WW8Num30z2"/>
    <w:rsid w:val="000F0277"/>
  </w:style>
  <w:style w:type="character" w:customStyle="1" w:styleId="WW8Num30z3">
    <w:name w:val="WW8Num30z3"/>
    <w:rsid w:val="000F0277"/>
  </w:style>
  <w:style w:type="character" w:customStyle="1" w:styleId="WW8Num30z4">
    <w:name w:val="WW8Num30z4"/>
    <w:rsid w:val="000F0277"/>
  </w:style>
  <w:style w:type="character" w:customStyle="1" w:styleId="WW8Num30z5">
    <w:name w:val="WW8Num30z5"/>
    <w:rsid w:val="000F0277"/>
  </w:style>
  <w:style w:type="character" w:customStyle="1" w:styleId="WW8Num30z6">
    <w:name w:val="WW8Num30z6"/>
    <w:rsid w:val="000F0277"/>
  </w:style>
  <w:style w:type="character" w:customStyle="1" w:styleId="WW8Num30z7">
    <w:name w:val="WW8Num30z7"/>
    <w:rsid w:val="000F0277"/>
  </w:style>
  <w:style w:type="character" w:customStyle="1" w:styleId="WW8Num30z8">
    <w:name w:val="WW8Num30z8"/>
    <w:rsid w:val="000F0277"/>
  </w:style>
  <w:style w:type="character" w:customStyle="1" w:styleId="WW8Num31z1">
    <w:name w:val="WW8Num31z1"/>
    <w:rsid w:val="000F0277"/>
  </w:style>
  <w:style w:type="character" w:customStyle="1" w:styleId="WW8Num31z2">
    <w:name w:val="WW8Num31z2"/>
    <w:rsid w:val="000F0277"/>
  </w:style>
  <w:style w:type="character" w:customStyle="1" w:styleId="WW8Num31z3">
    <w:name w:val="WW8Num31z3"/>
    <w:rsid w:val="000F0277"/>
  </w:style>
  <w:style w:type="character" w:customStyle="1" w:styleId="WW8Num31z4">
    <w:name w:val="WW8Num31z4"/>
    <w:rsid w:val="000F0277"/>
  </w:style>
  <w:style w:type="character" w:customStyle="1" w:styleId="WW8Num31z5">
    <w:name w:val="WW8Num31z5"/>
    <w:rsid w:val="000F0277"/>
  </w:style>
  <w:style w:type="character" w:customStyle="1" w:styleId="WW8Num31z6">
    <w:name w:val="WW8Num31z6"/>
    <w:rsid w:val="000F0277"/>
  </w:style>
  <w:style w:type="character" w:customStyle="1" w:styleId="WW8Num31z7">
    <w:name w:val="WW8Num31z7"/>
    <w:rsid w:val="000F0277"/>
  </w:style>
  <w:style w:type="character" w:customStyle="1" w:styleId="WW8Num31z8">
    <w:name w:val="WW8Num31z8"/>
    <w:rsid w:val="000F0277"/>
  </w:style>
  <w:style w:type="character" w:customStyle="1" w:styleId="WW8Num32z1">
    <w:name w:val="WW8Num32z1"/>
    <w:rsid w:val="000F0277"/>
  </w:style>
  <w:style w:type="character" w:customStyle="1" w:styleId="WW8Num32z2">
    <w:name w:val="WW8Num32z2"/>
    <w:rsid w:val="000F0277"/>
  </w:style>
  <w:style w:type="character" w:customStyle="1" w:styleId="WW8Num32z3">
    <w:name w:val="WW8Num32z3"/>
    <w:rsid w:val="000F0277"/>
  </w:style>
  <w:style w:type="character" w:customStyle="1" w:styleId="WW8Num32z4">
    <w:name w:val="WW8Num32z4"/>
    <w:rsid w:val="000F0277"/>
  </w:style>
  <w:style w:type="character" w:customStyle="1" w:styleId="WW8Num32z5">
    <w:name w:val="WW8Num32z5"/>
    <w:rsid w:val="000F0277"/>
  </w:style>
  <w:style w:type="character" w:customStyle="1" w:styleId="WW8Num32z6">
    <w:name w:val="WW8Num32z6"/>
    <w:rsid w:val="000F0277"/>
  </w:style>
  <w:style w:type="character" w:customStyle="1" w:styleId="WW8Num32z7">
    <w:name w:val="WW8Num32z7"/>
    <w:rsid w:val="000F0277"/>
  </w:style>
  <w:style w:type="character" w:customStyle="1" w:styleId="WW8Num32z8">
    <w:name w:val="WW8Num32z8"/>
    <w:rsid w:val="000F0277"/>
  </w:style>
  <w:style w:type="character" w:customStyle="1" w:styleId="WW8Num33z1">
    <w:name w:val="WW8Num33z1"/>
    <w:rsid w:val="000F0277"/>
  </w:style>
  <w:style w:type="character" w:customStyle="1" w:styleId="WW8Num33z2">
    <w:name w:val="WW8Num33z2"/>
    <w:rsid w:val="000F0277"/>
  </w:style>
  <w:style w:type="character" w:customStyle="1" w:styleId="WW8Num33z3">
    <w:name w:val="WW8Num33z3"/>
    <w:rsid w:val="000F0277"/>
  </w:style>
  <w:style w:type="character" w:customStyle="1" w:styleId="WW8Num33z4">
    <w:name w:val="WW8Num33z4"/>
    <w:rsid w:val="000F0277"/>
  </w:style>
  <w:style w:type="character" w:customStyle="1" w:styleId="WW8Num33z5">
    <w:name w:val="WW8Num33z5"/>
    <w:rsid w:val="000F0277"/>
  </w:style>
  <w:style w:type="character" w:customStyle="1" w:styleId="WW8Num33z6">
    <w:name w:val="WW8Num33z6"/>
    <w:rsid w:val="000F0277"/>
  </w:style>
  <w:style w:type="character" w:customStyle="1" w:styleId="WW8Num33z7">
    <w:name w:val="WW8Num33z7"/>
    <w:rsid w:val="000F0277"/>
  </w:style>
  <w:style w:type="character" w:customStyle="1" w:styleId="WW8Num33z8">
    <w:name w:val="WW8Num33z8"/>
    <w:rsid w:val="000F0277"/>
  </w:style>
  <w:style w:type="character" w:customStyle="1" w:styleId="WW8Num34z1">
    <w:name w:val="WW8Num34z1"/>
    <w:rsid w:val="000F0277"/>
  </w:style>
  <w:style w:type="character" w:customStyle="1" w:styleId="WW8Num36z0">
    <w:name w:val="WW8Num36z0"/>
    <w:rsid w:val="000F0277"/>
    <w:rPr>
      <w:rFonts w:ascii="Arial" w:hAnsi="Arial" w:cs="Arial" w:hint="default"/>
      <w:color w:val="000000"/>
      <w:sz w:val="22"/>
      <w:szCs w:val="22"/>
    </w:rPr>
  </w:style>
  <w:style w:type="character" w:customStyle="1" w:styleId="WW8Num36z1">
    <w:name w:val="WW8Num36z1"/>
    <w:rsid w:val="000F0277"/>
  </w:style>
  <w:style w:type="character" w:customStyle="1" w:styleId="WW8Num36z2">
    <w:name w:val="WW8Num36z2"/>
    <w:rsid w:val="000F0277"/>
  </w:style>
  <w:style w:type="character" w:customStyle="1" w:styleId="WW8Num36z3">
    <w:name w:val="WW8Num36z3"/>
    <w:rsid w:val="000F0277"/>
  </w:style>
  <w:style w:type="character" w:customStyle="1" w:styleId="WW8Num36z4">
    <w:name w:val="WW8Num36z4"/>
    <w:rsid w:val="000F0277"/>
  </w:style>
  <w:style w:type="character" w:customStyle="1" w:styleId="WW8Num36z5">
    <w:name w:val="WW8Num36z5"/>
    <w:rsid w:val="000F0277"/>
  </w:style>
  <w:style w:type="character" w:customStyle="1" w:styleId="WW8Num36z6">
    <w:name w:val="WW8Num36z6"/>
    <w:rsid w:val="000F0277"/>
  </w:style>
  <w:style w:type="character" w:customStyle="1" w:styleId="WW8Num36z7">
    <w:name w:val="WW8Num36z7"/>
    <w:rsid w:val="000F0277"/>
  </w:style>
  <w:style w:type="character" w:customStyle="1" w:styleId="WW8Num36z8">
    <w:name w:val="WW8Num36z8"/>
    <w:rsid w:val="000F0277"/>
  </w:style>
  <w:style w:type="character" w:customStyle="1" w:styleId="WW8Num37z0">
    <w:name w:val="WW8Num37z0"/>
    <w:rsid w:val="000F0277"/>
    <w:rPr>
      <w:rFonts w:ascii="Arial" w:hAnsi="Arial" w:cs="Arial" w:hint="default"/>
      <w:sz w:val="22"/>
      <w:szCs w:val="22"/>
    </w:rPr>
  </w:style>
  <w:style w:type="character" w:customStyle="1" w:styleId="WW8Num37z1">
    <w:name w:val="WW8Num37z1"/>
    <w:rsid w:val="000F0277"/>
  </w:style>
  <w:style w:type="character" w:customStyle="1" w:styleId="WW8Num37z2">
    <w:name w:val="WW8Num37z2"/>
    <w:rsid w:val="000F0277"/>
  </w:style>
  <w:style w:type="character" w:customStyle="1" w:styleId="WW8Num37z3">
    <w:name w:val="WW8Num37z3"/>
    <w:rsid w:val="000F0277"/>
  </w:style>
  <w:style w:type="character" w:customStyle="1" w:styleId="WW8Num37z4">
    <w:name w:val="WW8Num37z4"/>
    <w:rsid w:val="000F0277"/>
  </w:style>
  <w:style w:type="character" w:customStyle="1" w:styleId="WW8Num37z5">
    <w:name w:val="WW8Num37z5"/>
    <w:rsid w:val="000F0277"/>
  </w:style>
  <w:style w:type="character" w:customStyle="1" w:styleId="WW8Num37z6">
    <w:name w:val="WW8Num37z6"/>
    <w:rsid w:val="000F0277"/>
  </w:style>
  <w:style w:type="character" w:customStyle="1" w:styleId="WW8Num37z7">
    <w:name w:val="WW8Num37z7"/>
    <w:rsid w:val="000F0277"/>
  </w:style>
  <w:style w:type="character" w:customStyle="1" w:styleId="WW8Num37z8">
    <w:name w:val="WW8Num37z8"/>
    <w:rsid w:val="000F0277"/>
  </w:style>
  <w:style w:type="character" w:customStyle="1" w:styleId="WW8Num38z0">
    <w:name w:val="WW8Num38z0"/>
    <w:rsid w:val="000F0277"/>
  </w:style>
  <w:style w:type="character" w:customStyle="1" w:styleId="WW8Num38z1">
    <w:name w:val="WW8Num38z1"/>
    <w:rsid w:val="000F0277"/>
    <w:rPr>
      <w:rFonts w:ascii="Arial" w:hAnsi="Arial" w:cs="Arial" w:hint="default"/>
      <w:sz w:val="22"/>
      <w:szCs w:val="22"/>
    </w:rPr>
  </w:style>
  <w:style w:type="character" w:customStyle="1" w:styleId="WW8Num38z2">
    <w:name w:val="WW8Num38z2"/>
    <w:rsid w:val="000F0277"/>
  </w:style>
  <w:style w:type="character" w:customStyle="1" w:styleId="WW8Num38z3">
    <w:name w:val="WW8Num38z3"/>
    <w:rsid w:val="000F0277"/>
  </w:style>
  <w:style w:type="character" w:customStyle="1" w:styleId="WW8Num38z4">
    <w:name w:val="WW8Num38z4"/>
    <w:rsid w:val="000F0277"/>
  </w:style>
  <w:style w:type="character" w:customStyle="1" w:styleId="WW8Num38z5">
    <w:name w:val="WW8Num38z5"/>
    <w:rsid w:val="000F0277"/>
  </w:style>
  <w:style w:type="character" w:customStyle="1" w:styleId="WW8Num38z6">
    <w:name w:val="WW8Num38z6"/>
    <w:rsid w:val="000F0277"/>
  </w:style>
  <w:style w:type="character" w:customStyle="1" w:styleId="WW8Num38z7">
    <w:name w:val="WW8Num38z7"/>
    <w:rsid w:val="000F0277"/>
  </w:style>
  <w:style w:type="character" w:customStyle="1" w:styleId="WW8Num38z8">
    <w:name w:val="WW8Num38z8"/>
    <w:rsid w:val="000F0277"/>
  </w:style>
  <w:style w:type="character" w:customStyle="1" w:styleId="WW8Num39z0">
    <w:name w:val="WW8Num39z0"/>
    <w:rsid w:val="000F0277"/>
  </w:style>
  <w:style w:type="character" w:customStyle="1" w:styleId="WW8Num39z1">
    <w:name w:val="WW8Num39z1"/>
    <w:rsid w:val="000F0277"/>
  </w:style>
  <w:style w:type="character" w:customStyle="1" w:styleId="WW8Num39z2">
    <w:name w:val="WW8Num39z2"/>
    <w:rsid w:val="000F0277"/>
  </w:style>
  <w:style w:type="character" w:customStyle="1" w:styleId="WW8Num39z3">
    <w:name w:val="WW8Num39z3"/>
    <w:rsid w:val="000F0277"/>
    <w:rPr>
      <w:rFonts w:ascii="Arial" w:hAnsi="Arial" w:cs="Arial" w:hint="default"/>
      <w:color w:val="000000"/>
      <w:sz w:val="22"/>
      <w:szCs w:val="22"/>
    </w:rPr>
  </w:style>
  <w:style w:type="character" w:customStyle="1" w:styleId="WW8Num39z4">
    <w:name w:val="WW8Num39z4"/>
    <w:rsid w:val="000F0277"/>
  </w:style>
  <w:style w:type="character" w:customStyle="1" w:styleId="WW8Num39z5">
    <w:name w:val="WW8Num39z5"/>
    <w:rsid w:val="000F0277"/>
  </w:style>
  <w:style w:type="character" w:customStyle="1" w:styleId="WW8Num39z6">
    <w:name w:val="WW8Num39z6"/>
    <w:rsid w:val="000F0277"/>
  </w:style>
  <w:style w:type="character" w:customStyle="1" w:styleId="WW8Num39z7">
    <w:name w:val="WW8Num39z7"/>
    <w:rsid w:val="000F0277"/>
  </w:style>
  <w:style w:type="character" w:customStyle="1" w:styleId="WW8Num39z8">
    <w:name w:val="WW8Num39z8"/>
    <w:rsid w:val="000F0277"/>
  </w:style>
  <w:style w:type="character" w:customStyle="1" w:styleId="WW8Num40z0">
    <w:name w:val="WW8Num40z0"/>
    <w:rsid w:val="000F0277"/>
    <w:rPr>
      <w:rFonts w:ascii="Arial" w:hAnsi="Arial" w:cs="Arial" w:hint="default"/>
      <w:sz w:val="22"/>
      <w:szCs w:val="22"/>
    </w:rPr>
  </w:style>
  <w:style w:type="character" w:customStyle="1" w:styleId="WW8Num40z1">
    <w:name w:val="WW8Num40z1"/>
    <w:rsid w:val="000F0277"/>
  </w:style>
  <w:style w:type="character" w:customStyle="1" w:styleId="WW8Num40z2">
    <w:name w:val="WW8Num40z2"/>
    <w:rsid w:val="000F0277"/>
  </w:style>
  <w:style w:type="character" w:customStyle="1" w:styleId="WW8Num40z3">
    <w:name w:val="WW8Num40z3"/>
    <w:rsid w:val="000F0277"/>
  </w:style>
  <w:style w:type="character" w:customStyle="1" w:styleId="WW8Num40z4">
    <w:name w:val="WW8Num40z4"/>
    <w:rsid w:val="000F0277"/>
  </w:style>
  <w:style w:type="character" w:customStyle="1" w:styleId="WW8Num40z5">
    <w:name w:val="WW8Num40z5"/>
    <w:rsid w:val="000F0277"/>
  </w:style>
  <w:style w:type="character" w:customStyle="1" w:styleId="WW8Num40z6">
    <w:name w:val="WW8Num40z6"/>
    <w:rsid w:val="000F0277"/>
  </w:style>
  <w:style w:type="character" w:customStyle="1" w:styleId="WW8Num40z7">
    <w:name w:val="WW8Num40z7"/>
    <w:rsid w:val="000F0277"/>
  </w:style>
  <w:style w:type="character" w:customStyle="1" w:styleId="WW8Num40z8">
    <w:name w:val="WW8Num40z8"/>
    <w:rsid w:val="000F0277"/>
  </w:style>
  <w:style w:type="character" w:customStyle="1" w:styleId="WW8Num41z0">
    <w:name w:val="WW8Num41z0"/>
    <w:rsid w:val="000F0277"/>
  </w:style>
  <w:style w:type="character" w:customStyle="1" w:styleId="WW8Num41z1">
    <w:name w:val="WW8Num41z1"/>
    <w:rsid w:val="000F0277"/>
  </w:style>
  <w:style w:type="character" w:customStyle="1" w:styleId="WW8Num41z2">
    <w:name w:val="WW8Num41z2"/>
    <w:rsid w:val="000F0277"/>
  </w:style>
  <w:style w:type="character" w:customStyle="1" w:styleId="WW8Num41z3">
    <w:name w:val="WW8Num41z3"/>
    <w:rsid w:val="000F0277"/>
  </w:style>
  <w:style w:type="character" w:customStyle="1" w:styleId="WW8Num41z4">
    <w:name w:val="WW8Num41z4"/>
    <w:rsid w:val="000F0277"/>
  </w:style>
  <w:style w:type="character" w:customStyle="1" w:styleId="WW8Num41z5">
    <w:name w:val="WW8Num41z5"/>
    <w:rsid w:val="000F0277"/>
  </w:style>
  <w:style w:type="character" w:customStyle="1" w:styleId="WW8Num41z6">
    <w:name w:val="WW8Num41z6"/>
    <w:rsid w:val="000F0277"/>
  </w:style>
  <w:style w:type="character" w:customStyle="1" w:styleId="WW8Num41z7">
    <w:name w:val="WW8Num41z7"/>
    <w:rsid w:val="000F0277"/>
  </w:style>
  <w:style w:type="character" w:customStyle="1" w:styleId="WW8Num41z8">
    <w:name w:val="WW8Num41z8"/>
    <w:rsid w:val="000F0277"/>
  </w:style>
  <w:style w:type="character" w:customStyle="1" w:styleId="WW8Num42z0">
    <w:name w:val="WW8Num42z0"/>
    <w:rsid w:val="000F0277"/>
    <w:rPr>
      <w:rFonts w:ascii="Arial" w:hAnsi="Arial" w:cs="Arial" w:hint="default"/>
      <w:sz w:val="22"/>
      <w:szCs w:val="22"/>
    </w:rPr>
  </w:style>
  <w:style w:type="character" w:customStyle="1" w:styleId="WW8Num42z2">
    <w:name w:val="WW8Num42z2"/>
    <w:rsid w:val="000F0277"/>
  </w:style>
  <w:style w:type="character" w:customStyle="1" w:styleId="WW8Num42z3">
    <w:name w:val="WW8Num42z3"/>
    <w:rsid w:val="000F0277"/>
  </w:style>
  <w:style w:type="character" w:customStyle="1" w:styleId="WW8Num42z4">
    <w:name w:val="WW8Num42z4"/>
    <w:rsid w:val="000F0277"/>
  </w:style>
  <w:style w:type="character" w:customStyle="1" w:styleId="WW8Num42z5">
    <w:name w:val="WW8Num42z5"/>
    <w:rsid w:val="000F0277"/>
  </w:style>
  <w:style w:type="character" w:customStyle="1" w:styleId="WW8Num42z6">
    <w:name w:val="WW8Num42z6"/>
    <w:rsid w:val="000F0277"/>
  </w:style>
  <w:style w:type="character" w:customStyle="1" w:styleId="WW8Num42z7">
    <w:name w:val="WW8Num42z7"/>
    <w:rsid w:val="000F0277"/>
  </w:style>
  <w:style w:type="character" w:customStyle="1" w:styleId="WW8Num42z8">
    <w:name w:val="WW8Num42z8"/>
    <w:rsid w:val="000F0277"/>
  </w:style>
  <w:style w:type="character" w:customStyle="1" w:styleId="WW8Num43z0">
    <w:name w:val="WW8Num43z0"/>
    <w:rsid w:val="000F0277"/>
    <w:rPr>
      <w:rFonts w:ascii="Arial" w:hAnsi="Arial" w:cs="Arial" w:hint="default"/>
      <w:sz w:val="22"/>
      <w:szCs w:val="22"/>
    </w:rPr>
  </w:style>
  <w:style w:type="character" w:customStyle="1" w:styleId="WW8Num43z1">
    <w:name w:val="WW8Num43z1"/>
    <w:rsid w:val="000F0277"/>
  </w:style>
  <w:style w:type="character" w:customStyle="1" w:styleId="WW8Num43z2">
    <w:name w:val="WW8Num43z2"/>
    <w:rsid w:val="000F0277"/>
  </w:style>
  <w:style w:type="character" w:customStyle="1" w:styleId="WW8Num43z3">
    <w:name w:val="WW8Num43z3"/>
    <w:rsid w:val="000F0277"/>
  </w:style>
  <w:style w:type="character" w:customStyle="1" w:styleId="WW8Num43z4">
    <w:name w:val="WW8Num43z4"/>
    <w:rsid w:val="000F0277"/>
  </w:style>
  <w:style w:type="character" w:customStyle="1" w:styleId="WW8Num43z5">
    <w:name w:val="WW8Num43z5"/>
    <w:rsid w:val="000F0277"/>
  </w:style>
  <w:style w:type="character" w:customStyle="1" w:styleId="WW8Num43z6">
    <w:name w:val="WW8Num43z6"/>
    <w:rsid w:val="000F0277"/>
  </w:style>
  <w:style w:type="character" w:customStyle="1" w:styleId="WW8Num43z7">
    <w:name w:val="WW8Num43z7"/>
    <w:rsid w:val="000F0277"/>
  </w:style>
  <w:style w:type="character" w:customStyle="1" w:styleId="WW8Num43z8">
    <w:name w:val="WW8Num43z8"/>
    <w:rsid w:val="000F0277"/>
  </w:style>
  <w:style w:type="character" w:customStyle="1" w:styleId="WW8Num44z0">
    <w:name w:val="WW8Num44z0"/>
    <w:rsid w:val="000F0277"/>
    <w:rPr>
      <w:rFonts w:ascii="Arial" w:hAnsi="Arial" w:cs="Arial" w:hint="default"/>
      <w:b w:val="0"/>
      <w:bCs/>
      <w:color w:val="000000"/>
      <w:sz w:val="22"/>
      <w:szCs w:val="22"/>
    </w:rPr>
  </w:style>
  <w:style w:type="character" w:customStyle="1" w:styleId="WW8Num44z1">
    <w:name w:val="WW8Num44z1"/>
    <w:rsid w:val="000F0277"/>
  </w:style>
  <w:style w:type="character" w:customStyle="1" w:styleId="WW8Num44z2">
    <w:name w:val="WW8Num44z2"/>
    <w:rsid w:val="000F0277"/>
  </w:style>
  <w:style w:type="character" w:customStyle="1" w:styleId="WW8Num44z3">
    <w:name w:val="WW8Num44z3"/>
    <w:rsid w:val="000F0277"/>
  </w:style>
  <w:style w:type="character" w:customStyle="1" w:styleId="WW8Num44z4">
    <w:name w:val="WW8Num44z4"/>
    <w:rsid w:val="000F0277"/>
  </w:style>
  <w:style w:type="character" w:customStyle="1" w:styleId="WW8Num44z5">
    <w:name w:val="WW8Num44z5"/>
    <w:rsid w:val="000F0277"/>
  </w:style>
  <w:style w:type="character" w:customStyle="1" w:styleId="WW8Num44z6">
    <w:name w:val="WW8Num44z6"/>
    <w:rsid w:val="000F0277"/>
  </w:style>
  <w:style w:type="character" w:customStyle="1" w:styleId="WW8Num44z7">
    <w:name w:val="WW8Num44z7"/>
    <w:rsid w:val="000F0277"/>
  </w:style>
  <w:style w:type="character" w:customStyle="1" w:styleId="WW8Num44z8">
    <w:name w:val="WW8Num44z8"/>
    <w:rsid w:val="000F0277"/>
  </w:style>
  <w:style w:type="character" w:customStyle="1" w:styleId="WW8Num45z0">
    <w:name w:val="WW8Num45z0"/>
    <w:rsid w:val="000F0277"/>
    <w:rPr>
      <w:rFonts w:ascii="Arial" w:hAnsi="Arial" w:cs="Arial" w:hint="default"/>
      <w:sz w:val="22"/>
      <w:szCs w:val="22"/>
    </w:rPr>
  </w:style>
  <w:style w:type="character" w:customStyle="1" w:styleId="WW8Num45z1">
    <w:name w:val="WW8Num45z1"/>
    <w:rsid w:val="000F0277"/>
  </w:style>
  <w:style w:type="character" w:customStyle="1" w:styleId="WW8Num45z2">
    <w:name w:val="WW8Num45z2"/>
    <w:rsid w:val="000F0277"/>
  </w:style>
  <w:style w:type="character" w:customStyle="1" w:styleId="WW8Num45z3">
    <w:name w:val="WW8Num45z3"/>
    <w:rsid w:val="000F0277"/>
  </w:style>
  <w:style w:type="character" w:customStyle="1" w:styleId="WW8Num45z4">
    <w:name w:val="WW8Num45z4"/>
    <w:rsid w:val="000F0277"/>
  </w:style>
  <w:style w:type="character" w:customStyle="1" w:styleId="WW8Num45z5">
    <w:name w:val="WW8Num45z5"/>
    <w:rsid w:val="000F0277"/>
  </w:style>
  <w:style w:type="character" w:customStyle="1" w:styleId="WW8Num45z6">
    <w:name w:val="WW8Num45z6"/>
    <w:rsid w:val="000F0277"/>
  </w:style>
  <w:style w:type="character" w:customStyle="1" w:styleId="WW8Num45z7">
    <w:name w:val="WW8Num45z7"/>
    <w:rsid w:val="000F0277"/>
  </w:style>
  <w:style w:type="character" w:customStyle="1" w:styleId="WW8Num45z8">
    <w:name w:val="WW8Num45z8"/>
    <w:rsid w:val="000F0277"/>
  </w:style>
  <w:style w:type="character" w:customStyle="1" w:styleId="WW8Num46z0">
    <w:name w:val="WW8Num46z0"/>
    <w:rsid w:val="000F0277"/>
    <w:rPr>
      <w:rFonts w:ascii="Arial" w:hAnsi="Arial" w:cs="Arial" w:hint="default"/>
      <w:bCs/>
      <w:sz w:val="22"/>
      <w:szCs w:val="22"/>
    </w:rPr>
  </w:style>
  <w:style w:type="character" w:customStyle="1" w:styleId="WW8Num46z1">
    <w:name w:val="WW8Num46z1"/>
    <w:rsid w:val="000F0277"/>
  </w:style>
  <w:style w:type="character" w:customStyle="1" w:styleId="WW8Num46z2">
    <w:name w:val="WW8Num46z2"/>
    <w:rsid w:val="000F0277"/>
  </w:style>
  <w:style w:type="character" w:customStyle="1" w:styleId="WW8Num46z3">
    <w:name w:val="WW8Num46z3"/>
    <w:rsid w:val="000F0277"/>
  </w:style>
  <w:style w:type="character" w:customStyle="1" w:styleId="WW8Num46z4">
    <w:name w:val="WW8Num46z4"/>
    <w:rsid w:val="000F0277"/>
  </w:style>
  <w:style w:type="character" w:customStyle="1" w:styleId="WW8Num46z5">
    <w:name w:val="WW8Num46z5"/>
    <w:rsid w:val="000F0277"/>
  </w:style>
  <w:style w:type="character" w:customStyle="1" w:styleId="WW8Num46z6">
    <w:name w:val="WW8Num46z6"/>
    <w:rsid w:val="000F0277"/>
  </w:style>
  <w:style w:type="character" w:customStyle="1" w:styleId="WW8Num46z7">
    <w:name w:val="WW8Num46z7"/>
    <w:rsid w:val="000F0277"/>
  </w:style>
  <w:style w:type="character" w:customStyle="1" w:styleId="WW8Num46z8">
    <w:name w:val="WW8Num46z8"/>
    <w:rsid w:val="000F0277"/>
  </w:style>
  <w:style w:type="character" w:customStyle="1" w:styleId="WW8Num47z0">
    <w:name w:val="WW8Num47z0"/>
    <w:rsid w:val="000F0277"/>
    <w:rPr>
      <w:rFonts w:ascii="Arial" w:hAnsi="Arial" w:cs="Arial" w:hint="default"/>
      <w:color w:val="000000"/>
      <w:sz w:val="22"/>
      <w:szCs w:val="22"/>
    </w:rPr>
  </w:style>
  <w:style w:type="character" w:customStyle="1" w:styleId="WW8Num47z1">
    <w:name w:val="WW8Num47z1"/>
    <w:rsid w:val="000F0277"/>
  </w:style>
  <w:style w:type="character" w:customStyle="1" w:styleId="WW8Num47z2">
    <w:name w:val="WW8Num47z2"/>
    <w:rsid w:val="000F0277"/>
  </w:style>
  <w:style w:type="character" w:customStyle="1" w:styleId="WW8Num47z3">
    <w:name w:val="WW8Num47z3"/>
    <w:rsid w:val="000F0277"/>
  </w:style>
  <w:style w:type="character" w:customStyle="1" w:styleId="WW8Num47z4">
    <w:name w:val="WW8Num47z4"/>
    <w:rsid w:val="000F0277"/>
  </w:style>
  <w:style w:type="character" w:customStyle="1" w:styleId="WW8Num47z5">
    <w:name w:val="WW8Num47z5"/>
    <w:rsid w:val="000F0277"/>
  </w:style>
  <w:style w:type="character" w:customStyle="1" w:styleId="WW8Num47z6">
    <w:name w:val="WW8Num47z6"/>
    <w:rsid w:val="000F0277"/>
  </w:style>
  <w:style w:type="character" w:customStyle="1" w:styleId="WW8Num47z7">
    <w:name w:val="WW8Num47z7"/>
    <w:rsid w:val="000F0277"/>
  </w:style>
  <w:style w:type="character" w:customStyle="1" w:styleId="WW8Num47z8">
    <w:name w:val="WW8Num47z8"/>
    <w:rsid w:val="000F0277"/>
  </w:style>
  <w:style w:type="character" w:customStyle="1" w:styleId="WW8Num48z0">
    <w:name w:val="WW8Num48z0"/>
    <w:rsid w:val="000F0277"/>
    <w:rPr>
      <w:rFonts w:ascii="Arial" w:hAnsi="Arial" w:cs="Arial" w:hint="default"/>
      <w:i w:val="0"/>
      <w:iCs w:val="0"/>
      <w:color w:val="auto"/>
      <w:sz w:val="22"/>
      <w:szCs w:val="22"/>
    </w:rPr>
  </w:style>
  <w:style w:type="character" w:customStyle="1" w:styleId="WW8Num48z2">
    <w:name w:val="WW8Num48z2"/>
    <w:rsid w:val="000F0277"/>
  </w:style>
  <w:style w:type="character" w:customStyle="1" w:styleId="WW8Num48z3">
    <w:name w:val="WW8Num48z3"/>
    <w:rsid w:val="000F0277"/>
  </w:style>
  <w:style w:type="character" w:customStyle="1" w:styleId="WW8Num48z4">
    <w:name w:val="WW8Num48z4"/>
    <w:rsid w:val="000F0277"/>
  </w:style>
  <w:style w:type="character" w:customStyle="1" w:styleId="WW8Num48z5">
    <w:name w:val="WW8Num48z5"/>
    <w:rsid w:val="000F0277"/>
  </w:style>
  <w:style w:type="character" w:customStyle="1" w:styleId="WW8Num48z6">
    <w:name w:val="WW8Num48z6"/>
    <w:rsid w:val="000F0277"/>
  </w:style>
  <w:style w:type="character" w:customStyle="1" w:styleId="WW8Num48z7">
    <w:name w:val="WW8Num48z7"/>
    <w:rsid w:val="000F0277"/>
  </w:style>
  <w:style w:type="character" w:customStyle="1" w:styleId="WW8Num48z8">
    <w:name w:val="WW8Num48z8"/>
    <w:rsid w:val="000F0277"/>
  </w:style>
  <w:style w:type="character" w:customStyle="1" w:styleId="WW8Num49z0">
    <w:name w:val="WW8Num49z0"/>
    <w:rsid w:val="000F0277"/>
    <w:rPr>
      <w:rFonts w:ascii="Arial" w:hAnsi="Arial" w:cs="Arial" w:hint="default"/>
      <w:bCs/>
      <w:sz w:val="22"/>
      <w:szCs w:val="22"/>
    </w:rPr>
  </w:style>
  <w:style w:type="character" w:customStyle="1" w:styleId="WW8Num49z1">
    <w:name w:val="WW8Num49z1"/>
    <w:rsid w:val="000F0277"/>
  </w:style>
  <w:style w:type="character" w:customStyle="1" w:styleId="WW8Num49z2">
    <w:name w:val="WW8Num49z2"/>
    <w:rsid w:val="000F0277"/>
  </w:style>
  <w:style w:type="character" w:customStyle="1" w:styleId="WW8Num49z3">
    <w:name w:val="WW8Num49z3"/>
    <w:rsid w:val="000F0277"/>
  </w:style>
  <w:style w:type="character" w:customStyle="1" w:styleId="WW8Num49z4">
    <w:name w:val="WW8Num49z4"/>
    <w:rsid w:val="000F0277"/>
  </w:style>
  <w:style w:type="character" w:customStyle="1" w:styleId="WW8Num49z5">
    <w:name w:val="WW8Num49z5"/>
    <w:rsid w:val="000F0277"/>
  </w:style>
  <w:style w:type="character" w:customStyle="1" w:styleId="WW8Num49z6">
    <w:name w:val="WW8Num49z6"/>
    <w:rsid w:val="000F0277"/>
  </w:style>
  <w:style w:type="character" w:customStyle="1" w:styleId="WW8Num49z7">
    <w:name w:val="WW8Num49z7"/>
    <w:rsid w:val="000F0277"/>
  </w:style>
  <w:style w:type="character" w:customStyle="1" w:styleId="WW8Num49z8">
    <w:name w:val="WW8Num49z8"/>
    <w:rsid w:val="000F0277"/>
  </w:style>
  <w:style w:type="character" w:customStyle="1" w:styleId="WW8Num50z0">
    <w:name w:val="WW8Num50z0"/>
    <w:rsid w:val="000F0277"/>
  </w:style>
  <w:style w:type="character" w:customStyle="1" w:styleId="WW8Num50z1">
    <w:name w:val="WW8Num50z1"/>
    <w:rsid w:val="000F0277"/>
  </w:style>
  <w:style w:type="character" w:customStyle="1" w:styleId="WW8Num50z2">
    <w:name w:val="WW8Num50z2"/>
    <w:rsid w:val="000F0277"/>
  </w:style>
  <w:style w:type="character" w:customStyle="1" w:styleId="WW8Num50z3">
    <w:name w:val="WW8Num50z3"/>
    <w:rsid w:val="000F0277"/>
  </w:style>
  <w:style w:type="character" w:customStyle="1" w:styleId="WW8Num50z4">
    <w:name w:val="WW8Num50z4"/>
    <w:rsid w:val="000F0277"/>
  </w:style>
  <w:style w:type="character" w:customStyle="1" w:styleId="WW8Num50z5">
    <w:name w:val="WW8Num50z5"/>
    <w:rsid w:val="000F0277"/>
  </w:style>
  <w:style w:type="character" w:customStyle="1" w:styleId="WW8Num50z6">
    <w:name w:val="WW8Num50z6"/>
    <w:rsid w:val="000F0277"/>
  </w:style>
  <w:style w:type="character" w:customStyle="1" w:styleId="WW8Num50z7">
    <w:name w:val="WW8Num50z7"/>
    <w:rsid w:val="000F0277"/>
  </w:style>
  <w:style w:type="character" w:customStyle="1" w:styleId="WW8Num50z8">
    <w:name w:val="WW8Num50z8"/>
    <w:rsid w:val="000F0277"/>
  </w:style>
  <w:style w:type="character" w:customStyle="1" w:styleId="WW8Num51z0">
    <w:name w:val="WW8Num51z0"/>
    <w:rsid w:val="000F0277"/>
  </w:style>
  <w:style w:type="character" w:customStyle="1" w:styleId="WW8Num52z0">
    <w:name w:val="WW8Num52z0"/>
    <w:rsid w:val="000F0277"/>
    <w:rPr>
      <w:rFonts w:ascii="Arial" w:hAnsi="Arial" w:cs="Arial" w:hint="default"/>
      <w:b w:val="0"/>
      <w:bCs/>
      <w:sz w:val="22"/>
      <w:szCs w:val="22"/>
    </w:rPr>
  </w:style>
  <w:style w:type="character" w:customStyle="1" w:styleId="WW8Num52z1">
    <w:name w:val="WW8Num52z1"/>
    <w:rsid w:val="000F0277"/>
  </w:style>
  <w:style w:type="character" w:customStyle="1" w:styleId="WW8Num52z2">
    <w:name w:val="WW8Num52z2"/>
    <w:rsid w:val="000F0277"/>
  </w:style>
  <w:style w:type="character" w:customStyle="1" w:styleId="WW8Num52z3">
    <w:name w:val="WW8Num52z3"/>
    <w:rsid w:val="000F0277"/>
  </w:style>
  <w:style w:type="character" w:customStyle="1" w:styleId="WW8Num52z4">
    <w:name w:val="WW8Num52z4"/>
    <w:rsid w:val="000F0277"/>
  </w:style>
  <w:style w:type="character" w:customStyle="1" w:styleId="WW8Num52z5">
    <w:name w:val="WW8Num52z5"/>
    <w:rsid w:val="000F0277"/>
  </w:style>
  <w:style w:type="character" w:customStyle="1" w:styleId="WW8Num52z6">
    <w:name w:val="WW8Num52z6"/>
    <w:rsid w:val="000F0277"/>
  </w:style>
  <w:style w:type="character" w:customStyle="1" w:styleId="WW8Num52z7">
    <w:name w:val="WW8Num52z7"/>
    <w:rsid w:val="000F0277"/>
  </w:style>
  <w:style w:type="character" w:customStyle="1" w:styleId="WW8Num52z8">
    <w:name w:val="WW8Num52z8"/>
    <w:rsid w:val="000F0277"/>
  </w:style>
  <w:style w:type="character" w:customStyle="1" w:styleId="WW8Num53z0">
    <w:name w:val="WW8Num53z0"/>
    <w:rsid w:val="000F0277"/>
  </w:style>
  <w:style w:type="character" w:customStyle="1" w:styleId="WW8Num53z1">
    <w:name w:val="WW8Num53z1"/>
    <w:rsid w:val="000F0277"/>
  </w:style>
  <w:style w:type="character" w:customStyle="1" w:styleId="WW8Num53z2">
    <w:name w:val="WW8Num53z2"/>
    <w:rsid w:val="000F0277"/>
  </w:style>
  <w:style w:type="character" w:customStyle="1" w:styleId="WW8Num53z3">
    <w:name w:val="WW8Num53z3"/>
    <w:rsid w:val="000F0277"/>
  </w:style>
  <w:style w:type="character" w:customStyle="1" w:styleId="WW8Num53z4">
    <w:name w:val="WW8Num53z4"/>
    <w:rsid w:val="000F0277"/>
  </w:style>
  <w:style w:type="character" w:customStyle="1" w:styleId="WW8Num53z5">
    <w:name w:val="WW8Num53z5"/>
    <w:rsid w:val="000F0277"/>
  </w:style>
  <w:style w:type="character" w:customStyle="1" w:styleId="WW8Num53z6">
    <w:name w:val="WW8Num53z6"/>
    <w:rsid w:val="000F0277"/>
  </w:style>
  <w:style w:type="character" w:customStyle="1" w:styleId="WW8Num53z7">
    <w:name w:val="WW8Num53z7"/>
    <w:rsid w:val="000F0277"/>
  </w:style>
  <w:style w:type="character" w:customStyle="1" w:styleId="WW8Num53z8">
    <w:name w:val="WW8Num53z8"/>
    <w:rsid w:val="000F0277"/>
  </w:style>
  <w:style w:type="character" w:customStyle="1" w:styleId="WW8Num54z0">
    <w:name w:val="WW8Num54z0"/>
    <w:rsid w:val="000F0277"/>
    <w:rPr>
      <w:rFonts w:ascii="Arial" w:hAnsi="Arial" w:cs="Arial" w:hint="default"/>
      <w:sz w:val="22"/>
      <w:szCs w:val="22"/>
    </w:rPr>
  </w:style>
  <w:style w:type="character" w:customStyle="1" w:styleId="WW8Num54z1">
    <w:name w:val="WW8Num54z1"/>
    <w:rsid w:val="000F0277"/>
  </w:style>
  <w:style w:type="character" w:customStyle="1" w:styleId="WW8Num54z2">
    <w:name w:val="WW8Num54z2"/>
    <w:rsid w:val="000F0277"/>
  </w:style>
  <w:style w:type="character" w:customStyle="1" w:styleId="WW8Num54z3">
    <w:name w:val="WW8Num54z3"/>
    <w:rsid w:val="000F0277"/>
  </w:style>
  <w:style w:type="character" w:customStyle="1" w:styleId="WW8Num54z4">
    <w:name w:val="WW8Num54z4"/>
    <w:rsid w:val="000F0277"/>
    <w:rPr>
      <w:rFonts w:ascii="Arial" w:hAnsi="Arial" w:cs="Arial" w:hint="default"/>
      <w:sz w:val="22"/>
      <w:szCs w:val="22"/>
    </w:rPr>
  </w:style>
  <w:style w:type="character" w:customStyle="1" w:styleId="WW8Num54z5">
    <w:name w:val="WW8Num54z5"/>
    <w:rsid w:val="000F0277"/>
  </w:style>
  <w:style w:type="character" w:customStyle="1" w:styleId="WW8Num54z6">
    <w:name w:val="WW8Num54z6"/>
    <w:rsid w:val="000F0277"/>
  </w:style>
  <w:style w:type="character" w:customStyle="1" w:styleId="WW8Num54z7">
    <w:name w:val="WW8Num54z7"/>
    <w:rsid w:val="000F0277"/>
  </w:style>
  <w:style w:type="character" w:customStyle="1" w:styleId="WW8Num54z8">
    <w:name w:val="WW8Num54z8"/>
    <w:rsid w:val="000F0277"/>
  </w:style>
  <w:style w:type="character" w:customStyle="1" w:styleId="WW8Num55z0">
    <w:name w:val="WW8Num55z0"/>
    <w:rsid w:val="000F0277"/>
    <w:rPr>
      <w:rFonts w:ascii="Arial" w:hAnsi="Arial" w:cs="Arial" w:hint="default"/>
      <w:b/>
      <w:bCs/>
      <w:sz w:val="22"/>
      <w:szCs w:val="22"/>
    </w:rPr>
  </w:style>
  <w:style w:type="character" w:customStyle="1" w:styleId="WW8Num55z1">
    <w:name w:val="WW8Num55z1"/>
    <w:rsid w:val="000F0277"/>
    <w:rPr>
      <w:b w:val="0"/>
      <w:bCs w:val="0"/>
      <w:sz w:val="22"/>
      <w:szCs w:val="22"/>
    </w:rPr>
  </w:style>
  <w:style w:type="character" w:customStyle="1" w:styleId="WW8Num55z2">
    <w:name w:val="WW8Num55z2"/>
    <w:rsid w:val="000F0277"/>
  </w:style>
  <w:style w:type="character" w:customStyle="1" w:styleId="WW8Num55z3">
    <w:name w:val="WW8Num55z3"/>
    <w:rsid w:val="000F0277"/>
  </w:style>
  <w:style w:type="character" w:customStyle="1" w:styleId="WW8Num55z4">
    <w:name w:val="WW8Num55z4"/>
    <w:rsid w:val="000F0277"/>
  </w:style>
  <w:style w:type="character" w:customStyle="1" w:styleId="WW8Num55z5">
    <w:name w:val="WW8Num55z5"/>
    <w:rsid w:val="000F0277"/>
  </w:style>
  <w:style w:type="character" w:customStyle="1" w:styleId="WW8Num55z6">
    <w:name w:val="WW8Num55z6"/>
    <w:rsid w:val="000F0277"/>
  </w:style>
  <w:style w:type="character" w:customStyle="1" w:styleId="WW8Num55z7">
    <w:name w:val="WW8Num55z7"/>
    <w:rsid w:val="000F0277"/>
  </w:style>
  <w:style w:type="character" w:customStyle="1" w:styleId="WW8Num55z8">
    <w:name w:val="WW8Num55z8"/>
    <w:rsid w:val="000F0277"/>
  </w:style>
  <w:style w:type="character" w:customStyle="1" w:styleId="WW8Num56z0">
    <w:name w:val="WW8Num56z0"/>
    <w:rsid w:val="000F0277"/>
    <w:rPr>
      <w:rFonts w:ascii="Arial" w:hAnsi="Arial" w:cs="Arial" w:hint="default"/>
      <w:sz w:val="22"/>
      <w:szCs w:val="22"/>
    </w:rPr>
  </w:style>
  <w:style w:type="character" w:customStyle="1" w:styleId="WW8Num56z1">
    <w:name w:val="WW8Num56z1"/>
    <w:rsid w:val="000F0277"/>
    <w:rPr>
      <w:rFonts w:ascii="Symbol" w:eastAsia="Lucida Sans Unicode" w:hAnsi="Symbol" w:cs="Mangal" w:hint="default"/>
    </w:rPr>
  </w:style>
  <w:style w:type="character" w:customStyle="1" w:styleId="WW8Num56z2">
    <w:name w:val="WW8Num56z2"/>
    <w:rsid w:val="000F0277"/>
  </w:style>
  <w:style w:type="character" w:customStyle="1" w:styleId="WW8Num56z3">
    <w:name w:val="WW8Num56z3"/>
    <w:rsid w:val="000F0277"/>
  </w:style>
  <w:style w:type="character" w:customStyle="1" w:styleId="WW8Num56z4">
    <w:name w:val="WW8Num56z4"/>
    <w:rsid w:val="000F0277"/>
  </w:style>
  <w:style w:type="character" w:customStyle="1" w:styleId="WW8Num56z5">
    <w:name w:val="WW8Num56z5"/>
    <w:rsid w:val="000F0277"/>
  </w:style>
  <w:style w:type="character" w:customStyle="1" w:styleId="WW8Num56z6">
    <w:name w:val="WW8Num56z6"/>
    <w:rsid w:val="000F0277"/>
  </w:style>
  <w:style w:type="character" w:customStyle="1" w:styleId="WW8Num56z7">
    <w:name w:val="WW8Num56z7"/>
    <w:rsid w:val="000F0277"/>
  </w:style>
  <w:style w:type="character" w:customStyle="1" w:styleId="WW8Num56z8">
    <w:name w:val="WW8Num56z8"/>
    <w:rsid w:val="000F0277"/>
  </w:style>
  <w:style w:type="character" w:customStyle="1" w:styleId="WW8Num57z0">
    <w:name w:val="WW8Num57z0"/>
    <w:rsid w:val="000F0277"/>
    <w:rPr>
      <w:rFonts w:ascii="Arial" w:hAnsi="Arial" w:cs="Arial" w:hint="default"/>
      <w:color w:val="000000"/>
      <w:sz w:val="22"/>
      <w:szCs w:val="22"/>
    </w:rPr>
  </w:style>
  <w:style w:type="character" w:customStyle="1" w:styleId="WW8Num57z1">
    <w:name w:val="WW8Num57z1"/>
    <w:rsid w:val="000F0277"/>
  </w:style>
  <w:style w:type="character" w:customStyle="1" w:styleId="WW8Num57z2">
    <w:name w:val="WW8Num57z2"/>
    <w:rsid w:val="000F0277"/>
  </w:style>
  <w:style w:type="character" w:customStyle="1" w:styleId="WW8Num57z3">
    <w:name w:val="WW8Num57z3"/>
    <w:rsid w:val="000F0277"/>
  </w:style>
  <w:style w:type="character" w:customStyle="1" w:styleId="WW8Num57z4">
    <w:name w:val="WW8Num57z4"/>
    <w:rsid w:val="000F0277"/>
  </w:style>
  <w:style w:type="character" w:customStyle="1" w:styleId="WW8Num57z5">
    <w:name w:val="WW8Num57z5"/>
    <w:rsid w:val="000F0277"/>
  </w:style>
  <w:style w:type="character" w:customStyle="1" w:styleId="WW8Num57z6">
    <w:name w:val="WW8Num57z6"/>
    <w:rsid w:val="000F0277"/>
  </w:style>
  <w:style w:type="character" w:customStyle="1" w:styleId="WW8Num57z7">
    <w:name w:val="WW8Num57z7"/>
    <w:rsid w:val="000F0277"/>
  </w:style>
  <w:style w:type="character" w:customStyle="1" w:styleId="WW8Num57z8">
    <w:name w:val="WW8Num57z8"/>
    <w:rsid w:val="000F0277"/>
  </w:style>
  <w:style w:type="character" w:customStyle="1" w:styleId="WW8Num58z0">
    <w:name w:val="WW8Num58z0"/>
    <w:rsid w:val="000F0277"/>
    <w:rPr>
      <w:rFonts w:ascii="Arial" w:hAnsi="Arial" w:cs="Arial" w:hint="default"/>
      <w:color w:val="000000"/>
      <w:sz w:val="22"/>
      <w:szCs w:val="22"/>
    </w:rPr>
  </w:style>
  <w:style w:type="character" w:customStyle="1" w:styleId="WW8Num58z1">
    <w:name w:val="WW8Num58z1"/>
    <w:rsid w:val="000F0277"/>
  </w:style>
  <w:style w:type="character" w:customStyle="1" w:styleId="WW8Num58z2">
    <w:name w:val="WW8Num58z2"/>
    <w:rsid w:val="000F0277"/>
  </w:style>
  <w:style w:type="character" w:customStyle="1" w:styleId="WW8Num58z3">
    <w:name w:val="WW8Num58z3"/>
    <w:rsid w:val="000F0277"/>
  </w:style>
  <w:style w:type="character" w:customStyle="1" w:styleId="WW8Num58z4">
    <w:name w:val="WW8Num58z4"/>
    <w:rsid w:val="000F0277"/>
  </w:style>
  <w:style w:type="character" w:customStyle="1" w:styleId="WW8Num58z5">
    <w:name w:val="WW8Num58z5"/>
    <w:rsid w:val="000F0277"/>
  </w:style>
  <w:style w:type="character" w:customStyle="1" w:styleId="WW8Num58z6">
    <w:name w:val="WW8Num58z6"/>
    <w:rsid w:val="000F0277"/>
  </w:style>
  <w:style w:type="character" w:customStyle="1" w:styleId="WW8Num58z7">
    <w:name w:val="WW8Num58z7"/>
    <w:rsid w:val="000F0277"/>
  </w:style>
  <w:style w:type="character" w:customStyle="1" w:styleId="WW8Num58z8">
    <w:name w:val="WW8Num58z8"/>
    <w:rsid w:val="000F0277"/>
  </w:style>
  <w:style w:type="character" w:customStyle="1" w:styleId="WW8Num59z0">
    <w:name w:val="WW8Num59z0"/>
    <w:rsid w:val="000F0277"/>
    <w:rPr>
      <w:rFonts w:ascii="Arial" w:hAnsi="Arial" w:cs="Arial" w:hint="default"/>
      <w:sz w:val="22"/>
      <w:szCs w:val="22"/>
    </w:rPr>
  </w:style>
  <w:style w:type="character" w:customStyle="1" w:styleId="WW8Num59z1">
    <w:name w:val="WW8Num59z1"/>
    <w:rsid w:val="000F0277"/>
  </w:style>
  <w:style w:type="character" w:customStyle="1" w:styleId="WW8Num59z2">
    <w:name w:val="WW8Num59z2"/>
    <w:rsid w:val="000F0277"/>
  </w:style>
  <w:style w:type="character" w:customStyle="1" w:styleId="WW8Num59z3">
    <w:name w:val="WW8Num59z3"/>
    <w:rsid w:val="000F0277"/>
  </w:style>
  <w:style w:type="character" w:customStyle="1" w:styleId="WW8Num59z4">
    <w:name w:val="WW8Num59z4"/>
    <w:rsid w:val="000F0277"/>
  </w:style>
  <w:style w:type="character" w:customStyle="1" w:styleId="WW8Num59z5">
    <w:name w:val="WW8Num59z5"/>
    <w:rsid w:val="000F0277"/>
  </w:style>
  <w:style w:type="character" w:customStyle="1" w:styleId="WW8Num59z6">
    <w:name w:val="WW8Num59z6"/>
    <w:rsid w:val="000F0277"/>
  </w:style>
  <w:style w:type="character" w:customStyle="1" w:styleId="WW8Num59z7">
    <w:name w:val="WW8Num59z7"/>
    <w:rsid w:val="000F0277"/>
  </w:style>
  <w:style w:type="character" w:customStyle="1" w:styleId="WW8Num59z8">
    <w:name w:val="WW8Num59z8"/>
    <w:rsid w:val="000F0277"/>
  </w:style>
  <w:style w:type="character" w:customStyle="1" w:styleId="WW8Num60z0">
    <w:name w:val="WW8Num60z0"/>
    <w:rsid w:val="000F0277"/>
    <w:rPr>
      <w:rFonts w:ascii="Arial" w:hAnsi="Arial" w:cs="Arial" w:hint="default"/>
      <w:sz w:val="22"/>
      <w:szCs w:val="22"/>
    </w:rPr>
  </w:style>
  <w:style w:type="character" w:customStyle="1" w:styleId="WW8Num60z1">
    <w:name w:val="WW8Num60z1"/>
    <w:rsid w:val="000F0277"/>
    <w:rPr>
      <w:rFonts w:ascii="Arial" w:hAnsi="Arial" w:cs="Arial" w:hint="default"/>
      <w:sz w:val="22"/>
      <w:szCs w:val="22"/>
    </w:rPr>
  </w:style>
  <w:style w:type="character" w:customStyle="1" w:styleId="WW8Num60z2">
    <w:name w:val="WW8Num60z2"/>
    <w:rsid w:val="000F0277"/>
  </w:style>
  <w:style w:type="character" w:customStyle="1" w:styleId="WW8Num60z3">
    <w:name w:val="WW8Num60z3"/>
    <w:rsid w:val="000F0277"/>
  </w:style>
  <w:style w:type="character" w:customStyle="1" w:styleId="WW8Num60z4">
    <w:name w:val="WW8Num60z4"/>
    <w:rsid w:val="000F0277"/>
  </w:style>
  <w:style w:type="character" w:customStyle="1" w:styleId="WW8Num60z5">
    <w:name w:val="WW8Num60z5"/>
    <w:rsid w:val="000F0277"/>
  </w:style>
  <w:style w:type="character" w:customStyle="1" w:styleId="WW8Num60z6">
    <w:name w:val="WW8Num60z6"/>
    <w:rsid w:val="000F0277"/>
  </w:style>
  <w:style w:type="character" w:customStyle="1" w:styleId="WW8Num60z7">
    <w:name w:val="WW8Num60z7"/>
    <w:rsid w:val="000F0277"/>
  </w:style>
  <w:style w:type="character" w:customStyle="1" w:styleId="WW8Num60z8">
    <w:name w:val="WW8Num60z8"/>
    <w:rsid w:val="000F0277"/>
  </w:style>
  <w:style w:type="character" w:customStyle="1" w:styleId="Domylnaczcionkaakapitu2">
    <w:name w:val="Domyślna czcionka akapitu2"/>
    <w:rsid w:val="000F0277"/>
  </w:style>
  <w:style w:type="character" w:customStyle="1" w:styleId="Absatz-Standardschriftart">
    <w:name w:val="Absatz-Standardschriftart"/>
    <w:rsid w:val="000F0277"/>
  </w:style>
  <w:style w:type="character" w:customStyle="1" w:styleId="WW8Num12z1">
    <w:name w:val="WW8Num12z1"/>
    <w:rsid w:val="000F0277"/>
    <w:rPr>
      <w:b w:val="0"/>
      <w:bCs w:val="0"/>
    </w:rPr>
  </w:style>
  <w:style w:type="character" w:customStyle="1" w:styleId="WW-Absatz-Standardschriftart">
    <w:name w:val="WW-Absatz-Standardschriftart"/>
    <w:rsid w:val="000F0277"/>
  </w:style>
  <w:style w:type="character" w:customStyle="1" w:styleId="Domylnaczcionkaakapitu1">
    <w:name w:val="Domyślna czcionka akapitu1"/>
    <w:rsid w:val="000F0277"/>
  </w:style>
  <w:style w:type="character" w:customStyle="1" w:styleId="FontStyle43">
    <w:name w:val="Font Style43"/>
    <w:rsid w:val="000F0277"/>
    <w:rPr>
      <w:rFonts w:ascii="Times New Roman" w:hAnsi="Times New Roman" w:cs="Times New Roman" w:hint="default"/>
      <w:b/>
      <w:bCs/>
      <w:sz w:val="20"/>
      <w:szCs w:val="20"/>
    </w:rPr>
  </w:style>
  <w:style w:type="character" w:customStyle="1" w:styleId="WW8Num2z2">
    <w:name w:val="WW8Num2z2"/>
    <w:rsid w:val="000F0277"/>
    <w:rPr>
      <w:b w:val="0"/>
      <w:bCs w:val="0"/>
    </w:rPr>
  </w:style>
  <w:style w:type="character" w:customStyle="1" w:styleId="Znakinumeracji">
    <w:name w:val="Znaki numeracji"/>
    <w:rsid w:val="000F0277"/>
  </w:style>
  <w:style w:type="character" w:customStyle="1" w:styleId="Symbolewypunktowania">
    <w:name w:val="Symbole wypunktowania"/>
    <w:rsid w:val="000F0277"/>
    <w:rPr>
      <w:rFonts w:ascii="OpenSymbol" w:eastAsia="OpenSymbol" w:hAnsi="OpenSymbol" w:cs="OpenSymbol" w:hint="default"/>
    </w:rPr>
  </w:style>
  <w:style w:type="character" w:customStyle="1" w:styleId="Znakiprzypiswdolnych">
    <w:name w:val="Znaki przypisów dolnych"/>
    <w:rsid w:val="000F0277"/>
    <w:rPr>
      <w:vertAlign w:val="superscript"/>
    </w:rPr>
  </w:style>
  <w:style w:type="character" w:customStyle="1" w:styleId="Odwoanieprzypisudolnego1">
    <w:name w:val="Odwołanie przypisu dolnego1"/>
    <w:rsid w:val="000F0277"/>
    <w:rPr>
      <w:vertAlign w:val="superscript"/>
    </w:rPr>
  </w:style>
  <w:style w:type="character" w:customStyle="1" w:styleId="FontStyle24">
    <w:name w:val="Font Style24"/>
    <w:rsid w:val="000F0277"/>
    <w:rPr>
      <w:rFonts w:ascii="Arial" w:hAnsi="Arial" w:cs="Arial" w:hint="default"/>
      <w:b/>
      <w:bCs/>
      <w:sz w:val="20"/>
      <w:szCs w:val="20"/>
    </w:rPr>
  </w:style>
  <w:style w:type="character" w:customStyle="1" w:styleId="Znakiprzypiswkocowych">
    <w:name w:val="Znaki przypisów końcowych"/>
    <w:rsid w:val="000F0277"/>
    <w:rPr>
      <w:vertAlign w:val="superscript"/>
    </w:rPr>
  </w:style>
  <w:style w:type="character" w:customStyle="1" w:styleId="WW-Znakiprzypiswkocowych">
    <w:name w:val="WW-Znaki przypisów końcowych"/>
    <w:rsid w:val="000F0277"/>
  </w:style>
  <w:style w:type="character" w:customStyle="1" w:styleId="Odwoanieprzypisukocowego1">
    <w:name w:val="Odwołanie przypisu końcowego1"/>
    <w:rsid w:val="000F0277"/>
    <w:rPr>
      <w:vertAlign w:val="superscript"/>
    </w:rPr>
  </w:style>
  <w:style w:type="character" w:customStyle="1" w:styleId="ZwykytekstZnak">
    <w:name w:val="Zwykły tekst Znak"/>
    <w:rsid w:val="000F0277"/>
    <w:rPr>
      <w:rFonts w:ascii="Courier New" w:hAnsi="Courier New" w:cs="Courier New" w:hint="default"/>
      <w:lang w:val="pl-PL" w:eastAsia="ar-SA" w:bidi="ar-SA"/>
    </w:rPr>
  </w:style>
  <w:style w:type="character" w:customStyle="1" w:styleId="Odwoaniedokomentarza1">
    <w:name w:val="Odwołanie do komentarza1"/>
    <w:rsid w:val="000F0277"/>
    <w:rPr>
      <w:sz w:val="16"/>
      <w:szCs w:val="16"/>
    </w:rPr>
  </w:style>
  <w:style w:type="character" w:customStyle="1" w:styleId="TekstdymkaZnak1">
    <w:name w:val="Tekst dymka Znak1"/>
    <w:basedOn w:val="Domylnaczcionkaakapitu"/>
    <w:link w:val="Tekstdymka"/>
    <w:semiHidden/>
    <w:locked/>
    <w:rsid w:val="000F0277"/>
    <w:rPr>
      <w:rFonts w:ascii="Segoe UI" w:eastAsia="Lucida Sans Unicode" w:hAnsi="Segoe UI" w:cs="Segoe UI"/>
      <w:kern w:val="2"/>
      <w:sz w:val="18"/>
      <w:szCs w:val="16"/>
      <w:lang w:eastAsia="hi-IN" w:bidi="hi-IN"/>
    </w:rPr>
  </w:style>
  <w:style w:type="paragraph" w:styleId="Tematkomentarza">
    <w:name w:val="annotation subject"/>
    <w:basedOn w:val="Tekstkomentarza"/>
    <w:next w:val="Tekstkomentarza"/>
    <w:link w:val="TematkomentarzaZnak"/>
    <w:semiHidden/>
    <w:unhideWhenUsed/>
    <w:rsid w:val="000F0277"/>
    <w:rPr>
      <w:b/>
      <w:bCs/>
    </w:rPr>
  </w:style>
  <w:style w:type="character" w:customStyle="1" w:styleId="TematkomentarzaZnak">
    <w:name w:val="Temat komentarza Znak"/>
    <w:basedOn w:val="TekstkomentarzaZnak"/>
    <w:link w:val="Tematkomentarza"/>
    <w:semiHidden/>
    <w:rsid w:val="000F0277"/>
    <w:rPr>
      <w:rFonts w:ascii="Verdana" w:eastAsia="Lucida Sans Unicode" w:hAnsi="Verdana" w:cs="Mangal"/>
      <w:b/>
      <w:bCs/>
      <w:kern w:val="2"/>
      <w:sz w:val="20"/>
      <w:szCs w:val="18"/>
      <w:lang w:eastAsia="hi-IN" w:bidi="hi-IN"/>
    </w:rPr>
  </w:style>
  <w:style w:type="character" w:customStyle="1" w:styleId="alb">
    <w:name w:val="a_lb"/>
    <w:rsid w:val="000F0277"/>
  </w:style>
  <w:style w:type="character" w:customStyle="1" w:styleId="fn-ref">
    <w:name w:val="fn-ref"/>
    <w:rsid w:val="000F0277"/>
  </w:style>
  <w:style w:type="character" w:customStyle="1" w:styleId="Nierozpoznanawzmianka1">
    <w:name w:val="Nierozpoznana wzmianka1"/>
    <w:uiPriority w:val="99"/>
    <w:semiHidden/>
    <w:rsid w:val="000F0277"/>
    <w:rPr>
      <w:color w:val="808080"/>
      <w:shd w:val="clear" w:color="auto" w:fill="E6E6E6"/>
    </w:rPr>
  </w:style>
  <w:style w:type="character" w:styleId="Uwydatnienie">
    <w:name w:val="Emphasis"/>
    <w:basedOn w:val="Domylnaczcionkaakapitu"/>
    <w:uiPriority w:val="20"/>
    <w:qFormat/>
    <w:rsid w:val="000F0277"/>
    <w:rPr>
      <w:i/>
      <w:iCs/>
    </w:rPr>
  </w:style>
  <w:style w:type="numbering" w:customStyle="1" w:styleId="RTFNum2">
    <w:name w:val="RTF_Num 2"/>
    <w:rsid w:val="000F0277"/>
    <w:pPr>
      <w:numPr>
        <w:numId w:val="2"/>
      </w:numPr>
    </w:pPr>
  </w:style>
  <w:style w:type="numbering" w:customStyle="1" w:styleId="RTFNum3">
    <w:name w:val="RTF_Num 3"/>
    <w:rsid w:val="000F0277"/>
    <w:pPr>
      <w:numPr>
        <w:numId w:val="3"/>
      </w:numPr>
    </w:pPr>
  </w:style>
  <w:style w:type="paragraph" w:styleId="Tekstprzypisukocowego">
    <w:name w:val="endnote text"/>
    <w:basedOn w:val="Normalny"/>
    <w:link w:val="TekstprzypisukocowegoZnak"/>
    <w:uiPriority w:val="99"/>
    <w:semiHidden/>
    <w:unhideWhenUsed/>
    <w:rsid w:val="007E5BC0"/>
    <w:rPr>
      <w:sz w:val="20"/>
      <w:szCs w:val="18"/>
    </w:rPr>
  </w:style>
  <w:style w:type="character" w:customStyle="1" w:styleId="TekstprzypisukocowegoZnak">
    <w:name w:val="Tekst przypisu końcowego Znak"/>
    <w:basedOn w:val="Domylnaczcionkaakapitu"/>
    <w:link w:val="Tekstprzypisukocowego"/>
    <w:uiPriority w:val="99"/>
    <w:semiHidden/>
    <w:rsid w:val="007E5BC0"/>
    <w:rPr>
      <w:rFonts w:ascii="Verdana" w:eastAsia="Lucida Sans Unicode" w:hAnsi="Verdana" w:cs="Mangal"/>
      <w:kern w:val="2"/>
      <w:sz w:val="20"/>
      <w:szCs w:val="18"/>
      <w:lang w:eastAsia="hi-IN" w:bidi="hi-IN"/>
    </w:rPr>
  </w:style>
  <w:style w:type="paragraph" w:styleId="Bezodstpw">
    <w:name w:val="No Spacing"/>
    <w:qFormat/>
    <w:rsid w:val="00C41ED1"/>
    <w:pPr>
      <w:suppressAutoHyphens/>
      <w:spacing w:line="240" w:lineRule="auto"/>
    </w:pPr>
    <w:rPr>
      <w:rFonts w:ascii="Calibri" w:eastAsia="Calibri" w:hAnsi="Calibri" w:cs="Calibri"/>
      <w:lang w:eastAsia="ar-SA"/>
    </w:rPr>
  </w:style>
  <w:style w:type="paragraph" w:customStyle="1" w:styleId="WW-Nagwek1111">
    <w:name w:val="WW-Nagłówek1111"/>
    <w:basedOn w:val="Normalny"/>
    <w:next w:val="Tekstpodstawowy"/>
    <w:rsid w:val="00C41ED1"/>
    <w:pPr>
      <w:keepNext/>
      <w:widowControl/>
      <w:spacing w:before="240" w:after="120"/>
    </w:pPr>
    <w:rPr>
      <w:rFonts w:ascii="Arial" w:hAnsi="Arial" w:cs="Tahoma"/>
      <w:kern w:val="0"/>
      <w:sz w:val="28"/>
      <w:szCs w:val="28"/>
      <w:lang w:eastAsia="ar-SA" w:bidi="ar-SA"/>
    </w:rPr>
  </w:style>
  <w:style w:type="character" w:styleId="Odwoaniedokomentarza">
    <w:name w:val="annotation reference"/>
    <w:basedOn w:val="Domylnaczcionkaakapitu"/>
    <w:uiPriority w:val="99"/>
    <w:semiHidden/>
    <w:unhideWhenUsed/>
    <w:rsid w:val="00304AD1"/>
    <w:rPr>
      <w:sz w:val="16"/>
      <w:szCs w:val="16"/>
    </w:rPr>
  </w:style>
  <w:style w:type="paragraph" w:customStyle="1" w:styleId="Domylne">
    <w:name w:val="Domyślne"/>
    <w:rsid w:val="00304AD1"/>
    <w:pPr>
      <w:keepNext/>
      <w:shd w:val="clear" w:color="auto" w:fill="FFFFFF"/>
      <w:spacing w:line="240" w:lineRule="auto"/>
    </w:pPr>
    <w:rPr>
      <w:rFonts w:ascii="Times New Roman" w:eastAsia="Times New Roman" w:hAnsi="Times New Roman" w:cs="Times New Roman"/>
      <w:sz w:val="20"/>
      <w:szCs w:val="20"/>
      <w:lang w:eastAsia="pl-PL"/>
    </w:rPr>
  </w:style>
  <w:style w:type="paragraph" w:customStyle="1" w:styleId="Normalny1">
    <w:name w:val="Normalny1"/>
    <w:rsid w:val="00304AD1"/>
    <w:pPr>
      <w:suppressAutoHyphens/>
      <w:spacing w:line="240" w:lineRule="auto"/>
    </w:pPr>
    <w:rPr>
      <w:rFonts w:ascii="Times New Roman" w:eastAsia="ヒラギノ角ゴ Pro W3" w:hAnsi="Times New Roman" w:cs="Times New Roman"/>
      <w:color w:val="000000"/>
      <w:sz w:val="24"/>
      <w:szCs w:val="20"/>
      <w:lang w:eastAsia="pl-PL"/>
    </w:rPr>
  </w:style>
  <w:style w:type="character" w:customStyle="1" w:styleId="text-justify">
    <w:name w:val="text-justify"/>
    <w:rsid w:val="00304AD1"/>
  </w:style>
  <w:style w:type="character" w:styleId="Nierozpoznanawzmianka">
    <w:name w:val="Unresolved Mention"/>
    <w:basedOn w:val="Domylnaczcionkaakapitu"/>
    <w:uiPriority w:val="99"/>
    <w:semiHidden/>
    <w:unhideWhenUsed/>
    <w:rsid w:val="00B21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305295">
      <w:bodyDiv w:val="1"/>
      <w:marLeft w:val="0"/>
      <w:marRight w:val="0"/>
      <w:marTop w:val="0"/>
      <w:marBottom w:val="0"/>
      <w:divBdr>
        <w:top w:val="none" w:sz="0" w:space="0" w:color="auto"/>
        <w:left w:val="none" w:sz="0" w:space="0" w:color="auto"/>
        <w:bottom w:val="none" w:sz="0" w:space="0" w:color="auto"/>
        <w:right w:val="none" w:sz="0" w:space="0" w:color="auto"/>
      </w:divBdr>
    </w:div>
    <w:div w:id="953949521">
      <w:bodyDiv w:val="1"/>
      <w:marLeft w:val="0"/>
      <w:marRight w:val="0"/>
      <w:marTop w:val="0"/>
      <w:marBottom w:val="0"/>
      <w:divBdr>
        <w:top w:val="none" w:sz="0" w:space="0" w:color="auto"/>
        <w:left w:val="none" w:sz="0" w:space="0" w:color="auto"/>
        <w:bottom w:val="none" w:sz="0" w:space="0" w:color="auto"/>
        <w:right w:val="none" w:sz="0" w:space="0" w:color="auto"/>
      </w:divBdr>
    </w:div>
    <w:div w:id="1077556661">
      <w:bodyDiv w:val="1"/>
      <w:marLeft w:val="0"/>
      <w:marRight w:val="0"/>
      <w:marTop w:val="0"/>
      <w:marBottom w:val="0"/>
      <w:divBdr>
        <w:top w:val="none" w:sz="0" w:space="0" w:color="auto"/>
        <w:left w:val="none" w:sz="0" w:space="0" w:color="auto"/>
        <w:bottom w:val="none" w:sz="0" w:space="0" w:color="auto"/>
        <w:right w:val="none" w:sz="0" w:space="0" w:color="auto"/>
      </w:divBdr>
    </w:div>
    <w:div w:id="1239050470">
      <w:bodyDiv w:val="1"/>
      <w:marLeft w:val="0"/>
      <w:marRight w:val="0"/>
      <w:marTop w:val="0"/>
      <w:marBottom w:val="0"/>
      <w:divBdr>
        <w:top w:val="none" w:sz="0" w:space="0" w:color="auto"/>
        <w:left w:val="none" w:sz="0" w:space="0" w:color="auto"/>
        <w:bottom w:val="none" w:sz="0" w:space="0" w:color="auto"/>
        <w:right w:val="none" w:sz="0" w:space="0" w:color="auto"/>
      </w:divBdr>
    </w:div>
    <w:div w:id="1351419408">
      <w:bodyDiv w:val="1"/>
      <w:marLeft w:val="0"/>
      <w:marRight w:val="0"/>
      <w:marTop w:val="0"/>
      <w:marBottom w:val="0"/>
      <w:divBdr>
        <w:top w:val="none" w:sz="0" w:space="0" w:color="auto"/>
        <w:left w:val="none" w:sz="0" w:space="0" w:color="auto"/>
        <w:bottom w:val="none" w:sz="0" w:space="0" w:color="auto"/>
        <w:right w:val="none" w:sz="0" w:space="0" w:color="auto"/>
      </w:divBdr>
      <w:divsChild>
        <w:div w:id="1730490486">
          <w:marLeft w:val="0"/>
          <w:marRight w:val="0"/>
          <w:marTop w:val="0"/>
          <w:marBottom w:val="0"/>
          <w:divBdr>
            <w:top w:val="none" w:sz="0" w:space="0" w:color="auto"/>
            <w:left w:val="none" w:sz="0" w:space="0" w:color="auto"/>
            <w:bottom w:val="none" w:sz="0" w:space="0" w:color="auto"/>
            <w:right w:val="none" w:sz="0" w:space="0" w:color="auto"/>
          </w:divBdr>
        </w:div>
        <w:div w:id="970329828">
          <w:marLeft w:val="0"/>
          <w:marRight w:val="0"/>
          <w:marTop w:val="0"/>
          <w:marBottom w:val="0"/>
          <w:divBdr>
            <w:top w:val="none" w:sz="0" w:space="0" w:color="auto"/>
            <w:left w:val="none" w:sz="0" w:space="0" w:color="auto"/>
            <w:bottom w:val="none" w:sz="0" w:space="0" w:color="auto"/>
            <w:right w:val="none" w:sz="0" w:space="0" w:color="auto"/>
          </w:divBdr>
        </w:div>
      </w:divsChild>
    </w:div>
    <w:div w:id="1431776578">
      <w:bodyDiv w:val="1"/>
      <w:marLeft w:val="0"/>
      <w:marRight w:val="0"/>
      <w:marTop w:val="0"/>
      <w:marBottom w:val="0"/>
      <w:divBdr>
        <w:top w:val="none" w:sz="0" w:space="0" w:color="auto"/>
        <w:left w:val="none" w:sz="0" w:space="0" w:color="auto"/>
        <w:bottom w:val="none" w:sz="0" w:space="0" w:color="auto"/>
        <w:right w:val="none" w:sz="0" w:space="0" w:color="auto"/>
      </w:divBdr>
    </w:div>
    <w:div w:id="1888763591">
      <w:bodyDiv w:val="1"/>
      <w:marLeft w:val="0"/>
      <w:marRight w:val="0"/>
      <w:marTop w:val="0"/>
      <w:marBottom w:val="0"/>
      <w:divBdr>
        <w:top w:val="none" w:sz="0" w:space="0" w:color="auto"/>
        <w:left w:val="none" w:sz="0" w:space="0" w:color="auto"/>
        <w:bottom w:val="none" w:sz="0" w:space="0" w:color="auto"/>
        <w:right w:val="none" w:sz="0" w:space="0" w:color="auto"/>
      </w:divBdr>
    </w:div>
    <w:div w:id="200084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o_remo@o2.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ka.rzodkiewicz@ziemiapolsk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zgkgrodzisk.pl" TargetMode="External"/><Relationship Id="rId4" Type="http://schemas.openxmlformats.org/officeDocument/2006/relationships/settings" Target="settings.xml"/><Relationship Id="rId9" Type="http://schemas.openxmlformats.org/officeDocument/2006/relationships/hyperlink" Target="mailto:auto_remo@o2.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zgkgrodzis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A849D-F469-49C2-B90C-1BB325FDB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Pages>
  <Words>4438</Words>
  <Characters>26629</Characters>
  <Application>Microsoft Office Word</Application>
  <DocSecurity>0</DocSecurity>
  <Lines>221</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Soporek</dc:creator>
  <cp:lastModifiedBy>Katarzyna Soporek</cp:lastModifiedBy>
  <cp:revision>106</cp:revision>
  <cp:lastPrinted>2025-03-05T07:15:00Z</cp:lastPrinted>
  <dcterms:created xsi:type="dcterms:W3CDTF">2021-01-21T06:34:00Z</dcterms:created>
  <dcterms:modified xsi:type="dcterms:W3CDTF">2025-03-05T07:15:00Z</dcterms:modified>
</cp:coreProperties>
</file>