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82A8" w14:textId="6C90F06A" w:rsidR="00C41ED1" w:rsidRDefault="00D26183" w:rsidP="0014321F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C0BD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="00C41ED1" w:rsidRPr="00A968CE">
        <w:rPr>
          <w:rFonts w:ascii="Arial" w:hAnsi="Arial" w:cs="Arial"/>
          <w:b/>
          <w:sz w:val="20"/>
          <w:szCs w:val="20"/>
        </w:rPr>
        <w:t>Załącznik Nr 1 do Zapytania</w:t>
      </w:r>
    </w:p>
    <w:p w14:paraId="0D4880A1" w14:textId="5F6F3544" w:rsidR="0014321F" w:rsidRPr="00A968CE" w:rsidRDefault="0014321F" w:rsidP="001432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DZP/</w:t>
      </w:r>
      <w:r w:rsidR="001E4D10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/202</w:t>
      </w:r>
      <w:r w:rsidR="00AE18AB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/Z</w:t>
      </w:r>
    </w:p>
    <w:p w14:paraId="3FC954CD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29C71A5C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</w:p>
    <w:p w14:paraId="564B05C0" w14:textId="77777777" w:rsidR="00C41ED1" w:rsidRDefault="00C41ED1" w:rsidP="00C41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 OFERTOWY</w:t>
      </w:r>
    </w:p>
    <w:p w14:paraId="2DC523F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14:paraId="7F007A03" w14:textId="77777777" w:rsidR="00C41ED1" w:rsidRDefault="00C41ED1" w:rsidP="00C41ED1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0"/>
        </w:rPr>
        <w:t>pieczęć Wykonawcy i nr tel./faksu</w:t>
      </w:r>
    </w:p>
    <w:p w14:paraId="5055BE66" w14:textId="3B8DC928" w:rsidR="00C41ED1" w:rsidRPr="00D72896" w:rsidRDefault="00C41ED1" w:rsidP="00C41ED1">
      <w:pPr>
        <w:pStyle w:val="Tekstpodstawowywcity"/>
        <w:spacing w:line="100" w:lineRule="atLeast"/>
        <w:rPr>
          <w:rFonts w:ascii="Times New Roman" w:hAnsi="Times New Roman" w:cs="Times New Roman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</w:t>
      </w:r>
      <w:r w:rsidR="00D72896">
        <w:rPr>
          <w:rFonts w:ascii="Arial" w:hAnsi="Arial" w:cs="Arial"/>
          <w:sz w:val="20"/>
        </w:rPr>
        <w:t xml:space="preserve">     </w:t>
      </w:r>
      <w:r w:rsidRPr="00D72896">
        <w:rPr>
          <w:rFonts w:ascii="Arial" w:hAnsi="Arial" w:cs="Arial"/>
          <w:sz w:val="20"/>
          <w:u w:val="single"/>
        </w:rPr>
        <w:t>Zamawiający:</w:t>
      </w:r>
    </w:p>
    <w:p w14:paraId="04762BE5" w14:textId="77777777" w:rsidR="00C41ED1" w:rsidRPr="00D72896" w:rsidRDefault="00C41ED1" w:rsidP="00B211E8">
      <w:pPr>
        <w:pStyle w:val="WW-Nagwek1111"/>
        <w:spacing w:before="0" w:after="0"/>
        <w:ind w:left="23" w:firstLine="4638"/>
        <w:rPr>
          <w:rFonts w:cs="Arial"/>
          <w:sz w:val="20"/>
        </w:rPr>
      </w:pPr>
      <w:r w:rsidRPr="00D72896">
        <w:rPr>
          <w:sz w:val="20"/>
          <w:szCs w:val="20"/>
        </w:rPr>
        <w:t>Zakład Gospodarki Komunalnej</w:t>
      </w:r>
    </w:p>
    <w:p w14:paraId="447EA5B1" w14:textId="77777777" w:rsidR="00C41ED1" w:rsidRDefault="00C41ED1" w:rsidP="00D72896">
      <w:pPr>
        <w:pStyle w:val="Tekstpodstawowy"/>
        <w:spacing w:after="0"/>
        <w:ind w:left="23" w:firstLine="463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Grodzisku Mazowieckim Sp</w:t>
      </w:r>
      <w:r w:rsidR="00B47FD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z o.o.</w:t>
      </w:r>
    </w:p>
    <w:p w14:paraId="49A7454D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311A782F" w14:textId="00A1E266" w:rsidR="00C41ED1" w:rsidRPr="00096C1F" w:rsidRDefault="00C41ED1" w:rsidP="00C41ED1">
      <w:pPr>
        <w:spacing w:line="360" w:lineRule="auto"/>
        <w:ind w:left="28" w:hanging="14"/>
        <w:jc w:val="both"/>
        <w:rPr>
          <w:rFonts w:ascii="Arial" w:hAnsi="Arial" w:cs="Arial"/>
          <w:b/>
          <w:i/>
          <w:iCs/>
          <w:color w:val="0000FF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Odpowiadając </w:t>
      </w:r>
      <w:r w:rsidR="00096C1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zapytanie ofertowe </w:t>
      </w:r>
      <w:r w:rsidR="0054598F">
        <w:rPr>
          <w:rFonts w:ascii="Arial" w:hAnsi="Arial" w:cs="Arial"/>
          <w:sz w:val="20"/>
          <w:szCs w:val="20"/>
        </w:rPr>
        <w:t>pn.:</w:t>
      </w:r>
      <w:r w:rsidR="005D707F">
        <w:rPr>
          <w:rFonts w:ascii="Arial" w:hAnsi="Arial" w:cs="Arial"/>
          <w:sz w:val="20"/>
          <w:szCs w:val="20"/>
        </w:rPr>
        <w:t xml:space="preserve"> </w:t>
      </w:r>
      <w:r w:rsidRPr="00096C1F">
        <w:rPr>
          <w:rFonts w:ascii="Arial" w:hAnsi="Arial" w:cs="Arial"/>
          <w:b/>
          <w:color w:val="0070C0"/>
          <w:sz w:val="22"/>
          <w:szCs w:val="22"/>
        </w:rPr>
        <w:t>„</w:t>
      </w:r>
      <w:r w:rsidR="001E4D10">
        <w:rPr>
          <w:rFonts w:ascii="Arial" w:hAnsi="Arial" w:cs="Arial"/>
          <w:b/>
          <w:color w:val="0070C0"/>
          <w:sz w:val="22"/>
          <w:szCs w:val="22"/>
        </w:rPr>
        <w:t>Dostawa odzieży roboczej (typ szwedzki)</w:t>
      </w:r>
      <w:r w:rsidR="00672C5D">
        <w:rPr>
          <w:rFonts w:ascii="Arial" w:hAnsi="Arial" w:cs="Arial"/>
          <w:b/>
          <w:color w:val="0070C0"/>
          <w:sz w:val="22"/>
          <w:szCs w:val="22"/>
        </w:rPr>
        <w:t>”</w:t>
      </w:r>
    </w:p>
    <w:p w14:paraId="5F817B6A" w14:textId="77777777" w:rsidR="00C41ED1" w:rsidRDefault="00C41ED1" w:rsidP="00A968CE">
      <w:pPr>
        <w:tabs>
          <w:tab w:val="left" w:pos="1620"/>
          <w:tab w:val="left" w:pos="9900"/>
        </w:tabs>
        <w:overflowPunct w:val="0"/>
        <w:autoSpaceDE w:val="0"/>
        <w:spacing w:line="360" w:lineRule="auto"/>
        <w:ind w:right="-157"/>
        <w:rPr>
          <w:rFonts w:ascii="Arial" w:hAnsi="Arial" w:cs="Arial"/>
          <w:sz w:val="20"/>
          <w:szCs w:val="20"/>
        </w:rPr>
      </w:pPr>
    </w:p>
    <w:p w14:paraId="05687145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Wykonawcy:         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……………………………...</w:t>
      </w:r>
      <w:r>
        <w:rPr>
          <w:rFonts w:ascii="Arial" w:hAnsi="Arial" w:cs="Arial"/>
          <w:sz w:val="20"/>
          <w:szCs w:val="20"/>
        </w:rPr>
        <w:t>…………</w:t>
      </w:r>
    </w:p>
    <w:p w14:paraId="12CE1CCA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……………………………………………………………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……………………</w:t>
      </w:r>
    </w:p>
    <w:p w14:paraId="0833381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2FFC9C5C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korespondencyjny …………………</w:t>
      </w:r>
      <w:r w:rsidR="00473C7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473C76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……………………….</w:t>
      </w:r>
    </w:p>
    <w:p w14:paraId="09073783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>………. województwo ……………………………….</w:t>
      </w:r>
    </w:p>
    <w:p w14:paraId="74E95801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identyfikacji podatkowej (NIP) 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</w:t>
      </w:r>
    </w:p>
    <w:p w14:paraId="36E2202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…………………………………………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…………………………………...</w:t>
      </w:r>
    </w:p>
    <w:p w14:paraId="1BF7CFA2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bankowego ……………………………</w:t>
      </w:r>
      <w:r w:rsidR="00473C76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0CE5496E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tel./faksu</w:t>
      </w:r>
      <w:r w:rsidR="00B72C87">
        <w:rPr>
          <w:rFonts w:ascii="Arial" w:hAnsi="Arial" w:cs="Arial"/>
          <w:sz w:val="20"/>
          <w:szCs w:val="20"/>
        </w:rPr>
        <w:t>/e-mail</w:t>
      </w: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473C76">
        <w:rPr>
          <w:rFonts w:ascii="Arial" w:hAnsi="Arial" w:cs="Arial"/>
          <w:sz w:val="20"/>
          <w:szCs w:val="20"/>
        </w:rPr>
        <w:t>…………………..</w:t>
      </w:r>
      <w:r>
        <w:rPr>
          <w:rFonts w:ascii="Arial" w:hAnsi="Arial" w:cs="Arial"/>
          <w:sz w:val="20"/>
          <w:szCs w:val="20"/>
        </w:rPr>
        <w:t>……………………………………...</w:t>
      </w:r>
    </w:p>
    <w:p w14:paraId="533EB0B0" w14:textId="77777777" w:rsidR="009C4B8C" w:rsidRDefault="009C4B8C" w:rsidP="009C4B8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upoważniona do kontaktów z Zamawiającym: ………………………………….…………………… Tel./e-mail osoby upoważnionej: …………………………………………………….…………………………</w:t>
      </w:r>
    </w:p>
    <w:p w14:paraId="270D44D4" w14:textId="77777777" w:rsidR="00C41ED1" w:rsidRDefault="00C41ED1" w:rsidP="00C41ED1">
      <w:pPr>
        <w:spacing w:line="360" w:lineRule="auto"/>
        <w:rPr>
          <w:rFonts w:ascii="Arial" w:hAnsi="Arial" w:cs="Arial"/>
          <w:sz w:val="20"/>
          <w:szCs w:val="20"/>
        </w:rPr>
      </w:pPr>
    </w:p>
    <w:p w14:paraId="46C697A6" w14:textId="0E577F41" w:rsidR="00C41ED1" w:rsidRPr="00515197" w:rsidRDefault="00C41ED1" w:rsidP="00C52998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515197">
        <w:rPr>
          <w:rFonts w:ascii="Arial" w:hAnsi="Arial" w:cs="Arial"/>
          <w:sz w:val="20"/>
          <w:szCs w:val="20"/>
        </w:rPr>
        <w:t xml:space="preserve">Oferuję </w:t>
      </w:r>
      <w:r w:rsidR="001E4D10">
        <w:rPr>
          <w:rFonts w:ascii="Arial" w:hAnsi="Arial" w:cs="Arial"/>
          <w:sz w:val="20"/>
          <w:szCs w:val="20"/>
        </w:rPr>
        <w:t>„Dostawę odzieży roboczej (typ szwedzki)</w:t>
      </w:r>
      <w:r w:rsidR="00A3667A">
        <w:rPr>
          <w:rFonts w:ascii="Arial" w:hAnsi="Arial" w:cs="Arial"/>
          <w:sz w:val="20"/>
          <w:szCs w:val="20"/>
        </w:rPr>
        <w:t>”</w:t>
      </w:r>
      <w:r w:rsidR="00523D8B" w:rsidRPr="00515197">
        <w:rPr>
          <w:rFonts w:ascii="Arial" w:hAnsi="Arial" w:cs="Arial"/>
          <w:sz w:val="20"/>
          <w:szCs w:val="20"/>
        </w:rPr>
        <w:t xml:space="preserve"> </w:t>
      </w:r>
      <w:r w:rsidRPr="00515197">
        <w:rPr>
          <w:rFonts w:ascii="Arial" w:hAnsi="Arial" w:cs="Arial"/>
          <w:sz w:val="20"/>
          <w:szCs w:val="20"/>
        </w:rPr>
        <w:t xml:space="preserve">zgodnie z wymogami Zapytania  </w:t>
      </w:r>
      <w:r w:rsidRPr="00515197">
        <w:rPr>
          <w:rFonts w:ascii="Arial" w:hAnsi="Arial" w:cs="Arial"/>
          <w:b/>
          <w:bCs/>
          <w:sz w:val="20"/>
          <w:szCs w:val="20"/>
        </w:rPr>
        <w:t xml:space="preserve">za </w:t>
      </w:r>
      <w:r w:rsidR="000D7BE0" w:rsidRPr="00515197">
        <w:rPr>
          <w:rFonts w:ascii="Arial" w:hAnsi="Arial" w:cs="Arial"/>
          <w:b/>
          <w:bCs/>
          <w:sz w:val="20"/>
          <w:szCs w:val="20"/>
          <w:u w:val="single"/>
        </w:rPr>
        <w:t>całkowitą</w:t>
      </w:r>
      <w:r w:rsidR="000D7BE0" w:rsidRPr="005151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197">
        <w:rPr>
          <w:rFonts w:ascii="Arial" w:hAnsi="Arial" w:cs="Arial"/>
          <w:b/>
          <w:bCs/>
          <w:sz w:val="20"/>
          <w:szCs w:val="20"/>
        </w:rPr>
        <w:t>cenę netto</w:t>
      </w:r>
      <w:r w:rsidR="00B47FDD" w:rsidRPr="00515197">
        <w:rPr>
          <w:rFonts w:ascii="Arial" w:hAnsi="Arial" w:cs="Arial"/>
          <w:b/>
          <w:bCs/>
          <w:sz w:val="20"/>
          <w:szCs w:val="20"/>
        </w:rPr>
        <w:t>:</w:t>
      </w:r>
      <w:r w:rsidRPr="005151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5197">
        <w:rPr>
          <w:rFonts w:ascii="Arial" w:hAnsi="Arial" w:cs="Arial"/>
          <w:sz w:val="20"/>
          <w:szCs w:val="20"/>
        </w:rPr>
        <w:t>........... złotych plus ......... %VAT, w kwocie ............ zł</w:t>
      </w:r>
      <w:r w:rsidR="000D7BE0" w:rsidRPr="00515197">
        <w:rPr>
          <w:rFonts w:ascii="Arial" w:hAnsi="Arial" w:cs="Arial"/>
          <w:sz w:val="20"/>
          <w:szCs w:val="20"/>
        </w:rPr>
        <w:t>otych</w:t>
      </w:r>
      <w:r w:rsidRPr="00515197">
        <w:rPr>
          <w:rFonts w:ascii="Arial" w:hAnsi="Arial" w:cs="Arial"/>
          <w:sz w:val="20"/>
          <w:szCs w:val="20"/>
        </w:rPr>
        <w:t>, czyli cena ofertowa brutto wynosi: ................... zł</w:t>
      </w:r>
      <w:r w:rsidR="000D7BE0" w:rsidRPr="00515197">
        <w:rPr>
          <w:rFonts w:ascii="Arial" w:hAnsi="Arial" w:cs="Arial"/>
          <w:sz w:val="20"/>
          <w:szCs w:val="20"/>
        </w:rPr>
        <w:t>otych</w:t>
      </w:r>
      <w:r w:rsidR="001E4D10">
        <w:rPr>
          <w:rFonts w:ascii="Arial" w:hAnsi="Arial" w:cs="Arial"/>
          <w:sz w:val="20"/>
          <w:szCs w:val="20"/>
        </w:rPr>
        <w:t xml:space="preserve"> </w:t>
      </w:r>
      <w:r w:rsidRPr="00515197">
        <w:rPr>
          <w:rFonts w:ascii="Arial" w:hAnsi="Arial" w:cs="Arial"/>
          <w:sz w:val="20"/>
          <w:szCs w:val="20"/>
        </w:rPr>
        <w:t>(słownie: ....................................</w:t>
      </w:r>
      <w:r w:rsidR="001E4D10">
        <w:rPr>
          <w:rFonts w:ascii="Arial" w:hAnsi="Arial" w:cs="Arial"/>
          <w:sz w:val="20"/>
          <w:szCs w:val="20"/>
        </w:rPr>
        <w:t>.</w:t>
      </w:r>
      <w:r w:rsidRPr="00515197">
        <w:rPr>
          <w:rFonts w:ascii="Arial" w:hAnsi="Arial" w:cs="Arial"/>
          <w:sz w:val="20"/>
          <w:szCs w:val="20"/>
        </w:rPr>
        <w:t>.........................................................)</w:t>
      </w:r>
      <w:r w:rsidR="00E719BA" w:rsidRPr="0051519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1D12A7" w:rsidRPr="00515197">
        <w:rPr>
          <w:rFonts w:ascii="Arial" w:hAnsi="Arial" w:cs="Arial"/>
          <w:sz w:val="20"/>
          <w:szCs w:val="20"/>
        </w:rPr>
        <w:t>.</w:t>
      </w:r>
    </w:p>
    <w:p w14:paraId="4FD7442F" w14:textId="56C3A7D5" w:rsidR="001E4D10" w:rsidRDefault="001E4D10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przedmiot Zapytania </w:t>
      </w:r>
      <w:r w:rsidRPr="001E4D10">
        <w:rPr>
          <w:rFonts w:ascii="Arial" w:hAnsi="Arial" w:cs="Arial"/>
          <w:b/>
          <w:bCs/>
          <w:sz w:val="20"/>
          <w:szCs w:val="20"/>
        </w:rPr>
        <w:t>udzielam gwarancji</w:t>
      </w:r>
      <w:r>
        <w:rPr>
          <w:rFonts w:ascii="Arial" w:hAnsi="Arial" w:cs="Arial"/>
          <w:sz w:val="20"/>
          <w:szCs w:val="20"/>
        </w:rPr>
        <w:t xml:space="preserve"> na okres ………….. miesięcy.</w:t>
      </w:r>
    </w:p>
    <w:p w14:paraId="6B122F5E" w14:textId="022490E5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Oferuję  wykonanie zamówienia w terminie zgodnym z opisem.</w:t>
      </w:r>
    </w:p>
    <w:p w14:paraId="33B01F76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płatności  wynosi  14 dni od daty otrzymania </w:t>
      </w:r>
      <w:r w:rsidR="00A968CE">
        <w:rPr>
          <w:rFonts w:ascii="Arial" w:hAnsi="Arial" w:cs="Arial"/>
          <w:sz w:val="20"/>
          <w:szCs w:val="20"/>
        </w:rPr>
        <w:t xml:space="preserve">prawidłowo wystawionej </w:t>
      </w:r>
      <w:r>
        <w:rPr>
          <w:rFonts w:ascii="Arial" w:hAnsi="Arial" w:cs="Arial"/>
          <w:sz w:val="20"/>
          <w:szCs w:val="20"/>
        </w:rPr>
        <w:t>faktury VAT</w:t>
      </w:r>
      <w:r w:rsidR="00A4514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06B3C484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 się z warunkami realizacji zamówienia. Posiadam wszystkie niezbędne dane do złożenia oferty.</w:t>
      </w:r>
    </w:p>
    <w:p w14:paraId="3986BCD7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="00A968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iż w cenie oferty zostały uwzględnione wszystkie koszty wykonania zamówienia.</w:t>
      </w:r>
    </w:p>
    <w:p w14:paraId="0107697D" w14:textId="77777777" w:rsidR="00672C5D" w:rsidRPr="00A97A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 w:rsidRPr="00A97AD1">
        <w:rPr>
          <w:rFonts w:ascii="Arial" w:hAnsi="Arial" w:cs="Arial"/>
          <w:sz w:val="20"/>
          <w:szCs w:val="20"/>
        </w:rPr>
        <w:lastRenderedPageBreak/>
        <w:t>Oferuję wykonanie przedmiotu zamówienia na warunkach zgodnych z załączonym  projektem umowy</w:t>
      </w:r>
      <w:r w:rsidR="00A24057" w:rsidRPr="00A97AD1">
        <w:rPr>
          <w:rFonts w:ascii="Arial" w:hAnsi="Arial" w:cs="Arial"/>
          <w:sz w:val="20"/>
          <w:szCs w:val="20"/>
        </w:rPr>
        <w:t>.</w:t>
      </w:r>
    </w:p>
    <w:p w14:paraId="14668AA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Integralną częścią oferty są wszystkie załączniki do oferty wymagane w Zapytaniu jako  niezbędne.</w:t>
      </w:r>
    </w:p>
    <w:p w14:paraId="3CE2AD0C" w14:textId="77777777" w:rsidR="00C41ED1" w:rsidRDefault="00C41ED1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uważam się związany niniejszą ofertą przez okres 30 dni licząc od dnia  wskazanego na otwarcie ofert.</w:t>
      </w:r>
    </w:p>
    <w:p w14:paraId="1EF399F7" w14:textId="1A634F4F" w:rsidR="00446D43" w:rsidRPr="00446D43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46D43">
        <w:rPr>
          <w:rFonts w:ascii="Arial" w:hAnsi="Arial" w:cs="Arial"/>
          <w:sz w:val="20"/>
          <w:szCs w:val="20"/>
        </w:rPr>
        <w:t>Oświadczam, że nie podlegam wykluczeniu na podstawie</w:t>
      </w:r>
      <w:r w:rsidR="00446D43" w:rsidRPr="00446D43">
        <w:rPr>
          <w:rFonts w:ascii="Arial" w:hAnsi="Arial" w:cs="Arial"/>
          <w:sz w:val="22"/>
          <w:szCs w:val="22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art. 7 ust. 1 ustawy z dnia 13 kwietnia 2022 r. o szczególnych rozwiązaniach w zakresie przeciwdziałania wspieraniu agresji na Ukrainę oraz służących ochronie bezpieczeństwa narodowego (Dz. U. </w:t>
      </w:r>
      <w:r w:rsidR="003D5632">
        <w:rPr>
          <w:rFonts w:ascii="Arial" w:hAnsi="Arial" w:cs="Arial"/>
          <w:sz w:val="20"/>
          <w:szCs w:val="20"/>
        </w:rPr>
        <w:t>z 202</w:t>
      </w:r>
      <w:r w:rsidR="008F5C3C">
        <w:rPr>
          <w:rFonts w:ascii="Arial" w:hAnsi="Arial" w:cs="Arial"/>
          <w:sz w:val="20"/>
          <w:szCs w:val="20"/>
        </w:rPr>
        <w:t>4</w:t>
      </w:r>
      <w:r w:rsidR="003D5632">
        <w:rPr>
          <w:rFonts w:ascii="Arial" w:hAnsi="Arial" w:cs="Arial"/>
          <w:sz w:val="20"/>
          <w:szCs w:val="20"/>
        </w:rPr>
        <w:t xml:space="preserve"> </w:t>
      </w:r>
      <w:r w:rsidR="00446D43" w:rsidRPr="00446D43">
        <w:rPr>
          <w:rFonts w:ascii="Arial" w:hAnsi="Arial" w:cs="Arial"/>
          <w:sz w:val="20"/>
          <w:szCs w:val="20"/>
        </w:rPr>
        <w:t xml:space="preserve">poz. </w:t>
      </w:r>
      <w:r w:rsidR="008F5C3C">
        <w:rPr>
          <w:rFonts w:ascii="Arial" w:hAnsi="Arial" w:cs="Arial"/>
          <w:sz w:val="20"/>
          <w:szCs w:val="20"/>
        </w:rPr>
        <w:t>507</w:t>
      </w:r>
      <w:r w:rsidR="00446D43" w:rsidRPr="00446D43">
        <w:rPr>
          <w:rFonts w:ascii="Arial" w:hAnsi="Arial" w:cs="Arial"/>
          <w:sz w:val="20"/>
          <w:szCs w:val="20"/>
        </w:rPr>
        <w:t>)</w:t>
      </w:r>
      <w:r w:rsidR="00446D43">
        <w:rPr>
          <w:rFonts w:ascii="Arial" w:hAnsi="Arial" w:cs="Arial"/>
          <w:sz w:val="20"/>
          <w:szCs w:val="20"/>
        </w:rPr>
        <w:t>.</w:t>
      </w:r>
    </w:p>
    <w:p w14:paraId="5F156C0D" w14:textId="3496F9A2" w:rsidR="00AB34BB" w:rsidRDefault="00AB34BB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została złożona na ……………… ponumerowanych stronach.</w:t>
      </w:r>
    </w:p>
    <w:p w14:paraId="53DF2A34" w14:textId="77777777" w:rsidR="00AB34BB" w:rsidRDefault="005D707F" w:rsidP="00982472">
      <w:pPr>
        <w:widowControl/>
        <w:numPr>
          <w:ilvl w:val="0"/>
          <w:numId w:val="17"/>
        </w:numPr>
        <w:tabs>
          <w:tab w:val="clear" w:pos="0"/>
          <w:tab w:val="num" w:pos="283"/>
          <w:tab w:val="left" w:pos="1698"/>
        </w:tabs>
        <w:spacing w:line="360" w:lineRule="auto"/>
        <w:ind w:left="283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</w:t>
      </w:r>
      <w:r w:rsidR="00AB34BB">
        <w:rPr>
          <w:rFonts w:ascii="Arial" w:hAnsi="Arial" w:cs="Arial"/>
          <w:sz w:val="20"/>
          <w:szCs w:val="20"/>
        </w:rPr>
        <w:t>/w informacje składające się na ofertę tj.</w:t>
      </w:r>
    </w:p>
    <w:p w14:paraId="3362F3EB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…………………………………</w:t>
      </w:r>
    </w:p>
    <w:p w14:paraId="76344ED7" w14:textId="77777777" w:rsidR="00AB34BB" w:rsidRDefault="00AB34BB" w:rsidP="00982472">
      <w:pPr>
        <w:pStyle w:val="Akapitzlist"/>
        <w:numPr>
          <w:ilvl w:val="0"/>
          <w:numId w:val="19"/>
        </w:numPr>
        <w:tabs>
          <w:tab w:val="left" w:pos="1698"/>
        </w:tabs>
        <w:spacing w:after="0" w:line="360" w:lineRule="auto"/>
        <w:ind w:left="99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strona/strony oferty 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rodzaj informacji ………………………………..</w:t>
      </w:r>
    </w:p>
    <w:p w14:paraId="4FC19174" w14:textId="77777777" w:rsidR="00AB34BB" w:rsidRDefault="00AB34BB" w:rsidP="00836B64">
      <w:pPr>
        <w:tabs>
          <w:tab w:val="left" w:pos="1698"/>
        </w:tabs>
        <w:spacing w:line="360" w:lineRule="auto"/>
        <w:ind w:left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stanowią tajemnicę naszego przedsiębiorstwa w rozumieniu przepisów ustawy o zwalczaniu nieuczciwej konkurencji i jako takie nie mogą być udostępnione innym uczestnikom niniejszego postępowania. Przyjęliśmy do wiadomości, że pozostałe informacje w ofercie</w:t>
      </w:r>
      <w:r w:rsidR="00E07872">
        <w:rPr>
          <w:rFonts w:ascii="Arial" w:hAnsi="Arial" w:cs="Arial"/>
          <w:sz w:val="20"/>
          <w:szCs w:val="20"/>
        </w:rPr>
        <w:t>, po upływie terminu składania,</w:t>
      </w:r>
      <w:r>
        <w:rPr>
          <w:rFonts w:ascii="Arial" w:hAnsi="Arial" w:cs="Arial"/>
          <w:sz w:val="20"/>
          <w:szCs w:val="20"/>
        </w:rPr>
        <w:t xml:space="preserve"> mogą być udostępnione innym uczestnikom postępowania.</w:t>
      </w:r>
    </w:p>
    <w:p w14:paraId="4FF5F903" w14:textId="4B8E19DC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E4D1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Przedmiot zamówienia zamierzamy wykonać:</w:t>
      </w:r>
    </w:p>
    <w:p w14:paraId="2A5EDB2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siłami własnymi*</w:t>
      </w:r>
    </w:p>
    <w:p w14:paraId="140B4D8E" w14:textId="77777777" w:rsid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za pomocą podwykonawców*, w następującym zakresie:</w:t>
      </w:r>
    </w:p>
    <w:p w14:paraId="10AAEBE6" w14:textId="77777777" w:rsidR="00AB34BB" w:rsidRPr="00AB34BB" w:rsidRDefault="00AB34BB" w:rsidP="00AB34BB">
      <w:pPr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08288996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32E75B" w14:textId="77777777" w:rsidR="00A968CE" w:rsidRDefault="00A968CE" w:rsidP="00A968CE">
      <w:pPr>
        <w:widowControl/>
        <w:tabs>
          <w:tab w:val="left" w:pos="169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E259D0" w14:textId="77777777" w:rsidR="00C41ED1" w:rsidRDefault="00C41ED1" w:rsidP="00C41ED1">
      <w:pPr>
        <w:rPr>
          <w:rFonts w:ascii="Arial" w:hAnsi="Arial" w:cs="Arial"/>
          <w:sz w:val="20"/>
          <w:szCs w:val="20"/>
        </w:rPr>
      </w:pPr>
    </w:p>
    <w:p w14:paraId="3B9C4C8A" w14:textId="1738279C" w:rsidR="00C41ED1" w:rsidRPr="00A968CE" w:rsidRDefault="00C41ED1" w:rsidP="00A968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i data ………………………………</w:t>
      </w:r>
      <w:r w:rsidR="0014321F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Podpisano ………………………………….</w:t>
      </w:r>
    </w:p>
    <w:p w14:paraId="76312B03" w14:textId="3A9FA47D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14321F">
        <w:rPr>
          <w:rFonts w:ascii="Arial" w:hAnsi="Arial" w:cs="Arial"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14321F">
        <w:rPr>
          <w:rFonts w:ascii="Arial" w:hAnsi="Arial" w:cs="Arial"/>
          <w:i/>
          <w:iCs/>
          <w:sz w:val="20"/>
          <w:szCs w:val="20"/>
        </w:rPr>
        <w:t xml:space="preserve">     </w:t>
      </w:r>
      <w:r>
        <w:rPr>
          <w:rFonts w:ascii="Arial" w:hAnsi="Arial" w:cs="Arial"/>
          <w:i/>
          <w:iCs/>
          <w:sz w:val="20"/>
          <w:szCs w:val="20"/>
        </w:rPr>
        <w:t>(umocowany przedstawiciel)</w:t>
      </w:r>
    </w:p>
    <w:p w14:paraId="574C0CF9" w14:textId="77777777" w:rsidR="00C41ED1" w:rsidRDefault="00C41ED1" w:rsidP="00C41ED1">
      <w:pPr>
        <w:rPr>
          <w:rFonts w:ascii="Arial" w:hAnsi="Arial" w:cs="Arial"/>
          <w:i/>
          <w:iCs/>
          <w:sz w:val="20"/>
          <w:szCs w:val="20"/>
        </w:rPr>
      </w:pPr>
    </w:p>
    <w:p w14:paraId="1B9A821A" w14:textId="77777777" w:rsidR="00A968CE" w:rsidRDefault="00A968CE" w:rsidP="000F0277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sz w:val="22"/>
          <w:szCs w:val="22"/>
        </w:rPr>
      </w:pPr>
    </w:p>
    <w:p w14:paraId="210FAFBB" w14:textId="304D4665" w:rsidR="003322AD" w:rsidRDefault="003322AD" w:rsidP="003322AD">
      <w:pPr>
        <w:pStyle w:val="Tekstpodstawowy21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>Oświadczam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postępowaniu.* (*W przypadku gdy Wykonawca nie przekazuje danych osobowych innych niż bezpośrednio jego dotyczących lub zachodzi wyłączenie stosowania obowiązku informacyjnego, stosownie do art. 13 ust. 4 lub art. 14 </w:t>
      </w:r>
      <w:r w:rsidR="00930445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 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ust. 5 RODO treści oświadczenia Wykonawca nie składa (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wykreśla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treś</w:t>
      </w:r>
      <w:r w:rsidR="00C17A96">
        <w:rPr>
          <w:rFonts w:ascii="Arial" w:eastAsia="Calibri" w:hAnsi="Arial" w:cs="Arial"/>
          <w:kern w:val="0"/>
          <w:sz w:val="20"/>
          <w:szCs w:val="20"/>
          <w:lang w:eastAsia="ar-SA" w:bidi="ar-SA"/>
        </w:rPr>
        <w:t>ć niniejszego</w:t>
      </w:r>
      <w:r>
        <w:rPr>
          <w:rFonts w:ascii="Arial" w:eastAsia="Calibri" w:hAnsi="Arial" w:cs="Arial"/>
          <w:kern w:val="0"/>
          <w:sz w:val="20"/>
          <w:szCs w:val="20"/>
          <w:lang w:eastAsia="ar-SA" w:bidi="ar-SA"/>
        </w:rPr>
        <w:t xml:space="preserve"> oświadczenia).</w:t>
      </w:r>
    </w:p>
    <w:p w14:paraId="71D56A14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2353769B" w14:textId="77777777" w:rsidR="003322AD" w:rsidRDefault="003322AD" w:rsidP="003322AD">
      <w:pPr>
        <w:ind w:firstLine="708"/>
        <w:rPr>
          <w:rFonts w:ascii="Arial" w:hAnsi="Arial" w:cs="Arial"/>
          <w:sz w:val="20"/>
          <w:szCs w:val="20"/>
        </w:rPr>
      </w:pPr>
    </w:p>
    <w:p w14:paraId="53F9DD2B" w14:textId="77777777" w:rsidR="00836B64" w:rsidRDefault="00836B64" w:rsidP="003322AD">
      <w:pPr>
        <w:ind w:firstLine="708"/>
        <w:rPr>
          <w:rFonts w:ascii="Arial" w:hAnsi="Arial" w:cs="Arial"/>
          <w:sz w:val="20"/>
          <w:szCs w:val="20"/>
        </w:rPr>
      </w:pPr>
    </w:p>
    <w:p w14:paraId="33A691B0" w14:textId="77777777" w:rsidR="003322AD" w:rsidRDefault="003322AD" w:rsidP="003322AD">
      <w:pPr>
        <w:tabs>
          <w:tab w:val="left" w:pos="4536"/>
          <w:tab w:val="left" w:pos="48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……………….....,  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182FE954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Miejscowość               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Podpis osoby (osób) upoważnionej do występowania w imieniu Wykonawcy</w:t>
      </w:r>
    </w:p>
    <w:p w14:paraId="0116ED92" w14:textId="77777777" w:rsidR="003322AD" w:rsidRDefault="003322AD" w:rsidP="003322AD">
      <w:pPr>
        <w:tabs>
          <w:tab w:val="left" w:pos="8494"/>
        </w:tabs>
        <w:ind w:left="4950" w:hanging="4950"/>
        <w:rPr>
          <w:rFonts w:ascii="Arial" w:hAnsi="Arial" w:cs="Arial"/>
          <w:sz w:val="20"/>
          <w:szCs w:val="20"/>
        </w:rPr>
      </w:pPr>
    </w:p>
    <w:p w14:paraId="67A4BA66" w14:textId="77777777" w:rsidR="003322AD" w:rsidRDefault="003322AD" w:rsidP="003322AD">
      <w:pPr>
        <w:pStyle w:val="Tekstprzypisudolnego"/>
        <w:widowControl/>
        <w:spacing w:before="60"/>
        <w:ind w:left="0" w:firstLine="0"/>
        <w:rPr>
          <w:rFonts w:ascii="Arial" w:hAnsi="Arial" w:cs="Arial"/>
        </w:rPr>
      </w:pPr>
    </w:p>
    <w:p w14:paraId="358FDC62" w14:textId="77777777" w:rsidR="003322AD" w:rsidRDefault="003322AD" w:rsidP="0014321F">
      <w:pPr>
        <w:pStyle w:val="Tekstprzypisudolnego"/>
        <w:widowControl/>
        <w:spacing w:after="12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Pożądany czytelny podpis albo podpis i pieczątka z imieniem i nazwiskiem</w:t>
      </w:r>
    </w:p>
    <w:p w14:paraId="6B066E2C" w14:textId="77777777" w:rsidR="00A968CE" w:rsidRDefault="00836B64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  <w:r w:rsidRPr="00F23AEB">
        <w:rPr>
          <w:rFonts w:ascii="Arial" w:hAnsi="Arial" w:cs="Arial"/>
          <w:i/>
          <w:iCs/>
          <w:sz w:val="18"/>
          <w:szCs w:val="18"/>
        </w:rPr>
        <w:t>* niepotrzebne skreślić</w:t>
      </w:r>
    </w:p>
    <w:p w14:paraId="36D80F1E" w14:textId="77777777" w:rsidR="00F23AEB" w:rsidRPr="00F23AEB" w:rsidRDefault="00F23AEB" w:rsidP="00836B64">
      <w:pPr>
        <w:pStyle w:val="Tekstprzypisudolnego"/>
        <w:widowControl/>
        <w:spacing w:before="60"/>
        <w:ind w:left="0" w:firstLine="0"/>
        <w:rPr>
          <w:rFonts w:ascii="Arial" w:hAnsi="Arial" w:cs="Arial"/>
          <w:i/>
          <w:iCs/>
          <w:sz w:val="18"/>
          <w:szCs w:val="18"/>
        </w:rPr>
      </w:pPr>
    </w:p>
    <w:p w14:paraId="293A9FC1" w14:textId="77777777" w:rsidR="001E4D10" w:rsidRDefault="00290CB4" w:rsidP="00F23AEB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D26183">
        <w:rPr>
          <w:rFonts w:ascii="Arial" w:hAnsi="Arial" w:cs="Arial"/>
          <w:b/>
          <w:sz w:val="22"/>
          <w:szCs w:val="22"/>
        </w:rPr>
        <w:tab/>
      </w:r>
      <w:r w:rsidR="005D707F">
        <w:rPr>
          <w:rFonts w:ascii="Arial" w:hAnsi="Arial" w:cs="Arial"/>
          <w:b/>
          <w:sz w:val="22"/>
          <w:szCs w:val="22"/>
        </w:rPr>
        <w:t xml:space="preserve">                    </w:t>
      </w:r>
    </w:p>
    <w:p w14:paraId="70BD6E44" w14:textId="2582E291" w:rsidR="000F0277" w:rsidRDefault="000F0277" w:rsidP="00F23AEB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Załącznik nr 2 do </w:t>
      </w:r>
      <w:r w:rsidR="00A968CE">
        <w:rPr>
          <w:rFonts w:ascii="Arial" w:hAnsi="Arial" w:cs="Arial"/>
          <w:b/>
          <w:sz w:val="22"/>
          <w:szCs w:val="22"/>
        </w:rPr>
        <w:t>Zapytania</w:t>
      </w:r>
    </w:p>
    <w:p w14:paraId="03239F12" w14:textId="79BC0C3B" w:rsidR="00F23AEB" w:rsidRDefault="00F23AEB" w:rsidP="00F23AEB">
      <w:pPr>
        <w:pStyle w:val="Tekstprzypisudolnego"/>
        <w:widowControl/>
        <w:spacing w:before="60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DZP/</w:t>
      </w:r>
      <w:r w:rsidR="001E4D10">
        <w:rPr>
          <w:rFonts w:ascii="Arial" w:hAnsi="Arial" w:cs="Arial"/>
          <w:b/>
        </w:rPr>
        <w:t>05</w:t>
      </w:r>
      <w:r>
        <w:rPr>
          <w:rFonts w:ascii="Arial" w:hAnsi="Arial" w:cs="Arial"/>
          <w:b/>
        </w:rPr>
        <w:t>/202</w:t>
      </w:r>
      <w:r w:rsidR="00AE18A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/Z</w:t>
      </w:r>
    </w:p>
    <w:p w14:paraId="2E3C1047" w14:textId="77777777" w:rsidR="000F0277" w:rsidRDefault="000F0277" w:rsidP="000F0277">
      <w:pPr>
        <w:jc w:val="right"/>
        <w:rPr>
          <w:rFonts w:ascii="Arial" w:hAnsi="Arial" w:cs="Arial"/>
          <w:b/>
          <w:sz w:val="22"/>
          <w:szCs w:val="22"/>
        </w:rPr>
      </w:pPr>
    </w:p>
    <w:p w14:paraId="51494B15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37370ACA" w14:textId="77777777" w:rsidR="00D26183" w:rsidRDefault="00D26183" w:rsidP="00EC4155">
      <w:pPr>
        <w:jc w:val="both"/>
        <w:rPr>
          <w:rFonts w:ascii="Arial" w:hAnsi="Arial"/>
          <w:sz w:val="20"/>
          <w:szCs w:val="20"/>
        </w:rPr>
      </w:pPr>
    </w:p>
    <w:p w14:paraId="55A5A8DF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</w:t>
      </w:r>
    </w:p>
    <w:p w14:paraId="4F4C4369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pieczęć Wykonawcy</w:t>
      </w:r>
    </w:p>
    <w:p w14:paraId="3BC2E92A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</w:p>
    <w:p w14:paraId="3F77B7D1" w14:textId="77777777" w:rsidR="00EC4155" w:rsidRDefault="00EC4155" w:rsidP="00EC415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434644B0" w14:textId="77777777" w:rsidR="002F20A3" w:rsidRPr="00EC4155" w:rsidRDefault="002F20A3" w:rsidP="002F20A3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EC4155">
        <w:rPr>
          <w:rFonts w:ascii="Arial" w:hAnsi="Arial" w:cs="Arial"/>
          <w:b/>
          <w:sz w:val="22"/>
          <w:szCs w:val="22"/>
        </w:rPr>
        <w:t>FORMULARZ ASORTYMENTOWO-CENOWY</w:t>
      </w:r>
    </w:p>
    <w:p w14:paraId="79C5F5F1" w14:textId="77777777" w:rsidR="00522095" w:rsidRDefault="00522095" w:rsidP="00522095">
      <w:pPr>
        <w:jc w:val="both"/>
        <w:rPr>
          <w:rFonts w:ascii="Arial" w:hAnsi="Arial"/>
          <w:sz w:val="20"/>
          <w:szCs w:val="20"/>
        </w:rPr>
      </w:pPr>
    </w:p>
    <w:tbl>
      <w:tblPr>
        <w:tblW w:w="5750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269"/>
        <w:gridCol w:w="1131"/>
        <w:gridCol w:w="1129"/>
        <w:gridCol w:w="1428"/>
        <w:gridCol w:w="1117"/>
        <w:gridCol w:w="1695"/>
        <w:gridCol w:w="706"/>
        <w:gridCol w:w="1549"/>
      </w:tblGrid>
      <w:tr w:rsidR="001E4D10" w14:paraId="2CD3EB13" w14:textId="77777777" w:rsidTr="001E4D10">
        <w:trPr>
          <w:cantSplit/>
          <w:trHeight w:val="348"/>
        </w:trPr>
        <w:tc>
          <w:tcPr>
            <w:tcW w:w="26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CD9C3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666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EE9AE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Odzież robocza</w:t>
            </w:r>
          </w:p>
          <w:p w14:paraId="22B9A79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dla pracownika o wymiarach</w:t>
            </w:r>
          </w:p>
        </w:tc>
        <w:tc>
          <w:tcPr>
            <w:tcW w:w="6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5E7E74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-</w:t>
            </w:r>
          </w:p>
          <w:p w14:paraId="0F260FFF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komplet</w:t>
            </w:r>
          </w:p>
          <w:p w14:paraId="424053AC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(tj. bluza + 2 pary spodni)</w:t>
            </w:r>
          </w:p>
        </w:tc>
        <w:tc>
          <w:tcPr>
            <w:tcW w:w="5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D6C38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2216F36C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jedn.</w:t>
            </w:r>
          </w:p>
          <w:p w14:paraId="65853B9E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8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4CFDE1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zamówienia</w:t>
            </w:r>
          </w:p>
          <w:p w14:paraId="7BB486A3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33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79E1C9D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67BCA78C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4B749102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73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BC9D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14:paraId="5DAA8429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zamówienia</w:t>
            </w:r>
          </w:p>
          <w:p w14:paraId="719CF0EF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</w:tr>
      <w:tr w:rsidR="001E4D10" w14:paraId="54F005CB" w14:textId="77777777" w:rsidTr="001E4D10">
        <w:trPr>
          <w:cantSplit/>
          <w:trHeight w:val="33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EE0142" w14:textId="77777777" w:rsidR="001E4D10" w:rsidRDefault="001E4D10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B3142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</w:t>
            </w:r>
          </w:p>
          <w:p w14:paraId="1A18C11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(cm)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2B517B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Obwód pasa</w:t>
            </w:r>
          </w:p>
          <w:p w14:paraId="385B27A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(cm)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0C6A7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Obwód</w:t>
            </w:r>
          </w:p>
          <w:p w14:paraId="235E01D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klatki</w:t>
            </w:r>
          </w:p>
          <w:p w14:paraId="6878A8E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(cm)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F4C164" w14:textId="77777777" w:rsidR="001E4D10" w:rsidRDefault="001E4D10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AC15DD" w14:textId="77777777" w:rsidR="001E4D10" w:rsidRDefault="001E4D10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CF6E90" w14:textId="77777777" w:rsidR="001E4D10" w:rsidRDefault="001E4D10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D17BC1" w14:textId="77777777" w:rsidR="001E4D10" w:rsidRDefault="001E4D10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857542" w14:textId="77777777" w:rsidR="001E4D10" w:rsidRDefault="001E4D10">
            <w:pPr>
              <w:widowControl/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4D10" w14:paraId="5858FC7C" w14:textId="77777777" w:rsidTr="001C5F03">
        <w:trPr>
          <w:cantSplit/>
          <w:trHeight w:val="436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1B2C05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747C2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7CCCBAC" w14:textId="6CCFDB0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6AE72F5" w14:textId="4CF7164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7CE30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1DEB4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D76F3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D3416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59A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2910D7B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DB1050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0DC32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6046CD6" w14:textId="74E4E00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2D01407" w14:textId="6362088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9D128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DDAC6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2BA49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F55FF0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5CF5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2DCB2BA0" w14:textId="77777777" w:rsidTr="001C5F03">
        <w:trPr>
          <w:cantSplit/>
          <w:trHeight w:val="419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BF1AB3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7017F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548837" w14:textId="2A99517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3FAA13D" w14:textId="72EABA1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08735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3E4DD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3DEF0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C07ADE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7EA0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0DBF625D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6555B6F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A1A80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BB74A24" w14:textId="44EA337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1A412D4" w14:textId="2252FE1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E73415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9F20F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BF922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56720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4A0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8ED262A" w14:textId="77777777" w:rsidTr="001C5F03">
        <w:trPr>
          <w:cantSplit/>
          <w:trHeight w:val="418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2D3F83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A412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1D18633" w14:textId="7A0FE9B8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E1642FF" w14:textId="45E1219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14FCC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31B3A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CC626B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C94AD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8478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8B2223A" w14:textId="77777777" w:rsidTr="001C5F03">
        <w:trPr>
          <w:cantSplit/>
          <w:trHeight w:val="415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DF98B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BB0CA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4E0731A" w14:textId="02B45B3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1AC7486" w14:textId="3C9700A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FF2ED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B4D92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3FC82E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93736A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98BB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68D7F4A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D80C1A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54ECAE" w14:textId="6115AA5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C5F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808A1A2" w14:textId="28E2C89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E2D9633" w14:textId="3ECBDDF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7EDE7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9EACC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5743D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DD3022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7351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981019F" w14:textId="77777777" w:rsidTr="001C5F03">
        <w:trPr>
          <w:cantSplit/>
          <w:trHeight w:val="465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5906FB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6DC7D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D994CB8" w14:textId="26BC497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D20E3BE" w14:textId="0A81709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CDD30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24A52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E1AB0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46C24A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226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A537BC2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280FFF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FA7E4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0CC59EB" w14:textId="438D17D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AA24F35" w14:textId="236F2E5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C57EF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A5BA4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E908B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CFF5DA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859A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F3606B1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FAE7F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9622F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5C9307C" w14:textId="1E4B8BB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255C017" w14:textId="0DD812A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B7114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1F230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902AB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6C2D67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9768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10EB2F1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6AB9DBA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CEB1D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489C466" w14:textId="7A6F14B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4404C8D" w14:textId="176D229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C5B2B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65C2C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ED9A1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3D49E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841B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73A3DE4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F3CC19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E9C15C" w14:textId="5C623990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C5F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CABBDF0" w14:textId="364BFE3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3A28005" w14:textId="7033BCF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1625D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B79EC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52E5B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242E0B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39A7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B92DCA7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655289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1C0B3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0E80936" w14:textId="1345A21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0B64598" w14:textId="6E452E4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989E0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F43DA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EDFCD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109C7E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D62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4FE7774C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C27D2DF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D1BDE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F6F41B9" w14:textId="2A90D55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A394B3F" w14:textId="051FF9D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087F3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06085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7B193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F835FD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CDE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06F599B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D885C8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914E6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F7AA6B5" w14:textId="007EC51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F5A3203" w14:textId="4BC1894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3D892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C2DAB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4D272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E49F8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897A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289BB46D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D6B05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8F853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DF780FB" w14:textId="6FC0B99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B1BCE90" w14:textId="5DD1156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D038B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1B91A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AE913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06195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6EC1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EFE6511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65886B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F745E" w14:textId="265A85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99031F6" w14:textId="7C3CBEB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BD96ED9" w14:textId="2CF1BC3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7E7BC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5F98B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72CEB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77136B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30F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2C2DACC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781D02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DBBC7" w14:textId="6DB3ADAE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319AA44" w14:textId="454F9CB8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AA5DEFA" w14:textId="32A272E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67E26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6665F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634E1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7B77E2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880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0F4B0EA6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50A4EA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D398EC" w14:textId="4CA3B3F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89E6F92" w14:textId="0EB4017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12B2C12" w14:textId="4AC100D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046AE7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29F014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13E5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FC23E6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5C8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26395D06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7DBB17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7F3174" w14:textId="204E621B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9990FA7" w14:textId="6B7EA5B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FFA2B58" w14:textId="7C6F884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5DB93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97628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AC807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3C8DC0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A69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25334C98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1B28055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F1E57E" w14:textId="46C5332F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C5F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5FDD77C" w14:textId="05D7A9C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640902F" w14:textId="630D5DA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E8104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C525E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4C962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28C0E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CAE3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EB1D8C1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0E1EF0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C5AE1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EB5489B" w14:textId="1A2EE2A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AF3361" w14:textId="6C584881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52FE9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9FE6F9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0B507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A1BAF7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6485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1B5FAD7B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7D54D94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0DF778" w14:textId="4DEAA3E3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BDB5BC1" w14:textId="67B2B77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95BFEE9" w14:textId="4DC9C07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94F1DF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3D671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DA8DFC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29EC4B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E7DE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4ED002C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8F0D84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665E2" w14:textId="781F3AEA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C5F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F7F5C47" w14:textId="2674D02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403ED14" w14:textId="3D91135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AAF79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E89E0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03C51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0ACECE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3DA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3D896CB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2C6829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A4AE0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DB456A7" w14:textId="2AEE8A5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A6CF992" w14:textId="08619D0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AF12A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46B8ED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53F02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831C3E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D27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78B6725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1DC8FC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B419D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450A3C6" w14:textId="7306083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4A7CC21" w14:textId="1F6A401F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4EE8B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3002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690D0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25252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FF73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4D8F7B38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00EDCD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FB8E0" w14:textId="637A651A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0543654" w14:textId="2E88A31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9B4FCE6" w14:textId="18850F0F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56C8D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64A0C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799C2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E679F0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2E0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946754C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76ECA9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61D6A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174948B" w14:textId="60153BC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0736419" w14:textId="647B640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5D3F77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FCA392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0020C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BF568C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24E6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4A1463BE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0EC111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1AEE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570766A" w14:textId="7F131AB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67BA2E4" w14:textId="574A1DF8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24CB4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96994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837E8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999E84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16AA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6A6EFF2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4342AC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18160" w14:textId="4B0D674B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DACFEE3" w14:textId="14B0BEF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0BB4174" w14:textId="4242D28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CAC3B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C28B9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71C00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7DF96E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83D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92CB23E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4FFCE3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A598EA" w14:textId="1262126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BE7F3A4" w14:textId="06448672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C7AC1FB" w14:textId="6ECBAC1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7092A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B7BE2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07C18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992C1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6CF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291E4A66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2BEDA0E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0034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74AC3D5" w14:textId="5452581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A47CB0D" w14:textId="0E36B58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F45712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14128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16D79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658EDC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E14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0628C293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A18F59D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93313E" w14:textId="471BD785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D513FA" w14:textId="5054645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86C52C9" w14:textId="0704CA3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B0B15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8FA1D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412D3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F6F9A7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0BF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57353FE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BD2B96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3DFD72" w14:textId="6E6B82E2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D30E418" w14:textId="1295548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7AB32DA" w14:textId="7D79DFE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DCAAFA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C0BCE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BEF3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EB4F02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D62C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2AC8B54A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46A201A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E3D5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8641FC7" w14:textId="4465C83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423E1B9" w14:textId="4EC702E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97342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6B95E2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5D62F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9AAA06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8873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3D169C4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DF8F2D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84B37F" w14:textId="4E8160BA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CE6FC9C" w14:textId="1E3FCEA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475AE9D" w14:textId="331AF67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B86A8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DB2D9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71837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ECDB5F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912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15E2B24F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3D368D5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698B1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C0AF2A4" w14:textId="261D197F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B0B30E8" w14:textId="1360B2F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5FF80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BA931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A9807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0B24E6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212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5AFD18F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DF2BC9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F8280" w14:textId="4E8CA364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C5F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25E6974" w14:textId="6FB70488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B0051D8" w14:textId="3442DE8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50A8F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6F730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9CEF8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C9E881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7464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4AD8B825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5072488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1371E" w14:textId="7A4A9979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57C5F34" w14:textId="665C042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F5D178C" w14:textId="7FAEEE2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5D1E8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C69755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4C66E7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B8843A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9D5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8EC31B0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1D3D5A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C7A4B3" w14:textId="112DAC79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1063C60" w14:textId="09FCACA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746DE14" w14:textId="124B5BA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C28FB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112F3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4DE80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CCAA56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8A3A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CEFB249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3B00DB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9CBC2E" w14:textId="375F0E0D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EC1CC3" w14:textId="5B376A7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2181579" w14:textId="0CB9EDD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0FC720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AEB9A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14157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688C7C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6058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46EB5EE2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977FF9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154B33" w14:textId="38CE567D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C5F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0F2B1E7" w14:textId="5D280055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99FC49C" w14:textId="6932A7C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46586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BA6F6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5102F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FEC505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30EC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2FE89A2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A3D579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4166D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E12FE74" w14:textId="5F16104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9B87265" w14:textId="4CBCE5F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0966C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B7E0B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33B35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E736CD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441D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B5BDFF1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F2CBFD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889555" w14:textId="164FFA99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CD5B159" w14:textId="79DB4EB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018A82" w14:textId="7B6CAEE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2B7BB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35D0D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993B7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28A438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837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6A920A5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AB027C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8B121C" w14:textId="5B37AA99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C5F0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F428574" w14:textId="678AAF95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6067F59" w14:textId="14310F7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50226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4444D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120F9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CED477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3C6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E23D21D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5642FE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54D713" w14:textId="54DF7A44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C5F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2CBD4B6" w14:textId="738C2FE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0AC17AB" w14:textId="161E28F8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14D4E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B37D32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ACF63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6E241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B80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EA3A93A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F40AB5B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FA8F9C" w14:textId="0BEF4CD8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D642D6F" w14:textId="5770D341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72FEC64" w14:textId="6D00C79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48C95D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5D26F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AC544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E2A086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029E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0EB471B2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7A00603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3892A" w14:textId="368528B3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581F590" w14:textId="5E315A76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5B65EF8" w14:textId="56327A89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06618C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7D1451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55339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9A806D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B0C5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3C77887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7A6D37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BCAF9E" w14:textId="2F756152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BAA3C07" w14:textId="34D73B7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CCDCD81" w14:textId="336C3F9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51BC8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BA921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841AC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7053A9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4651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19762C3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667A3F8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A1B2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BC0EB55" w14:textId="233F712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310E409" w14:textId="22ED103B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A09040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ECB42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C7D85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AC366D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E26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3AB13DDA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B4B3A6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CB4D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1930F53" w14:textId="0916263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1BFADDC" w14:textId="7CF882E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7D881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7D9E86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B5139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6BDDB8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A90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1F0DA41D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C9E9DC7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179D02" w14:textId="35129A9E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0EF14AB" w14:textId="42EEECA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EF8ADC7" w14:textId="278E00C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2F73F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80F8A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CF75A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FE286B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66FD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5A5D3783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5D9C90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4C2AB6" w14:textId="25705FBF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00F5F42" w14:textId="4C61786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8C64A54" w14:textId="1A3F00B5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1E732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35462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D1714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0F4921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4F3E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54E1E51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5277395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9F08D" w14:textId="415AD441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7DE0765" w14:textId="1388AB6F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BCE940B" w14:textId="452428BD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12487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73726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F8731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4652B5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F34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053ECC15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0EE11B8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2AA944" w14:textId="0D648AEF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7AC8558" w14:textId="20DC2FB3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0847389" w14:textId="02AEC67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511E4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7030C3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AF7867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4EDAAA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9214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0E75772A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27FDF2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460F3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CC2BD2B" w14:textId="4491A8E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5E01522" w14:textId="2249AAF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976C3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1FD3B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0A343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2E81859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851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01F0B19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B6940A0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12713" w14:textId="63E340FA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1C5F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BA4BB6D" w14:textId="262BAD2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9B70EEE" w14:textId="7FC2BED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C47B2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B4837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2379D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60512D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028E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04696EF4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1F9B9B6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6703C" w14:textId="4779F92C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531C5DAD" w14:textId="7D39EC15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2429250" w14:textId="090ADE7F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F3C01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81CC83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3A982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9EB57B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1CD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44DE0E04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D22A01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A25E61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80B65EF" w14:textId="466B2EE2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8527297" w14:textId="36589C0A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E02F2E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2E79C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021DD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40499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47A2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49B667E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CC9AFA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623565" w14:textId="1E6E72DE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3A755F6" w14:textId="29F46B41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459971EB" w14:textId="6ED23C5F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B41D0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C9D15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71850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D08FF6A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B3CE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F59B231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B7D933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442D0" w14:textId="714467DD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453CB67" w14:textId="23D87A1C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DAEFDD8" w14:textId="325AF3FE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4D1D4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686C5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11B0C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0B8AF33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DB4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C04CD9B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F15FC15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749C40" w14:textId="48CDB21F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C5F0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399B2F4C" w14:textId="7130B760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11724D9B" w14:textId="4ABBB708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17E25D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53E65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B7BE24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06498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F50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46326984" w14:textId="77777777" w:rsidTr="001C5F03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5098C4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9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014895" w14:textId="5EBD4A45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1C5F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264A4A81" w14:textId="645753B4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0B19108E" w14:textId="19861B25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B9CDB52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96BA6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7A8EB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08C1AEEB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15D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77F8ABFD" w14:textId="77777777" w:rsidTr="001E4D10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06BE54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66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C05A07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XXXL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4AC39F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3F4EA6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B936B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C758AA9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5505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67E0C2CA" w14:textId="77777777" w:rsidTr="001E4D10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EB0F8F" w14:textId="77777777" w:rsidR="001E4D10" w:rsidRDefault="001E4D10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6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C0A428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XXL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66901D" w14:textId="3CEE9517" w:rsidR="001E4D10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B36C7E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561450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E56022C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E4C45" w14:textId="77777777" w:rsidR="001E4D10" w:rsidRDefault="001E4D1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F03" w14:paraId="4C268093" w14:textId="77777777" w:rsidTr="001E4D10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14B124E" w14:textId="5F98C9ED" w:rsidR="001C5F03" w:rsidRDefault="001C5F03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6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80A0C62" w14:textId="4D4CD852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XL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89E179" w14:textId="27DA6BD9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89B9895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393364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1756410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C8064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F03" w14:paraId="5F50C92D" w14:textId="77777777" w:rsidTr="001E4D10">
        <w:trPr>
          <w:cantSplit/>
          <w:trHeight w:val="393"/>
        </w:trPr>
        <w:tc>
          <w:tcPr>
            <w:tcW w:w="26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41FBF5" w14:textId="7F484C29" w:rsidR="001C5F03" w:rsidRDefault="001C5F03">
            <w:pPr>
              <w:tabs>
                <w:tab w:val="left" w:pos="1182"/>
              </w:tabs>
              <w:snapToGrid w:val="0"/>
              <w:spacing w:line="360" w:lineRule="auto"/>
              <w:ind w:left="5" w:right="9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666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6BEA8D" w14:textId="1813B0D6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67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120980" w14:textId="01682B2B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034B03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61B84A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5E7AEA5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DFE3" w14:textId="77777777" w:rsidR="001C5F03" w:rsidRDefault="001C5F03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4D10" w14:paraId="1EB6BF6B" w14:textId="77777777" w:rsidTr="001E4D10">
        <w:trPr>
          <w:trHeight w:val="424"/>
        </w:trPr>
        <w:tc>
          <w:tcPr>
            <w:tcW w:w="31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A36A" w14:textId="77777777" w:rsidR="001E4D10" w:rsidRDefault="001E4D10">
            <w:pPr>
              <w:spacing w:line="360" w:lineRule="auto"/>
              <w:ind w:left="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DFCB" w14:textId="77777777" w:rsidR="001E4D10" w:rsidRDefault="001E4D1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0C3" w14:textId="77777777" w:rsidR="001E4D10" w:rsidRDefault="001E4D1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5D4A" w14:textId="77777777" w:rsidR="001E4D10" w:rsidRDefault="001E4D1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6556D737" w14:textId="77777777" w:rsidR="005C322D" w:rsidRDefault="005C322D" w:rsidP="00522095">
      <w:pPr>
        <w:rPr>
          <w:rFonts w:ascii="Arial" w:hAnsi="Arial" w:cs="Arial"/>
          <w:sz w:val="22"/>
          <w:szCs w:val="22"/>
        </w:rPr>
      </w:pPr>
    </w:p>
    <w:p w14:paraId="726CCAFE" w14:textId="77777777" w:rsidR="0084206B" w:rsidRDefault="0084206B" w:rsidP="00522095">
      <w:pPr>
        <w:rPr>
          <w:rFonts w:ascii="Arial" w:hAnsi="Arial" w:cs="Arial"/>
          <w:sz w:val="22"/>
          <w:szCs w:val="22"/>
        </w:rPr>
      </w:pPr>
    </w:p>
    <w:p w14:paraId="6FD2017A" w14:textId="77777777" w:rsidR="0084206B" w:rsidRDefault="0084206B" w:rsidP="00522095">
      <w:pPr>
        <w:rPr>
          <w:rFonts w:ascii="Arial" w:hAnsi="Arial" w:cs="Arial"/>
          <w:sz w:val="22"/>
          <w:szCs w:val="22"/>
        </w:rPr>
      </w:pPr>
    </w:p>
    <w:p w14:paraId="4F8B3EE2" w14:textId="77777777" w:rsidR="005C322D" w:rsidRPr="003B2750" w:rsidRDefault="005C322D" w:rsidP="00522095">
      <w:pPr>
        <w:rPr>
          <w:rFonts w:ascii="Arial" w:hAnsi="Arial" w:cs="Arial"/>
          <w:sz w:val="22"/>
          <w:szCs w:val="22"/>
        </w:rPr>
      </w:pPr>
    </w:p>
    <w:p w14:paraId="71ADBA58" w14:textId="77777777" w:rsidR="00522095" w:rsidRDefault="00473C76" w:rsidP="00522095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522095">
        <w:rPr>
          <w:rFonts w:ascii="Arial" w:hAnsi="Arial" w:cs="Arial"/>
          <w:sz w:val="22"/>
          <w:szCs w:val="22"/>
        </w:rPr>
        <w:t xml:space="preserve">   </w:t>
      </w:r>
      <w:r w:rsidR="005D707F">
        <w:rPr>
          <w:rFonts w:ascii="Arial" w:hAnsi="Arial" w:cs="Arial"/>
          <w:sz w:val="22"/>
          <w:szCs w:val="22"/>
        </w:rPr>
        <w:t xml:space="preserve">           </w:t>
      </w:r>
      <w:r w:rsidR="00522095">
        <w:rPr>
          <w:rFonts w:ascii="Arial" w:hAnsi="Arial" w:cs="Arial"/>
          <w:sz w:val="22"/>
          <w:szCs w:val="22"/>
        </w:rPr>
        <w:t>......</w:t>
      </w:r>
      <w:r w:rsidR="00D439E6">
        <w:rPr>
          <w:rFonts w:ascii="Arial" w:hAnsi="Arial" w:cs="Arial"/>
          <w:sz w:val="22"/>
          <w:szCs w:val="22"/>
        </w:rPr>
        <w:t>.....................</w:t>
      </w:r>
      <w:r w:rsidR="00522095">
        <w:rPr>
          <w:rFonts w:ascii="Arial" w:hAnsi="Arial" w:cs="Arial"/>
          <w:sz w:val="22"/>
          <w:szCs w:val="22"/>
        </w:rPr>
        <w:t>............................</w:t>
      </w:r>
    </w:p>
    <w:p w14:paraId="1F9B2D4E" w14:textId="4092967A" w:rsidR="00522095" w:rsidRDefault="00522095" w:rsidP="0014321F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 w:rsidR="00D439E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/p</w:t>
      </w:r>
      <w:r w:rsidR="00D16818">
        <w:rPr>
          <w:rFonts w:ascii="Arial" w:hAnsi="Arial" w:cs="Arial"/>
          <w:sz w:val="22"/>
          <w:szCs w:val="22"/>
        </w:rPr>
        <w:t>odpis i pieczęć osoby umocowanej</w:t>
      </w:r>
      <w:r w:rsidR="00F910D2">
        <w:rPr>
          <w:rFonts w:ascii="Arial" w:hAnsi="Arial" w:cs="Arial"/>
          <w:sz w:val="22"/>
          <w:szCs w:val="22"/>
        </w:rPr>
        <w:t>/</w:t>
      </w:r>
    </w:p>
    <w:p w14:paraId="1F25C162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0678A159" w14:textId="77777777" w:rsidR="00912793" w:rsidRDefault="00912793" w:rsidP="00D16818">
      <w:pPr>
        <w:rPr>
          <w:rFonts w:ascii="Arial" w:hAnsi="Arial" w:cs="Arial"/>
          <w:sz w:val="22"/>
          <w:szCs w:val="22"/>
        </w:rPr>
      </w:pPr>
    </w:p>
    <w:p w14:paraId="00A5E9D0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08A0606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0AE874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38FA5D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B9B52E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681C1A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C5D79F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6F0B07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6EBAAB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78FDB4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92AA7F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9EB175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DC63D8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D0DA98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E9DD8A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520A3F" w14:textId="77777777" w:rsidR="0084206B" w:rsidRDefault="0084206B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30625B" w14:textId="50E4B71F" w:rsidR="000F0277" w:rsidRDefault="00963C48" w:rsidP="00963C48">
      <w:pPr>
        <w:pStyle w:val="Tekstprzypisudolnego"/>
        <w:widowControl/>
        <w:spacing w:before="60"/>
        <w:ind w:left="0"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F23AEB">
        <w:rPr>
          <w:rFonts w:ascii="Arial" w:hAnsi="Arial" w:cs="Arial"/>
          <w:b/>
          <w:bCs/>
          <w:sz w:val="22"/>
          <w:szCs w:val="22"/>
        </w:rPr>
        <w:lastRenderedPageBreak/>
        <w:t>Z</w:t>
      </w:r>
      <w:r w:rsidR="000F0277" w:rsidRPr="00F23AEB">
        <w:rPr>
          <w:rFonts w:ascii="Arial" w:hAnsi="Arial" w:cs="Arial"/>
          <w:b/>
          <w:bCs/>
          <w:sz w:val="22"/>
          <w:szCs w:val="22"/>
        </w:rPr>
        <w:t xml:space="preserve">ałącznik nr </w:t>
      </w:r>
      <w:r w:rsidR="00EC4155" w:rsidRPr="00F23AEB">
        <w:rPr>
          <w:rFonts w:ascii="Arial" w:hAnsi="Arial" w:cs="Arial"/>
          <w:b/>
          <w:bCs/>
          <w:sz w:val="22"/>
          <w:szCs w:val="22"/>
        </w:rPr>
        <w:t>3</w:t>
      </w:r>
      <w:r w:rsidR="000F0277" w:rsidRPr="00F23AEB">
        <w:rPr>
          <w:rFonts w:ascii="Arial" w:hAnsi="Arial" w:cs="Arial"/>
          <w:b/>
          <w:bCs/>
          <w:sz w:val="22"/>
          <w:szCs w:val="22"/>
        </w:rPr>
        <w:t xml:space="preserve"> do </w:t>
      </w:r>
      <w:r w:rsidR="00B72C87" w:rsidRPr="00F23AEB">
        <w:rPr>
          <w:rFonts w:ascii="Arial" w:hAnsi="Arial" w:cs="Arial"/>
          <w:b/>
          <w:bCs/>
          <w:sz w:val="22"/>
          <w:szCs w:val="22"/>
        </w:rPr>
        <w:t>Zapytania</w:t>
      </w:r>
    </w:p>
    <w:p w14:paraId="798B6F8E" w14:textId="6DD2F84E" w:rsidR="00025CB4" w:rsidRDefault="00025CB4" w:rsidP="00025CB4">
      <w:pPr>
        <w:pStyle w:val="Tekstprzypisudolnego"/>
        <w:widowControl/>
        <w:spacing w:before="6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DZP/05/2025/Z</w:t>
      </w:r>
    </w:p>
    <w:p w14:paraId="3A06D234" w14:textId="77777777" w:rsidR="00025CB4" w:rsidRDefault="00025CB4" w:rsidP="00025CB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SPECYFIKACJA TECHNICZNA</w:t>
      </w:r>
    </w:p>
    <w:p w14:paraId="32BAD7F4" w14:textId="518CB6B4" w:rsidR="00025CB4" w:rsidRDefault="00025CB4" w:rsidP="00025CB4">
      <w:pPr>
        <w:spacing w:after="360"/>
        <w:jc w:val="center"/>
        <w:rPr>
          <w:rFonts w:ascii="Arial" w:hAnsi="Arial" w:cs="Arial"/>
          <w:b/>
          <w:color w:val="00B0F0"/>
          <w:sz w:val="22"/>
          <w:szCs w:val="22"/>
        </w:rPr>
      </w:pPr>
      <w:r>
        <w:rPr>
          <w:rFonts w:ascii="Arial" w:hAnsi="Arial" w:cs="Arial"/>
          <w:b/>
          <w:color w:val="00B0F0"/>
          <w:sz w:val="22"/>
          <w:szCs w:val="22"/>
        </w:rPr>
        <w:t>„Dostawa odzieży roboczej (typ szwedzki)”</w:t>
      </w:r>
    </w:p>
    <w:p w14:paraId="44FB74EC" w14:textId="3913F312" w:rsidR="00025CB4" w:rsidRPr="00930445" w:rsidRDefault="00025CB4" w:rsidP="00025CB4">
      <w:pPr>
        <w:spacing w:line="276" w:lineRule="auto"/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30445">
        <w:rPr>
          <w:rFonts w:ascii="Arial" w:hAnsi="Arial" w:cs="Arial"/>
          <w:b/>
          <w:i/>
          <w:iCs/>
          <w:sz w:val="22"/>
          <w:szCs w:val="22"/>
        </w:rPr>
        <w:t>Ubrania będące przedmiotem zamówienia muszą być nowe oraz zgodne z obowiązującymi normami i wymaganiami, obowiązującymi w tym zakresie.</w:t>
      </w:r>
    </w:p>
    <w:p w14:paraId="7DC14DEF" w14:textId="75410065" w:rsidR="00025CB4" w:rsidRPr="00930445" w:rsidRDefault="00025CB4" w:rsidP="00025CB4">
      <w:pPr>
        <w:spacing w:line="276" w:lineRule="auto"/>
        <w:ind w:firstLine="709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30445">
        <w:rPr>
          <w:rFonts w:ascii="Arial" w:hAnsi="Arial" w:cs="Arial"/>
          <w:b/>
          <w:i/>
          <w:iCs/>
          <w:sz w:val="22"/>
          <w:szCs w:val="22"/>
        </w:rPr>
        <w:t>Odzież robocza musi być opatrzona na stałe wszywką/etykietą zawierającą nazwę producenta, składem % materiału tkanin, informacją dotyczącą konserwacji oraz użytkowania, rozmiarem: wzrost, obwód pasa, obwód klatki piersiowej, zapisane w cm w sposób zgodny z treścią zamówienia.</w:t>
      </w:r>
    </w:p>
    <w:p w14:paraId="7BD7BF9C" w14:textId="61D1F70D" w:rsidR="00025CB4" w:rsidRPr="00930445" w:rsidRDefault="00025CB4" w:rsidP="00025CB4">
      <w:pPr>
        <w:spacing w:line="276" w:lineRule="auto"/>
        <w:ind w:firstLine="708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30445">
        <w:rPr>
          <w:rFonts w:ascii="Arial" w:hAnsi="Arial" w:cs="Arial"/>
          <w:b/>
          <w:i/>
          <w:iCs/>
          <w:sz w:val="22"/>
          <w:szCs w:val="22"/>
        </w:rPr>
        <w:t>Ubrania od strony wewnętrznej pasa muszą posiadać białe wszywki do wpisania danych identyfikacyjnych pracownika.</w:t>
      </w:r>
    </w:p>
    <w:p w14:paraId="1EDEB232" w14:textId="77777777" w:rsidR="00025CB4" w:rsidRDefault="00025CB4" w:rsidP="00025CB4">
      <w:pPr>
        <w:spacing w:after="120" w:line="276" w:lineRule="auto"/>
        <w:jc w:val="center"/>
        <w:rPr>
          <w:rFonts w:ascii="Arial" w:hAnsi="Arial" w:cs="Arial"/>
          <w:b/>
          <w:color w:val="00B050"/>
          <w:sz w:val="22"/>
          <w:szCs w:val="22"/>
          <w:u w:val="single"/>
        </w:rPr>
      </w:pPr>
      <w:bookmarkStart w:id="0" w:name="_Hlk145918288"/>
    </w:p>
    <w:bookmarkEnd w:id="0"/>
    <w:p w14:paraId="6491F96C" w14:textId="77777777" w:rsidR="00025CB4" w:rsidRPr="00930445" w:rsidRDefault="00025CB4" w:rsidP="00025CB4">
      <w:pPr>
        <w:spacing w:line="276" w:lineRule="auto"/>
        <w:jc w:val="both"/>
        <w:rPr>
          <w:rFonts w:ascii="Arial" w:hAnsi="Arial" w:cs="Arial"/>
          <w:b/>
          <w:color w:val="00B050"/>
          <w:sz w:val="22"/>
          <w:szCs w:val="22"/>
        </w:rPr>
      </w:pPr>
      <w:r w:rsidRPr="00930445">
        <w:rPr>
          <w:rFonts w:ascii="Arial" w:hAnsi="Arial" w:cs="Arial"/>
          <w:b/>
          <w:color w:val="00B050"/>
          <w:sz w:val="22"/>
          <w:szCs w:val="22"/>
        </w:rPr>
        <w:t>Komplet odzieży roboczej składa się z  bluzy i dwóch par spodni.</w:t>
      </w:r>
    </w:p>
    <w:p w14:paraId="4F1A8903" w14:textId="77777777" w:rsidR="00025CB4" w:rsidRDefault="00025CB4" w:rsidP="00025CB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071DB1" w14:textId="77777777" w:rsidR="00025CB4" w:rsidRDefault="00025CB4" w:rsidP="00025CB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30445">
        <w:rPr>
          <w:rFonts w:ascii="Arial" w:hAnsi="Arial" w:cs="Arial"/>
          <w:b/>
          <w:sz w:val="22"/>
          <w:szCs w:val="22"/>
          <w:u w:val="single"/>
        </w:rPr>
        <w:t>Odzież robocza (typ szwedzki):</w:t>
      </w:r>
    </w:p>
    <w:p w14:paraId="540AF4D4" w14:textId="77777777" w:rsidR="00025CB4" w:rsidRDefault="00025CB4" w:rsidP="00025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kolor szary;</w:t>
      </w:r>
    </w:p>
    <w:p w14:paraId="435F4793" w14:textId="77777777" w:rsidR="00025CB4" w:rsidRDefault="00025CB4" w:rsidP="00025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skład: 65% bawełna i 35% poliester;</w:t>
      </w:r>
    </w:p>
    <w:p w14:paraId="3949B515" w14:textId="77777777" w:rsidR="00025CB4" w:rsidRDefault="00025CB4" w:rsidP="00025CB4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gramatura 250 g/m</w:t>
      </w:r>
      <w:r>
        <w:rPr>
          <w:rFonts w:ascii="Arial" w:hAnsi="Arial" w:cs="Arial"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bCs/>
          <w:sz w:val="22"/>
          <w:szCs w:val="22"/>
        </w:rPr>
        <w:t>.</w:t>
      </w:r>
    </w:p>
    <w:p w14:paraId="5BB4C8EF" w14:textId="77777777" w:rsidR="00025CB4" w:rsidRPr="00930445" w:rsidRDefault="00025CB4" w:rsidP="00025CB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0445">
        <w:rPr>
          <w:rFonts w:ascii="Arial" w:hAnsi="Arial" w:cs="Arial"/>
          <w:b/>
          <w:sz w:val="22"/>
          <w:szCs w:val="22"/>
          <w:u w:val="single"/>
        </w:rPr>
        <w:t xml:space="preserve">Cechy jakimi powinna charakteryzować się tkanina: </w:t>
      </w:r>
    </w:p>
    <w:p w14:paraId="418D5EA7" w14:textId="77777777" w:rsidR="00025CB4" w:rsidRDefault="00025CB4" w:rsidP="00025CB4">
      <w:pPr>
        <w:spacing w:line="276" w:lineRule="auto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trwale wykurczona (kurczliwość materiału do 2%), duża odporność na pranie domowe i przemysłowe w temperaturze 60</w:t>
      </w:r>
      <w:r>
        <w:rPr>
          <w:rFonts w:ascii="Arial" w:hAnsi="Arial" w:cs="Arial"/>
          <w:bCs/>
          <w:sz w:val="22"/>
          <w:szCs w:val="22"/>
          <w:vertAlign w:val="superscript"/>
        </w:rPr>
        <w:t>o</w:t>
      </w:r>
      <w:r>
        <w:rPr>
          <w:rFonts w:ascii="Arial" w:hAnsi="Arial" w:cs="Arial"/>
          <w:bCs/>
          <w:sz w:val="22"/>
          <w:szCs w:val="22"/>
        </w:rPr>
        <w:t>C – minimum 50 cykli prania bez utraty wymiarów i kolorów;</w:t>
      </w:r>
    </w:p>
    <w:p w14:paraId="677500BC" w14:textId="77777777" w:rsidR="00025CB4" w:rsidRDefault="00025CB4" w:rsidP="00025CB4">
      <w:pPr>
        <w:spacing w:line="276" w:lineRule="auto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podwójne pasy odblaskowe szerokości 50 mm w kolorze pomarańczowo - srebrnym 3M, zgodne z  normą PN-EN 471 - na rękawach i na dole bluzy oraz na nogawkach spodni;</w:t>
      </w:r>
    </w:p>
    <w:p w14:paraId="0EAA24DC" w14:textId="77777777" w:rsidR="00025CB4" w:rsidRDefault="00025CB4" w:rsidP="00025CB4">
      <w:pPr>
        <w:spacing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guziki odporne chemicznie;</w:t>
      </w:r>
    </w:p>
    <w:p w14:paraId="3054C95D" w14:textId="77777777" w:rsidR="00025CB4" w:rsidRDefault="00025CB4" w:rsidP="00025CB4">
      <w:pPr>
        <w:spacing w:after="120" w:line="276" w:lineRule="auto"/>
        <w:ind w:left="142" w:hanging="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szwy podwójne z nici wzmocnionych, odpornych na zrywanie i przecieranie, posiadające atest.</w:t>
      </w:r>
    </w:p>
    <w:p w14:paraId="3FBDCC87" w14:textId="77777777" w:rsidR="00025CB4" w:rsidRPr="00930445" w:rsidRDefault="00025CB4" w:rsidP="00025CB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0445">
        <w:rPr>
          <w:rFonts w:ascii="Arial" w:hAnsi="Arial" w:cs="Arial"/>
          <w:b/>
          <w:sz w:val="22"/>
          <w:szCs w:val="22"/>
          <w:u w:val="single"/>
        </w:rPr>
        <w:t>Bluza:</w:t>
      </w:r>
    </w:p>
    <w:p w14:paraId="6F5C256A" w14:textId="77777777" w:rsidR="00025CB4" w:rsidRDefault="00025CB4" w:rsidP="00025CB4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prosta, długa, zapinana z przodu na guziki z wykładanym kołnierzem, dwie naszywane kieszenie górne zapinane patką na guzik, dwie naszywane kieszenie dolne zapinane na rzep, mankiet zapinany na guzik. Na plecach pomarańczowa wstawka o wymiarach 50 x 26 cm, a na niej logo firmy </w:t>
      </w:r>
      <w:bookmarkStart w:id="1" w:name="_Hlk145919124"/>
      <w:r>
        <w:rPr>
          <w:rFonts w:ascii="Arial" w:hAnsi="Arial" w:cs="Arial"/>
          <w:bCs/>
          <w:sz w:val="22"/>
          <w:szCs w:val="22"/>
        </w:rPr>
        <w:t xml:space="preserve">„ZGK w Grodzisku </w:t>
      </w:r>
      <w:proofErr w:type="spellStart"/>
      <w:r>
        <w:rPr>
          <w:rFonts w:ascii="Arial" w:hAnsi="Arial" w:cs="Arial"/>
          <w:bCs/>
          <w:sz w:val="22"/>
          <w:szCs w:val="22"/>
        </w:rPr>
        <w:t>Maz</w:t>
      </w:r>
      <w:proofErr w:type="spellEnd"/>
      <w:r>
        <w:rPr>
          <w:rFonts w:ascii="Arial" w:hAnsi="Arial" w:cs="Arial"/>
          <w:bCs/>
          <w:sz w:val="22"/>
          <w:szCs w:val="22"/>
        </w:rPr>
        <w:t>. Sp. z o.o.” (litery o wysokości 4 cm, tak by zmieścił się cały napis)</w:t>
      </w:r>
      <w:bookmarkEnd w:id="1"/>
      <w:r>
        <w:rPr>
          <w:rFonts w:ascii="Arial" w:hAnsi="Arial" w:cs="Arial"/>
          <w:bCs/>
          <w:sz w:val="22"/>
          <w:szCs w:val="22"/>
        </w:rPr>
        <w:t xml:space="preserve"> wykonane metodą sitodruk w kolorze czarnym. Logo winno być umieszczone na plecach między górą, a środkiem bluzy.</w:t>
      </w:r>
    </w:p>
    <w:p w14:paraId="3D145390" w14:textId="77777777" w:rsidR="00025CB4" w:rsidRPr="00930445" w:rsidRDefault="00025CB4" w:rsidP="00025CB4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30445">
        <w:rPr>
          <w:rFonts w:ascii="Arial" w:hAnsi="Arial" w:cs="Arial"/>
          <w:b/>
          <w:sz w:val="22"/>
          <w:szCs w:val="22"/>
          <w:u w:val="single"/>
        </w:rPr>
        <w:t>Spodnie:</w:t>
      </w:r>
    </w:p>
    <w:p w14:paraId="4FD67F1F" w14:textId="77777777" w:rsidR="00025CB4" w:rsidRDefault="00025CB4" w:rsidP="00025CB4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ogrodniczki z tyłu ściągacz gumowy, szelki o szerokości 3 cm z gumą regulującą, zapinane z przodu na plastikowe klamerki, dodatkowe wzmocnienia na tyle i kolanach, dwie kieszenie naszywane po bokach spodni, kieszeń podzielona pionowo na dwie części (jedna część na szerszą komórkę) zapinana na zamek błyskawiczny. Rozporek zapinany na guziki, kryty plisą.</w:t>
      </w:r>
    </w:p>
    <w:p w14:paraId="72D7B0DC" w14:textId="5C0862A5" w:rsidR="00025CB4" w:rsidRDefault="00025CB4" w:rsidP="00025CB4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930445">
        <w:rPr>
          <w:rFonts w:ascii="Arial" w:hAnsi="Arial" w:cs="Arial"/>
          <w:b/>
          <w:sz w:val="22"/>
          <w:szCs w:val="22"/>
          <w:u w:val="single"/>
        </w:rPr>
        <w:t>Ilość zamówienia:</w:t>
      </w:r>
      <w:r>
        <w:rPr>
          <w:rFonts w:ascii="Arial" w:hAnsi="Arial" w:cs="Arial"/>
          <w:b/>
          <w:sz w:val="22"/>
          <w:szCs w:val="22"/>
        </w:rPr>
        <w:t xml:space="preserve">  78 kompletów</w:t>
      </w:r>
    </w:p>
    <w:p w14:paraId="2FED7615" w14:textId="406CFE08" w:rsidR="0084206B" w:rsidRPr="00F23AEB" w:rsidRDefault="00025CB4" w:rsidP="00025CB4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84206B" w:rsidRPr="00F23AE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84206B">
        <w:rPr>
          <w:rFonts w:ascii="Arial" w:hAnsi="Arial" w:cs="Arial"/>
          <w:b/>
          <w:bCs/>
          <w:sz w:val="22"/>
          <w:szCs w:val="22"/>
        </w:rPr>
        <w:t>4</w:t>
      </w:r>
      <w:r w:rsidR="0084206B" w:rsidRPr="00F23AEB">
        <w:rPr>
          <w:rFonts w:ascii="Arial" w:hAnsi="Arial" w:cs="Arial"/>
          <w:b/>
          <w:bCs/>
          <w:sz w:val="22"/>
          <w:szCs w:val="22"/>
        </w:rPr>
        <w:t xml:space="preserve"> do Zapytania</w:t>
      </w:r>
    </w:p>
    <w:p w14:paraId="1539F3AF" w14:textId="77777777" w:rsidR="000F0277" w:rsidRDefault="000F0277" w:rsidP="000F027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1AC03DB" w14:textId="0DDBDFED" w:rsidR="000F0277" w:rsidRDefault="000F0277" w:rsidP="0051519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UMOWA </w:t>
      </w:r>
      <w:r w:rsidR="00874525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r </w:t>
      </w:r>
      <w:r w:rsidR="00290CB4" w:rsidRPr="00290CB4">
        <w:rPr>
          <w:rFonts w:ascii="Arial" w:hAnsi="Arial" w:cs="Arial"/>
          <w:b/>
          <w:sz w:val="22"/>
          <w:szCs w:val="22"/>
        </w:rPr>
        <w:t>DZP/</w:t>
      </w:r>
      <w:r w:rsidR="00025CB4">
        <w:rPr>
          <w:rFonts w:ascii="Arial" w:hAnsi="Arial" w:cs="Arial"/>
          <w:b/>
          <w:sz w:val="22"/>
          <w:szCs w:val="22"/>
        </w:rPr>
        <w:t>05</w:t>
      </w:r>
      <w:r w:rsidR="00290CB4" w:rsidRPr="00290CB4">
        <w:rPr>
          <w:rFonts w:ascii="Arial" w:hAnsi="Arial" w:cs="Arial"/>
          <w:b/>
          <w:sz w:val="22"/>
          <w:szCs w:val="22"/>
        </w:rPr>
        <w:t>/202</w:t>
      </w:r>
      <w:r w:rsidR="00AE18AB">
        <w:rPr>
          <w:rFonts w:ascii="Arial" w:hAnsi="Arial" w:cs="Arial"/>
          <w:b/>
          <w:sz w:val="22"/>
          <w:szCs w:val="22"/>
        </w:rPr>
        <w:t>5</w:t>
      </w:r>
      <w:r w:rsidR="00290CB4" w:rsidRPr="00290CB4">
        <w:rPr>
          <w:rFonts w:ascii="Arial" w:hAnsi="Arial" w:cs="Arial"/>
          <w:b/>
          <w:sz w:val="22"/>
          <w:szCs w:val="22"/>
        </w:rPr>
        <w:t>/Z</w:t>
      </w:r>
      <w:r w:rsidR="00290CB4">
        <w:rPr>
          <w:rFonts w:ascii="Arial" w:hAnsi="Arial" w:cs="Arial"/>
          <w:b/>
          <w:sz w:val="20"/>
          <w:szCs w:val="20"/>
        </w:rPr>
        <w:tab/>
      </w:r>
    </w:p>
    <w:p w14:paraId="3F1C973D" w14:textId="77777777" w:rsidR="000F0277" w:rsidRDefault="000F0277" w:rsidP="00515197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zwana dalej "Umową"</w:t>
      </w:r>
    </w:p>
    <w:p w14:paraId="46E2DF38" w14:textId="77777777" w:rsidR="000F0277" w:rsidRDefault="000F0277" w:rsidP="005151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PROJEKT  </w:t>
      </w:r>
    </w:p>
    <w:p w14:paraId="089A52F2" w14:textId="77777777" w:rsidR="000F0277" w:rsidRDefault="000F0277" w:rsidP="000F0277">
      <w:pPr>
        <w:jc w:val="both"/>
        <w:rPr>
          <w:rFonts w:ascii="Arial" w:hAnsi="Arial" w:cs="Arial"/>
          <w:sz w:val="22"/>
          <w:szCs w:val="22"/>
        </w:rPr>
      </w:pPr>
    </w:p>
    <w:p w14:paraId="1D5275DE" w14:textId="294DE27D" w:rsidR="000F0277" w:rsidRDefault="000F0277" w:rsidP="00F23AEB">
      <w:pPr>
        <w:autoSpaceDN w:val="0"/>
        <w:spacing w:line="36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3755C3">
        <w:rPr>
          <w:rFonts w:ascii="Arial" w:hAnsi="Arial" w:cs="Arial"/>
          <w:sz w:val="22"/>
          <w:szCs w:val="22"/>
        </w:rPr>
        <w:t xml:space="preserve">Zawarta w dniu ……………… roku w Chrzanowie Dużym </w:t>
      </w:r>
      <w:r w:rsidR="00402264" w:rsidRPr="005D707F">
        <w:rPr>
          <w:rFonts w:ascii="Arial" w:hAnsi="Arial" w:cs="Arial"/>
          <w:sz w:val="22"/>
          <w:szCs w:val="22"/>
        </w:rPr>
        <w:t>w wyniku</w:t>
      </w:r>
      <w:r w:rsidRPr="00402264">
        <w:rPr>
          <w:rFonts w:ascii="Arial" w:hAnsi="Arial" w:cs="Arial"/>
          <w:sz w:val="22"/>
          <w:szCs w:val="22"/>
        </w:rPr>
        <w:t xml:space="preserve"> przeprowadzeni</w:t>
      </w:r>
      <w:r w:rsidR="00402264" w:rsidRPr="00402264">
        <w:rPr>
          <w:rFonts w:ascii="Arial" w:hAnsi="Arial" w:cs="Arial"/>
          <w:sz w:val="22"/>
          <w:szCs w:val="22"/>
        </w:rPr>
        <w:t xml:space="preserve">a </w:t>
      </w:r>
      <w:r w:rsidR="00C52ABC" w:rsidRPr="00402264">
        <w:rPr>
          <w:rFonts w:ascii="Arial" w:hAnsi="Arial" w:cs="Arial"/>
          <w:sz w:val="22"/>
          <w:szCs w:val="22"/>
        </w:rPr>
        <w:t>zapytania ofertowego</w:t>
      </w:r>
      <w:r w:rsidR="005D707F">
        <w:rPr>
          <w:rFonts w:ascii="Arial" w:hAnsi="Arial" w:cs="Arial"/>
          <w:sz w:val="22"/>
          <w:szCs w:val="22"/>
        </w:rPr>
        <w:t xml:space="preserve"> </w:t>
      </w:r>
      <w:r w:rsidR="00A56B1A" w:rsidRPr="00402264">
        <w:rPr>
          <w:rFonts w:ascii="Arial" w:hAnsi="Arial" w:cs="Arial"/>
          <w:kern w:val="3"/>
          <w:sz w:val="22"/>
          <w:szCs w:val="22"/>
          <w:lang w:eastAsia="zh-CN"/>
        </w:rPr>
        <w:t>na podstawie</w:t>
      </w:r>
      <w:r w:rsidR="00C52ABC" w:rsidRPr="00402264">
        <w:rPr>
          <w:rFonts w:ascii="Arial" w:hAnsi="Arial" w:cs="Arial"/>
          <w:kern w:val="3"/>
          <w:sz w:val="22"/>
          <w:szCs w:val="22"/>
          <w:lang w:eastAsia="zh-CN"/>
        </w:rPr>
        <w:t xml:space="preserve"> Regulaminu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udzielania zamówień na dostawy, usługi </w:t>
      </w:r>
      <w:r w:rsidR="005D707F">
        <w:rPr>
          <w:rFonts w:ascii="Arial" w:hAnsi="Arial" w:cs="Arial"/>
          <w:bCs/>
          <w:iCs/>
          <w:sz w:val="22"/>
          <w:szCs w:val="22"/>
        </w:rPr>
        <w:t xml:space="preserve">                 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i roboty budowlane o wartości </w:t>
      </w:r>
      <w:r w:rsidR="00290CB4" w:rsidRPr="00402264">
        <w:rPr>
          <w:rFonts w:ascii="Arial" w:hAnsi="Arial" w:cs="Arial"/>
          <w:sz w:val="22"/>
          <w:szCs w:val="22"/>
        </w:rPr>
        <w:t>poniżej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kwoty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1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30</w:t>
      </w:r>
      <w:r w:rsidR="00B01FE3">
        <w:rPr>
          <w:rFonts w:ascii="Arial" w:hAnsi="Arial" w:cs="Arial"/>
          <w:bCs/>
          <w:iCs/>
          <w:sz w:val="22"/>
          <w:szCs w:val="22"/>
        </w:rPr>
        <w:t> 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000</w:t>
      </w:r>
      <w:r w:rsidR="00B01FE3">
        <w:rPr>
          <w:rFonts w:ascii="Arial" w:hAnsi="Arial" w:cs="Arial"/>
          <w:bCs/>
          <w:iCs/>
          <w:sz w:val="22"/>
          <w:szCs w:val="22"/>
        </w:rPr>
        <w:t>,00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 xml:space="preserve"> </w:t>
      </w:r>
      <w:r w:rsidR="00290CB4" w:rsidRPr="00402264">
        <w:rPr>
          <w:rFonts w:ascii="Arial" w:hAnsi="Arial" w:cs="Arial"/>
          <w:bCs/>
          <w:iCs/>
          <w:sz w:val="22"/>
          <w:szCs w:val="22"/>
        </w:rPr>
        <w:t>zł</w:t>
      </w:r>
      <w:r w:rsidR="00C52ABC" w:rsidRPr="00402264">
        <w:rPr>
          <w:rFonts w:ascii="Arial" w:hAnsi="Arial" w:cs="Arial"/>
          <w:bCs/>
          <w:iCs/>
          <w:sz w:val="22"/>
          <w:szCs w:val="22"/>
        </w:rPr>
        <w:t>,</w:t>
      </w:r>
      <w:r w:rsidR="00F23AEB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pomiędzy:</w:t>
      </w:r>
    </w:p>
    <w:p w14:paraId="7F807992" w14:textId="77777777" w:rsidR="000F0277" w:rsidRDefault="000F0277" w:rsidP="00084B88">
      <w:pPr>
        <w:pStyle w:val="Tekstpodstawowy"/>
        <w:tabs>
          <w:tab w:val="left" w:pos="6663"/>
        </w:tabs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Zakładem Gospodarki Komunalnej w Grodzisku Mazowieckim </w:t>
      </w:r>
      <w:r w:rsidR="005C322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p. z o.o. </w:t>
      </w:r>
      <w:r>
        <w:rPr>
          <w:rFonts w:ascii="Arial" w:hAnsi="Arial" w:cs="Arial"/>
          <w:sz w:val="22"/>
          <w:szCs w:val="22"/>
        </w:rPr>
        <w:t xml:space="preserve"> z siedzibą </w:t>
      </w:r>
      <w:r w:rsidR="005D707F">
        <w:rPr>
          <w:rFonts w:ascii="Arial" w:hAnsi="Arial" w:cs="Arial"/>
          <w:sz w:val="22"/>
          <w:szCs w:val="22"/>
        </w:rPr>
        <w:t xml:space="preserve">               </w:t>
      </w:r>
      <w:r w:rsidR="00A74DC9">
        <w:rPr>
          <w:rFonts w:ascii="Arial" w:hAnsi="Arial" w:cs="Arial"/>
          <w:sz w:val="22"/>
          <w:szCs w:val="22"/>
        </w:rPr>
        <w:t>w Chrzanowie Dużym (05-825)</w:t>
      </w:r>
      <w:r>
        <w:rPr>
          <w:rFonts w:ascii="Arial" w:hAnsi="Arial" w:cs="Arial"/>
          <w:sz w:val="22"/>
          <w:szCs w:val="22"/>
        </w:rPr>
        <w:t xml:space="preserve"> </w:t>
      </w:r>
      <w:r w:rsidR="00A74DC9">
        <w:rPr>
          <w:rFonts w:ascii="Arial" w:hAnsi="Arial" w:cs="Arial"/>
          <w:sz w:val="22"/>
          <w:szCs w:val="22"/>
        </w:rPr>
        <w:t>przy ul. Ekologicznej 1,</w:t>
      </w:r>
      <w:r>
        <w:rPr>
          <w:rFonts w:ascii="Arial" w:hAnsi="Arial" w:cs="Arial"/>
          <w:sz w:val="22"/>
          <w:szCs w:val="22"/>
        </w:rPr>
        <w:t xml:space="preserve"> wpisaną do rejestru przedsiębiorców prowadzonego przez Sąd Rejonowy dla m. st. Warszawy, XIV Wydział Gospodarczy Krajowego Rejestru Sądowego pod numerem KRS 0000444249, NIP: 529 180 05 40, </w:t>
      </w:r>
      <w:r w:rsidR="005D707F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o kapitale zakładowym w wysokości </w:t>
      </w:r>
      <w:r>
        <w:rPr>
          <w:rFonts w:ascii="Arial" w:hAnsi="Arial" w:cs="Arial"/>
          <w:bCs/>
          <w:sz w:val="22"/>
          <w:szCs w:val="22"/>
        </w:rPr>
        <w:t>11.410.000</w:t>
      </w:r>
      <w:r w:rsidR="00DC7E3F">
        <w:rPr>
          <w:rFonts w:ascii="Arial" w:hAnsi="Arial" w:cs="Arial"/>
          <w:bCs/>
          <w:sz w:val="22"/>
          <w:szCs w:val="22"/>
        </w:rPr>
        <w:t>,00</w:t>
      </w:r>
      <w:r>
        <w:rPr>
          <w:rFonts w:ascii="Arial" w:hAnsi="Arial" w:cs="Arial"/>
          <w:bCs/>
          <w:sz w:val="22"/>
          <w:szCs w:val="22"/>
        </w:rPr>
        <w:t xml:space="preserve"> zł (jedenaście milionów czterysta dziesięć tysięcy złotych)</w:t>
      </w:r>
      <w:r>
        <w:rPr>
          <w:rFonts w:ascii="Arial" w:hAnsi="Arial" w:cs="Arial"/>
          <w:sz w:val="22"/>
          <w:szCs w:val="22"/>
        </w:rPr>
        <w:t>, reprezentowaną przez:</w:t>
      </w:r>
    </w:p>
    <w:p w14:paraId="7EC4D184" w14:textId="604D1D08" w:rsidR="000F0277" w:rsidRDefault="00084B88" w:rsidP="000F02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Prezesa Zarządu     -    </w:t>
      </w:r>
      <w:r w:rsidR="000F0277">
        <w:rPr>
          <w:rFonts w:ascii="Arial" w:hAnsi="Arial" w:cs="Arial"/>
          <w:sz w:val="22"/>
          <w:szCs w:val="22"/>
        </w:rPr>
        <w:t xml:space="preserve"> Andrzeja Pleban</w:t>
      </w:r>
    </w:p>
    <w:p w14:paraId="5FA6C257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w dalszej części Zamawiającym, </w:t>
      </w:r>
    </w:p>
    <w:p w14:paraId="1B7A7A85" w14:textId="77777777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44BAFDE8" w14:textId="472A3255" w:rsidR="000F0277" w:rsidRDefault="000F0277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4AB92F5" w14:textId="77777777" w:rsidR="000F0277" w:rsidRDefault="00084B88" w:rsidP="00F23A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5167E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 w:rsidR="005C322D">
        <w:rPr>
          <w:rFonts w:ascii="Arial" w:hAnsi="Arial" w:cs="Arial"/>
          <w:sz w:val="22"/>
          <w:szCs w:val="22"/>
        </w:rPr>
        <w:t xml:space="preserve">, </w:t>
      </w:r>
      <w:r w:rsidR="000F0277">
        <w:rPr>
          <w:rFonts w:ascii="Arial" w:hAnsi="Arial" w:cs="Arial"/>
          <w:sz w:val="22"/>
          <w:szCs w:val="22"/>
        </w:rPr>
        <w:t>reprezentowaną przez:</w:t>
      </w:r>
    </w:p>
    <w:p w14:paraId="6DD9E1F0" w14:textId="55DB0E4C" w:rsidR="000F0277" w:rsidRDefault="00084B88" w:rsidP="00F23AEB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C6136C">
        <w:rPr>
          <w:rFonts w:ascii="Arial" w:hAnsi="Arial" w:cs="Arial"/>
          <w:sz w:val="22"/>
          <w:szCs w:val="22"/>
        </w:rPr>
        <w:t>…………………………………………………………..</w:t>
      </w:r>
      <w:r>
        <w:rPr>
          <w:rFonts w:ascii="Arial" w:hAnsi="Arial" w:cs="Arial"/>
          <w:sz w:val="22"/>
          <w:szCs w:val="22"/>
        </w:rPr>
        <w:t>.</w:t>
      </w:r>
    </w:p>
    <w:p w14:paraId="36600475" w14:textId="77777777" w:rsidR="005C322D" w:rsidRDefault="005C322D" w:rsidP="00F23AEB">
      <w:pPr>
        <w:shd w:val="clear" w:color="auto" w:fill="FFFFFF"/>
        <w:autoSpaceDE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 w dalszej części Wykonawcą</w:t>
      </w:r>
      <w:r w:rsidR="005167E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2D676" w14:textId="77BC4055" w:rsidR="000175C7" w:rsidRDefault="000175C7" w:rsidP="000175C7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</w:t>
      </w:r>
      <w:r w:rsidR="0085540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1B7A2E35" w14:textId="77777777" w:rsidR="000175C7" w:rsidRDefault="000175C7" w:rsidP="000175C7">
      <w:pPr>
        <w:shd w:val="clear" w:color="auto" w:fill="FFFFFF"/>
        <w:autoSpaceDE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14:paraId="19669936" w14:textId="1562A220" w:rsidR="00025CB4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Przedmiotem Umowy</w:t>
      </w:r>
      <w:r w:rsidR="005D70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jest </w:t>
      </w:r>
      <w:r w:rsidR="00025CB4">
        <w:rPr>
          <w:rFonts w:ascii="Arial" w:hAnsi="Arial" w:cs="Arial"/>
        </w:rPr>
        <w:t xml:space="preserve">dostawa odzieży roboczej (typ szwedzki) w ilości </w:t>
      </w:r>
      <w:r w:rsidR="00930445">
        <w:rPr>
          <w:rFonts w:ascii="Arial" w:hAnsi="Arial" w:cs="Arial"/>
        </w:rPr>
        <w:t xml:space="preserve">                             </w:t>
      </w:r>
      <w:r w:rsidR="00025CB4">
        <w:rPr>
          <w:rFonts w:ascii="Arial" w:hAnsi="Arial" w:cs="Arial"/>
        </w:rPr>
        <w:t>78 kompletów.</w:t>
      </w:r>
    </w:p>
    <w:p w14:paraId="61F80B39" w14:textId="57B7E767" w:rsidR="00025CB4" w:rsidRDefault="00025CB4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 składa się z bluzy i dwóch par spodni.</w:t>
      </w:r>
    </w:p>
    <w:p w14:paraId="394B69B7" w14:textId="652F8B4E" w:rsidR="000175C7" w:rsidRDefault="00025CB4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Umowy musi być zgodny z formularzem asortymentowo-cenowym stanowiącym załącznik nr 1 do Umowy oraz ze specyfikacją techniczną stanowiącą załącznik nr 2 do Umowy.</w:t>
      </w:r>
    </w:p>
    <w:p w14:paraId="19CD191C" w14:textId="1B458B5A" w:rsidR="00AD32AF" w:rsidRDefault="00AD32AF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udziela gwarancji na dostarczoną odzież roboczą na okres ……… miesięcy.</w:t>
      </w:r>
    </w:p>
    <w:p w14:paraId="738292D4" w14:textId="2D726D05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Miejsce dostawy: siedziba Zamawiającego tj. 05-825 Chrzanów Duży </w:t>
      </w:r>
      <w:r w:rsidR="00A74DC9">
        <w:rPr>
          <w:rFonts w:ascii="Arial" w:hAnsi="Arial" w:cs="Arial"/>
        </w:rPr>
        <w:t>ul. Ekologiczna 1</w:t>
      </w:r>
      <w:r>
        <w:rPr>
          <w:rFonts w:ascii="Arial" w:hAnsi="Arial" w:cs="Arial"/>
        </w:rPr>
        <w:t>.</w:t>
      </w:r>
    </w:p>
    <w:p w14:paraId="22E2E02B" w14:textId="555EE323" w:rsidR="000175C7" w:rsidRDefault="000175C7" w:rsidP="00174213">
      <w:pPr>
        <w:pStyle w:val="Akapitzlist"/>
        <w:numPr>
          <w:ilvl w:val="1"/>
          <w:numId w:val="25"/>
        </w:numPr>
        <w:shd w:val="clear" w:color="auto" w:fill="FFFFFF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Umowa zostaje zawarta na czas określony od dnia </w:t>
      </w:r>
      <w:r w:rsidR="00025CB4">
        <w:rPr>
          <w:rFonts w:ascii="Arial" w:hAnsi="Arial" w:cs="Arial"/>
        </w:rPr>
        <w:t>jej podpisania</w:t>
      </w:r>
      <w:r>
        <w:rPr>
          <w:rFonts w:ascii="Arial" w:hAnsi="Arial" w:cs="Arial"/>
        </w:rPr>
        <w:t xml:space="preserve"> do dnia </w:t>
      </w:r>
      <w:r w:rsidR="00025CB4">
        <w:rPr>
          <w:rFonts w:ascii="Arial" w:hAnsi="Arial" w:cs="Arial"/>
        </w:rPr>
        <w:t>16.06.2025</w:t>
      </w:r>
      <w:r>
        <w:rPr>
          <w:rFonts w:ascii="Arial" w:hAnsi="Arial" w:cs="Arial"/>
        </w:rPr>
        <w:t xml:space="preserve"> r.</w:t>
      </w:r>
    </w:p>
    <w:p w14:paraId="74BE8D7C" w14:textId="0BFCEC9A" w:rsidR="000175C7" w:rsidRPr="00F32F83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2F83">
        <w:rPr>
          <w:rFonts w:ascii="Arial" w:hAnsi="Arial" w:cs="Arial"/>
          <w:b/>
          <w:color w:val="000000"/>
          <w:sz w:val="22"/>
          <w:szCs w:val="22"/>
        </w:rPr>
        <w:t>§</w:t>
      </w:r>
      <w:r w:rsidR="0085540D" w:rsidRPr="00F32F8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32F83">
        <w:rPr>
          <w:rFonts w:ascii="Arial" w:hAnsi="Arial" w:cs="Arial"/>
          <w:b/>
          <w:color w:val="000000"/>
          <w:sz w:val="22"/>
          <w:szCs w:val="22"/>
        </w:rPr>
        <w:t>2</w:t>
      </w:r>
    </w:p>
    <w:p w14:paraId="4D46D345" w14:textId="77777777" w:rsidR="000175C7" w:rsidRPr="00F32F83" w:rsidRDefault="000175C7" w:rsidP="0085540D">
      <w:pPr>
        <w:shd w:val="clear" w:color="auto" w:fill="FFFFFF"/>
        <w:autoSpaceDE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32F83">
        <w:rPr>
          <w:rFonts w:ascii="Arial" w:hAnsi="Arial" w:cs="Arial"/>
          <w:b/>
          <w:color w:val="000000"/>
          <w:sz w:val="22"/>
          <w:szCs w:val="22"/>
        </w:rPr>
        <w:t>Sposób realizacji Umowy</w:t>
      </w:r>
    </w:p>
    <w:p w14:paraId="3123D668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32F83">
        <w:rPr>
          <w:rFonts w:ascii="Arial" w:hAnsi="Arial" w:cs="Arial"/>
          <w:sz w:val="22"/>
          <w:szCs w:val="22"/>
        </w:rPr>
        <w:t>Wykonawca zobowiązuje się do wykonania</w:t>
      </w:r>
      <w:r>
        <w:rPr>
          <w:rFonts w:ascii="Arial" w:hAnsi="Arial" w:cs="Arial"/>
          <w:sz w:val="22"/>
          <w:szCs w:val="22"/>
        </w:rPr>
        <w:t xml:space="preserve"> Umowy z należytą starannością wynikającą </w:t>
      </w:r>
      <w:r w:rsidR="005D707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 zawodowego charakteru jego działalności oraz oświadcza, iż posiada w tym zakresie odpowiednie doświadczenie i wymagane uprawnienia.</w:t>
      </w:r>
    </w:p>
    <w:p w14:paraId="46E5338A" w14:textId="35F3A660" w:rsidR="000175C7" w:rsidRDefault="00A85AD2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Dostawa będzie</w:t>
      </w:r>
      <w:r w:rsidR="000175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zrealizowana jednorazowo</w:t>
      </w:r>
      <w:r w:rsidR="000175C7">
        <w:rPr>
          <w:rFonts w:ascii="Arial" w:hAnsi="Arial" w:cs="Arial"/>
          <w:sz w:val="22"/>
          <w:szCs w:val="22"/>
        </w:rPr>
        <w:t xml:space="preserve"> w dni robocze w godzinach od 7</w:t>
      </w:r>
      <w:r w:rsidR="00F23AEB">
        <w:rPr>
          <w:rFonts w:ascii="Arial" w:hAnsi="Arial" w:cs="Arial"/>
          <w:sz w:val="22"/>
          <w:szCs w:val="22"/>
        </w:rPr>
        <w:t>:</w:t>
      </w:r>
      <w:r w:rsidR="000175C7">
        <w:rPr>
          <w:rFonts w:ascii="Arial" w:hAnsi="Arial" w:cs="Arial"/>
          <w:sz w:val="22"/>
          <w:szCs w:val="22"/>
        </w:rPr>
        <w:t>00 do 15</w:t>
      </w:r>
      <w:r w:rsidR="00F23AEB">
        <w:rPr>
          <w:rFonts w:ascii="Arial" w:hAnsi="Arial" w:cs="Arial"/>
          <w:sz w:val="22"/>
          <w:szCs w:val="22"/>
        </w:rPr>
        <w:t>:</w:t>
      </w:r>
      <w:r w:rsidR="000175C7">
        <w:rPr>
          <w:rFonts w:ascii="Arial" w:hAnsi="Arial" w:cs="Arial"/>
          <w:sz w:val="22"/>
          <w:szCs w:val="22"/>
        </w:rPr>
        <w:t xml:space="preserve">00 </w:t>
      </w:r>
      <w:r>
        <w:rPr>
          <w:rFonts w:ascii="Arial" w:hAnsi="Arial" w:cs="Arial"/>
          <w:sz w:val="22"/>
          <w:szCs w:val="22"/>
        </w:rPr>
        <w:t>po uprzednim zawiadomieniu przedstawiciela Zamawiającego wskazanego w ust. 9</w:t>
      </w:r>
      <w:r w:rsidR="000175C7">
        <w:rPr>
          <w:rFonts w:ascii="Arial" w:hAnsi="Arial" w:cs="Arial"/>
          <w:sz w:val="22"/>
          <w:szCs w:val="22"/>
        </w:rPr>
        <w:t>. Przez dni robocze rozumie się każdy dzień tygodnia od poniedziałku do piątku za wyjątkiem dni ustawowo wolnych od pracy w Polsce.</w:t>
      </w:r>
    </w:p>
    <w:p w14:paraId="56E517B9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działania lub zaniechania podwykonawców Wykonawca ponosi odpowiedzialność jak za działania lub zaniechania własne.</w:t>
      </w:r>
    </w:p>
    <w:p w14:paraId="2DCBFCA9" w14:textId="0567B411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realizacji </w:t>
      </w:r>
      <w:r w:rsidR="00A85AD2">
        <w:rPr>
          <w:rFonts w:ascii="Arial" w:hAnsi="Arial" w:cs="Arial"/>
          <w:sz w:val="22"/>
          <w:szCs w:val="22"/>
        </w:rPr>
        <w:t>dostawy</w:t>
      </w:r>
      <w:r>
        <w:rPr>
          <w:rFonts w:ascii="Arial" w:hAnsi="Arial" w:cs="Arial"/>
          <w:sz w:val="22"/>
          <w:szCs w:val="22"/>
        </w:rPr>
        <w:t xml:space="preserve">, Zamawiający dokona sprawdzenia zgodności przedmiotu dostawy (pod kątem ilości i jakości) </w:t>
      </w:r>
      <w:r w:rsidR="00A85AD2">
        <w:rPr>
          <w:rFonts w:ascii="Arial" w:hAnsi="Arial" w:cs="Arial"/>
          <w:sz w:val="22"/>
          <w:szCs w:val="22"/>
        </w:rPr>
        <w:t>ze specyfikacją techniczną</w:t>
      </w:r>
      <w:r>
        <w:rPr>
          <w:rFonts w:ascii="Arial" w:hAnsi="Arial" w:cs="Arial"/>
          <w:sz w:val="22"/>
          <w:szCs w:val="22"/>
        </w:rPr>
        <w:t xml:space="preserve"> oraz Umową. W</w:t>
      </w:r>
      <w:r w:rsidR="009304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przypadku stwierdzenia jakichkolwiek niezgodności Zamawiający zgłosi Wykonawcy uwagi lub zastrzeżenia</w:t>
      </w:r>
      <w:r w:rsidR="00A64733">
        <w:rPr>
          <w:rFonts w:ascii="Arial" w:hAnsi="Arial" w:cs="Arial"/>
          <w:sz w:val="22"/>
          <w:szCs w:val="22"/>
        </w:rPr>
        <w:t>, najpóźniej następnego dnia roboczego po dniu dostawy na adres e-mail Wykonawcy ………………</w:t>
      </w:r>
      <w:r>
        <w:rPr>
          <w:rFonts w:ascii="Arial" w:hAnsi="Arial" w:cs="Arial"/>
          <w:sz w:val="22"/>
          <w:szCs w:val="22"/>
        </w:rPr>
        <w:t>.</w:t>
      </w:r>
    </w:p>
    <w:p w14:paraId="05A89AD1" w14:textId="2FD9147C" w:rsidR="000175C7" w:rsidRDefault="000175C7" w:rsidP="00174213">
      <w:pPr>
        <w:pStyle w:val="Akapitzlist"/>
        <w:numPr>
          <w:ilvl w:val="0"/>
          <w:numId w:val="26"/>
        </w:numPr>
        <w:tabs>
          <w:tab w:val="left" w:pos="-1985"/>
        </w:tabs>
        <w:suppressAutoHyphens w:val="0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przypadku, o którym mowa w ust. </w:t>
      </w:r>
      <w:r w:rsidR="00A85AD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zdanie 2 powyżej Wykonawca zobowiązuje się            w terminie 3 dni roboczych od dnia zgłoszenia </w:t>
      </w:r>
      <w:r w:rsidR="006C2122">
        <w:rPr>
          <w:rFonts w:ascii="Arial" w:hAnsi="Arial" w:cs="Arial"/>
        </w:rPr>
        <w:t>elektronicznie na adres e-mail Wykonawcy</w:t>
      </w:r>
      <w:r w:rsidR="00D41D23">
        <w:rPr>
          <w:rFonts w:ascii="Arial" w:hAnsi="Arial" w:cs="Arial"/>
        </w:rPr>
        <w:t xml:space="preserve"> wskazany w ust. 4,</w:t>
      </w:r>
      <w:r>
        <w:rPr>
          <w:rFonts w:ascii="Arial" w:hAnsi="Arial" w:cs="Arial"/>
        </w:rPr>
        <w:t xml:space="preserve"> przez Zamawiającego uwag lub zastrzeżeń do ponownej realizacji dostawy (uzupełnienia dostawy w zakresie stwierdzonych braków lub innych zastrzeżeń lub kompleksowej realizacji dostawy  w przypadku gdy dostawa była w całości zrealizowana wadliwie) na swój koszt do siedziby Zamawiającego, przy czym o terminie tym zobowiązany jest z wyprzedzeniem poinformować Zamawiającego. W takiej sytuacji Zamawiający dokonana ponownej weryfikacji. Nie umniejsza to odpowiedzialności Wykonawcy określonej w § 4 Umowy. </w:t>
      </w:r>
    </w:p>
    <w:p w14:paraId="3047F8FA" w14:textId="77777777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>Zatwierdzenie dostawy nastąpi w protokole odbioru. Strony podpiszą protokół odbioru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61638B">
        <w:rPr>
          <w:rFonts w:ascii="Arial" w:hAnsi="Arial" w:cs="Arial"/>
          <w:sz w:val="22"/>
          <w:szCs w:val="22"/>
        </w:rPr>
        <w:t xml:space="preserve"> w dniu, w którym dostawa zostanie </w:t>
      </w:r>
      <w:r w:rsidR="0077329A">
        <w:rPr>
          <w:rFonts w:ascii="Arial" w:hAnsi="Arial" w:cs="Arial"/>
          <w:sz w:val="22"/>
          <w:szCs w:val="22"/>
        </w:rPr>
        <w:t>z</w:t>
      </w:r>
      <w:r w:rsidRPr="0061638B">
        <w:rPr>
          <w:rFonts w:ascii="Arial" w:hAnsi="Arial" w:cs="Arial"/>
          <w:sz w:val="22"/>
          <w:szCs w:val="22"/>
        </w:rPr>
        <w:t>realizowana bez uwag i zastrzeżeń ze strony Zamawiającego.</w:t>
      </w:r>
    </w:p>
    <w:p w14:paraId="54275960" w14:textId="07523371" w:rsidR="00143D03" w:rsidRPr="0061638B" w:rsidRDefault="00143D03" w:rsidP="00143D0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61638B">
        <w:rPr>
          <w:rFonts w:ascii="Arial" w:hAnsi="Arial" w:cs="Arial"/>
          <w:sz w:val="22"/>
          <w:szCs w:val="22"/>
        </w:rPr>
        <w:t xml:space="preserve">W przypadku braku możliwości podpisania protokołu odbioru bez uwag i zastrzeżeń po dokonaniu ponownej weryfikacji, zgodnie z ust. </w:t>
      </w:r>
      <w:r w:rsidR="00A85AD2">
        <w:rPr>
          <w:rFonts w:ascii="Arial" w:hAnsi="Arial" w:cs="Arial"/>
          <w:sz w:val="22"/>
          <w:szCs w:val="22"/>
        </w:rPr>
        <w:t>5</w:t>
      </w:r>
      <w:r w:rsidRPr="0061638B">
        <w:rPr>
          <w:rFonts w:ascii="Arial" w:hAnsi="Arial" w:cs="Arial"/>
          <w:sz w:val="22"/>
          <w:szCs w:val="22"/>
        </w:rPr>
        <w:t xml:space="preserve"> powyżej Zamawiający może odstąpić od Umowy</w:t>
      </w:r>
      <w:r w:rsidR="00A85AD2">
        <w:rPr>
          <w:rFonts w:ascii="Arial" w:hAnsi="Arial" w:cs="Arial"/>
          <w:sz w:val="22"/>
          <w:szCs w:val="22"/>
        </w:rPr>
        <w:t xml:space="preserve"> </w:t>
      </w:r>
      <w:r w:rsidRPr="0061638B">
        <w:rPr>
          <w:rFonts w:ascii="Arial" w:hAnsi="Arial" w:cs="Arial"/>
          <w:sz w:val="22"/>
          <w:szCs w:val="22"/>
        </w:rPr>
        <w:t xml:space="preserve"> w </w:t>
      </w:r>
      <w:r w:rsidR="00A85AD2">
        <w:rPr>
          <w:rFonts w:ascii="Arial" w:hAnsi="Arial" w:cs="Arial"/>
          <w:sz w:val="22"/>
          <w:szCs w:val="22"/>
        </w:rPr>
        <w:t>całości</w:t>
      </w:r>
      <w:r w:rsidRPr="0061638B">
        <w:rPr>
          <w:rFonts w:ascii="Arial" w:hAnsi="Arial" w:cs="Arial"/>
          <w:sz w:val="22"/>
          <w:szCs w:val="22"/>
        </w:rPr>
        <w:t xml:space="preserve">, bez wyznaczania dodatkowego terminu w zakresie odstąpienia. </w:t>
      </w:r>
    </w:p>
    <w:p w14:paraId="04051CE0" w14:textId="77777777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zobowiązany jest do usunięcia (odbioru) przedmiotu dostawy niespełniającego wymogów Zamawiającego w terminie 7 dni od daty stwierdzenia wad jakościowych przez Zamawiającego.</w:t>
      </w:r>
    </w:p>
    <w:p w14:paraId="53316589" w14:textId="3A33FAD8" w:rsidR="000175C7" w:rsidRDefault="000175C7" w:rsidP="00174213">
      <w:pPr>
        <w:widowControl/>
        <w:numPr>
          <w:ilvl w:val="0"/>
          <w:numId w:val="26"/>
        </w:numPr>
        <w:tabs>
          <w:tab w:val="left" w:pos="-1985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Zamawiający wyznaczy jako swojego przedstawiciela potwierdzającego prawidłowość realizacji danej dostawy </w:t>
      </w:r>
      <w:r w:rsidR="00EC4567">
        <w:rPr>
          <w:rFonts w:ascii="Arial" w:hAnsi="Arial" w:cs="Arial"/>
          <w:color w:val="000000"/>
          <w:sz w:val="22"/>
          <w:szCs w:val="22"/>
        </w:rPr>
        <w:t>……………………</w:t>
      </w:r>
      <w:r w:rsidR="00A85AD2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  <w:r w:rsidR="00EC4567">
        <w:rPr>
          <w:rFonts w:ascii="Arial" w:hAnsi="Arial" w:cs="Arial"/>
          <w:color w:val="000000"/>
          <w:sz w:val="22"/>
          <w:szCs w:val="22"/>
        </w:rPr>
        <w:t>….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114A48D" w14:textId="77777777" w:rsidR="000175C7" w:rsidRDefault="000175C7" w:rsidP="0085540D">
      <w:pPr>
        <w:shd w:val="clear" w:color="auto" w:fill="FFFFFF"/>
        <w:autoSpaceDE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5FF9713D" w14:textId="77777777" w:rsidR="000175C7" w:rsidRDefault="000175C7" w:rsidP="0085540D">
      <w:pPr>
        <w:shd w:val="clear" w:color="auto" w:fill="FFFFFF"/>
        <w:autoSpaceDE w:val="0"/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Wynagrodzenie</w:t>
      </w:r>
    </w:p>
    <w:p w14:paraId="0ADC0FF5" w14:textId="56F38733" w:rsidR="000175C7" w:rsidRPr="00A85AD2" w:rsidRDefault="000175C7" w:rsidP="009A5202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85AD2">
        <w:rPr>
          <w:rFonts w:ascii="Arial" w:hAnsi="Arial" w:cs="Arial"/>
          <w:color w:val="000000"/>
          <w:sz w:val="22"/>
          <w:szCs w:val="22"/>
        </w:rPr>
        <w:t>Całkowita maksymalna wartość Umowy</w:t>
      </w:r>
      <w:r w:rsidR="00A85AD2" w:rsidRPr="00A85A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wynosi netto: </w:t>
      </w:r>
      <w:r w:rsidR="00EC4567" w:rsidRPr="00A85AD2">
        <w:rPr>
          <w:rFonts w:ascii="Arial" w:hAnsi="Arial" w:cs="Arial"/>
          <w:color w:val="000000"/>
          <w:sz w:val="22"/>
          <w:szCs w:val="22"/>
        </w:rPr>
        <w:t>………….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zł, co po doliczeniu podatku VAT wynikającego</w:t>
      </w:r>
      <w:r w:rsidR="00AA2911" w:rsidRPr="00A85AD2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z zastosowanej </w:t>
      </w:r>
      <w:r w:rsidR="00EC4567" w:rsidRPr="00A85AD2">
        <w:rPr>
          <w:rFonts w:ascii="Arial" w:hAnsi="Arial" w:cs="Arial"/>
          <w:color w:val="000000"/>
          <w:sz w:val="22"/>
          <w:szCs w:val="22"/>
        </w:rPr>
        <w:t>……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% stawki wynosi brutto: </w:t>
      </w:r>
      <w:r w:rsidR="00EC4567" w:rsidRPr="00A85AD2">
        <w:rPr>
          <w:rFonts w:ascii="Arial" w:hAnsi="Arial" w:cs="Arial"/>
          <w:color w:val="000000"/>
          <w:sz w:val="22"/>
          <w:szCs w:val="22"/>
        </w:rPr>
        <w:t>…</w:t>
      </w:r>
      <w:r w:rsidR="00A85AD2">
        <w:rPr>
          <w:rFonts w:ascii="Arial" w:hAnsi="Arial" w:cs="Arial"/>
          <w:color w:val="000000"/>
          <w:sz w:val="22"/>
          <w:szCs w:val="22"/>
        </w:rPr>
        <w:t>…</w:t>
      </w:r>
      <w:r w:rsidR="00EC4567" w:rsidRPr="00A85AD2">
        <w:rPr>
          <w:rFonts w:ascii="Arial" w:hAnsi="Arial" w:cs="Arial"/>
          <w:color w:val="000000"/>
          <w:sz w:val="22"/>
          <w:szCs w:val="22"/>
        </w:rPr>
        <w:t>………….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zł</w:t>
      </w:r>
    </w:p>
    <w:p w14:paraId="375CD64A" w14:textId="6F5AE1B7" w:rsidR="000175C7" w:rsidRPr="00174213" w:rsidRDefault="000175C7" w:rsidP="00174213">
      <w:p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174213">
        <w:rPr>
          <w:rFonts w:ascii="Arial" w:hAnsi="Arial" w:cs="Arial"/>
          <w:color w:val="000000"/>
          <w:sz w:val="22"/>
          <w:szCs w:val="22"/>
        </w:rPr>
        <w:t xml:space="preserve">      (słownie: 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="00A85AD2">
        <w:rPr>
          <w:rFonts w:ascii="Arial" w:hAnsi="Arial" w:cs="Arial"/>
          <w:color w:val="000000"/>
          <w:sz w:val="22"/>
          <w:szCs w:val="22"/>
        </w:rPr>
        <w:t>………….</w:t>
      </w:r>
      <w:r w:rsidR="00EC4567" w:rsidRPr="00174213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  <w:r w:rsidRPr="00174213">
        <w:rPr>
          <w:rFonts w:ascii="Arial" w:hAnsi="Arial" w:cs="Arial"/>
          <w:color w:val="000000"/>
          <w:sz w:val="22"/>
          <w:szCs w:val="22"/>
        </w:rPr>
        <w:t>).</w:t>
      </w:r>
    </w:p>
    <w:p w14:paraId="7F9595C4" w14:textId="2A173231" w:rsidR="000175C7" w:rsidRPr="00A85AD2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cs="Arial"/>
          <w:color w:val="000000"/>
        </w:rPr>
      </w:pPr>
      <w:r w:rsidRPr="00A85AD2">
        <w:rPr>
          <w:rFonts w:ascii="Arial" w:hAnsi="Arial" w:cs="Arial"/>
          <w:color w:val="000000"/>
          <w:sz w:val="22"/>
          <w:szCs w:val="22"/>
        </w:rPr>
        <w:lastRenderedPageBreak/>
        <w:t xml:space="preserve">Ceny jednostkowe zawarte w formularzu asortymentowo-cenowym mają charakter stały </w:t>
      </w:r>
      <w:r w:rsidR="00AA2911" w:rsidRPr="00A85AD2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i obowiązywać będą do końca realizacji Umowy.</w:t>
      </w:r>
      <w:r w:rsidR="00A64733" w:rsidRPr="00A85AD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C8939E" w14:textId="77777777" w:rsidR="000175C7" w:rsidRPr="00A85AD2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A85AD2">
        <w:rPr>
          <w:rFonts w:ascii="Arial" w:hAnsi="Arial" w:cs="Arial"/>
          <w:color w:val="000000"/>
        </w:rPr>
        <w:t>Zgodnie z wyborem Wykonawcy faktura może mieć formę papierową lub elektroniczną.</w:t>
      </w:r>
    </w:p>
    <w:p w14:paraId="28D3B991" w14:textId="77777777" w:rsidR="000175C7" w:rsidRPr="00A85AD2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 w:rsidRPr="00A85AD2">
        <w:rPr>
          <w:rFonts w:ascii="Arial" w:hAnsi="Arial" w:cs="Arial"/>
          <w:color w:val="000000"/>
        </w:rPr>
        <w:t>Dane do faktury:</w:t>
      </w:r>
    </w:p>
    <w:p w14:paraId="5D82A6B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Zakład Gospodarki Komunalnej w Grodzisku Mazowieckim Sp. z o.o.</w:t>
      </w:r>
    </w:p>
    <w:p w14:paraId="7843DAA1" w14:textId="77777777" w:rsidR="00A74DC9" w:rsidRDefault="00A74DC9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Ekologiczna 1</w:t>
      </w:r>
    </w:p>
    <w:p w14:paraId="5E274C3F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05-825 Chrzanów Duży </w:t>
      </w:r>
    </w:p>
    <w:p w14:paraId="24A4ED2C" w14:textId="77777777" w:rsidR="000175C7" w:rsidRDefault="000175C7" w:rsidP="00174213">
      <w:pPr>
        <w:pStyle w:val="Akapitzlist"/>
        <w:shd w:val="clear" w:color="auto" w:fill="FFFFFF"/>
        <w:autoSpaceDE w:val="0"/>
        <w:spacing w:after="0" w:line="360" w:lineRule="auto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NIP: 529-180-05-40</w:t>
      </w:r>
    </w:p>
    <w:p w14:paraId="662B741E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Ustrukturyzowana faktura elektroniczna składa się z danych wymaganych przepisami              o podatku od towarów i usług oraz danych zawierających: </w:t>
      </w:r>
    </w:p>
    <w:p w14:paraId="2C129983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informacje dotyczące odbiorcy płatności; </w:t>
      </w:r>
    </w:p>
    <w:p w14:paraId="6097FEAB" w14:textId="77777777" w:rsidR="000175C7" w:rsidRDefault="000175C7" w:rsidP="000175C7">
      <w:pPr>
        <w:pStyle w:val="Akapitzlist"/>
        <w:shd w:val="clear" w:color="auto" w:fill="FFFFFF"/>
        <w:autoSpaceDE w:val="0"/>
        <w:spacing w:after="0" w:line="360" w:lineRule="auto"/>
        <w:ind w:left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2) wskazanie umowy zamówienia publicznego.</w:t>
      </w:r>
    </w:p>
    <w:p w14:paraId="4211DC49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Faktury VAT będą płatne przelewem w terminie 14 dni od dnia otrzymania przez Zamawiającego prawidłowo wystawionej faktury VAT w formie papierowej lub w terminie 14 dni od daty przesłania przez Wykonawcę ustrukturyzowanej faktury elektronicznej za pośrednictwem platformy elektronicznego fakturowania (PEF). Nr PEF Zamawiającego: 52918005-40.</w:t>
      </w:r>
    </w:p>
    <w:p w14:paraId="423CA127" w14:textId="77777777" w:rsidR="000175C7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Zapłata nastąpi na rachunek bankowy Wykonawcy nr </w:t>
      </w:r>
      <w:r w:rsidR="00EC4567">
        <w:rPr>
          <w:rFonts w:ascii="Arial" w:hAnsi="Arial" w:cs="Arial"/>
          <w:color w:val="000000"/>
        </w:rPr>
        <w:t>……………………………………..</w:t>
      </w:r>
      <w:r>
        <w:rPr>
          <w:rFonts w:ascii="Arial" w:hAnsi="Arial" w:cs="Arial"/>
          <w:color w:val="000000"/>
        </w:rPr>
        <w:t xml:space="preserve"> Zmiana numeru rachunku bankowego wymaga formy pisemnej pod rygorem nieważności.</w:t>
      </w:r>
    </w:p>
    <w:p w14:paraId="2AFF3DB2" w14:textId="55805F89" w:rsidR="000175C7" w:rsidRPr="00A85AD2" w:rsidRDefault="000175C7" w:rsidP="00174213">
      <w:pPr>
        <w:pStyle w:val="Akapitzlist"/>
        <w:numPr>
          <w:ilvl w:val="0"/>
          <w:numId w:val="27"/>
        </w:numPr>
        <w:shd w:val="clear" w:color="auto" w:fill="FFFFFF"/>
        <w:autoSpaceDE w:val="0"/>
        <w:spacing w:after="0" w:line="360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Strony zgodnie ustalają, że płatność nastąpi wyłącznie na numer rachunku bankowego, który znajduje się w wykazie, o którym mowa w art. 96b Ustawy z dnia 11 marca 2004 r. </w:t>
      </w:r>
      <w:r w:rsidR="00AA29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o podatku od towarów i usług (Dz. U. z 202</w:t>
      </w:r>
      <w:r w:rsidR="00CB597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r. poz. </w:t>
      </w:r>
      <w:r w:rsidR="00CB597C">
        <w:rPr>
          <w:rFonts w:ascii="Arial" w:hAnsi="Arial" w:cs="Arial"/>
          <w:color w:val="000000"/>
        </w:rPr>
        <w:t>1570</w:t>
      </w:r>
      <w:r>
        <w:rPr>
          <w:rFonts w:ascii="Arial" w:hAnsi="Arial" w:cs="Arial"/>
          <w:color w:val="000000"/>
        </w:rPr>
        <w:t xml:space="preserve"> tj. z dnia </w:t>
      </w:r>
      <w:r w:rsidR="00CB597C">
        <w:rPr>
          <w:rFonts w:ascii="Arial" w:hAnsi="Arial" w:cs="Arial"/>
          <w:color w:val="000000"/>
        </w:rPr>
        <w:t>2023</w:t>
      </w:r>
      <w:r>
        <w:rPr>
          <w:rFonts w:ascii="Arial" w:hAnsi="Arial" w:cs="Arial"/>
          <w:color w:val="000000"/>
        </w:rPr>
        <w:t>.</w:t>
      </w:r>
      <w:r w:rsidR="00CB597C">
        <w:rPr>
          <w:rFonts w:ascii="Arial" w:hAnsi="Arial" w:cs="Arial"/>
          <w:color w:val="000000"/>
        </w:rPr>
        <w:t>08.09</w:t>
      </w:r>
      <w:r>
        <w:rPr>
          <w:rFonts w:ascii="Arial" w:hAnsi="Arial" w:cs="Arial"/>
          <w:color w:val="000000"/>
        </w:rPr>
        <w:t xml:space="preserve">), dalej jako „Wykaz”. Wykonawca jest zobowiązany do zawiadomienia Zamawiającego o usunięciu rachunku bankowego z Wykazu niezwłocznie nie później jednak niż na trzy dni robocze przed upływem terminu płatności faktury. Zawiadomienie powinno nastąpić na adres </w:t>
      </w:r>
      <w:r w:rsidR="00930445">
        <w:rPr>
          <w:rFonts w:ascii="Arial" w:hAnsi="Arial" w:cs="Arial"/>
          <w:color w:val="000000"/>
        </w:rPr>
        <w:t xml:space="preserve">              </w:t>
      </w:r>
      <w:r>
        <w:rPr>
          <w:rFonts w:ascii="Arial" w:hAnsi="Arial" w:cs="Arial"/>
          <w:color w:val="000000"/>
        </w:rPr>
        <w:t xml:space="preserve">e-mail: </w:t>
      </w:r>
      <w:hyperlink r:id="rId8" w:history="1">
        <w:r w:rsidRPr="00EC4567">
          <w:rPr>
            <w:rStyle w:val="Hipercze"/>
            <w:rFonts w:ascii="Arial" w:hAnsi="Arial" w:cs="Arial"/>
          </w:rPr>
          <w:t>sekretariat@zgkgrodzisk.pl</w:t>
        </w:r>
      </w:hyperlink>
      <w:r>
        <w:rPr>
          <w:rFonts w:ascii="Arial" w:hAnsi="Arial" w:cs="Arial"/>
          <w:color w:val="000000"/>
        </w:rPr>
        <w:t xml:space="preserve">  Zamawiający zastrzega sobie prawo do wstrzymania płatności faktury do chwili zmiany numeru rachunkowego, który będzie znajdował się w</w:t>
      </w:r>
      <w:r w:rsidR="00930445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Wykazie, bez prawa żądania przez Wykonawcę odsetek za opóźnienie w transakcjach handlowych, na </w:t>
      </w:r>
      <w:r w:rsidRPr="00A85AD2">
        <w:rPr>
          <w:rFonts w:ascii="Arial" w:hAnsi="Arial" w:cs="Arial"/>
          <w:color w:val="000000"/>
        </w:rPr>
        <w:t>co Wykonawca wyraża zgodę.</w:t>
      </w:r>
    </w:p>
    <w:p w14:paraId="1CEE980E" w14:textId="77777777" w:rsidR="0054598F" w:rsidRPr="00A85AD2" w:rsidRDefault="0054598F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85AD2">
        <w:rPr>
          <w:rFonts w:ascii="Arial" w:hAnsi="Arial" w:cs="Arial"/>
          <w:sz w:val="22"/>
          <w:szCs w:val="22"/>
        </w:rPr>
        <w:t>Postanowienie ust. 8 odnosi się do czynnych podatników VAT.</w:t>
      </w:r>
    </w:p>
    <w:p w14:paraId="084C0205" w14:textId="69428184" w:rsidR="000175C7" w:rsidRDefault="000175C7" w:rsidP="00174213">
      <w:pPr>
        <w:numPr>
          <w:ilvl w:val="0"/>
          <w:numId w:val="27"/>
        </w:numPr>
        <w:shd w:val="clear" w:color="auto" w:fill="FFFFFF"/>
        <w:autoSpaceDE w:val="0"/>
        <w:spacing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A85AD2">
        <w:rPr>
          <w:rFonts w:ascii="Arial" w:hAnsi="Arial" w:cs="Arial"/>
          <w:sz w:val="22"/>
          <w:szCs w:val="22"/>
        </w:rPr>
        <w:t>Zakład Gospodarki Komunalnej w</w:t>
      </w:r>
      <w:r>
        <w:rPr>
          <w:rFonts w:ascii="Arial" w:hAnsi="Arial" w:cs="Arial"/>
          <w:sz w:val="22"/>
          <w:szCs w:val="22"/>
        </w:rPr>
        <w:t xml:space="preserve"> Grodzisku Mazowieckim Sp. z o.o. oświadcza, że posiada status dużego przedsiębiorcy w rozumieniu art. 4c Ustawy z dnia 8 marca 2013 r. o przeciwdziałaniu nadmiernym opóźnieniom w transakcjach handlowych </w:t>
      </w:r>
      <w:r w:rsidR="00930445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>(Dz. U.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1790</w:t>
      </w:r>
      <w:r>
        <w:rPr>
          <w:rFonts w:ascii="Arial" w:hAnsi="Arial" w:cs="Arial"/>
          <w:sz w:val="22"/>
          <w:szCs w:val="22"/>
        </w:rPr>
        <w:t xml:space="preserve"> tj. z dnia 202</w:t>
      </w:r>
      <w:r w:rsidR="00A440F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.0</w:t>
      </w:r>
      <w:r w:rsidR="00A440F5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</w:t>
      </w:r>
      <w:r w:rsidR="00A440F5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)</w:t>
      </w:r>
      <w:r w:rsidR="00AE18AB">
        <w:rPr>
          <w:rFonts w:ascii="Arial" w:hAnsi="Arial" w:cs="Arial"/>
          <w:sz w:val="22"/>
          <w:szCs w:val="22"/>
        </w:rPr>
        <w:t>.</w:t>
      </w:r>
    </w:p>
    <w:p w14:paraId="0AF861A8" w14:textId="77777777" w:rsidR="000175C7" w:rsidRDefault="000175C7" w:rsidP="0085540D">
      <w:pPr>
        <w:tabs>
          <w:tab w:val="left" w:pos="3686"/>
        </w:tabs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4</w:t>
      </w:r>
    </w:p>
    <w:p w14:paraId="75C72B84" w14:textId="77777777" w:rsidR="000175C7" w:rsidRDefault="000175C7" w:rsidP="0085540D">
      <w:pPr>
        <w:tabs>
          <w:tab w:val="left" w:pos="3686"/>
        </w:tabs>
        <w:spacing w:after="120"/>
        <w:ind w:right="23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Kary umowne. Odstąpienie</w:t>
      </w:r>
    </w:p>
    <w:p w14:paraId="74DD5DB6" w14:textId="77777777" w:rsidR="000175C7" w:rsidRDefault="000175C7" w:rsidP="00174213">
      <w:pPr>
        <w:numPr>
          <w:ilvl w:val="0"/>
          <w:numId w:val="28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zastrzega sobie prawo do naliczenia kar umownych za niewykonanie lub nienależyte wykonanie Umowy z następujących przyczyn:</w:t>
      </w:r>
    </w:p>
    <w:p w14:paraId="6B610B92" w14:textId="4CE47D2C" w:rsidR="000175C7" w:rsidRPr="00A85AD2" w:rsidRDefault="000107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za zwłokę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wobec terminu wskazanego w § </w:t>
      </w:r>
      <w:r w:rsidR="00A85AD2">
        <w:rPr>
          <w:rFonts w:ascii="Arial" w:hAnsi="Arial" w:cs="Arial"/>
          <w:color w:val="000000"/>
          <w:sz w:val="22"/>
          <w:szCs w:val="22"/>
        </w:rPr>
        <w:t>1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AD32AF">
        <w:rPr>
          <w:rFonts w:ascii="Arial" w:hAnsi="Arial" w:cs="Arial"/>
          <w:color w:val="000000"/>
          <w:sz w:val="22"/>
          <w:szCs w:val="22"/>
        </w:rPr>
        <w:t>6</w:t>
      </w:r>
      <w:r w:rsidR="00A85AD2">
        <w:rPr>
          <w:rFonts w:ascii="Arial" w:hAnsi="Arial" w:cs="Arial"/>
          <w:color w:val="000000"/>
          <w:sz w:val="22"/>
          <w:szCs w:val="22"/>
        </w:rPr>
        <w:t xml:space="preserve"> i § 2 ust. 5</w:t>
      </w:r>
      <w:r w:rsidR="00515197">
        <w:rPr>
          <w:rFonts w:ascii="Arial" w:hAnsi="Arial" w:cs="Arial"/>
          <w:color w:val="000000"/>
          <w:sz w:val="22"/>
          <w:szCs w:val="22"/>
        </w:rPr>
        <w:t>,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Wykonawca </w:t>
      </w:r>
      <w:r w:rsidR="000175C7" w:rsidRPr="00A85AD2">
        <w:rPr>
          <w:rFonts w:ascii="Arial" w:hAnsi="Arial" w:cs="Arial"/>
          <w:color w:val="000000"/>
          <w:sz w:val="22"/>
          <w:szCs w:val="22"/>
        </w:rPr>
        <w:t xml:space="preserve">zobowiązuje się zapłacić karę umowną w wysokości 2% wartości </w:t>
      </w:r>
      <w:r w:rsidR="00B738E9" w:rsidRPr="00A85AD2">
        <w:rPr>
          <w:rFonts w:ascii="Arial" w:hAnsi="Arial" w:cs="Arial"/>
          <w:color w:val="000000"/>
          <w:sz w:val="22"/>
          <w:szCs w:val="22"/>
        </w:rPr>
        <w:t>zamówienia</w:t>
      </w:r>
      <w:r w:rsidR="000175C7" w:rsidRPr="00A85AD2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 w:rsidRPr="00A85AD2">
        <w:rPr>
          <w:rFonts w:ascii="Arial" w:hAnsi="Arial" w:cs="Arial"/>
          <w:color w:val="000000"/>
          <w:sz w:val="22"/>
          <w:szCs w:val="22"/>
        </w:rPr>
        <w:t xml:space="preserve">netto bez VAT </w:t>
      </w:r>
      <w:r w:rsidR="000175C7" w:rsidRPr="00A85AD2">
        <w:rPr>
          <w:rFonts w:ascii="Arial" w:hAnsi="Arial" w:cs="Arial"/>
          <w:color w:val="000000"/>
          <w:sz w:val="22"/>
          <w:szCs w:val="22"/>
        </w:rPr>
        <w:t xml:space="preserve">za każdy </w:t>
      </w:r>
      <w:r w:rsidR="00C6136C" w:rsidRPr="00A85AD2">
        <w:rPr>
          <w:rFonts w:ascii="Arial" w:hAnsi="Arial" w:cs="Arial"/>
          <w:color w:val="000000"/>
          <w:sz w:val="22"/>
          <w:szCs w:val="22"/>
        </w:rPr>
        <w:t xml:space="preserve">rozpoczęty </w:t>
      </w:r>
      <w:r w:rsidR="000175C7" w:rsidRPr="00A85AD2"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 w:rsidRPr="00A85AD2">
        <w:rPr>
          <w:rFonts w:ascii="Arial" w:hAnsi="Arial" w:cs="Arial"/>
          <w:color w:val="000000"/>
          <w:sz w:val="22"/>
          <w:szCs w:val="22"/>
        </w:rPr>
        <w:t>zwłoki</w:t>
      </w:r>
      <w:r w:rsidR="000175C7" w:rsidRPr="00A85AD2">
        <w:rPr>
          <w:rFonts w:ascii="Arial" w:hAnsi="Arial" w:cs="Arial"/>
          <w:color w:val="000000"/>
          <w:sz w:val="22"/>
          <w:szCs w:val="22"/>
        </w:rPr>
        <w:t>;</w:t>
      </w:r>
    </w:p>
    <w:p w14:paraId="0505D502" w14:textId="410478D5" w:rsidR="000175C7" w:rsidRPr="00A85AD2" w:rsidRDefault="000175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85AD2">
        <w:rPr>
          <w:rFonts w:ascii="Arial" w:hAnsi="Arial" w:cs="Arial"/>
          <w:color w:val="000000"/>
          <w:sz w:val="22"/>
          <w:szCs w:val="22"/>
        </w:rPr>
        <w:t xml:space="preserve">za </w:t>
      </w:r>
      <w:r w:rsidR="000107C7" w:rsidRPr="00A85AD2">
        <w:rPr>
          <w:rFonts w:ascii="Arial" w:hAnsi="Arial" w:cs="Arial"/>
          <w:color w:val="000000"/>
          <w:sz w:val="22"/>
          <w:szCs w:val="22"/>
        </w:rPr>
        <w:t>zwłokę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w</w:t>
      </w:r>
      <w:r w:rsidR="00D41D23">
        <w:rPr>
          <w:rFonts w:ascii="Arial" w:hAnsi="Arial" w:cs="Arial"/>
          <w:color w:val="000000"/>
          <w:sz w:val="22"/>
          <w:szCs w:val="22"/>
        </w:rPr>
        <w:t>obec terminu wskazanego w § 5 ust. 2</w:t>
      </w:r>
      <w:r w:rsidR="00515197" w:rsidRPr="00A85AD2">
        <w:rPr>
          <w:rFonts w:ascii="Arial" w:hAnsi="Arial" w:cs="Arial"/>
          <w:color w:val="000000"/>
          <w:sz w:val="22"/>
          <w:szCs w:val="22"/>
        </w:rPr>
        <w:t>,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3% wartości </w:t>
      </w:r>
      <w:r w:rsidR="00B738E9" w:rsidRPr="00A85AD2">
        <w:rPr>
          <w:rFonts w:ascii="Arial" w:hAnsi="Arial" w:cs="Arial"/>
          <w:color w:val="000000"/>
          <w:sz w:val="22"/>
          <w:szCs w:val="22"/>
        </w:rPr>
        <w:t>zamówienia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 w:rsidRPr="00A85AD2">
        <w:rPr>
          <w:rFonts w:ascii="Arial" w:hAnsi="Arial" w:cs="Arial"/>
          <w:color w:val="000000"/>
          <w:sz w:val="22"/>
          <w:szCs w:val="22"/>
        </w:rPr>
        <w:t>netto bez VAT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za każdy </w:t>
      </w:r>
      <w:r w:rsidR="00C6136C" w:rsidRPr="00A85AD2">
        <w:rPr>
          <w:rFonts w:ascii="Arial" w:hAnsi="Arial" w:cs="Arial"/>
          <w:color w:val="000000"/>
          <w:sz w:val="22"/>
          <w:szCs w:val="22"/>
        </w:rPr>
        <w:t xml:space="preserve">rozpoczęty 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dzień </w:t>
      </w:r>
      <w:r w:rsidR="00D0687B" w:rsidRPr="00A85AD2">
        <w:rPr>
          <w:rFonts w:ascii="Arial" w:hAnsi="Arial" w:cs="Arial"/>
          <w:color w:val="000000"/>
          <w:sz w:val="22"/>
          <w:szCs w:val="22"/>
        </w:rPr>
        <w:t>zwłoki</w:t>
      </w:r>
      <w:r w:rsidRPr="00A85AD2">
        <w:rPr>
          <w:rFonts w:ascii="Arial" w:hAnsi="Arial" w:cs="Arial"/>
          <w:color w:val="000000"/>
          <w:sz w:val="22"/>
          <w:szCs w:val="22"/>
        </w:rPr>
        <w:t>;</w:t>
      </w:r>
    </w:p>
    <w:p w14:paraId="4BC94FAB" w14:textId="4D29DF73" w:rsidR="000175C7" w:rsidRPr="00A85AD2" w:rsidRDefault="000175C7" w:rsidP="00174213">
      <w:pPr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85AD2">
        <w:rPr>
          <w:rFonts w:ascii="Arial" w:hAnsi="Arial" w:cs="Arial"/>
          <w:color w:val="000000"/>
          <w:sz w:val="22"/>
          <w:szCs w:val="22"/>
        </w:rPr>
        <w:t>za każdy inny przypadek nienależytego wykonania Umowy</w:t>
      </w:r>
      <w:r w:rsidR="00515197" w:rsidRPr="00A85AD2">
        <w:rPr>
          <w:rFonts w:ascii="Arial" w:hAnsi="Arial" w:cs="Arial"/>
          <w:color w:val="000000"/>
          <w:sz w:val="22"/>
          <w:szCs w:val="22"/>
        </w:rPr>
        <w:t>,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Wykonawca zobowiązuje się zapłacić karę umowną w wysokości 5% wartości </w:t>
      </w:r>
      <w:r w:rsidR="00B738E9" w:rsidRPr="00A85AD2">
        <w:rPr>
          <w:rFonts w:ascii="Arial" w:hAnsi="Arial" w:cs="Arial"/>
          <w:color w:val="000000"/>
          <w:sz w:val="22"/>
          <w:szCs w:val="22"/>
        </w:rPr>
        <w:t>zamówienia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</w:t>
      </w:r>
      <w:r w:rsidR="00D0687B" w:rsidRPr="00A85AD2">
        <w:rPr>
          <w:rFonts w:ascii="Arial" w:hAnsi="Arial" w:cs="Arial"/>
          <w:color w:val="000000"/>
          <w:sz w:val="22"/>
          <w:szCs w:val="22"/>
        </w:rPr>
        <w:t>netto bez VAT</w:t>
      </w:r>
      <w:r w:rsidRPr="00A85AD2">
        <w:rPr>
          <w:rFonts w:ascii="Arial" w:hAnsi="Arial" w:cs="Arial"/>
          <w:color w:val="000000"/>
          <w:sz w:val="22"/>
          <w:szCs w:val="22"/>
        </w:rPr>
        <w:t xml:space="preserve"> za każdy taki przypadek.</w:t>
      </w:r>
    </w:p>
    <w:p w14:paraId="050237D4" w14:textId="77777777" w:rsidR="00D0687B" w:rsidRDefault="00D0687B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Łączna wysokość kar umownych nie może przekroczyć 10% wartości Umowy netto bez VAT.</w:t>
      </w:r>
    </w:p>
    <w:p w14:paraId="41247849" w14:textId="506AF8BD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wyraża zgodę na potrącanie kar umownych z wynagrodzenia należnego Wykonawcy</w:t>
      </w:r>
      <w:r w:rsidR="00CB597C">
        <w:rPr>
          <w:rFonts w:ascii="Arial" w:hAnsi="Arial" w:cs="Arial"/>
          <w:color w:val="000000"/>
          <w:sz w:val="22"/>
          <w:szCs w:val="22"/>
        </w:rPr>
        <w:t xml:space="preserve">, bez składania odrębnych </w:t>
      </w:r>
      <w:r w:rsidR="00D41D23">
        <w:rPr>
          <w:rFonts w:ascii="Arial" w:hAnsi="Arial" w:cs="Arial"/>
          <w:color w:val="000000"/>
          <w:sz w:val="22"/>
          <w:szCs w:val="22"/>
        </w:rPr>
        <w:t>wezwań</w:t>
      </w:r>
      <w:r w:rsidR="00CB597C">
        <w:rPr>
          <w:rFonts w:ascii="Arial" w:hAnsi="Arial" w:cs="Arial"/>
          <w:color w:val="000000"/>
          <w:sz w:val="22"/>
          <w:szCs w:val="22"/>
        </w:rPr>
        <w:t xml:space="preserve"> w tym zakresie przez Zamawiającego</w:t>
      </w:r>
      <w:r w:rsidR="00A13F6A">
        <w:rPr>
          <w:rFonts w:ascii="Arial" w:hAnsi="Arial" w:cs="Arial"/>
          <w:color w:val="000000"/>
          <w:sz w:val="22"/>
          <w:szCs w:val="22"/>
        </w:rPr>
        <w:t>.</w:t>
      </w:r>
      <w:r w:rsidR="00EC13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F27722B" w14:textId="77777777" w:rsidR="000175C7" w:rsidRDefault="000175C7" w:rsidP="00174213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Strony mają prawo dochodzić odszkodowania uzupełniającego na zasadach określonych w Kodeksie cywilnym.</w:t>
      </w:r>
    </w:p>
    <w:p w14:paraId="1753B9CF" w14:textId="59635249" w:rsidR="006674D2" w:rsidRDefault="003C633B" w:rsidP="006674D2">
      <w:pPr>
        <w:numPr>
          <w:ilvl w:val="0"/>
          <w:numId w:val="28"/>
        </w:numPr>
        <w:tabs>
          <w:tab w:val="num" w:pos="283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C1316">
        <w:rPr>
          <w:rFonts w:ascii="Arial" w:hAnsi="Arial" w:cs="Arial"/>
          <w:color w:val="000000"/>
          <w:sz w:val="22"/>
          <w:szCs w:val="22"/>
        </w:rPr>
        <w:t>Z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amawiający ma prawo odstąpić od Umowy </w:t>
      </w:r>
      <w:r w:rsidR="0047064F">
        <w:rPr>
          <w:rFonts w:ascii="Arial" w:hAnsi="Arial" w:cs="Arial"/>
          <w:color w:val="000000"/>
          <w:sz w:val="22"/>
          <w:szCs w:val="22"/>
        </w:rPr>
        <w:t>składając oświadczenie w formie pisemnej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w</w:t>
      </w:r>
      <w:r w:rsidR="00930445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przypadku uchybienia przez Wykonawcę któremukolwiek z terminów wskazanych w</w:t>
      </w:r>
      <w:r w:rsidR="00930445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>§</w:t>
      </w:r>
      <w:r w:rsidR="00930445">
        <w:rPr>
          <w:rFonts w:ascii="Arial" w:hAnsi="Arial" w:cs="Arial"/>
          <w:color w:val="000000"/>
          <w:sz w:val="22"/>
          <w:szCs w:val="22"/>
        </w:rPr>
        <w:t> 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2, bez wyznaczania dodatkowego terminu. W takiej sytuacji Zamawiający jest uprawniony do złożenia oświadczenia o odstąpieniu w terminie do </w:t>
      </w:r>
      <w:r w:rsidR="00F90CC5">
        <w:rPr>
          <w:rFonts w:ascii="Arial" w:hAnsi="Arial" w:cs="Arial"/>
          <w:color w:val="000000"/>
          <w:sz w:val="22"/>
          <w:szCs w:val="22"/>
        </w:rPr>
        <w:t>5</w:t>
      </w:r>
      <w:r w:rsidR="000175C7">
        <w:rPr>
          <w:rFonts w:ascii="Arial" w:hAnsi="Arial" w:cs="Arial"/>
          <w:color w:val="000000"/>
          <w:sz w:val="22"/>
          <w:szCs w:val="22"/>
        </w:rPr>
        <w:t xml:space="preserve"> dni od dnia uchybienia któremukolwiek z terminów wskazanych w § 2 Umowy.</w:t>
      </w:r>
      <w:r w:rsidR="006674D2" w:rsidRPr="006674D2">
        <w:rPr>
          <w:rFonts w:ascii="Arial" w:hAnsi="Arial" w:cs="Arial"/>
          <w:sz w:val="22"/>
          <w:szCs w:val="22"/>
        </w:rPr>
        <w:t xml:space="preserve"> </w:t>
      </w:r>
      <w:r w:rsidR="006674D2">
        <w:rPr>
          <w:rFonts w:ascii="Arial" w:hAnsi="Arial" w:cs="Arial"/>
          <w:sz w:val="22"/>
          <w:szCs w:val="22"/>
        </w:rPr>
        <w:t>O</w:t>
      </w:r>
      <w:r w:rsidR="00515197">
        <w:rPr>
          <w:rFonts w:ascii="Arial" w:hAnsi="Arial" w:cs="Arial"/>
          <w:sz w:val="22"/>
          <w:szCs w:val="22"/>
        </w:rPr>
        <w:t>świadczenie</w:t>
      </w:r>
      <w:r w:rsidR="006674D2">
        <w:rPr>
          <w:rFonts w:ascii="Arial" w:hAnsi="Arial" w:cs="Arial"/>
          <w:sz w:val="22"/>
          <w:szCs w:val="22"/>
        </w:rPr>
        <w:t xml:space="preserve"> przekazywane jest w postaci elektronicznej opatrzonej kwalifikowanym podpisem elektronicznym osoby umocowanej do reprezentacji Zamawiającego na następujący adres e-mail Wykonawcy: </w:t>
      </w:r>
      <w:hyperlink r:id="rId9" w:history="1">
        <w:r w:rsidR="006674D2">
          <w:rPr>
            <w:rStyle w:val="Hipercze"/>
            <w:sz w:val="22"/>
            <w:szCs w:val="22"/>
          </w:rPr>
          <w:t>………………</w:t>
        </w:r>
      </w:hyperlink>
      <w:r w:rsidR="006674D2">
        <w:rPr>
          <w:rFonts w:ascii="Arial" w:hAnsi="Arial" w:cs="Arial"/>
          <w:sz w:val="22"/>
          <w:szCs w:val="22"/>
        </w:rPr>
        <w:t xml:space="preserve"> Oświadczenie jest skuteczne z chwilą, gdy wprowadzono je do środka komunikacji elektronicznej w taki sposób, żeby wykonawca mógł zapoznać się z jego treścią.</w:t>
      </w:r>
    </w:p>
    <w:p w14:paraId="07BC13C0" w14:textId="759BED94" w:rsidR="00A85AD2" w:rsidRPr="00A85AD2" w:rsidRDefault="00A85AD2" w:rsidP="00A85AD2">
      <w:pPr>
        <w:pStyle w:val="Akapitzlist"/>
        <w:spacing w:after="0"/>
        <w:ind w:left="0"/>
        <w:jc w:val="center"/>
        <w:rPr>
          <w:rFonts w:ascii="Arial" w:hAnsi="Arial" w:cs="Arial"/>
          <w:b/>
          <w:bCs/>
        </w:rPr>
      </w:pPr>
      <w:r w:rsidRPr="00A85AD2">
        <w:rPr>
          <w:rFonts w:ascii="Arial" w:hAnsi="Arial" w:cs="Arial"/>
          <w:b/>
          <w:bCs/>
        </w:rPr>
        <w:t>§ 5</w:t>
      </w:r>
    </w:p>
    <w:p w14:paraId="68650D4C" w14:textId="4CFA40EB" w:rsidR="00A85AD2" w:rsidRDefault="00A85AD2" w:rsidP="00A85AD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Gwarancja</w:t>
      </w:r>
    </w:p>
    <w:p w14:paraId="0FECF4DF" w14:textId="4C4724FA" w:rsidR="00A85AD2" w:rsidRPr="002F15DA" w:rsidRDefault="002F15DA" w:rsidP="002F15DA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Wykonawca udziela Zamawiającemu gwarancji na dostarczoną odzież roboczą </w:t>
      </w:r>
      <w:r w:rsidR="0093044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>(typ szwedzki) na okres …………… miesięcy. Gwarancja rozpoczyna swój bieg od daty podpisania protokołu odbioru bez uwag i zastrzeżeń ze strony Zamawiającego.</w:t>
      </w:r>
    </w:p>
    <w:p w14:paraId="44B4BDF8" w14:textId="4F1F1416" w:rsidR="002F15DA" w:rsidRPr="00A85AD2" w:rsidRDefault="002F15DA" w:rsidP="002F15DA">
      <w:pPr>
        <w:pStyle w:val="Akapitzlist"/>
        <w:numPr>
          <w:ilvl w:val="1"/>
          <w:numId w:val="29"/>
        </w:numPr>
        <w:spacing w:after="0" w:line="360" w:lineRule="auto"/>
        <w:ind w:left="357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przypadku wystąpienia wad i usterek przedmiotu Umowy w okresie gwarancji, Zamawiający powiadomi Wykonawcę o powstałych wadach na adres e-mail Wykonawcy: </w:t>
      </w:r>
      <w:r>
        <w:rPr>
          <w:rFonts w:ascii="Arial" w:hAnsi="Arial" w:cs="Arial"/>
        </w:rPr>
        <w:lastRenderedPageBreak/>
        <w:t>…………………………., a Wykonawca zobowiązuje się w terminie uzgodnionym przez Strony, ale nie dłuższym, niż 5 dni roboczych do bezpłatnego usunięcia stwierdzonej wady przedmiotu Umowy.</w:t>
      </w:r>
    </w:p>
    <w:p w14:paraId="2084222F" w14:textId="74DFEE5D" w:rsidR="000175C7" w:rsidRDefault="000175C7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A85AD2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*</w:t>
      </w:r>
    </w:p>
    <w:p w14:paraId="082022AC" w14:textId="77777777" w:rsidR="000175C7" w:rsidRDefault="000175C7" w:rsidP="0085540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Podwykonawcy</w:t>
      </w:r>
    </w:p>
    <w:p w14:paraId="53DED070" w14:textId="77777777" w:rsidR="000175C7" w:rsidRPr="00174213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174213">
        <w:rPr>
          <w:rFonts w:ascii="Arial" w:hAnsi="Arial" w:cs="Arial"/>
          <w:sz w:val="22"/>
          <w:szCs w:val="22"/>
        </w:rPr>
        <w:t xml:space="preserve">Wykonawca zgodnie z ofertą zleca następujące części umowy podwykonawcom </w:t>
      </w:r>
      <w:r w:rsidR="00AA2911"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174213">
        <w:rPr>
          <w:rFonts w:ascii="Arial" w:hAnsi="Arial" w:cs="Arial"/>
          <w:sz w:val="22"/>
          <w:szCs w:val="22"/>
        </w:rPr>
        <w:t>…………………………….</w:t>
      </w:r>
    </w:p>
    <w:p w14:paraId="25EF3C1F" w14:textId="77777777" w:rsidR="000175C7" w:rsidRPr="00E04177" w:rsidRDefault="000175C7" w:rsidP="00174213">
      <w:pPr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i/>
          <w:strike/>
          <w:sz w:val="16"/>
          <w:szCs w:val="16"/>
        </w:rPr>
      </w:pPr>
      <w:r w:rsidRPr="00174213">
        <w:rPr>
          <w:rFonts w:ascii="Arial" w:hAnsi="Arial" w:cs="Arial"/>
          <w:sz w:val="22"/>
          <w:szCs w:val="22"/>
        </w:rPr>
        <w:t>Zlecenie wykonania części prac podwykonawcom nie zmienia zobowiązań wykonawcy wobec zamawiającego za wykonanie tej części prac. Wykonawca jest odpowiedzialny za działania, uchybienia i zaniedbania podwykonawców i jego pracowników w takim samym stopniu, jakby to były działania, uchybienia lub zaniedbania jego własnych pracownikó</w:t>
      </w:r>
      <w:r w:rsidRPr="006760E6">
        <w:rPr>
          <w:rFonts w:ascii="Arial" w:hAnsi="Arial" w:cs="Arial"/>
          <w:sz w:val="22"/>
          <w:szCs w:val="22"/>
        </w:rPr>
        <w:t>w.</w:t>
      </w:r>
    </w:p>
    <w:p w14:paraId="65E22629" w14:textId="77777777" w:rsidR="000175C7" w:rsidRDefault="000175C7" w:rsidP="0085540D">
      <w:pPr>
        <w:spacing w:after="120" w:line="360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*</w:t>
      </w:r>
      <w:r>
        <w:rPr>
          <w:rFonts w:ascii="Arial" w:hAnsi="Arial" w:cs="Arial"/>
          <w:i/>
          <w:sz w:val="16"/>
          <w:szCs w:val="16"/>
        </w:rPr>
        <w:tab/>
        <w:t xml:space="preserve">uzupełnić w przypadku gdy </w:t>
      </w:r>
      <w:r>
        <w:rPr>
          <w:rFonts w:ascii="Arial" w:hAnsi="Arial" w:cs="Arial"/>
          <w:sz w:val="16"/>
          <w:szCs w:val="16"/>
        </w:rPr>
        <w:t>informacja o podwykonawcach została wskazana w ofercie</w:t>
      </w:r>
    </w:p>
    <w:p w14:paraId="12BFCA32" w14:textId="0D53FD15" w:rsidR="000175C7" w:rsidRDefault="000175C7" w:rsidP="0085540D">
      <w:pPr>
        <w:ind w:hanging="284"/>
        <w:jc w:val="center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2F15DA">
        <w:rPr>
          <w:rFonts w:ascii="Arial" w:hAnsi="Arial" w:cs="Arial"/>
          <w:b/>
          <w:sz w:val="22"/>
          <w:szCs w:val="22"/>
        </w:rPr>
        <w:t>7</w:t>
      </w:r>
    </w:p>
    <w:p w14:paraId="62BC8F24" w14:textId="77777777" w:rsidR="000175C7" w:rsidRDefault="000175C7" w:rsidP="0085540D">
      <w:pPr>
        <w:spacing w:after="120"/>
        <w:ind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Przetwarzane danych osobowych Wykonawcy jako osoby fizycznej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>, odpowiednio osób reprezentujących Wykonawcę lub osób realizujących umowę ze strony Wykonawcy.</w:t>
      </w:r>
    </w:p>
    <w:p w14:paraId="76CC540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Administratorem Pani/Pana danych osobowych jest </w:t>
      </w:r>
      <w:r>
        <w:rPr>
          <w:rFonts w:ascii="Arial" w:eastAsia="Arial Unicode MS" w:hAnsi="Arial" w:cs="Arial"/>
        </w:rPr>
        <w:t xml:space="preserve">Zakład Gospodarki Komunalnej </w:t>
      </w:r>
      <w:r>
        <w:rPr>
          <w:rFonts w:ascii="Arial" w:eastAsia="Arial Unicode MS" w:hAnsi="Arial" w:cs="Arial"/>
        </w:rPr>
        <w:br/>
        <w:t xml:space="preserve">w Grodzisku Mazowieckim Sp. z o.o. 05-825 Chrzanów Duży </w:t>
      </w:r>
      <w:r w:rsidR="00A74DC9">
        <w:rPr>
          <w:rFonts w:ascii="Arial" w:eastAsia="Arial Unicode MS" w:hAnsi="Arial" w:cs="Arial"/>
        </w:rPr>
        <w:t>ul. Ekologiczna 1,</w:t>
      </w:r>
      <w:r>
        <w:rPr>
          <w:rFonts w:ascii="Arial" w:eastAsia="Arial Unicode MS" w:hAnsi="Arial" w:cs="Arial"/>
        </w:rPr>
        <w:t xml:space="preserve"> tel./fax. 22 / 755 51 97.</w:t>
      </w:r>
    </w:p>
    <w:p w14:paraId="17BFBB34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sprawach związanych z Pani/Pana danymi proszę kontaktować się z Administratorem.</w:t>
      </w:r>
    </w:p>
    <w:p w14:paraId="317D71B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przetwarzane będą na podstawie art. 6 ust. 1 lit. b, c i f RODO w celu zawarcia i realizacji Umowy, w celach archiwalnych </w:t>
      </w:r>
      <w:r w:rsidRPr="00F60EAA">
        <w:rPr>
          <w:rFonts w:ascii="Arial" w:hAnsi="Arial" w:cs="Arial"/>
          <w:lang w:eastAsia="pl-PL"/>
        </w:rPr>
        <w:t>wynikających z art. 33 i 34</w:t>
      </w:r>
      <w:r>
        <w:rPr>
          <w:rFonts w:ascii="Arial" w:hAnsi="Arial" w:cs="Arial"/>
          <w:lang w:eastAsia="pl-PL"/>
        </w:rPr>
        <w:t xml:space="preserve"> ustawy z dnia 14 lipca 1983 r. o narodowym zasobie archiwalnym i archiwach, w celach dotyczących prowadzonych pomiędzy Zamawiającym, a Wykonawcą rozliczeń oraz w celach wynikających z prawnie uzasadnionych interesów administratora tj. w celach kontaktowych oraz w celu ewentualnego dochodzenia roszczeń lub obrony przed roszczeniami.</w:t>
      </w:r>
    </w:p>
    <w:p w14:paraId="34803952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Odbiorcami Pani/Pana danych osobowych będą osoby lub podmioty, upoważnione do dostępu do Pani/Pana danych osobowych na podstawie obowiązujących przepisów prawa, którym udostępniona zostanie dokumentacja postępowania zgodnie z obowiązującymi przepisami, w tym także pracownicy Zamawiającego.</w:t>
      </w:r>
    </w:p>
    <w:p w14:paraId="3623CF57" w14:textId="28A99CFC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Pani/Pana dane osobowe przechowywane będą przez okres realizacji niniejszej umowy. </w:t>
      </w:r>
      <w:r w:rsidR="00670B95">
        <w:rPr>
          <w:rFonts w:ascii="Arial" w:hAnsi="Arial" w:cs="Arial"/>
          <w:lang w:eastAsia="pl-PL"/>
        </w:rPr>
        <w:t>Ponadto, umowy wraz z dokumentacją dotyczącą ich realizacji</w:t>
      </w:r>
      <w:r w:rsidR="00A8594D">
        <w:rPr>
          <w:rFonts w:ascii="Arial" w:hAnsi="Arial" w:cs="Arial"/>
          <w:lang w:eastAsia="pl-PL"/>
        </w:rPr>
        <w:t xml:space="preserve"> przechowywane są u</w:t>
      </w:r>
      <w:r w:rsidR="00930445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>Administratora przez okres 10 lat. Okres przechowywania liczony jest od dnia 1</w:t>
      </w:r>
      <w:r w:rsidR="00930445">
        <w:rPr>
          <w:rFonts w:ascii="Arial" w:hAnsi="Arial" w:cs="Arial"/>
          <w:lang w:eastAsia="pl-PL"/>
        </w:rPr>
        <w:t> </w:t>
      </w:r>
      <w:r w:rsidR="00A8594D">
        <w:rPr>
          <w:rFonts w:ascii="Arial" w:hAnsi="Arial" w:cs="Arial"/>
          <w:lang w:eastAsia="pl-PL"/>
        </w:rPr>
        <w:t xml:space="preserve">stycznia roku następnego </w:t>
      </w:r>
      <w:r w:rsidR="00C6136C">
        <w:rPr>
          <w:rFonts w:ascii="Arial" w:hAnsi="Arial" w:cs="Arial"/>
          <w:lang w:eastAsia="pl-PL"/>
        </w:rPr>
        <w:t xml:space="preserve">po ostatecznym </w:t>
      </w:r>
      <w:r w:rsidR="00A8594D">
        <w:rPr>
          <w:rFonts w:ascii="Arial" w:hAnsi="Arial" w:cs="Arial"/>
          <w:lang w:eastAsia="pl-PL"/>
        </w:rPr>
        <w:t>zakończeni</w:t>
      </w:r>
      <w:r w:rsidR="00C6136C">
        <w:rPr>
          <w:rFonts w:ascii="Arial" w:hAnsi="Arial" w:cs="Arial"/>
          <w:lang w:eastAsia="pl-PL"/>
        </w:rPr>
        <w:t>u</w:t>
      </w:r>
      <w:r w:rsidR="00A8594D">
        <w:rPr>
          <w:rFonts w:ascii="Arial" w:hAnsi="Arial" w:cs="Arial"/>
          <w:lang w:eastAsia="pl-PL"/>
        </w:rPr>
        <w:t xml:space="preserve"> sprawy. Po upływie okresu </w:t>
      </w:r>
      <w:r w:rsidR="00A8594D">
        <w:rPr>
          <w:rFonts w:ascii="Arial" w:hAnsi="Arial" w:cs="Arial"/>
          <w:lang w:eastAsia="pl-PL"/>
        </w:rPr>
        <w:lastRenderedPageBreak/>
        <w:t>przechowywania, dokumentacja niearchiwalna, po uzyskaniu zgody dyrektora właściwego archiwum państwowego, podlega brakowaniu.</w:t>
      </w:r>
    </w:p>
    <w:p w14:paraId="16D5FA33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Obowiązek podania przez Panią/Pana danych osobowych bezpośrednio Pani/Pana dotyczących jest związany z udziałem w postępowaniu o udzielenie zamówienia publicznego; w konsekwencji niepodania niemożliwe będzie zawarcie umowy.</w:t>
      </w:r>
    </w:p>
    <w:p w14:paraId="29EC35D8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odniesieniu do Pani/Pana danych osobowych decyzje nie będą podejmowane w sposób zautomatyzowany.</w:t>
      </w:r>
    </w:p>
    <w:p w14:paraId="65DA659A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Posiada Pani/Pan:</w:t>
      </w:r>
    </w:p>
    <w:p w14:paraId="06789F63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5C8755A8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4EEDECD1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 art. 18 ust. 2 RODO (prawo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członkowskiego);</w:t>
      </w:r>
    </w:p>
    <w:p w14:paraId="18A2DF27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przenoszenia danych osobowych, o którym mowa w art. 20 RODO;</w:t>
      </w:r>
    </w:p>
    <w:p w14:paraId="3B578AC0" w14:textId="77777777" w:rsidR="00F851BA" w:rsidRDefault="00F851BA" w:rsidP="00F851BA">
      <w:pPr>
        <w:pStyle w:val="Akapitzlist"/>
        <w:numPr>
          <w:ilvl w:val="0"/>
          <w:numId w:val="32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872A857" w14:textId="77777777" w:rsidR="00F851BA" w:rsidRDefault="00F851BA" w:rsidP="00F851BA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Nie przysługuje Pani/Panu:</w:t>
      </w:r>
    </w:p>
    <w:p w14:paraId="51B0DB1C" w14:textId="77777777" w:rsidR="00F851BA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08D2A248" w14:textId="286EDD2F" w:rsidR="00F851BA" w:rsidRPr="00D63F6D" w:rsidRDefault="00F851BA" w:rsidP="00F851BA">
      <w:pPr>
        <w:pStyle w:val="Akapitzlist"/>
        <w:numPr>
          <w:ilvl w:val="0"/>
          <w:numId w:val="33"/>
        </w:numPr>
        <w:suppressAutoHyphens w:val="0"/>
        <w:spacing w:after="0" w:line="360" w:lineRule="auto"/>
        <w:ind w:left="714" w:hanging="357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lang w:eastAsia="pl-PL"/>
        </w:rPr>
        <w:t xml:space="preserve">na podstawie art. 21 RODO prawo sprzeciwu, wobec przetwarzania danych osobowych w sytuacji gdy podstawą prawną przetwarzania Pani/Pana danych osobowych jest art. 6 ust. 1 lit. b i c RODO. </w:t>
      </w:r>
    </w:p>
    <w:p w14:paraId="402817A9" w14:textId="36F8D2B3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Kategorie danych osobowych: dane zwykłe.</w:t>
      </w:r>
    </w:p>
    <w:p w14:paraId="02B7F0CD" w14:textId="713A49A6" w:rsidR="00D63F6D" w:rsidRPr="00D63F6D" w:rsidRDefault="00D63F6D" w:rsidP="00D63F6D">
      <w:pPr>
        <w:pStyle w:val="Akapitzlist"/>
        <w:numPr>
          <w:ilvl w:val="0"/>
          <w:numId w:val="31"/>
        </w:numPr>
        <w:suppressAutoHyphens w:val="0"/>
        <w:spacing w:after="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D63F6D">
        <w:rPr>
          <w:rFonts w:ascii="Arial" w:hAnsi="Arial" w:cs="Arial"/>
        </w:rPr>
        <w:t>Źródło pochodzenia danych: Wykonawca.</w:t>
      </w:r>
    </w:p>
    <w:p w14:paraId="3E8C98A0" w14:textId="06E58C20" w:rsidR="000175C7" w:rsidRDefault="000175C7" w:rsidP="0085540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§ </w:t>
      </w:r>
      <w:r w:rsidR="002F15DA">
        <w:rPr>
          <w:rFonts w:ascii="Arial" w:hAnsi="Arial" w:cs="Arial"/>
          <w:b/>
          <w:bCs/>
          <w:sz w:val="22"/>
          <w:szCs w:val="22"/>
        </w:rPr>
        <w:t>8</w:t>
      </w:r>
    </w:p>
    <w:p w14:paraId="32C7FE54" w14:textId="77777777" w:rsidR="000175C7" w:rsidRDefault="000175C7" w:rsidP="0085540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Postanowienie końcowe</w:t>
      </w:r>
    </w:p>
    <w:p w14:paraId="3D74ABF1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na tle realizacji Umowy Strony  zobowiązują się rozwiązać             w drodze negocjacji, a w przypadku braku możliwości rozstrzygnięcia poddać je pod rozstrzygnięcie sądu miejscowo właściwego dla siedziby Zamawiającego.</w:t>
      </w:r>
    </w:p>
    <w:p w14:paraId="3FF504B5" w14:textId="77777777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sprawach nie uregulowanych w Umowie będą miały zastosowanie przepisy ustaw: Prawo zamówień publicznych, Kodeks Cywilny i inne przepisy właściwe dla przedmiotu Umowy. </w:t>
      </w:r>
    </w:p>
    <w:p w14:paraId="35C26A86" w14:textId="77777777" w:rsidR="00B61D27" w:rsidRDefault="000175C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treści Umowy wymagają formy pisemnej pod rygorem nieważności.</w:t>
      </w:r>
    </w:p>
    <w:p w14:paraId="7E7D5731" w14:textId="08EAAF3A" w:rsidR="00B61D27" w:rsidRPr="00B61D27" w:rsidRDefault="00B61D27" w:rsidP="00B61D27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>Osobą merytoryczną ze strony Zamawiającego jest:………………….,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…………</w:t>
      </w:r>
      <w:r w:rsidR="00930445">
        <w:rPr>
          <w:rFonts w:ascii="Arial" w:eastAsiaTheme="minorEastAsia" w:hAnsi="Arial" w:cs="Arial"/>
          <w:kern w:val="0"/>
          <w:lang w:eastAsia="pl-PL"/>
        </w:rPr>
        <w:t>..</w:t>
      </w:r>
      <w:r w:rsidRPr="00B61D27">
        <w:rPr>
          <w:rFonts w:ascii="Arial" w:eastAsiaTheme="minorEastAsia" w:hAnsi="Arial" w:cs="Arial"/>
          <w:kern w:val="0"/>
          <w:lang w:eastAsia="pl-PL"/>
        </w:rPr>
        <w:t>…….</w:t>
      </w:r>
    </w:p>
    <w:p w14:paraId="2986DBB4" w14:textId="73FEBE7A" w:rsidR="006760E6" w:rsidRPr="00B61D27" w:rsidRDefault="006760E6" w:rsidP="006760E6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B61D27">
        <w:rPr>
          <w:rFonts w:ascii="Arial" w:eastAsiaTheme="minorEastAsia" w:hAnsi="Arial" w:cs="Arial"/>
          <w:kern w:val="0"/>
          <w:lang w:eastAsia="pl-PL"/>
        </w:rPr>
        <w:t xml:space="preserve">Osobą merytoryczną ze strony </w:t>
      </w:r>
      <w:r>
        <w:rPr>
          <w:rFonts w:ascii="Arial" w:eastAsiaTheme="minorEastAsia" w:hAnsi="Arial" w:cs="Arial"/>
          <w:kern w:val="0"/>
          <w:lang w:eastAsia="pl-PL"/>
        </w:rPr>
        <w:t>Wykonawcy</w:t>
      </w:r>
      <w:r w:rsidRPr="00B61D27">
        <w:rPr>
          <w:rFonts w:ascii="Arial" w:eastAsiaTheme="minorEastAsia" w:hAnsi="Arial" w:cs="Arial"/>
          <w:kern w:val="0"/>
          <w:lang w:eastAsia="pl-PL"/>
        </w:rPr>
        <w:t xml:space="preserve"> jest: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…..</w:t>
      </w:r>
      <w:r w:rsidRPr="00B61D27">
        <w:rPr>
          <w:rFonts w:ascii="Arial" w:eastAsiaTheme="minorEastAsia" w:hAnsi="Arial" w:cs="Arial"/>
          <w:kern w:val="0"/>
          <w:lang w:eastAsia="pl-PL"/>
        </w:rPr>
        <w:t>…………………., tel.</w:t>
      </w:r>
      <w:r w:rsidR="00F23AEB">
        <w:rPr>
          <w:rFonts w:ascii="Arial" w:eastAsiaTheme="minorEastAsia" w:hAnsi="Arial" w:cs="Arial"/>
          <w:kern w:val="0"/>
          <w:lang w:eastAsia="pl-PL"/>
        </w:rPr>
        <w:t xml:space="preserve"> </w:t>
      </w:r>
      <w:r w:rsidRPr="00B61D27">
        <w:rPr>
          <w:rFonts w:ascii="Arial" w:eastAsiaTheme="minorEastAsia" w:hAnsi="Arial" w:cs="Arial"/>
          <w:kern w:val="0"/>
          <w:lang w:eastAsia="pl-PL"/>
        </w:rPr>
        <w:t>…………</w:t>
      </w:r>
      <w:r w:rsidR="00930445">
        <w:rPr>
          <w:rFonts w:ascii="Arial" w:eastAsiaTheme="minorEastAsia" w:hAnsi="Arial" w:cs="Arial"/>
          <w:kern w:val="0"/>
          <w:lang w:eastAsia="pl-PL"/>
        </w:rPr>
        <w:t>..</w:t>
      </w:r>
      <w:r w:rsidRPr="00B61D27">
        <w:rPr>
          <w:rFonts w:ascii="Arial" w:eastAsiaTheme="minorEastAsia" w:hAnsi="Arial" w:cs="Arial"/>
          <w:kern w:val="0"/>
          <w:lang w:eastAsia="pl-PL"/>
        </w:rPr>
        <w:t>…….</w:t>
      </w:r>
    </w:p>
    <w:p w14:paraId="35A74742" w14:textId="7E695F99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eastAsia="SimSun" w:hAnsi="Arial" w:cs="Arial"/>
          <w:lang w:eastAsia="zh-CN"/>
        </w:rPr>
        <w:t>Strony oświadczają, iż w zakresie przetwarzania danych osobowych przestrzegają przepisów Rozporządzenia Parlamentu Europejskiego i Rady (UE) 2016/679 z dnia 27</w:t>
      </w:r>
      <w:r w:rsidR="00930445">
        <w:rPr>
          <w:rFonts w:ascii="Arial" w:eastAsia="SimSun" w:hAnsi="Arial" w:cs="Arial"/>
          <w:lang w:eastAsia="zh-CN"/>
        </w:rPr>
        <w:t> </w:t>
      </w:r>
      <w:r>
        <w:rPr>
          <w:rFonts w:ascii="Arial" w:eastAsia="SimSun" w:hAnsi="Arial" w:cs="Arial"/>
          <w:lang w:eastAsia="zh-CN"/>
        </w:rPr>
        <w:t xml:space="preserve">kwietnia 2016 r. w sprawie ochrony osób fizycznych w związku z przetwarzaniem danych osobowych  i w sprawie swobodnego przepływu takich danych oraz uchylenia dyrektywy 95/46/WE (ogólne rozporządzenie o ochronie danych). </w:t>
      </w:r>
    </w:p>
    <w:p w14:paraId="4E9DB64E" w14:textId="77777777" w:rsidR="00C85CB9" w:rsidRDefault="000175C7" w:rsidP="00C85CB9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i/>
          <w:iCs/>
          <w:color w:val="000000"/>
          <w:w w:val="103"/>
        </w:rPr>
      </w:pPr>
      <w:r w:rsidRPr="006A7AFF">
        <w:rPr>
          <w:rFonts w:ascii="Arial" w:hAnsi="Arial" w:cs="Arial"/>
          <w:i/>
          <w:iCs/>
        </w:rPr>
        <w:t>Umowę sporządzono w trzech jednobrzmiących egzemplarzach – jeden dla Wykonawcy                i dwa dla Zamawiającego</w:t>
      </w:r>
      <w:r w:rsidR="006A7AFF">
        <w:rPr>
          <w:rFonts w:ascii="Arial" w:hAnsi="Arial" w:cs="Arial"/>
          <w:i/>
          <w:iCs/>
        </w:rPr>
        <w:t xml:space="preserve"> / umowę sporządzono w formie elektronicznej zgodnie                  z art. 78 [1] kodeksu cywilnego.* </w:t>
      </w:r>
      <w:r w:rsidR="006A7AFF">
        <w:rPr>
          <w:rFonts w:ascii="Arial" w:hAnsi="Arial" w:cs="Arial"/>
          <w:i/>
          <w:iCs/>
          <w:sz w:val="20"/>
          <w:szCs w:val="20"/>
        </w:rPr>
        <w:t>(* niepotrzebne skreślić)</w:t>
      </w:r>
    </w:p>
    <w:p w14:paraId="47E99BBD" w14:textId="6A515E5B" w:rsidR="00C85CB9" w:rsidRPr="00C85CB9" w:rsidRDefault="00C85CB9" w:rsidP="00C85CB9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i/>
          <w:iCs/>
          <w:color w:val="000000"/>
          <w:w w:val="103"/>
        </w:rPr>
      </w:pPr>
      <w:r w:rsidRPr="00C85CB9">
        <w:rPr>
          <w:rFonts w:ascii="Arial" w:hAnsi="Arial" w:cs="Arial"/>
          <w:w w:val="103"/>
        </w:rPr>
        <w:t>W przypadku, gdy Umowa zostanie zawarta w formie elektronicznej, to za datę jej zawarcia uznaje się złożenie podpisu przez ostatnią osobę ze strony Zamawiającego lub odpowiednio Wykonawcy.</w:t>
      </w:r>
    </w:p>
    <w:p w14:paraId="67C6538F" w14:textId="79C1BAC8" w:rsidR="000175C7" w:rsidRDefault="000175C7" w:rsidP="002E233C">
      <w:pPr>
        <w:pStyle w:val="ListParagraph1"/>
        <w:numPr>
          <w:ilvl w:val="0"/>
          <w:numId w:val="34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w w:val="103"/>
        </w:rPr>
      </w:pPr>
      <w:r>
        <w:rPr>
          <w:rFonts w:ascii="Arial" w:hAnsi="Arial" w:cs="Arial"/>
        </w:rPr>
        <w:t>Załączniki do Umowy:</w:t>
      </w:r>
    </w:p>
    <w:p w14:paraId="54B26899" w14:textId="2F40F2C0" w:rsidR="00515197" w:rsidRDefault="00B61D27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175C7">
        <w:rPr>
          <w:rFonts w:ascii="Arial" w:hAnsi="Arial" w:cs="Arial"/>
        </w:rPr>
        <w:t>Załącznik nr 1 – formularz asortymentowo-cenowy</w:t>
      </w:r>
      <w:r w:rsidR="00515197">
        <w:rPr>
          <w:rFonts w:ascii="Arial" w:hAnsi="Arial" w:cs="Arial"/>
        </w:rPr>
        <w:t>;</w:t>
      </w:r>
    </w:p>
    <w:p w14:paraId="5FC5C726" w14:textId="382556B4" w:rsidR="002F15DA" w:rsidRDefault="00515197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Załącznik nr 2 – </w:t>
      </w:r>
      <w:r w:rsidR="002F15DA">
        <w:rPr>
          <w:rFonts w:ascii="Arial" w:hAnsi="Arial" w:cs="Arial"/>
        </w:rPr>
        <w:t>specyfikacja techniczna;</w:t>
      </w:r>
    </w:p>
    <w:p w14:paraId="3E8075D5" w14:textId="4C29365D" w:rsidR="000175C7" w:rsidRDefault="002F15DA" w:rsidP="002E233C">
      <w:pPr>
        <w:pStyle w:val="ListParagraph1"/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Załącznik nr 3 - </w:t>
      </w:r>
      <w:r w:rsidR="00515197">
        <w:rPr>
          <w:rFonts w:ascii="Arial" w:hAnsi="Arial" w:cs="Arial"/>
        </w:rPr>
        <w:t>protokół odbioru</w:t>
      </w:r>
      <w:r w:rsidR="000175C7">
        <w:rPr>
          <w:rFonts w:ascii="Arial" w:hAnsi="Arial" w:cs="Arial"/>
        </w:rPr>
        <w:t>.</w:t>
      </w:r>
    </w:p>
    <w:p w14:paraId="613540E5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</w:rPr>
      </w:pPr>
    </w:p>
    <w:p w14:paraId="53078D32" w14:textId="77777777" w:rsidR="000175C7" w:rsidRDefault="000175C7" w:rsidP="000175C7">
      <w:pPr>
        <w:pStyle w:val="ListParagraph1"/>
        <w:spacing w:after="0" w:line="360" w:lineRule="auto"/>
        <w:ind w:left="360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ZAMAWIAJĄCY:</w:t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</w:rPr>
        <w:tab/>
        <w:t xml:space="preserve">               WYKONAWCA:</w:t>
      </w:r>
    </w:p>
    <w:p w14:paraId="63C0A89B" w14:textId="77777777" w:rsidR="000175C7" w:rsidRDefault="000175C7" w:rsidP="005C322D">
      <w:pPr>
        <w:shd w:val="clear" w:color="auto" w:fill="FFFFFF"/>
        <w:autoSpaceDE w:val="0"/>
        <w:rPr>
          <w:rFonts w:ascii="Arial" w:hAnsi="Arial" w:cs="Arial"/>
          <w:sz w:val="22"/>
          <w:szCs w:val="22"/>
        </w:rPr>
      </w:pPr>
    </w:p>
    <w:sectPr w:rsidR="000175C7" w:rsidSect="00212A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C40D1" w14:textId="77777777" w:rsidR="00E00EC7" w:rsidRDefault="00E00EC7" w:rsidP="000F0277">
      <w:r>
        <w:separator/>
      </w:r>
    </w:p>
  </w:endnote>
  <w:endnote w:type="continuationSeparator" w:id="0">
    <w:p w14:paraId="69251B5E" w14:textId="77777777" w:rsidR="00E00EC7" w:rsidRDefault="00E00EC7" w:rsidP="000F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8AC1F" w14:textId="77777777" w:rsidR="00897BA9" w:rsidRPr="006A01B5" w:rsidRDefault="00897BA9" w:rsidP="006A01B5">
    <w:pPr>
      <w:pStyle w:val="Nagwek"/>
      <w:ind w:left="-1134" w:right="-1134"/>
      <w:jc w:val="center"/>
      <w:rPr>
        <w:rFonts w:eastAsia="Times New Roman" w:cs="Tahoma"/>
        <w:color w:val="808080"/>
      </w:rPr>
    </w:pPr>
    <w:r>
      <w:rPr>
        <w:rFonts w:eastAsia="Times New Roman" w:cs="Tahoma"/>
        <w:color w:val="808080"/>
      </w:rPr>
      <w:t>__________________________________________________________________________</w:t>
    </w:r>
  </w:p>
  <w:p w14:paraId="1DFFED9E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kapitał zakładowy 11 410 000 zł</w:t>
    </w:r>
    <w:r>
      <w:rPr>
        <w:rFonts w:eastAsia="Times New Roman" w:cs="Tahoma"/>
        <w:color w:val="808080"/>
        <w:sz w:val="16"/>
        <w:szCs w:val="16"/>
      </w:rPr>
      <w:t xml:space="preserve">, </w:t>
    </w:r>
    <w:r w:rsidRPr="006A01B5">
      <w:rPr>
        <w:rFonts w:eastAsia="Times New Roman" w:cs="Tahoma"/>
        <w:color w:val="808080"/>
        <w:sz w:val="16"/>
        <w:szCs w:val="16"/>
      </w:rPr>
      <w:t xml:space="preserve"> zarejestrowany w Sądzie Rejonowym dla m. st. Warszawy w Warszawie</w:t>
    </w:r>
  </w:p>
  <w:p w14:paraId="7E4B7D64" w14:textId="77777777" w:rsidR="00897BA9" w:rsidRPr="006A01B5" w:rsidRDefault="00897BA9" w:rsidP="00015194">
    <w:pPr>
      <w:pStyle w:val="Nagwek"/>
      <w:jc w:val="center"/>
      <w:rPr>
        <w:rFonts w:eastAsia="Times New Roman" w:cs="Tahoma"/>
        <w:color w:val="808080"/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 xml:space="preserve"> XIV Wydział Gospodarczy Krajowego Rejestru Sądowego,</w:t>
    </w:r>
  </w:p>
  <w:p w14:paraId="311671F8" w14:textId="77777777" w:rsidR="00897BA9" w:rsidRPr="006A01B5" w:rsidRDefault="00897BA9" w:rsidP="00015194">
    <w:pPr>
      <w:pStyle w:val="Stopka"/>
      <w:jc w:val="center"/>
      <w:rPr>
        <w:sz w:val="16"/>
        <w:szCs w:val="16"/>
      </w:rPr>
    </w:pPr>
    <w:r w:rsidRPr="006A01B5">
      <w:rPr>
        <w:rFonts w:eastAsia="Times New Roman" w:cs="Tahoma"/>
        <w:color w:val="808080"/>
        <w:sz w:val="16"/>
        <w:szCs w:val="16"/>
      </w:rPr>
      <w:t>KRS: 0000444249  NIP: 529-180-05-40 REGON: 146470221</w:t>
    </w:r>
  </w:p>
  <w:p w14:paraId="451F0EAF" w14:textId="77777777" w:rsidR="00897BA9" w:rsidRPr="00015194" w:rsidRDefault="00897BA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629F7" w14:textId="77777777" w:rsidR="00E00EC7" w:rsidRDefault="00E00EC7" w:rsidP="000F0277">
      <w:r>
        <w:separator/>
      </w:r>
    </w:p>
  </w:footnote>
  <w:footnote w:type="continuationSeparator" w:id="0">
    <w:p w14:paraId="5AF93903" w14:textId="77777777" w:rsidR="00E00EC7" w:rsidRDefault="00E00EC7" w:rsidP="000F0277">
      <w:r>
        <w:continuationSeparator/>
      </w:r>
    </w:p>
  </w:footnote>
  <w:footnote w:id="1">
    <w:p w14:paraId="128ED9CB" w14:textId="77777777" w:rsidR="00446D43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AD0F1F">
        <w:rPr>
          <w:rFonts w:ascii="Calibri" w:eastAsia="Times New Roman" w:hAnsi="Calibri" w:cs="Calibri"/>
          <w:sz w:val="18"/>
          <w:szCs w:val="18"/>
          <w:vertAlign w:val="superscript"/>
          <w:lang w:eastAsia="pl-PL"/>
        </w:rPr>
        <w:footnoteRef/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przypadku składania oferty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będącego osobą fizyczną nieprowadzącą działalności gospodarczej lub poza prowadzoną działalnością gospodarczą wykonującą przedmiot </w:t>
      </w:r>
      <w:r w:rsidR="006F4450">
        <w:rPr>
          <w:rFonts w:ascii="Calibri" w:eastAsia="Times New Roman" w:hAnsi="Calibri" w:cs="Calibri"/>
          <w:sz w:val="18"/>
          <w:szCs w:val="18"/>
          <w:lang w:eastAsia="pl-PL"/>
        </w:rPr>
        <w:t>zamówienia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,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podana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 xml:space="preserve">przez Wykonawcę 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w formularzu ofertowym cena jednostkowa brutto zawiera wszelkie koszty wypłacane bezpośrednio Wykonawcy, ale także koszty wypłacane na jego rzecz, tzn. że cena ofertowa brutto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zawiera wszelkie pozapłacowe koszty pracy:</w:t>
      </w:r>
    </w:p>
    <w:p w14:paraId="45080DE6" w14:textId="650AD5A0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>
        <w:rPr>
          <w:rFonts w:ascii="Calibri" w:eastAsia="Times New Roman" w:hAnsi="Calibri" w:cs="Calibri"/>
          <w:sz w:val="18"/>
          <w:szCs w:val="18"/>
          <w:lang w:eastAsia="pl-PL"/>
        </w:rPr>
        <w:t>- obciążające Wykonawcę: koszty związane z wynagrodzeniem płacone przez płatnika składek,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które Zamawiający potrąci z</w:t>
      </w:r>
      <w:r w:rsidR="00930445">
        <w:rPr>
          <w:rFonts w:ascii="Calibri" w:eastAsia="Times New Roman" w:hAnsi="Calibri" w:cs="Calibri"/>
          <w:sz w:val="18"/>
          <w:szCs w:val="18"/>
          <w:lang w:eastAsia="pl-PL"/>
        </w:rPr>
        <w:t>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wynagrodzenia zgodnie z obowiązującymi przepisami prawa, tj. podatek i składki ZUS (</w:t>
      </w:r>
      <w:r>
        <w:rPr>
          <w:rFonts w:ascii="Calibri" w:eastAsia="Times New Roman" w:hAnsi="Calibri" w:cs="Calibri"/>
          <w:sz w:val="18"/>
          <w:szCs w:val="18"/>
          <w:lang w:eastAsia="pl-PL"/>
        </w:rPr>
        <w:t>składki na ubezpieczenia 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społeczne, zdrowotne);</w:t>
      </w:r>
    </w:p>
    <w:p w14:paraId="610A0ED0" w14:textId="77777777" w:rsidR="00897BA9" w:rsidRPr="00E719BA" w:rsidRDefault="00897BA9" w:rsidP="00446D43">
      <w:pPr>
        <w:tabs>
          <w:tab w:val="left" w:pos="383"/>
        </w:tabs>
        <w:ind w:right="-2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-</w:t>
      </w:r>
      <w:r>
        <w:rPr>
          <w:rFonts w:ascii="Calibri" w:eastAsia="Times New Roman" w:hAnsi="Calibri" w:cs="Calibri"/>
          <w:sz w:val="18"/>
          <w:szCs w:val="18"/>
          <w:lang w:eastAsia="pl-PL"/>
        </w:rPr>
        <w:t xml:space="preserve"> obciążające Zamawiającego: składki na ubezpieczenia społeczne, fundusz pracy i fundusz gwarantowanych świadczeń pracowniczych naliczane </w:t>
      </w:r>
      <w:r w:rsidRPr="00E719BA">
        <w:rPr>
          <w:rFonts w:ascii="Calibri" w:eastAsia="Times New Roman" w:hAnsi="Calibri" w:cs="Calibri"/>
          <w:sz w:val="18"/>
          <w:szCs w:val="18"/>
          <w:lang w:eastAsia="pl-PL"/>
        </w:rPr>
        <w:t>zgodnie z obowiązującymi przepisami prawa.</w:t>
      </w:r>
    </w:p>
    <w:p w14:paraId="59E72EBB" w14:textId="77777777" w:rsidR="00897BA9" w:rsidRDefault="00897BA9">
      <w:pPr>
        <w:pStyle w:val="Tekstprzypisudolnego"/>
      </w:pPr>
    </w:p>
  </w:footnote>
  <w:footnote w:id="2">
    <w:p w14:paraId="14F8AEBA" w14:textId="77777777" w:rsidR="00897BA9" w:rsidRDefault="00897BA9" w:rsidP="000175C7">
      <w:pPr>
        <w:pStyle w:val="Tekstprzypisudolnego"/>
        <w:rPr>
          <w:rFonts w:ascii="Times New Roman" w:hAnsi="Times New Roman" w:cs="Times New Roman"/>
          <w:lang w:eastAsia="ar-SA"/>
        </w:rPr>
      </w:pPr>
      <w:r>
        <w:rPr>
          <w:rStyle w:val="Odwoanieprzypisudolnego"/>
        </w:rPr>
        <w:footnoteRef/>
      </w:r>
      <w:r>
        <w:t xml:space="preserve"> Dotyczy przetwarzania danych osobowych wykonawcy jako osoby fizycznej, w tym osoby fizycznej prowadzącej działalność gospodarczą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A433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</w:rPr>
    </w:pPr>
    <w:r w:rsidRPr="006A01B5">
      <w:rPr>
        <w:color w:val="0D0D0D"/>
        <w:sz w:val="18"/>
        <w:szCs w:val="18"/>
      </w:rPr>
      <w:t>Zakład Gospodarki Komunalnej w Grodzisku Mazowieckim Sp. z o.o.</w:t>
    </w:r>
  </w:p>
  <w:p w14:paraId="22ACF36C" w14:textId="77777777" w:rsidR="00897BA9" w:rsidRPr="006A01B5" w:rsidRDefault="00897BA9" w:rsidP="00015194">
    <w:pPr>
      <w:pStyle w:val="Nagwek"/>
      <w:jc w:val="center"/>
      <w:rPr>
        <w:color w:val="0D0D0D"/>
        <w:sz w:val="18"/>
        <w:szCs w:val="18"/>
        <w:lang w:val="sv-SE"/>
      </w:rPr>
    </w:pPr>
    <w:r w:rsidRPr="006A01B5">
      <w:rPr>
        <w:color w:val="0D0D0D"/>
        <w:sz w:val="18"/>
        <w:szCs w:val="18"/>
      </w:rPr>
      <w:t xml:space="preserve">05-825 Chrzanów Duży </w:t>
    </w:r>
    <w:r w:rsidR="00A74DC9">
      <w:rPr>
        <w:color w:val="0D0D0D"/>
        <w:sz w:val="18"/>
        <w:szCs w:val="18"/>
      </w:rPr>
      <w:t>ul. Ekologiczna 1</w:t>
    </w:r>
  </w:p>
  <w:p w14:paraId="6003473B" w14:textId="77777777" w:rsidR="00897BA9" w:rsidRPr="006A01B5" w:rsidRDefault="00897BA9" w:rsidP="00015194">
    <w:pPr>
      <w:pStyle w:val="Nagwek"/>
      <w:jc w:val="center"/>
      <w:rPr>
        <w:sz w:val="18"/>
        <w:szCs w:val="18"/>
      </w:rPr>
    </w:pPr>
    <w:r w:rsidRPr="006A01B5">
      <w:rPr>
        <w:color w:val="0D0D0D"/>
        <w:sz w:val="18"/>
        <w:szCs w:val="18"/>
        <w:lang w:val="sv-SE"/>
      </w:rPr>
      <w:t>Sekretariat: tel/fax</w:t>
    </w:r>
    <w:r>
      <w:rPr>
        <w:color w:val="0D0D0D"/>
        <w:sz w:val="18"/>
        <w:szCs w:val="18"/>
        <w:lang w:val="sv-SE"/>
      </w:rPr>
      <w:t>.</w:t>
    </w:r>
    <w:r w:rsidRPr="006A01B5">
      <w:rPr>
        <w:color w:val="0D0D0D"/>
        <w:sz w:val="18"/>
        <w:szCs w:val="18"/>
        <w:lang w:val="sv-SE"/>
      </w:rPr>
      <w:t xml:space="preserve"> (22)755-51-97 </w:t>
    </w:r>
    <w:hyperlink r:id="rId1" w:history="1">
      <w:r w:rsidRPr="006A01B5">
        <w:rPr>
          <w:rStyle w:val="Hipercze"/>
          <w:sz w:val="18"/>
          <w:szCs w:val="18"/>
          <w:lang w:val="sv-SE"/>
        </w:rPr>
        <w:t>www.zgkgrodzisk.pl</w:t>
      </w:r>
    </w:hyperlink>
  </w:p>
  <w:p w14:paraId="78D089D5" w14:textId="77777777" w:rsidR="00897BA9" w:rsidRPr="006A01B5" w:rsidRDefault="00897BA9" w:rsidP="00757012">
    <w:pPr>
      <w:pStyle w:val="Nagwek"/>
      <w:ind w:left="-1134" w:right="-1134"/>
      <w:rPr>
        <w:sz w:val="18"/>
        <w:szCs w:val="18"/>
      </w:rPr>
    </w:pPr>
    <w:r w:rsidRPr="006A01B5">
      <w:rPr>
        <w:sz w:val="18"/>
        <w:szCs w:val="18"/>
      </w:rPr>
      <w:t>__________________________________________________________________________</w:t>
    </w:r>
    <w:r>
      <w:rPr>
        <w:sz w:val="18"/>
        <w:szCs w:val="18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75DAA76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 w:val="0"/>
        <w:color w:val="00000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multilevel"/>
    <w:tmpl w:val="4566CB4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09"/>
        </w:tabs>
        <w:ind w:left="180" w:hanging="18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B"/>
    <w:multiLevelType w:val="multilevel"/>
    <w:tmpl w:val="B75CF59C"/>
    <w:lvl w:ilvl="0">
      <w:start w:val="1"/>
      <w:numFmt w:val="upperRoman"/>
      <w:lvlText w:val="%1."/>
      <w:lvlJc w:val="right"/>
      <w:pPr>
        <w:tabs>
          <w:tab w:val="num" w:pos="348"/>
        </w:tabs>
        <w:ind w:left="360" w:hanging="360"/>
      </w:pPr>
      <w:rPr>
        <w:b/>
        <w:lang w:val="pl-PL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8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5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127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34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77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83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226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328" w:hanging="1800"/>
      </w:pPr>
      <w:rPr>
        <w:rFonts w:cs="Arial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cs="Arial"/>
        <w:b w:val="0"/>
        <w:position w:val="0"/>
        <w:sz w:val="24"/>
        <w:vertAlign w:val="baseline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 w:val="0"/>
        <w:position w:val="0"/>
        <w:sz w:val="24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0"/>
        </w:tabs>
        <w:ind w:left="1361" w:hanging="281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3"/>
    <w:multiLevelType w:val="multilevel"/>
    <w:tmpl w:val="72FA713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5"/>
    <w:multiLevelType w:val="singleLevel"/>
    <w:tmpl w:val="166A41A0"/>
    <w:name w:val="WW8Num2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Arial"/>
        <w:b w:val="0"/>
      </w:rPr>
    </w:lvl>
  </w:abstractNum>
  <w:abstractNum w:abstractNumId="1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2533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2347" w:firstLine="119"/>
      </w:pPr>
      <w:rPr>
        <w:rFonts w:ascii="Arial" w:hAnsi="Arial" w:cs="Arial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3973"/>
        </w:tabs>
        <w:ind w:left="3973" w:hanging="180"/>
      </w:pPr>
    </w:lvl>
    <w:lvl w:ilvl="3">
      <w:start w:val="1"/>
      <w:numFmt w:val="decimal"/>
      <w:lvlText w:val="%4."/>
      <w:lvlJc w:val="left"/>
      <w:pPr>
        <w:tabs>
          <w:tab w:val="num" w:pos="4693"/>
        </w:tabs>
        <w:ind w:left="4693" w:hanging="360"/>
      </w:pPr>
    </w:lvl>
    <w:lvl w:ilvl="4">
      <w:start w:val="1"/>
      <w:numFmt w:val="lowerLetter"/>
      <w:lvlText w:val="%5."/>
      <w:lvlJc w:val="left"/>
      <w:pPr>
        <w:tabs>
          <w:tab w:val="num" w:pos="5413"/>
        </w:tabs>
        <w:ind w:left="5413" w:hanging="360"/>
      </w:pPr>
    </w:lvl>
    <w:lvl w:ilvl="5">
      <w:start w:val="1"/>
      <w:numFmt w:val="lowerRoman"/>
      <w:lvlText w:val="%6."/>
      <w:lvlJc w:val="right"/>
      <w:pPr>
        <w:tabs>
          <w:tab w:val="num" w:pos="6133"/>
        </w:tabs>
        <w:ind w:left="6133" w:hanging="180"/>
      </w:pPr>
    </w:lvl>
    <w:lvl w:ilvl="6">
      <w:start w:val="1"/>
      <w:numFmt w:val="decimal"/>
      <w:lvlText w:val="%7."/>
      <w:lvlJc w:val="left"/>
      <w:pPr>
        <w:tabs>
          <w:tab w:val="num" w:pos="6853"/>
        </w:tabs>
        <w:ind w:left="6853" w:hanging="360"/>
      </w:pPr>
    </w:lvl>
    <w:lvl w:ilvl="7">
      <w:start w:val="1"/>
      <w:numFmt w:val="lowerLetter"/>
      <w:lvlText w:val="%8."/>
      <w:lvlJc w:val="left"/>
      <w:pPr>
        <w:tabs>
          <w:tab w:val="num" w:pos="7573"/>
        </w:tabs>
        <w:ind w:left="7573" w:hanging="360"/>
      </w:pPr>
    </w:lvl>
    <w:lvl w:ilvl="8">
      <w:start w:val="1"/>
      <w:numFmt w:val="lowerRoman"/>
      <w:lvlText w:val="%9."/>
      <w:lvlJc w:val="right"/>
      <w:pPr>
        <w:tabs>
          <w:tab w:val="num" w:pos="8293"/>
        </w:tabs>
        <w:ind w:left="8293" w:hanging="180"/>
      </w:pPr>
    </w:lvl>
  </w:abstractNum>
  <w:abstractNum w:abstractNumId="1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2"/>
        <w:szCs w:val="22"/>
      </w:rPr>
    </w:lvl>
  </w:abstractNum>
  <w:abstractNum w:abstractNumId="15" w15:restartNumberingAfterBreak="0">
    <w:nsid w:val="0000001C"/>
    <w:multiLevelType w:val="multilevel"/>
    <w:tmpl w:val="C9E60CBC"/>
    <w:name w:val="WW8Num28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000000"/>
        <w:sz w:val="22"/>
        <w:szCs w:val="22"/>
      </w:rPr>
    </w:lvl>
    <w:lvl w:ilvl="1">
      <w:start w:val="1"/>
      <w:numFmt w:val="decimal"/>
      <w:lvlText w:val=" 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righ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righ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righ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10202234"/>
    <w:name w:val="WW8Num2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Arial"/>
        <w:b w:val="0"/>
      </w:rPr>
    </w:lvl>
  </w:abstractNum>
  <w:abstractNum w:abstractNumId="17" w15:restartNumberingAfterBreak="0">
    <w:nsid w:val="00000022"/>
    <w:multiLevelType w:val="multilevel"/>
    <w:tmpl w:val="6142A082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440" w:hanging="360"/>
      </w:pPr>
      <w:rPr>
        <w:rFonts w:ascii="Arial" w:eastAsia="Times New Roman" w:hAnsi="Arial" w:cs="Arial"/>
        <w:i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4276D4A"/>
    <w:multiLevelType w:val="hybridMultilevel"/>
    <w:tmpl w:val="3DCE5ABC"/>
    <w:lvl w:ilvl="0" w:tplc="C9CAC5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3E46CA"/>
    <w:multiLevelType w:val="multilevel"/>
    <w:tmpl w:val="A4EA3E0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21" w15:restartNumberingAfterBreak="0">
    <w:nsid w:val="0BAC6FD0"/>
    <w:multiLevelType w:val="hybridMultilevel"/>
    <w:tmpl w:val="EBC6CF46"/>
    <w:lvl w:ilvl="0" w:tplc="75B06D20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0177399"/>
    <w:multiLevelType w:val="hybridMultilevel"/>
    <w:tmpl w:val="3A82D82E"/>
    <w:lvl w:ilvl="0" w:tplc="1D76BF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7442AC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Arial" w:hint="default"/>
      </w:rPr>
    </w:lvl>
    <w:lvl w:ilvl="2" w:tplc="8F52EA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937C06"/>
    <w:multiLevelType w:val="hybridMultilevel"/>
    <w:tmpl w:val="93CED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C20045"/>
    <w:multiLevelType w:val="hybridMultilevel"/>
    <w:tmpl w:val="B2923A78"/>
    <w:lvl w:ilvl="0" w:tplc="81006B7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9C632E"/>
    <w:multiLevelType w:val="multilevel"/>
    <w:tmpl w:val="932C9D68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19A342E6"/>
    <w:multiLevelType w:val="hybridMultilevel"/>
    <w:tmpl w:val="F232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30C263C">
      <w:start w:val="1"/>
      <w:numFmt w:val="decimal"/>
      <w:lvlText w:val="%4)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5A314D"/>
    <w:multiLevelType w:val="hybridMultilevel"/>
    <w:tmpl w:val="F00E06C2"/>
    <w:lvl w:ilvl="0" w:tplc="850ECD8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B166436"/>
    <w:multiLevelType w:val="hybridMultilevel"/>
    <w:tmpl w:val="5246D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483BDB"/>
    <w:multiLevelType w:val="hybridMultilevel"/>
    <w:tmpl w:val="E57205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1FC461B3"/>
    <w:multiLevelType w:val="hybridMultilevel"/>
    <w:tmpl w:val="9834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A6E36"/>
    <w:multiLevelType w:val="multilevel"/>
    <w:tmpl w:val="5D68BAD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3" w15:restartNumberingAfterBreak="0">
    <w:nsid w:val="24F86780"/>
    <w:multiLevelType w:val="hybridMultilevel"/>
    <w:tmpl w:val="DD7EDA9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269B5401"/>
    <w:multiLevelType w:val="hybridMultilevel"/>
    <w:tmpl w:val="22D0E524"/>
    <w:lvl w:ilvl="0" w:tplc="21B81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B63B30"/>
    <w:multiLevelType w:val="multilevel"/>
    <w:tmpl w:val="71A6656C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36" w15:restartNumberingAfterBreak="0">
    <w:nsid w:val="2F6D15D5"/>
    <w:multiLevelType w:val="hybridMultilevel"/>
    <w:tmpl w:val="2C1CB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BC4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218CFC0">
      <w:start w:val="1"/>
      <w:numFmt w:val="decimal"/>
      <w:lvlText w:val="%7."/>
      <w:lvlJc w:val="left"/>
      <w:pPr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7D5504"/>
    <w:multiLevelType w:val="hybridMultilevel"/>
    <w:tmpl w:val="083406E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41332A"/>
    <w:multiLevelType w:val="multilevel"/>
    <w:tmpl w:val="01DEF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i w:val="0"/>
        <w:iCs/>
        <w:strike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328F4303"/>
    <w:multiLevelType w:val="hybridMultilevel"/>
    <w:tmpl w:val="0E0674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0638AE"/>
    <w:multiLevelType w:val="hybridMultilevel"/>
    <w:tmpl w:val="7AE28B7A"/>
    <w:lvl w:ilvl="0" w:tplc="30CED05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43BB3273"/>
    <w:multiLevelType w:val="hybridMultilevel"/>
    <w:tmpl w:val="B0E26E64"/>
    <w:lvl w:ilvl="0" w:tplc="793EA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9BB51F3"/>
    <w:multiLevelType w:val="hybridMultilevel"/>
    <w:tmpl w:val="CD221584"/>
    <w:lvl w:ilvl="0" w:tplc="B336B5B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C8370DB"/>
    <w:multiLevelType w:val="hybridMultilevel"/>
    <w:tmpl w:val="39FA9C34"/>
    <w:lvl w:ilvl="0" w:tplc="0415000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13E76BC"/>
    <w:multiLevelType w:val="hybridMultilevel"/>
    <w:tmpl w:val="C2F2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21546"/>
    <w:multiLevelType w:val="hybridMultilevel"/>
    <w:tmpl w:val="C7EADC50"/>
    <w:lvl w:ilvl="0" w:tplc="646853CA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/>
      </w:rPr>
    </w:lvl>
    <w:lvl w:ilvl="1" w:tplc="04150017">
      <w:start w:val="1"/>
      <w:numFmt w:val="lowerLetter"/>
      <w:lvlText w:val="%2)"/>
      <w:lvlJc w:val="left"/>
      <w:pPr>
        <w:ind w:left="2880" w:hanging="360"/>
      </w:pPr>
    </w:lvl>
    <w:lvl w:ilvl="2" w:tplc="403EFA30">
      <w:start w:val="6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56B05945"/>
    <w:multiLevelType w:val="multilevel"/>
    <w:tmpl w:val="C0E804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58D47CD9"/>
    <w:multiLevelType w:val="hybridMultilevel"/>
    <w:tmpl w:val="BE2E6A9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5C822C6D"/>
    <w:multiLevelType w:val="hybridMultilevel"/>
    <w:tmpl w:val="CC86E2D2"/>
    <w:name w:val="WW8Num2325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B267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4F593B"/>
    <w:multiLevelType w:val="hybridMultilevel"/>
    <w:tmpl w:val="B9EAD3B8"/>
    <w:lvl w:ilvl="0" w:tplc="DFBCC818">
      <w:start w:val="1"/>
      <w:numFmt w:val="decimal"/>
      <w:lvlText w:val="%1."/>
      <w:lvlJc w:val="left"/>
      <w:pPr>
        <w:ind w:left="199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4F2BEE"/>
    <w:multiLevelType w:val="hybridMultilevel"/>
    <w:tmpl w:val="49A24106"/>
    <w:lvl w:ilvl="0" w:tplc="D4FA07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40D6D15"/>
    <w:multiLevelType w:val="hybridMultilevel"/>
    <w:tmpl w:val="61A8D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2F8531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936C98"/>
    <w:multiLevelType w:val="hybridMultilevel"/>
    <w:tmpl w:val="ACE8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BA5EB7"/>
    <w:multiLevelType w:val="multilevel"/>
    <w:tmpl w:val="B4525E94"/>
    <w:styleLink w:val="RTFNum2"/>
    <w:lvl w:ilvl="0">
      <w:start w:val="1"/>
      <w:numFmt w:val="decimal"/>
      <w:lvlText w:val="%1."/>
      <w:lvlJc w:val="left"/>
      <w:pPr>
        <w:ind w:left="720" w:hanging="360"/>
      </w:pPr>
      <w:rPr>
        <w:color w:val="00000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 w15:restartNumberingAfterBreak="0">
    <w:nsid w:val="75CB4761"/>
    <w:multiLevelType w:val="multilevel"/>
    <w:tmpl w:val="5C1866C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i w:val="0"/>
        <w:iCs w:val="0"/>
        <w:color w:val="auto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8" w:hanging="1080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30" w:hanging="144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22" w:hanging="180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Arial"/>
      </w:rPr>
    </w:lvl>
  </w:abstractNum>
  <w:abstractNum w:abstractNumId="55" w15:restartNumberingAfterBreak="0">
    <w:nsid w:val="7758362E"/>
    <w:multiLevelType w:val="hybridMultilevel"/>
    <w:tmpl w:val="E284643A"/>
    <w:lvl w:ilvl="0" w:tplc="ADD2BB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6" w15:restartNumberingAfterBreak="0">
    <w:nsid w:val="78F531A8"/>
    <w:multiLevelType w:val="multilevel"/>
    <w:tmpl w:val="90A22822"/>
    <w:styleLink w:val="RTFNum3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  <w:color w:val="18191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 w15:restartNumberingAfterBreak="0">
    <w:nsid w:val="7BC469FA"/>
    <w:multiLevelType w:val="hybridMultilevel"/>
    <w:tmpl w:val="5C549A58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042F18"/>
    <w:multiLevelType w:val="hybridMultilevel"/>
    <w:tmpl w:val="0D9EE51E"/>
    <w:lvl w:ilvl="0" w:tplc="7CAA0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F2C0156"/>
    <w:multiLevelType w:val="hybridMultilevel"/>
    <w:tmpl w:val="A01CCB36"/>
    <w:lvl w:ilvl="0" w:tplc="6D96A8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C27C3A"/>
    <w:multiLevelType w:val="hybridMultilevel"/>
    <w:tmpl w:val="08CCE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6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605675">
    <w:abstractNumId w:val="53"/>
  </w:num>
  <w:num w:numId="3" w16cid:durableId="1134372129">
    <w:abstractNumId w:val="56"/>
  </w:num>
  <w:num w:numId="4" w16cid:durableId="1299532385">
    <w:abstractNumId w:val="6"/>
  </w:num>
  <w:num w:numId="5" w16cid:durableId="507254966">
    <w:abstractNumId w:val="22"/>
  </w:num>
  <w:num w:numId="6" w16cid:durableId="1123966670">
    <w:abstractNumId w:val="46"/>
  </w:num>
  <w:num w:numId="7" w16cid:durableId="993412138">
    <w:abstractNumId w:val="4"/>
  </w:num>
  <w:num w:numId="8" w16cid:durableId="171074245">
    <w:abstractNumId w:val="37"/>
  </w:num>
  <w:num w:numId="9" w16cid:durableId="1250693803">
    <w:abstractNumId w:val="35"/>
  </w:num>
  <w:num w:numId="10" w16cid:durableId="726606981">
    <w:abstractNumId w:val="54"/>
  </w:num>
  <w:num w:numId="11" w16cid:durableId="727728984">
    <w:abstractNumId w:val="20"/>
  </w:num>
  <w:num w:numId="12" w16cid:durableId="1048606148">
    <w:abstractNumId w:val="32"/>
  </w:num>
  <w:num w:numId="13" w16cid:durableId="1126701303">
    <w:abstractNumId w:val="34"/>
  </w:num>
  <w:num w:numId="14" w16cid:durableId="1370374285">
    <w:abstractNumId w:val="27"/>
  </w:num>
  <w:num w:numId="15" w16cid:durableId="513150652">
    <w:abstractNumId w:val="28"/>
  </w:num>
  <w:num w:numId="16" w16cid:durableId="1052389122">
    <w:abstractNumId w:val="40"/>
  </w:num>
  <w:num w:numId="17" w16cid:durableId="1491365984">
    <w:abstractNumId w:val="2"/>
    <w:lvlOverride w:ilvl="0">
      <w:startOverride w:val="1"/>
    </w:lvlOverride>
  </w:num>
  <w:num w:numId="18" w16cid:durableId="1597059302">
    <w:abstractNumId w:val="52"/>
  </w:num>
  <w:num w:numId="19" w16cid:durableId="1560047472">
    <w:abstractNumId w:val="33"/>
  </w:num>
  <w:num w:numId="20" w16cid:durableId="19548100">
    <w:abstractNumId w:val="31"/>
  </w:num>
  <w:num w:numId="21" w16cid:durableId="1726222075">
    <w:abstractNumId w:val="29"/>
  </w:num>
  <w:num w:numId="22" w16cid:durableId="1157961247">
    <w:abstractNumId w:val="22"/>
  </w:num>
  <w:num w:numId="23" w16cid:durableId="1378814253">
    <w:abstractNumId w:val="37"/>
  </w:num>
  <w:num w:numId="24" w16cid:durableId="655114924">
    <w:abstractNumId w:val="60"/>
  </w:num>
  <w:num w:numId="25" w16cid:durableId="98993881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91297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46142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63976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270749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902720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6496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84921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147629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59685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2022504">
    <w:abstractNumId w:val="23"/>
  </w:num>
  <w:num w:numId="36" w16cid:durableId="523397903">
    <w:abstractNumId w:val="45"/>
  </w:num>
  <w:num w:numId="37" w16cid:durableId="1507668733">
    <w:abstractNumId w:val="36"/>
  </w:num>
  <w:num w:numId="38" w16cid:durableId="580065110">
    <w:abstractNumId w:val="9"/>
  </w:num>
  <w:num w:numId="39" w16cid:durableId="1467240375">
    <w:abstractNumId w:val="57"/>
  </w:num>
  <w:num w:numId="40" w16cid:durableId="20112496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03750139">
    <w:abstractNumId w:val="59"/>
  </w:num>
  <w:num w:numId="42" w16cid:durableId="1008141547">
    <w:abstractNumId w:val="30"/>
  </w:num>
  <w:num w:numId="43" w16cid:durableId="986476439">
    <w:abstractNumId w:val="25"/>
  </w:num>
  <w:num w:numId="44" w16cid:durableId="1271932547">
    <w:abstractNumId w:val="39"/>
  </w:num>
  <w:num w:numId="45" w16cid:durableId="444933184">
    <w:abstractNumId w:val="44"/>
  </w:num>
  <w:num w:numId="46" w16cid:durableId="1647588187">
    <w:abstractNumId w:val="26"/>
  </w:num>
  <w:num w:numId="47" w16cid:durableId="2053537322">
    <w:abstractNumId w:val="50"/>
  </w:num>
  <w:num w:numId="48" w16cid:durableId="1318068672">
    <w:abstractNumId w:val="19"/>
  </w:num>
  <w:num w:numId="49" w16cid:durableId="134496061">
    <w:abstractNumId w:val="47"/>
  </w:num>
  <w:num w:numId="50" w16cid:durableId="1688093928">
    <w:abstractNumId w:val="58"/>
  </w:num>
  <w:num w:numId="51" w16cid:durableId="488446365">
    <w:abstractNumId w:val="55"/>
  </w:num>
  <w:num w:numId="52" w16cid:durableId="179706375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99262294">
    <w:abstractNumId w:val="48"/>
  </w:num>
  <w:num w:numId="54" w16cid:durableId="1894732229">
    <w:abstractNumId w:val="4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277"/>
    <w:rsid w:val="00002441"/>
    <w:rsid w:val="00003945"/>
    <w:rsid w:val="00006CC8"/>
    <w:rsid w:val="0000734B"/>
    <w:rsid w:val="00007680"/>
    <w:rsid w:val="000107C7"/>
    <w:rsid w:val="00010CDE"/>
    <w:rsid w:val="00014BD1"/>
    <w:rsid w:val="0001505C"/>
    <w:rsid w:val="00015194"/>
    <w:rsid w:val="00017351"/>
    <w:rsid w:val="000175C7"/>
    <w:rsid w:val="00024107"/>
    <w:rsid w:val="00025CB4"/>
    <w:rsid w:val="00026ECD"/>
    <w:rsid w:val="00030571"/>
    <w:rsid w:val="00033166"/>
    <w:rsid w:val="00041C80"/>
    <w:rsid w:val="00053ABC"/>
    <w:rsid w:val="00055054"/>
    <w:rsid w:val="00063201"/>
    <w:rsid w:val="00067370"/>
    <w:rsid w:val="00071F0E"/>
    <w:rsid w:val="00074F84"/>
    <w:rsid w:val="00075DA1"/>
    <w:rsid w:val="00080958"/>
    <w:rsid w:val="00083D00"/>
    <w:rsid w:val="00084B88"/>
    <w:rsid w:val="00084C16"/>
    <w:rsid w:val="00090059"/>
    <w:rsid w:val="00096C1F"/>
    <w:rsid w:val="000B3FEE"/>
    <w:rsid w:val="000C26D5"/>
    <w:rsid w:val="000D7BE0"/>
    <w:rsid w:val="000E1167"/>
    <w:rsid w:val="000E371D"/>
    <w:rsid w:val="000F0277"/>
    <w:rsid w:val="000F4737"/>
    <w:rsid w:val="00102479"/>
    <w:rsid w:val="00115D00"/>
    <w:rsid w:val="001226DB"/>
    <w:rsid w:val="00122761"/>
    <w:rsid w:val="0013518D"/>
    <w:rsid w:val="00136667"/>
    <w:rsid w:val="0014321F"/>
    <w:rsid w:val="00143D03"/>
    <w:rsid w:val="0015173D"/>
    <w:rsid w:val="00152620"/>
    <w:rsid w:val="0015612C"/>
    <w:rsid w:val="00161006"/>
    <w:rsid w:val="001621C8"/>
    <w:rsid w:val="00164FE6"/>
    <w:rsid w:val="00165810"/>
    <w:rsid w:val="00165B74"/>
    <w:rsid w:val="001677C2"/>
    <w:rsid w:val="001736F1"/>
    <w:rsid w:val="00174213"/>
    <w:rsid w:val="00176B73"/>
    <w:rsid w:val="00182C17"/>
    <w:rsid w:val="00183B31"/>
    <w:rsid w:val="0018411E"/>
    <w:rsid w:val="0019192C"/>
    <w:rsid w:val="001949F5"/>
    <w:rsid w:val="001A0777"/>
    <w:rsid w:val="001A1EF6"/>
    <w:rsid w:val="001A2FB9"/>
    <w:rsid w:val="001A42BD"/>
    <w:rsid w:val="001B134D"/>
    <w:rsid w:val="001B24B0"/>
    <w:rsid w:val="001B3C3E"/>
    <w:rsid w:val="001C2813"/>
    <w:rsid w:val="001C53D4"/>
    <w:rsid w:val="001C5F03"/>
    <w:rsid w:val="001C79D3"/>
    <w:rsid w:val="001D008B"/>
    <w:rsid w:val="001D067D"/>
    <w:rsid w:val="001D12A7"/>
    <w:rsid w:val="001E2783"/>
    <w:rsid w:val="001E4D10"/>
    <w:rsid w:val="001E6E67"/>
    <w:rsid w:val="001E70FC"/>
    <w:rsid w:val="001F388A"/>
    <w:rsid w:val="002011B2"/>
    <w:rsid w:val="00201EFC"/>
    <w:rsid w:val="002043DA"/>
    <w:rsid w:val="002061B9"/>
    <w:rsid w:val="00211A33"/>
    <w:rsid w:val="00212A9E"/>
    <w:rsid w:val="00216B08"/>
    <w:rsid w:val="00220F2E"/>
    <w:rsid w:val="002225E8"/>
    <w:rsid w:val="00225476"/>
    <w:rsid w:val="00230041"/>
    <w:rsid w:val="0023105A"/>
    <w:rsid w:val="00235519"/>
    <w:rsid w:val="00240145"/>
    <w:rsid w:val="00250B2B"/>
    <w:rsid w:val="00251E75"/>
    <w:rsid w:val="00253668"/>
    <w:rsid w:val="002542B8"/>
    <w:rsid w:val="00256409"/>
    <w:rsid w:val="00262208"/>
    <w:rsid w:val="002834DE"/>
    <w:rsid w:val="00284315"/>
    <w:rsid w:val="00290CB4"/>
    <w:rsid w:val="00295DCC"/>
    <w:rsid w:val="0029763B"/>
    <w:rsid w:val="002A7386"/>
    <w:rsid w:val="002B54D2"/>
    <w:rsid w:val="002C2FB7"/>
    <w:rsid w:val="002E233C"/>
    <w:rsid w:val="002E25F3"/>
    <w:rsid w:val="002E5929"/>
    <w:rsid w:val="002E602D"/>
    <w:rsid w:val="002F15DA"/>
    <w:rsid w:val="002F20A3"/>
    <w:rsid w:val="00301FCE"/>
    <w:rsid w:val="00304AD1"/>
    <w:rsid w:val="003075F3"/>
    <w:rsid w:val="0031138A"/>
    <w:rsid w:val="00312A3A"/>
    <w:rsid w:val="003169F3"/>
    <w:rsid w:val="00327A0D"/>
    <w:rsid w:val="003322AD"/>
    <w:rsid w:val="00347EB5"/>
    <w:rsid w:val="003507D2"/>
    <w:rsid w:val="003548E9"/>
    <w:rsid w:val="00357EDF"/>
    <w:rsid w:val="00360F13"/>
    <w:rsid w:val="00361793"/>
    <w:rsid w:val="00365C5A"/>
    <w:rsid w:val="00366C81"/>
    <w:rsid w:val="003720E6"/>
    <w:rsid w:val="003755C3"/>
    <w:rsid w:val="003922BD"/>
    <w:rsid w:val="00393181"/>
    <w:rsid w:val="003931F3"/>
    <w:rsid w:val="00394B79"/>
    <w:rsid w:val="00395482"/>
    <w:rsid w:val="003A6E6F"/>
    <w:rsid w:val="003B1EA1"/>
    <w:rsid w:val="003B26AB"/>
    <w:rsid w:val="003B2750"/>
    <w:rsid w:val="003B4632"/>
    <w:rsid w:val="003C456C"/>
    <w:rsid w:val="003C633B"/>
    <w:rsid w:val="003C6BC8"/>
    <w:rsid w:val="003D5632"/>
    <w:rsid w:val="003E2D22"/>
    <w:rsid w:val="003E4056"/>
    <w:rsid w:val="003E6BD1"/>
    <w:rsid w:val="003E7170"/>
    <w:rsid w:val="003F6DCA"/>
    <w:rsid w:val="00402264"/>
    <w:rsid w:val="004075A7"/>
    <w:rsid w:val="00416835"/>
    <w:rsid w:val="004272D2"/>
    <w:rsid w:val="004408A2"/>
    <w:rsid w:val="00446D43"/>
    <w:rsid w:val="004510CF"/>
    <w:rsid w:val="0045141E"/>
    <w:rsid w:val="00453002"/>
    <w:rsid w:val="00457AA9"/>
    <w:rsid w:val="00462DE2"/>
    <w:rsid w:val="0047064F"/>
    <w:rsid w:val="0047200F"/>
    <w:rsid w:val="004738B0"/>
    <w:rsid w:val="00473C76"/>
    <w:rsid w:val="004743CF"/>
    <w:rsid w:val="00475CB1"/>
    <w:rsid w:val="00476A0A"/>
    <w:rsid w:val="00477183"/>
    <w:rsid w:val="00482CCD"/>
    <w:rsid w:val="004864F6"/>
    <w:rsid w:val="004868E2"/>
    <w:rsid w:val="00486BA0"/>
    <w:rsid w:val="00493953"/>
    <w:rsid w:val="004971D9"/>
    <w:rsid w:val="004A709D"/>
    <w:rsid w:val="004A7A57"/>
    <w:rsid w:val="004B2859"/>
    <w:rsid w:val="004C23E6"/>
    <w:rsid w:val="004C4DD8"/>
    <w:rsid w:val="004C56D3"/>
    <w:rsid w:val="004C5BA6"/>
    <w:rsid w:val="004D00A1"/>
    <w:rsid w:val="004D2026"/>
    <w:rsid w:val="004E54F7"/>
    <w:rsid w:val="004F0CCC"/>
    <w:rsid w:val="004F13BC"/>
    <w:rsid w:val="004F1E94"/>
    <w:rsid w:val="004F61D0"/>
    <w:rsid w:val="00513A37"/>
    <w:rsid w:val="00514215"/>
    <w:rsid w:val="00515197"/>
    <w:rsid w:val="005167EF"/>
    <w:rsid w:val="00517EA1"/>
    <w:rsid w:val="00522095"/>
    <w:rsid w:val="00523D8B"/>
    <w:rsid w:val="00524F73"/>
    <w:rsid w:val="005306D3"/>
    <w:rsid w:val="0053456B"/>
    <w:rsid w:val="005427A8"/>
    <w:rsid w:val="0054598F"/>
    <w:rsid w:val="00551F76"/>
    <w:rsid w:val="005531FA"/>
    <w:rsid w:val="005648DC"/>
    <w:rsid w:val="005658AE"/>
    <w:rsid w:val="005671FF"/>
    <w:rsid w:val="00571803"/>
    <w:rsid w:val="00582346"/>
    <w:rsid w:val="005914AE"/>
    <w:rsid w:val="005934C0"/>
    <w:rsid w:val="00594E04"/>
    <w:rsid w:val="0059539D"/>
    <w:rsid w:val="005A08BB"/>
    <w:rsid w:val="005A1C00"/>
    <w:rsid w:val="005A37EF"/>
    <w:rsid w:val="005B76CC"/>
    <w:rsid w:val="005B7F7B"/>
    <w:rsid w:val="005C0716"/>
    <w:rsid w:val="005C322D"/>
    <w:rsid w:val="005C3545"/>
    <w:rsid w:val="005D3072"/>
    <w:rsid w:val="005D707F"/>
    <w:rsid w:val="005E31B1"/>
    <w:rsid w:val="005E53A6"/>
    <w:rsid w:val="005E5957"/>
    <w:rsid w:val="005E6F18"/>
    <w:rsid w:val="005F303E"/>
    <w:rsid w:val="005F4C5C"/>
    <w:rsid w:val="005F74D1"/>
    <w:rsid w:val="006019CA"/>
    <w:rsid w:val="00604548"/>
    <w:rsid w:val="0060540B"/>
    <w:rsid w:val="00611F22"/>
    <w:rsid w:val="006123A9"/>
    <w:rsid w:val="00615EAE"/>
    <w:rsid w:val="00620C4A"/>
    <w:rsid w:val="00621537"/>
    <w:rsid w:val="00622FB5"/>
    <w:rsid w:val="00625500"/>
    <w:rsid w:val="00627C85"/>
    <w:rsid w:val="0063047B"/>
    <w:rsid w:val="006372E5"/>
    <w:rsid w:val="006463B2"/>
    <w:rsid w:val="00647D31"/>
    <w:rsid w:val="006611C5"/>
    <w:rsid w:val="00666D3E"/>
    <w:rsid w:val="006674D2"/>
    <w:rsid w:val="006677B8"/>
    <w:rsid w:val="00667822"/>
    <w:rsid w:val="00670B95"/>
    <w:rsid w:val="006721F9"/>
    <w:rsid w:val="00672C5D"/>
    <w:rsid w:val="00673F6B"/>
    <w:rsid w:val="006760E6"/>
    <w:rsid w:val="0069361D"/>
    <w:rsid w:val="00693F8B"/>
    <w:rsid w:val="00695225"/>
    <w:rsid w:val="006A01B5"/>
    <w:rsid w:val="006A0CCB"/>
    <w:rsid w:val="006A0D87"/>
    <w:rsid w:val="006A2837"/>
    <w:rsid w:val="006A495F"/>
    <w:rsid w:val="006A740C"/>
    <w:rsid w:val="006A7AFF"/>
    <w:rsid w:val="006B0D16"/>
    <w:rsid w:val="006B4A7B"/>
    <w:rsid w:val="006B6653"/>
    <w:rsid w:val="006C0BDE"/>
    <w:rsid w:val="006C2122"/>
    <w:rsid w:val="006C4F79"/>
    <w:rsid w:val="006C572E"/>
    <w:rsid w:val="006C6424"/>
    <w:rsid w:val="006C7639"/>
    <w:rsid w:val="006D7B23"/>
    <w:rsid w:val="006E14B9"/>
    <w:rsid w:val="006E1C90"/>
    <w:rsid w:val="006E67C7"/>
    <w:rsid w:val="006F09DC"/>
    <w:rsid w:val="006F4450"/>
    <w:rsid w:val="006F57B2"/>
    <w:rsid w:val="00711AEF"/>
    <w:rsid w:val="00721EE3"/>
    <w:rsid w:val="00724018"/>
    <w:rsid w:val="00724326"/>
    <w:rsid w:val="00731E1D"/>
    <w:rsid w:val="00735D7A"/>
    <w:rsid w:val="00737C5E"/>
    <w:rsid w:val="007405BF"/>
    <w:rsid w:val="00741751"/>
    <w:rsid w:val="00752239"/>
    <w:rsid w:val="007564EF"/>
    <w:rsid w:val="00757012"/>
    <w:rsid w:val="00764AED"/>
    <w:rsid w:val="00767DB7"/>
    <w:rsid w:val="00770AE0"/>
    <w:rsid w:val="0077329A"/>
    <w:rsid w:val="00775C36"/>
    <w:rsid w:val="0077683E"/>
    <w:rsid w:val="00781DFE"/>
    <w:rsid w:val="0079185F"/>
    <w:rsid w:val="007A040C"/>
    <w:rsid w:val="007A3560"/>
    <w:rsid w:val="007A41CB"/>
    <w:rsid w:val="007A7688"/>
    <w:rsid w:val="007A7F8F"/>
    <w:rsid w:val="007C32EB"/>
    <w:rsid w:val="007C682D"/>
    <w:rsid w:val="007D1F14"/>
    <w:rsid w:val="007E15FA"/>
    <w:rsid w:val="007E2004"/>
    <w:rsid w:val="007E4CB4"/>
    <w:rsid w:val="007E5BC0"/>
    <w:rsid w:val="007F0589"/>
    <w:rsid w:val="007F3B30"/>
    <w:rsid w:val="007F79B1"/>
    <w:rsid w:val="007F7A39"/>
    <w:rsid w:val="00805818"/>
    <w:rsid w:val="00807F53"/>
    <w:rsid w:val="00810BA8"/>
    <w:rsid w:val="00810F22"/>
    <w:rsid w:val="00813604"/>
    <w:rsid w:val="00821032"/>
    <w:rsid w:val="0082549E"/>
    <w:rsid w:val="00826CE9"/>
    <w:rsid w:val="00834CC4"/>
    <w:rsid w:val="00835571"/>
    <w:rsid w:val="00836B00"/>
    <w:rsid w:val="00836B64"/>
    <w:rsid w:val="0084206B"/>
    <w:rsid w:val="00847919"/>
    <w:rsid w:val="00847B5C"/>
    <w:rsid w:val="0085540D"/>
    <w:rsid w:val="008630D7"/>
    <w:rsid w:val="008646BE"/>
    <w:rsid w:val="00870764"/>
    <w:rsid w:val="00874525"/>
    <w:rsid w:val="008811EF"/>
    <w:rsid w:val="00882296"/>
    <w:rsid w:val="008877E5"/>
    <w:rsid w:val="0089153D"/>
    <w:rsid w:val="00891FBC"/>
    <w:rsid w:val="00894CE1"/>
    <w:rsid w:val="0089712E"/>
    <w:rsid w:val="00897BA9"/>
    <w:rsid w:val="008B224F"/>
    <w:rsid w:val="008B6AB3"/>
    <w:rsid w:val="008C6F45"/>
    <w:rsid w:val="008C7DF3"/>
    <w:rsid w:val="008D0D7E"/>
    <w:rsid w:val="008D3EEE"/>
    <w:rsid w:val="008E3B4E"/>
    <w:rsid w:val="008E6E25"/>
    <w:rsid w:val="008F0930"/>
    <w:rsid w:val="008F2A0B"/>
    <w:rsid w:val="008F485C"/>
    <w:rsid w:val="008F4AD6"/>
    <w:rsid w:val="008F53E6"/>
    <w:rsid w:val="008F5C3C"/>
    <w:rsid w:val="009056B7"/>
    <w:rsid w:val="00905A9D"/>
    <w:rsid w:val="00910B47"/>
    <w:rsid w:val="00910DF3"/>
    <w:rsid w:val="00911C4A"/>
    <w:rsid w:val="00912793"/>
    <w:rsid w:val="00912D7F"/>
    <w:rsid w:val="00922C3C"/>
    <w:rsid w:val="00924947"/>
    <w:rsid w:val="009254E9"/>
    <w:rsid w:val="009276D0"/>
    <w:rsid w:val="00930445"/>
    <w:rsid w:val="00930B71"/>
    <w:rsid w:val="009335E5"/>
    <w:rsid w:val="00935500"/>
    <w:rsid w:val="00960960"/>
    <w:rsid w:val="009610A4"/>
    <w:rsid w:val="00963C48"/>
    <w:rsid w:val="00972444"/>
    <w:rsid w:val="0097292F"/>
    <w:rsid w:val="009754A2"/>
    <w:rsid w:val="00982472"/>
    <w:rsid w:val="00986285"/>
    <w:rsid w:val="0098676A"/>
    <w:rsid w:val="0098774B"/>
    <w:rsid w:val="009906D1"/>
    <w:rsid w:val="009B0FB7"/>
    <w:rsid w:val="009B2D04"/>
    <w:rsid w:val="009B4C2E"/>
    <w:rsid w:val="009B530C"/>
    <w:rsid w:val="009B5B93"/>
    <w:rsid w:val="009B687D"/>
    <w:rsid w:val="009B6CEB"/>
    <w:rsid w:val="009C43F9"/>
    <w:rsid w:val="009C4B8C"/>
    <w:rsid w:val="009D4F02"/>
    <w:rsid w:val="009D51ED"/>
    <w:rsid w:val="009D772F"/>
    <w:rsid w:val="009E1DB9"/>
    <w:rsid w:val="009E63EF"/>
    <w:rsid w:val="009F098E"/>
    <w:rsid w:val="009F20CF"/>
    <w:rsid w:val="009F2BDD"/>
    <w:rsid w:val="009F3C74"/>
    <w:rsid w:val="009F774B"/>
    <w:rsid w:val="00A02D01"/>
    <w:rsid w:val="00A03A92"/>
    <w:rsid w:val="00A0718F"/>
    <w:rsid w:val="00A07DBE"/>
    <w:rsid w:val="00A13F6A"/>
    <w:rsid w:val="00A24057"/>
    <w:rsid w:val="00A2597F"/>
    <w:rsid w:val="00A25B01"/>
    <w:rsid w:val="00A30959"/>
    <w:rsid w:val="00A34EB5"/>
    <w:rsid w:val="00A353B4"/>
    <w:rsid w:val="00A3667A"/>
    <w:rsid w:val="00A40B35"/>
    <w:rsid w:val="00A40F42"/>
    <w:rsid w:val="00A43931"/>
    <w:rsid w:val="00A440F5"/>
    <w:rsid w:val="00A4514F"/>
    <w:rsid w:val="00A56AE5"/>
    <w:rsid w:val="00A56B1A"/>
    <w:rsid w:val="00A64733"/>
    <w:rsid w:val="00A67183"/>
    <w:rsid w:val="00A676E3"/>
    <w:rsid w:val="00A67DAF"/>
    <w:rsid w:val="00A739E5"/>
    <w:rsid w:val="00A74DC9"/>
    <w:rsid w:val="00A80FC7"/>
    <w:rsid w:val="00A819FB"/>
    <w:rsid w:val="00A840C7"/>
    <w:rsid w:val="00A8594D"/>
    <w:rsid w:val="00A85AD2"/>
    <w:rsid w:val="00A87E2D"/>
    <w:rsid w:val="00A91C08"/>
    <w:rsid w:val="00A968CE"/>
    <w:rsid w:val="00A97AD1"/>
    <w:rsid w:val="00AA2911"/>
    <w:rsid w:val="00AB1023"/>
    <w:rsid w:val="00AB26D7"/>
    <w:rsid w:val="00AB34BB"/>
    <w:rsid w:val="00AB3650"/>
    <w:rsid w:val="00AC7411"/>
    <w:rsid w:val="00AD0F1F"/>
    <w:rsid w:val="00AD32AF"/>
    <w:rsid w:val="00AE18AB"/>
    <w:rsid w:val="00AE7230"/>
    <w:rsid w:val="00AF08AB"/>
    <w:rsid w:val="00AF5674"/>
    <w:rsid w:val="00B01FE3"/>
    <w:rsid w:val="00B06D0A"/>
    <w:rsid w:val="00B07CDC"/>
    <w:rsid w:val="00B133F0"/>
    <w:rsid w:val="00B148C1"/>
    <w:rsid w:val="00B157E0"/>
    <w:rsid w:val="00B211E8"/>
    <w:rsid w:val="00B2455D"/>
    <w:rsid w:val="00B2726F"/>
    <w:rsid w:val="00B311F1"/>
    <w:rsid w:val="00B36475"/>
    <w:rsid w:val="00B36F4D"/>
    <w:rsid w:val="00B417EF"/>
    <w:rsid w:val="00B44F2B"/>
    <w:rsid w:val="00B47FDD"/>
    <w:rsid w:val="00B51541"/>
    <w:rsid w:val="00B5479A"/>
    <w:rsid w:val="00B61D27"/>
    <w:rsid w:val="00B67BED"/>
    <w:rsid w:val="00B72C87"/>
    <w:rsid w:val="00B738E9"/>
    <w:rsid w:val="00B930F3"/>
    <w:rsid w:val="00B932D4"/>
    <w:rsid w:val="00B95E87"/>
    <w:rsid w:val="00BA0E12"/>
    <w:rsid w:val="00BA6A08"/>
    <w:rsid w:val="00BB0689"/>
    <w:rsid w:val="00BB100F"/>
    <w:rsid w:val="00BB45EF"/>
    <w:rsid w:val="00BC1700"/>
    <w:rsid w:val="00BC7809"/>
    <w:rsid w:val="00BD10D7"/>
    <w:rsid w:val="00BE52AA"/>
    <w:rsid w:val="00BF1A8B"/>
    <w:rsid w:val="00BF1E43"/>
    <w:rsid w:val="00BF3E0C"/>
    <w:rsid w:val="00BF4064"/>
    <w:rsid w:val="00C0459F"/>
    <w:rsid w:val="00C05F9C"/>
    <w:rsid w:val="00C17A96"/>
    <w:rsid w:val="00C20067"/>
    <w:rsid w:val="00C2025A"/>
    <w:rsid w:val="00C24D6B"/>
    <w:rsid w:val="00C41ED1"/>
    <w:rsid w:val="00C43634"/>
    <w:rsid w:val="00C4365B"/>
    <w:rsid w:val="00C52ABC"/>
    <w:rsid w:val="00C56C4B"/>
    <w:rsid w:val="00C6136C"/>
    <w:rsid w:val="00C61F29"/>
    <w:rsid w:val="00C65B72"/>
    <w:rsid w:val="00C65FE9"/>
    <w:rsid w:val="00C70C83"/>
    <w:rsid w:val="00C71D9F"/>
    <w:rsid w:val="00C72E1B"/>
    <w:rsid w:val="00C81081"/>
    <w:rsid w:val="00C83926"/>
    <w:rsid w:val="00C85CB9"/>
    <w:rsid w:val="00C90022"/>
    <w:rsid w:val="00C93FF1"/>
    <w:rsid w:val="00CA496F"/>
    <w:rsid w:val="00CB0764"/>
    <w:rsid w:val="00CB53E4"/>
    <w:rsid w:val="00CB597C"/>
    <w:rsid w:val="00CB780B"/>
    <w:rsid w:val="00CC0C50"/>
    <w:rsid w:val="00CC61F2"/>
    <w:rsid w:val="00CC7D0F"/>
    <w:rsid w:val="00CD4AA0"/>
    <w:rsid w:val="00CD4CBC"/>
    <w:rsid w:val="00CD6F7E"/>
    <w:rsid w:val="00CE52EE"/>
    <w:rsid w:val="00CE6E89"/>
    <w:rsid w:val="00CF3F90"/>
    <w:rsid w:val="00CF6585"/>
    <w:rsid w:val="00D06666"/>
    <w:rsid w:val="00D0687B"/>
    <w:rsid w:val="00D10B3E"/>
    <w:rsid w:val="00D10D2E"/>
    <w:rsid w:val="00D16818"/>
    <w:rsid w:val="00D16EB3"/>
    <w:rsid w:val="00D20D80"/>
    <w:rsid w:val="00D212E3"/>
    <w:rsid w:val="00D26183"/>
    <w:rsid w:val="00D2668B"/>
    <w:rsid w:val="00D32BAF"/>
    <w:rsid w:val="00D36388"/>
    <w:rsid w:val="00D40DFB"/>
    <w:rsid w:val="00D41D23"/>
    <w:rsid w:val="00D439E6"/>
    <w:rsid w:val="00D516CD"/>
    <w:rsid w:val="00D54B43"/>
    <w:rsid w:val="00D55122"/>
    <w:rsid w:val="00D57128"/>
    <w:rsid w:val="00D60854"/>
    <w:rsid w:val="00D62356"/>
    <w:rsid w:val="00D63F6D"/>
    <w:rsid w:val="00D66EC3"/>
    <w:rsid w:val="00D70A17"/>
    <w:rsid w:val="00D72896"/>
    <w:rsid w:val="00D7534E"/>
    <w:rsid w:val="00D9093E"/>
    <w:rsid w:val="00DA209F"/>
    <w:rsid w:val="00DC4DBB"/>
    <w:rsid w:val="00DC7E3F"/>
    <w:rsid w:val="00DD0C35"/>
    <w:rsid w:val="00DD12AA"/>
    <w:rsid w:val="00DD7ACC"/>
    <w:rsid w:val="00DE0D41"/>
    <w:rsid w:val="00DE7299"/>
    <w:rsid w:val="00DE7603"/>
    <w:rsid w:val="00DF0DEC"/>
    <w:rsid w:val="00DF5311"/>
    <w:rsid w:val="00E00EC7"/>
    <w:rsid w:val="00E0255F"/>
    <w:rsid w:val="00E02E26"/>
    <w:rsid w:val="00E0701A"/>
    <w:rsid w:val="00E07872"/>
    <w:rsid w:val="00E07EAA"/>
    <w:rsid w:val="00E13DE5"/>
    <w:rsid w:val="00E15BF4"/>
    <w:rsid w:val="00E2209D"/>
    <w:rsid w:val="00E2411D"/>
    <w:rsid w:val="00E26B23"/>
    <w:rsid w:val="00E402E3"/>
    <w:rsid w:val="00E4344B"/>
    <w:rsid w:val="00E46437"/>
    <w:rsid w:val="00E465EB"/>
    <w:rsid w:val="00E611CC"/>
    <w:rsid w:val="00E706E1"/>
    <w:rsid w:val="00E719BA"/>
    <w:rsid w:val="00E74008"/>
    <w:rsid w:val="00E83114"/>
    <w:rsid w:val="00E8589E"/>
    <w:rsid w:val="00EA201F"/>
    <w:rsid w:val="00EB12A8"/>
    <w:rsid w:val="00EB38AD"/>
    <w:rsid w:val="00EB4043"/>
    <w:rsid w:val="00EB4279"/>
    <w:rsid w:val="00EC1316"/>
    <w:rsid w:val="00EC4155"/>
    <w:rsid w:val="00EC4567"/>
    <w:rsid w:val="00EC4C83"/>
    <w:rsid w:val="00ED5F4F"/>
    <w:rsid w:val="00EE0833"/>
    <w:rsid w:val="00EF051A"/>
    <w:rsid w:val="00EF325E"/>
    <w:rsid w:val="00EF54E6"/>
    <w:rsid w:val="00EF6382"/>
    <w:rsid w:val="00F01F42"/>
    <w:rsid w:val="00F0342B"/>
    <w:rsid w:val="00F06674"/>
    <w:rsid w:val="00F07585"/>
    <w:rsid w:val="00F2390C"/>
    <w:rsid w:val="00F23AEB"/>
    <w:rsid w:val="00F24150"/>
    <w:rsid w:val="00F2540C"/>
    <w:rsid w:val="00F262E7"/>
    <w:rsid w:val="00F26DF5"/>
    <w:rsid w:val="00F31698"/>
    <w:rsid w:val="00F32F83"/>
    <w:rsid w:val="00F356A3"/>
    <w:rsid w:val="00F4659F"/>
    <w:rsid w:val="00F56040"/>
    <w:rsid w:val="00F63510"/>
    <w:rsid w:val="00F6358C"/>
    <w:rsid w:val="00F851BA"/>
    <w:rsid w:val="00F909CB"/>
    <w:rsid w:val="00F90CC5"/>
    <w:rsid w:val="00F910D2"/>
    <w:rsid w:val="00F927F9"/>
    <w:rsid w:val="00F93344"/>
    <w:rsid w:val="00F9767C"/>
    <w:rsid w:val="00FA2E5A"/>
    <w:rsid w:val="00FA3290"/>
    <w:rsid w:val="00FA6738"/>
    <w:rsid w:val="00FA77A4"/>
    <w:rsid w:val="00FB04A6"/>
    <w:rsid w:val="00FB3D6A"/>
    <w:rsid w:val="00FC1CE4"/>
    <w:rsid w:val="00FC4546"/>
    <w:rsid w:val="00FC4697"/>
    <w:rsid w:val="00FC73D8"/>
    <w:rsid w:val="00FD1732"/>
    <w:rsid w:val="00FD6422"/>
    <w:rsid w:val="00FE75A8"/>
    <w:rsid w:val="00FF190D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12BFC"/>
  <w15:docId w15:val="{8BBF999C-DD02-4257-91B2-0B46AF0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277"/>
    <w:pPr>
      <w:widowControl w:val="0"/>
      <w:suppressAutoHyphens/>
      <w:spacing w:line="240" w:lineRule="auto"/>
    </w:pPr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0F0277"/>
    <w:pPr>
      <w:keepNext/>
      <w:numPr>
        <w:numId w:val="1"/>
      </w:numPr>
      <w:shd w:val="clear" w:color="auto" w:fill="FFFFFF"/>
      <w:jc w:val="center"/>
      <w:outlineLvl w:val="0"/>
    </w:pPr>
    <w:rPr>
      <w:rFonts w:ascii="Arial" w:eastAsia="Times New Roman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0277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0F0277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0277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F0277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277"/>
    <w:rPr>
      <w:rFonts w:ascii="Arial" w:eastAsia="Times New Roman" w:hAnsi="Arial" w:cs="Arial"/>
      <w:b/>
      <w:kern w:val="2"/>
      <w:sz w:val="24"/>
      <w:szCs w:val="24"/>
      <w:shd w:val="clear" w:color="auto" w:fill="FFFFFF"/>
      <w:lang w:eastAsia="hi-IN" w:bidi="hi-IN"/>
    </w:rPr>
  </w:style>
  <w:style w:type="character" w:customStyle="1" w:styleId="Nagwek2Znak">
    <w:name w:val="Nagłówek 2 Znak"/>
    <w:basedOn w:val="Domylnaczcionkaakapitu"/>
    <w:link w:val="Nagwek2"/>
    <w:semiHidden/>
    <w:rsid w:val="000F0277"/>
    <w:rPr>
      <w:rFonts w:ascii="Verdana" w:eastAsia="Lucida Sans Unicode" w:hAnsi="Verdana" w:cs="Mangal"/>
      <w:b/>
      <w:kern w:val="2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0F0277"/>
    <w:rPr>
      <w:rFonts w:ascii="Arial" w:eastAsia="Times New Roman" w:hAnsi="Arial" w:cs="Arial"/>
      <w:b/>
      <w:bCs/>
      <w:kern w:val="2"/>
      <w:sz w:val="26"/>
      <w:szCs w:val="26"/>
      <w:lang w:eastAsia="hi-IN" w:bidi="hi-IN"/>
    </w:rPr>
  </w:style>
  <w:style w:type="character" w:customStyle="1" w:styleId="Nagwek4Znak">
    <w:name w:val="Nagłówek 4 Znak"/>
    <w:basedOn w:val="Domylnaczcionkaakapitu"/>
    <w:link w:val="Nagwek4"/>
    <w:semiHidden/>
    <w:rsid w:val="000F0277"/>
    <w:rPr>
      <w:rFonts w:ascii="Verdana" w:eastAsia="Lucida Sans Unicode" w:hAnsi="Verdana" w:cs="Mangal"/>
      <w:b/>
      <w:bCs/>
      <w:kern w:val="2"/>
      <w:sz w:val="24"/>
      <w:szCs w:val="28"/>
      <w:lang w:eastAsia="hi-IN" w:bidi="hi-IN"/>
    </w:rPr>
  </w:style>
  <w:style w:type="character" w:customStyle="1" w:styleId="Nagwek6Znak">
    <w:name w:val="Nagłówek 6 Znak"/>
    <w:basedOn w:val="Domylnaczcionkaakapitu"/>
    <w:link w:val="Nagwek6"/>
    <w:semiHidden/>
    <w:rsid w:val="000F0277"/>
    <w:rPr>
      <w:rFonts w:ascii="Times New Roman" w:eastAsia="Times New Roman" w:hAnsi="Times New Roman" w:cs="Times New Roman"/>
      <w:b/>
      <w:bCs/>
      <w:kern w:val="2"/>
      <w:sz w:val="24"/>
      <w:szCs w:val="24"/>
      <w:lang w:eastAsia="hi-IN" w:bidi="hi-IN"/>
    </w:rPr>
  </w:style>
  <w:style w:type="character" w:styleId="Hipercze">
    <w:name w:val="Hyperlink"/>
    <w:unhideWhenUsed/>
    <w:rsid w:val="000F0277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F0277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0F02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semiHidden/>
    <w:unhideWhenUsed/>
    <w:rsid w:val="000F0277"/>
    <w:pPr>
      <w:widowControl/>
      <w:spacing w:before="100" w:after="100"/>
    </w:pPr>
    <w:rPr>
      <w:rFonts w:ascii="Arial Unicode MS" w:eastAsia="Arial Unicode MS" w:hAnsi="Arial Unicode MS" w:cs="Arial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0F0277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0277"/>
    <w:rPr>
      <w:rFonts w:ascii="Verdana" w:eastAsia="Lucida Sans Unicode" w:hAnsi="Verdana" w:cs="Mangal"/>
      <w:kern w:val="2"/>
      <w:sz w:val="20"/>
      <w:szCs w:val="20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277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277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link w:val="NagwekZnak"/>
    <w:unhideWhenUsed/>
    <w:rsid w:val="000F027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F02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Lista">
    <w:name w:val="List"/>
    <w:basedOn w:val="Tekstpodstawowy"/>
    <w:semiHidden/>
    <w:unhideWhenUsed/>
    <w:rsid w:val="000F0277"/>
  </w:style>
  <w:style w:type="paragraph" w:styleId="Podtytu">
    <w:name w:val="Subtitle"/>
    <w:basedOn w:val="Normalny"/>
    <w:next w:val="Normalny"/>
    <w:link w:val="PodtytuZnak"/>
    <w:qFormat/>
    <w:rsid w:val="000F027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rsid w:val="000F027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0F0277"/>
    <w:pPr>
      <w:tabs>
        <w:tab w:val="left" w:pos="8505"/>
        <w:tab w:val="left" w:pos="13608"/>
      </w:tabs>
      <w:spacing w:before="240" w:after="60" w:line="360" w:lineRule="auto"/>
      <w:ind w:firstLine="42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0F0277"/>
    <w:rPr>
      <w:rFonts w:ascii="Times New Roman" w:eastAsia="Times New Roman" w:hAnsi="Times New Roman" w:cs="Times New Roman"/>
      <w:b/>
      <w:bCs/>
      <w:kern w:val="2"/>
      <w:sz w:val="36"/>
      <w:szCs w:val="36"/>
      <w:lang w:eastAsia="hi-I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F0277"/>
    <w:pPr>
      <w:spacing w:after="120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0277"/>
    <w:rPr>
      <w:rFonts w:ascii="Verdana" w:eastAsia="Lucida Sans Unicode" w:hAnsi="Verdana" w:cs="Mangal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1"/>
    <w:semiHidden/>
    <w:unhideWhenUsed/>
    <w:rsid w:val="000F0277"/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semiHidden/>
    <w:rsid w:val="000F027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0F0277"/>
    <w:rPr>
      <w:rFonts w:ascii="Calibri" w:eastAsia="Calibri" w:hAnsi="Calibri" w:cs="Calibri"/>
      <w:kern w:val="2"/>
      <w:lang w:eastAsia="hi-IN" w:bidi="hi-I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0F0277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20">
    <w:name w:val="Nagłówek2"/>
    <w:basedOn w:val="Normalny"/>
    <w:next w:val="Tekstpodstawowy"/>
    <w:rsid w:val="000F027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0F0277"/>
    <w:pPr>
      <w:suppressLineNumbers/>
    </w:pPr>
  </w:style>
  <w:style w:type="paragraph" w:customStyle="1" w:styleId="Nagwek10">
    <w:name w:val="Nagłówek1"/>
    <w:basedOn w:val="Normalny"/>
    <w:next w:val="Tekstpodstawowy"/>
    <w:rsid w:val="000F027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0F0277"/>
    <w:pPr>
      <w:suppressLineNumbers/>
      <w:spacing w:before="120" w:after="120"/>
    </w:pPr>
    <w:rPr>
      <w:i/>
      <w:iCs/>
    </w:rPr>
  </w:style>
  <w:style w:type="paragraph" w:customStyle="1" w:styleId="Style14">
    <w:name w:val="Style14"/>
    <w:basedOn w:val="Normalny"/>
    <w:rsid w:val="000F0277"/>
  </w:style>
  <w:style w:type="paragraph" w:customStyle="1" w:styleId="ust">
    <w:name w:val="ust"/>
    <w:rsid w:val="000F0277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pkt">
    <w:name w:val="pkt"/>
    <w:basedOn w:val="Normalny"/>
    <w:rsid w:val="000F0277"/>
    <w:pPr>
      <w:widowControl/>
      <w:spacing w:before="60" w:after="60" w:line="360" w:lineRule="auto"/>
      <w:ind w:left="851" w:hanging="295"/>
      <w:jc w:val="both"/>
    </w:pPr>
    <w:rPr>
      <w:rFonts w:ascii="Univers-PL" w:hAnsi="Univers-PL" w:cs="Arial Narrow"/>
      <w:sz w:val="19"/>
      <w:szCs w:val="19"/>
    </w:rPr>
  </w:style>
  <w:style w:type="paragraph" w:customStyle="1" w:styleId="Tekstpodstawowywcity31">
    <w:name w:val="Tekst podstawowy wcięty 31"/>
    <w:basedOn w:val="Normalny"/>
    <w:rsid w:val="000F0277"/>
    <w:pPr>
      <w:widowControl/>
      <w:spacing w:after="120" w:line="276" w:lineRule="auto"/>
      <w:ind w:left="283"/>
    </w:pPr>
    <w:rPr>
      <w:rFonts w:ascii="Calibri" w:eastAsia="Calibri" w:hAnsi="Calibri" w:cs="Calibri"/>
      <w:sz w:val="16"/>
      <w:szCs w:val="16"/>
    </w:rPr>
  </w:style>
  <w:style w:type="paragraph" w:customStyle="1" w:styleId="Tekstpodstawowy21">
    <w:name w:val="Tekst podstawowy 21"/>
    <w:basedOn w:val="Normalny"/>
    <w:rsid w:val="000F0277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0F0277"/>
    <w:pPr>
      <w:widowControl/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Pisma">
    <w:name w:val="Pisma"/>
    <w:basedOn w:val="Normalny"/>
    <w:rsid w:val="000F0277"/>
    <w:pPr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0F0277"/>
    <w:pPr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ny"/>
    <w:rsid w:val="000F0277"/>
    <w:pPr>
      <w:autoSpaceDE w:val="0"/>
    </w:pPr>
    <w:rPr>
      <w:rFonts w:ascii="Arial" w:eastAsia="Times New Roman" w:hAnsi="Arial" w:cs="Arial"/>
    </w:rPr>
  </w:style>
  <w:style w:type="paragraph" w:customStyle="1" w:styleId="Zawartotabeli">
    <w:name w:val="Zawartość tabeli"/>
    <w:basedOn w:val="Normalny"/>
    <w:rsid w:val="000F0277"/>
    <w:pPr>
      <w:suppressLineNumbers/>
    </w:pPr>
  </w:style>
  <w:style w:type="paragraph" w:customStyle="1" w:styleId="Nagwektabeli">
    <w:name w:val="Nagłówek tabeli"/>
    <w:basedOn w:val="Zawartotabeli"/>
    <w:rsid w:val="000F027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F0277"/>
  </w:style>
  <w:style w:type="paragraph" w:customStyle="1" w:styleId="Tekstpodstawowy32">
    <w:name w:val="Tekst podstawowy 32"/>
    <w:basedOn w:val="Normalny"/>
    <w:rsid w:val="000F0277"/>
    <w:pPr>
      <w:spacing w:after="120"/>
    </w:pPr>
    <w:rPr>
      <w:sz w:val="16"/>
      <w:szCs w:val="16"/>
    </w:rPr>
  </w:style>
  <w:style w:type="paragraph" w:customStyle="1" w:styleId="Zwykytekst1">
    <w:name w:val="Zwykły tekst1"/>
    <w:basedOn w:val="Normalny"/>
    <w:rsid w:val="000F0277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ar-SA" w:bidi="ar-SA"/>
    </w:rPr>
  </w:style>
  <w:style w:type="paragraph" w:customStyle="1" w:styleId="Styl1">
    <w:name w:val="Styl1"/>
    <w:basedOn w:val="Normalny"/>
    <w:rsid w:val="000F0277"/>
    <w:pPr>
      <w:suppressAutoHyphens w:val="0"/>
      <w:spacing w:before="240"/>
      <w:jc w:val="both"/>
    </w:pPr>
    <w:rPr>
      <w:rFonts w:ascii="Arial" w:eastAsia="Times New Roman" w:hAnsi="Arial" w:cs="Arial"/>
      <w:lang w:eastAsia="ar-SA" w:bidi="ar-SA"/>
    </w:rPr>
  </w:style>
  <w:style w:type="paragraph" w:customStyle="1" w:styleId="Tekstkomentarza1">
    <w:name w:val="Tekst komentarza1"/>
    <w:basedOn w:val="Normalny"/>
    <w:rsid w:val="000F0277"/>
    <w:rPr>
      <w:sz w:val="20"/>
      <w:szCs w:val="20"/>
    </w:rPr>
  </w:style>
  <w:style w:type="paragraph" w:customStyle="1" w:styleId="ListParagraph1">
    <w:name w:val="List Paragraph1"/>
    <w:basedOn w:val="Normalny"/>
    <w:rsid w:val="000F027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 w:bidi="ar-SA"/>
    </w:rPr>
  </w:style>
  <w:style w:type="paragraph" w:customStyle="1" w:styleId="Tekstpodstawowy22">
    <w:name w:val="Tekst podstawowy 22"/>
    <w:basedOn w:val="Normalny"/>
    <w:rsid w:val="000F0277"/>
    <w:pPr>
      <w:widowControl/>
      <w:jc w:val="both"/>
    </w:pPr>
    <w:rPr>
      <w:rFonts w:ascii="Arial" w:eastAsia="Times New Roman" w:hAnsi="Arial" w:cs="Times New Roman"/>
      <w:color w:val="000000"/>
      <w:kern w:val="0"/>
      <w:sz w:val="20"/>
      <w:szCs w:val="20"/>
      <w:lang w:eastAsia="ar-SA" w:bidi="ar-SA"/>
    </w:rPr>
  </w:style>
  <w:style w:type="paragraph" w:customStyle="1" w:styleId="Default">
    <w:name w:val="Default"/>
    <w:rsid w:val="000F0277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0F0277"/>
    <w:pPr>
      <w:widowControl/>
      <w:suppressLineNumbers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Standard">
    <w:name w:val="Standard"/>
    <w:rsid w:val="000F0277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Odwoanieprzypisudolnego">
    <w:name w:val="footnote reference"/>
    <w:semiHidden/>
    <w:unhideWhenUsed/>
    <w:rsid w:val="000F0277"/>
    <w:rPr>
      <w:vertAlign w:val="superscript"/>
    </w:rPr>
  </w:style>
  <w:style w:type="character" w:styleId="Odwoanieprzypisukocowego">
    <w:name w:val="endnote reference"/>
    <w:semiHidden/>
    <w:unhideWhenUsed/>
    <w:rsid w:val="000F0277"/>
    <w:rPr>
      <w:vertAlign w:val="superscript"/>
    </w:rPr>
  </w:style>
  <w:style w:type="character" w:customStyle="1" w:styleId="WW8Num1z0">
    <w:name w:val="WW8Num1z0"/>
    <w:rsid w:val="000F0277"/>
  </w:style>
  <w:style w:type="character" w:customStyle="1" w:styleId="WW8Num1z1">
    <w:name w:val="WW8Num1z1"/>
    <w:rsid w:val="000F0277"/>
  </w:style>
  <w:style w:type="character" w:customStyle="1" w:styleId="WW8Num1z2">
    <w:name w:val="WW8Num1z2"/>
    <w:rsid w:val="000F0277"/>
  </w:style>
  <w:style w:type="character" w:customStyle="1" w:styleId="WW8Num1z3">
    <w:name w:val="WW8Num1z3"/>
    <w:rsid w:val="000F0277"/>
  </w:style>
  <w:style w:type="character" w:customStyle="1" w:styleId="WW8Num1z4">
    <w:name w:val="WW8Num1z4"/>
    <w:rsid w:val="000F0277"/>
  </w:style>
  <w:style w:type="character" w:customStyle="1" w:styleId="WW8Num1z5">
    <w:name w:val="WW8Num1z5"/>
    <w:rsid w:val="000F0277"/>
  </w:style>
  <w:style w:type="character" w:customStyle="1" w:styleId="WW8Num1z6">
    <w:name w:val="WW8Num1z6"/>
    <w:rsid w:val="000F0277"/>
  </w:style>
  <w:style w:type="character" w:customStyle="1" w:styleId="WW8Num1z7">
    <w:name w:val="WW8Num1z7"/>
    <w:rsid w:val="000F0277"/>
  </w:style>
  <w:style w:type="character" w:customStyle="1" w:styleId="WW8Num1z8">
    <w:name w:val="WW8Num1z8"/>
    <w:rsid w:val="000F0277"/>
  </w:style>
  <w:style w:type="character" w:customStyle="1" w:styleId="WW8Num2z0">
    <w:name w:val="WW8Num2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3z0">
    <w:name w:val="WW8Num3z0"/>
    <w:rsid w:val="000F0277"/>
    <w:rPr>
      <w:rFonts w:ascii="Arial" w:hAnsi="Arial" w:cs="Arial" w:hint="default"/>
    </w:rPr>
  </w:style>
  <w:style w:type="character" w:customStyle="1" w:styleId="WW8Num4z0">
    <w:name w:val="WW8Num4z0"/>
    <w:rsid w:val="000F0277"/>
  </w:style>
  <w:style w:type="character" w:customStyle="1" w:styleId="WW8Num5z0">
    <w:name w:val="WW8Num5z0"/>
    <w:rsid w:val="000F0277"/>
  </w:style>
  <w:style w:type="character" w:customStyle="1" w:styleId="WW8Num6z0">
    <w:name w:val="WW8Num6z0"/>
    <w:rsid w:val="000F0277"/>
  </w:style>
  <w:style w:type="character" w:customStyle="1" w:styleId="WW8Num6z1">
    <w:name w:val="WW8Num6z1"/>
    <w:rsid w:val="000F0277"/>
  </w:style>
  <w:style w:type="character" w:customStyle="1" w:styleId="WW8Num6z2">
    <w:name w:val="WW8Num6z2"/>
    <w:rsid w:val="000F0277"/>
  </w:style>
  <w:style w:type="character" w:customStyle="1" w:styleId="WW8Num6z3">
    <w:name w:val="WW8Num6z3"/>
    <w:rsid w:val="000F0277"/>
  </w:style>
  <w:style w:type="character" w:customStyle="1" w:styleId="WW8Num6z4">
    <w:name w:val="WW8Num6z4"/>
    <w:rsid w:val="000F0277"/>
  </w:style>
  <w:style w:type="character" w:customStyle="1" w:styleId="WW8Num6z5">
    <w:name w:val="WW8Num6z5"/>
    <w:rsid w:val="000F0277"/>
  </w:style>
  <w:style w:type="character" w:customStyle="1" w:styleId="WW8Num6z6">
    <w:name w:val="WW8Num6z6"/>
    <w:rsid w:val="000F0277"/>
  </w:style>
  <w:style w:type="character" w:customStyle="1" w:styleId="WW8Num6z7">
    <w:name w:val="WW8Num6z7"/>
    <w:rsid w:val="000F0277"/>
  </w:style>
  <w:style w:type="character" w:customStyle="1" w:styleId="WW8Num6z8">
    <w:name w:val="WW8Num6z8"/>
    <w:rsid w:val="000F0277"/>
  </w:style>
  <w:style w:type="character" w:customStyle="1" w:styleId="WW8Num7z0">
    <w:name w:val="WW8Num7z0"/>
    <w:rsid w:val="000F0277"/>
  </w:style>
  <w:style w:type="character" w:customStyle="1" w:styleId="WW8Num7z1">
    <w:name w:val="WW8Num7z1"/>
    <w:rsid w:val="000F0277"/>
  </w:style>
  <w:style w:type="character" w:customStyle="1" w:styleId="WW8Num7z2">
    <w:name w:val="WW8Num7z2"/>
    <w:rsid w:val="000F0277"/>
  </w:style>
  <w:style w:type="character" w:customStyle="1" w:styleId="WW8Num7z3">
    <w:name w:val="WW8Num7z3"/>
    <w:rsid w:val="000F0277"/>
  </w:style>
  <w:style w:type="character" w:customStyle="1" w:styleId="WW8Num7z4">
    <w:name w:val="WW8Num7z4"/>
    <w:rsid w:val="000F0277"/>
  </w:style>
  <w:style w:type="character" w:customStyle="1" w:styleId="WW8Num7z5">
    <w:name w:val="WW8Num7z5"/>
    <w:rsid w:val="000F0277"/>
  </w:style>
  <w:style w:type="character" w:customStyle="1" w:styleId="WW8Num7z6">
    <w:name w:val="WW8Num7z6"/>
    <w:rsid w:val="000F0277"/>
  </w:style>
  <w:style w:type="character" w:customStyle="1" w:styleId="WW8Num7z7">
    <w:name w:val="WW8Num7z7"/>
    <w:rsid w:val="000F0277"/>
  </w:style>
  <w:style w:type="character" w:customStyle="1" w:styleId="WW8Num7z8">
    <w:name w:val="WW8Num7z8"/>
    <w:rsid w:val="000F0277"/>
  </w:style>
  <w:style w:type="character" w:customStyle="1" w:styleId="WW8Num8z0">
    <w:name w:val="WW8Num8z0"/>
    <w:rsid w:val="000F0277"/>
  </w:style>
  <w:style w:type="character" w:customStyle="1" w:styleId="WW8Num9z0">
    <w:name w:val="WW8Num9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10z0">
    <w:name w:val="WW8Num10z0"/>
    <w:rsid w:val="000F0277"/>
  </w:style>
  <w:style w:type="character" w:customStyle="1" w:styleId="WW8Num10z1">
    <w:name w:val="WW8Num10z1"/>
    <w:rsid w:val="000F0277"/>
  </w:style>
  <w:style w:type="character" w:customStyle="1" w:styleId="WW8Num11z0">
    <w:name w:val="WW8Num11z0"/>
    <w:rsid w:val="000F0277"/>
  </w:style>
  <w:style w:type="character" w:customStyle="1" w:styleId="WW8Num12z0">
    <w:name w:val="WW8Num12z0"/>
    <w:rsid w:val="000F0277"/>
    <w:rPr>
      <w:rFonts w:ascii="Arial" w:hAnsi="Arial" w:cs="Arial" w:hint="default"/>
    </w:rPr>
  </w:style>
  <w:style w:type="character" w:customStyle="1" w:styleId="WW8Num13z0">
    <w:name w:val="WW8Num13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0">
    <w:name w:val="WW8Num1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14z1">
    <w:name w:val="WW8Num14z1"/>
    <w:rsid w:val="000F0277"/>
  </w:style>
  <w:style w:type="character" w:customStyle="1" w:styleId="WW8Num15z0">
    <w:name w:val="WW8Num15z0"/>
    <w:rsid w:val="000F0277"/>
  </w:style>
  <w:style w:type="character" w:customStyle="1" w:styleId="WW8Num16z0">
    <w:name w:val="WW8Num16z0"/>
    <w:rsid w:val="000F0277"/>
    <w:rPr>
      <w:rFonts w:ascii="Arial" w:hAnsi="Arial" w:cs="Arial" w:hint="default"/>
    </w:rPr>
  </w:style>
  <w:style w:type="character" w:customStyle="1" w:styleId="WW8Num17z0">
    <w:name w:val="WW8Num17z0"/>
    <w:rsid w:val="000F0277"/>
    <w:rPr>
      <w:rFonts w:ascii="Arial" w:hAnsi="Arial" w:cs="Arial" w:hint="default"/>
      <w:sz w:val="22"/>
      <w:szCs w:val="22"/>
    </w:rPr>
  </w:style>
  <w:style w:type="character" w:customStyle="1" w:styleId="WW8Num17z2">
    <w:name w:val="WW8Num17z2"/>
    <w:rsid w:val="000F0277"/>
  </w:style>
  <w:style w:type="character" w:customStyle="1" w:styleId="WW8Num17z3">
    <w:name w:val="WW8Num17z3"/>
    <w:rsid w:val="000F0277"/>
  </w:style>
  <w:style w:type="character" w:customStyle="1" w:styleId="WW8Num17z4">
    <w:name w:val="WW8Num17z4"/>
    <w:rsid w:val="000F0277"/>
  </w:style>
  <w:style w:type="character" w:customStyle="1" w:styleId="WW8Num17z5">
    <w:name w:val="WW8Num17z5"/>
    <w:rsid w:val="000F0277"/>
  </w:style>
  <w:style w:type="character" w:customStyle="1" w:styleId="WW8Num17z6">
    <w:name w:val="WW8Num17z6"/>
    <w:rsid w:val="000F0277"/>
  </w:style>
  <w:style w:type="character" w:customStyle="1" w:styleId="WW8Num17z7">
    <w:name w:val="WW8Num17z7"/>
    <w:rsid w:val="000F0277"/>
  </w:style>
  <w:style w:type="character" w:customStyle="1" w:styleId="WW8Num17z8">
    <w:name w:val="WW8Num17z8"/>
    <w:rsid w:val="000F0277"/>
  </w:style>
  <w:style w:type="character" w:customStyle="1" w:styleId="WW8Num18z0">
    <w:name w:val="WW8Num18z0"/>
    <w:rsid w:val="000F0277"/>
    <w:rPr>
      <w:rFonts w:ascii="Symbol" w:hAnsi="Symbol" w:cs="OpenSymbol" w:hint="default"/>
    </w:rPr>
  </w:style>
  <w:style w:type="character" w:customStyle="1" w:styleId="WW8Num19z0">
    <w:name w:val="WW8Num19z0"/>
    <w:rsid w:val="000F0277"/>
    <w:rPr>
      <w:rFonts w:ascii="Symbol" w:hAnsi="Symbol" w:cs="OpenSymbol" w:hint="default"/>
    </w:rPr>
  </w:style>
  <w:style w:type="character" w:customStyle="1" w:styleId="WW8Num19z1">
    <w:name w:val="WW8Num19z1"/>
    <w:rsid w:val="000F0277"/>
  </w:style>
  <w:style w:type="character" w:customStyle="1" w:styleId="WW8Num19z2">
    <w:name w:val="WW8Num19z2"/>
    <w:rsid w:val="000F0277"/>
  </w:style>
  <w:style w:type="character" w:customStyle="1" w:styleId="WW8Num19z3">
    <w:name w:val="WW8Num19z3"/>
    <w:rsid w:val="000F0277"/>
  </w:style>
  <w:style w:type="character" w:customStyle="1" w:styleId="WW8Num19z4">
    <w:name w:val="WW8Num19z4"/>
    <w:rsid w:val="000F0277"/>
  </w:style>
  <w:style w:type="character" w:customStyle="1" w:styleId="WW8Num19z5">
    <w:name w:val="WW8Num19z5"/>
    <w:rsid w:val="000F0277"/>
  </w:style>
  <w:style w:type="character" w:customStyle="1" w:styleId="WW8Num19z6">
    <w:name w:val="WW8Num19z6"/>
    <w:rsid w:val="000F0277"/>
  </w:style>
  <w:style w:type="character" w:customStyle="1" w:styleId="WW8Num19z7">
    <w:name w:val="WW8Num19z7"/>
    <w:rsid w:val="000F0277"/>
  </w:style>
  <w:style w:type="character" w:customStyle="1" w:styleId="WW8Num19z8">
    <w:name w:val="WW8Num19z8"/>
    <w:rsid w:val="000F0277"/>
  </w:style>
  <w:style w:type="character" w:customStyle="1" w:styleId="WW8Num20z0">
    <w:name w:val="WW8Num20z0"/>
    <w:rsid w:val="000F0277"/>
  </w:style>
  <w:style w:type="character" w:customStyle="1" w:styleId="WW8Num21z0">
    <w:name w:val="WW8Num21z0"/>
    <w:rsid w:val="000F0277"/>
    <w:rPr>
      <w:rFonts w:ascii="Arial" w:hAnsi="Arial" w:cs="Arial" w:hint="default"/>
    </w:rPr>
  </w:style>
  <w:style w:type="character" w:customStyle="1" w:styleId="WW8Num22z0">
    <w:name w:val="WW8Num22z0"/>
    <w:rsid w:val="000F0277"/>
    <w:rPr>
      <w:rFonts w:ascii="Arial" w:hAnsi="Arial" w:cs="Arial" w:hint="default"/>
    </w:rPr>
  </w:style>
  <w:style w:type="character" w:customStyle="1" w:styleId="WW8Num22z1">
    <w:name w:val="WW8Num22z1"/>
    <w:rsid w:val="000F0277"/>
  </w:style>
  <w:style w:type="character" w:customStyle="1" w:styleId="WW8Num22z2">
    <w:name w:val="WW8Num22z2"/>
    <w:rsid w:val="000F0277"/>
  </w:style>
  <w:style w:type="character" w:customStyle="1" w:styleId="WW8Num22z3">
    <w:name w:val="WW8Num22z3"/>
    <w:rsid w:val="000F0277"/>
  </w:style>
  <w:style w:type="character" w:customStyle="1" w:styleId="WW8Num22z4">
    <w:name w:val="WW8Num22z4"/>
    <w:rsid w:val="000F0277"/>
  </w:style>
  <w:style w:type="character" w:customStyle="1" w:styleId="WW8Num22z5">
    <w:name w:val="WW8Num22z5"/>
    <w:rsid w:val="000F0277"/>
  </w:style>
  <w:style w:type="character" w:customStyle="1" w:styleId="WW8Num22z6">
    <w:name w:val="WW8Num22z6"/>
    <w:rsid w:val="000F0277"/>
  </w:style>
  <w:style w:type="character" w:customStyle="1" w:styleId="WW8Num22z7">
    <w:name w:val="WW8Num22z7"/>
    <w:rsid w:val="000F0277"/>
  </w:style>
  <w:style w:type="character" w:customStyle="1" w:styleId="WW8Num22z8">
    <w:name w:val="WW8Num22z8"/>
    <w:rsid w:val="000F0277"/>
  </w:style>
  <w:style w:type="character" w:customStyle="1" w:styleId="WW8Num23z0">
    <w:name w:val="WW8Num23z0"/>
    <w:rsid w:val="000F0277"/>
    <w:rPr>
      <w:rFonts w:ascii="Arial" w:hAnsi="Arial" w:cs="Arial" w:hint="default"/>
      <w:sz w:val="22"/>
      <w:szCs w:val="22"/>
    </w:rPr>
  </w:style>
  <w:style w:type="character" w:customStyle="1" w:styleId="WW8Num24z0">
    <w:name w:val="WW8Num24z0"/>
    <w:rsid w:val="000F0277"/>
    <w:rPr>
      <w:rFonts w:ascii="Arial" w:hAnsi="Arial" w:cs="Arial" w:hint="default"/>
      <w:b w:val="0"/>
      <w:bCs w:val="0"/>
      <w:position w:val="0"/>
      <w:sz w:val="24"/>
      <w:vertAlign w:val="baseline"/>
    </w:rPr>
  </w:style>
  <w:style w:type="character" w:customStyle="1" w:styleId="WW8Num25z0">
    <w:name w:val="WW8Num25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5z2">
    <w:name w:val="WW8Num25z2"/>
    <w:rsid w:val="000F0277"/>
  </w:style>
  <w:style w:type="character" w:customStyle="1" w:styleId="WW8Num25z3">
    <w:name w:val="WW8Num25z3"/>
    <w:rsid w:val="000F0277"/>
  </w:style>
  <w:style w:type="character" w:customStyle="1" w:styleId="WW8Num25z4">
    <w:name w:val="WW8Num25z4"/>
    <w:rsid w:val="000F0277"/>
  </w:style>
  <w:style w:type="character" w:customStyle="1" w:styleId="WW8Num25z5">
    <w:name w:val="WW8Num25z5"/>
    <w:rsid w:val="000F0277"/>
  </w:style>
  <w:style w:type="character" w:customStyle="1" w:styleId="WW8Num25z6">
    <w:name w:val="WW8Num25z6"/>
    <w:rsid w:val="000F0277"/>
  </w:style>
  <w:style w:type="character" w:customStyle="1" w:styleId="WW8Num25z7">
    <w:name w:val="WW8Num25z7"/>
    <w:rsid w:val="000F0277"/>
  </w:style>
  <w:style w:type="character" w:customStyle="1" w:styleId="WW8Num25z8">
    <w:name w:val="WW8Num25z8"/>
    <w:rsid w:val="000F0277"/>
  </w:style>
  <w:style w:type="character" w:customStyle="1" w:styleId="WW8Num26z0">
    <w:name w:val="WW8Num26z0"/>
    <w:rsid w:val="000F0277"/>
  </w:style>
  <w:style w:type="character" w:customStyle="1" w:styleId="WW8Num27z0">
    <w:name w:val="WW8Num27z0"/>
    <w:rsid w:val="000F0277"/>
    <w:rPr>
      <w:rFonts w:ascii="Arial" w:hAnsi="Arial" w:cs="Arial" w:hint="default"/>
      <w:b w:val="0"/>
      <w:bCs w:val="0"/>
      <w:color w:val="auto"/>
      <w:sz w:val="22"/>
      <w:szCs w:val="22"/>
    </w:rPr>
  </w:style>
  <w:style w:type="character" w:customStyle="1" w:styleId="WW8Num28z0">
    <w:name w:val="WW8Num2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28z1">
    <w:name w:val="WW8Num28z1"/>
    <w:rsid w:val="000F0277"/>
  </w:style>
  <w:style w:type="character" w:customStyle="1" w:styleId="WW8Num28z2">
    <w:name w:val="WW8Num28z2"/>
    <w:rsid w:val="000F0277"/>
  </w:style>
  <w:style w:type="character" w:customStyle="1" w:styleId="WW8Num29z0">
    <w:name w:val="WW8Num29z0"/>
    <w:rsid w:val="000F0277"/>
    <w:rPr>
      <w:rFonts w:ascii="Arial" w:hAnsi="Arial" w:cs="Arial" w:hint="default"/>
      <w:b/>
      <w:bCs w:val="0"/>
    </w:rPr>
  </w:style>
  <w:style w:type="character" w:customStyle="1" w:styleId="WW8Num30z0">
    <w:name w:val="WW8Num30z0"/>
    <w:rsid w:val="000F0277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sid w:val="000F0277"/>
  </w:style>
  <w:style w:type="character" w:customStyle="1" w:styleId="WW8Num32z0">
    <w:name w:val="WW8Num32z0"/>
    <w:rsid w:val="000F0277"/>
  </w:style>
  <w:style w:type="character" w:customStyle="1" w:styleId="WW8Num33z0">
    <w:name w:val="WW8Num33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34z0">
    <w:name w:val="WW8Num34z0"/>
    <w:rsid w:val="000F0277"/>
    <w:rPr>
      <w:rFonts w:ascii="Arial" w:eastAsia="Times New Roman" w:hAnsi="Arial" w:cs="Arial" w:hint="default"/>
      <w:i/>
      <w:iCs w:val="0"/>
      <w:color w:val="000000"/>
      <w:sz w:val="22"/>
      <w:szCs w:val="22"/>
    </w:rPr>
  </w:style>
  <w:style w:type="character" w:customStyle="1" w:styleId="WW8Num34z2">
    <w:name w:val="WW8Num34z2"/>
    <w:rsid w:val="000F0277"/>
  </w:style>
  <w:style w:type="character" w:customStyle="1" w:styleId="WW8Num34z3">
    <w:name w:val="WW8Num34z3"/>
    <w:rsid w:val="000F0277"/>
  </w:style>
  <w:style w:type="character" w:customStyle="1" w:styleId="WW8Num34z4">
    <w:name w:val="WW8Num34z4"/>
    <w:rsid w:val="000F0277"/>
  </w:style>
  <w:style w:type="character" w:customStyle="1" w:styleId="WW8Num34z5">
    <w:name w:val="WW8Num34z5"/>
    <w:rsid w:val="000F0277"/>
  </w:style>
  <w:style w:type="character" w:customStyle="1" w:styleId="WW8Num34z6">
    <w:name w:val="WW8Num34z6"/>
    <w:rsid w:val="000F0277"/>
  </w:style>
  <w:style w:type="character" w:customStyle="1" w:styleId="WW8Num34z7">
    <w:name w:val="WW8Num34z7"/>
    <w:rsid w:val="000F0277"/>
  </w:style>
  <w:style w:type="character" w:customStyle="1" w:styleId="WW8Num34z8">
    <w:name w:val="WW8Num34z8"/>
    <w:rsid w:val="000F0277"/>
  </w:style>
  <w:style w:type="character" w:customStyle="1" w:styleId="WW8Num35z0">
    <w:name w:val="WW8Num35z0"/>
    <w:rsid w:val="000F0277"/>
    <w:rPr>
      <w:rFonts w:ascii="Arial" w:hAnsi="Arial" w:cs="Arial" w:hint="default"/>
      <w:b w:val="0"/>
      <w:bCs/>
      <w:color w:val="auto"/>
      <w:sz w:val="22"/>
      <w:szCs w:val="22"/>
    </w:rPr>
  </w:style>
  <w:style w:type="character" w:customStyle="1" w:styleId="WW8Num35z1">
    <w:name w:val="WW8Num35z1"/>
    <w:rsid w:val="000F0277"/>
  </w:style>
  <w:style w:type="character" w:customStyle="1" w:styleId="WW8Num35z2">
    <w:name w:val="WW8Num35z2"/>
    <w:rsid w:val="000F0277"/>
  </w:style>
  <w:style w:type="character" w:customStyle="1" w:styleId="WW8Num35z3">
    <w:name w:val="WW8Num35z3"/>
    <w:rsid w:val="000F0277"/>
  </w:style>
  <w:style w:type="character" w:customStyle="1" w:styleId="WW8Num35z4">
    <w:name w:val="WW8Num35z4"/>
    <w:rsid w:val="000F0277"/>
  </w:style>
  <w:style w:type="character" w:customStyle="1" w:styleId="WW8Num35z5">
    <w:name w:val="WW8Num35z5"/>
    <w:rsid w:val="000F0277"/>
  </w:style>
  <w:style w:type="character" w:customStyle="1" w:styleId="WW8Num35z6">
    <w:name w:val="WW8Num35z6"/>
    <w:rsid w:val="000F0277"/>
  </w:style>
  <w:style w:type="character" w:customStyle="1" w:styleId="WW8Num35z7">
    <w:name w:val="WW8Num35z7"/>
    <w:rsid w:val="000F0277"/>
  </w:style>
  <w:style w:type="character" w:customStyle="1" w:styleId="WW8Num35z8">
    <w:name w:val="WW8Num35z8"/>
    <w:rsid w:val="000F0277"/>
  </w:style>
  <w:style w:type="character" w:customStyle="1" w:styleId="WW8Num25z1">
    <w:name w:val="WW8Num25z1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1">
    <w:name w:val="WW8Num18z1"/>
    <w:rsid w:val="000F0277"/>
  </w:style>
  <w:style w:type="character" w:customStyle="1" w:styleId="WW8Num18z2">
    <w:name w:val="WW8Num18z2"/>
    <w:rsid w:val="000F0277"/>
  </w:style>
  <w:style w:type="character" w:customStyle="1" w:styleId="WW8Num18z3">
    <w:name w:val="WW8Num18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18z4">
    <w:name w:val="WW8Num18z4"/>
    <w:rsid w:val="000F0277"/>
  </w:style>
  <w:style w:type="character" w:customStyle="1" w:styleId="WW8Num18z5">
    <w:name w:val="WW8Num18z5"/>
    <w:rsid w:val="000F0277"/>
  </w:style>
  <w:style w:type="character" w:customStyle="1" w:styleId="WW8Num18z6">
    <w:name w:val="WW8Num18z6"/>
    <w:rsid w:val="000F0277"/>
  </w:style>
  <w:style w:type="character" w:customStyle="1" w:styleId="WW8Num18z7">
    <w:name w:val="WW8Num18z7"/>
    <w:rsid w:val="000F0277"/>
  </w:style>
  <w:style w:type="character" w:customStyle="1" w:styleId="WW8Num18z8">
    <w:name w:val="WW8Num18z8"/>
    <w:rsid w:val="000F0277"/>
  </w:style>
  <w:style w:type="character" w:customStyle="1" w:styleId="WW8Num20z1">
    <w:name w:val="WW8Num20z1"/>
    <w:rsid w:val="000F0277"/>
  </w:style>
  <w:style w:type="character" w:customStyle="1" w:styleId="WW8Num20z2">
    <w:name w:val="WW8Num20z2"/>
    <w:rsid w:val="000F0277"/>
  </w:style>
  <w:style w:type="character" w:customStyle="1" w:styleId="WW8Num20z3">
    <w:name w:val="WW8Num20z3"/>
    <w:rsid w:val="000F0277"/>
  </w:style>
  <w:style w:type="character" w:customStyle="1" w:styleId="WW8Num20z4">
    <w:name w:val="WW8Num20z4"/>
    <w:rsid w:val="000F0277"/>
  </w:style>
  <w:style w:type="character" w:customStyle="1" w:styleId="WW8Num20z5">
    <w:name w:val="WW8Num20z5"/>
    <w:rsid w:val="000F0277"/>
  </w:style>
  <w:style w:type="character" w:customStyle="1" w:styleId="WW8Num20z6">
    <w:name w:val="WW8Num20z6"/>
    <w:rsid w:val="000F0277"/>
  </w:style>
  <w:style w:type="character" w:customStyle="1" w:styleId="WW8Num20z7">
    <w:name w:val="WW8Num20z7"/>
    <w:rsid w:val="000F0277"/>
  </w:style>
  <w:style w:type="character" w:customStyle="1" w:styleId="WW8Num20z8">
    <w:name w:val="WW8Num20z8"/>
    <w:rsid w:val="000F0277"/>
  </w:style>
  <w:style w:type="character" w:customStyle="1" w:styleId="WW8Num23z1">
    <w:name w:val="WW8Num23z1"/>
    <w:rsid w:val="000F0277"/>
  </w:style>
  <w:style w:type="character" w:customStyle="1" w:styleId="WW8Num23z2">
    <w:name w:val="WW8Num23z2"/>
    <w:rsid w:val="000F0277"/>
  </w:style>
  <w:style w:type="character" w:customStyle="1" w:styleId="WW8Num23z3">
    <w:name w:val="WW8Num23z3"/>
    <w:rsid w:val="000F0277"/>
  </w:style>
  <w:style w:type="character" w:customStyle="1" w:styleId="WW8Num23z4">
    <w:name w:val="WW8Num23z4"/>
    <w:rsid w:val="000F0277"/>
  </w:style>
  <w:style w:type="character" w:customStyle="1" w:styleId="WW8Num23z5">
    <w:name w:val="WW8Num23z5"/>
    <w:rsid w:val="000F0277"/>
  </w:style>
  <w:style w:type="character" w:customStyle="1" w:styleId="WW8Num23z6">
    <w:name w:val="WW8Num23z6"/>
    <w:rsid w:val="000F0277"/>
  </w:style>
  <w:style w:type="character" w:customStyle="1" w:styleId="WW8Num23z7">
    <w:name w:val="WW8Num23z7"/>
    <w:rsid w:val="000F0277"/>
  </w:style>
  <w:style w:type="character" w:customStyle="1" w:styleId="WW8Num23z8">
    <w:name w:val="WW8Num23z8"/>
    <w:rsid w:val="000F0277"/>
  </w:style>
  <w:style w:type="character" w:customStyle="1" w:styleId="WW8Num26z1">
    <w:name w:val="WW8Num26z1"/>
    <w:rsid w:val="000F0277"/>
  </w:style>
  <w:style w:type="character" w:customStyle="1" w:styleId="WW8Num26z2">
    <w:name w:val="WW8Num26z2"/>
    <w:rsid w:val="000F0277"/>
  </w:style>
  <w:style w:type="character" w:customStyle="1" w:styleId="WW8Num26z3">
    <w:name w:val="WW8Num26z3"/>
    <w:rsid w:val="000F0277"/>
  </w:style>
  <w:style w:type="character" w:customStyle="1" w:styleId="WW8Num26z4">
    <w:name w:val="WW8Num26z4"/>
    <w:rsid w:val="000F0277"/>
  </w:style>
  <w:style w:type="character" w:customStyle="1" w:styleId="WW8Num26z5">
    <w:name w:val="WW8Num26z5"/>
    <w:rsid w:val="000F0277"/>
  </w:style>
  <w:style w:type="character" w:customStyle="1" w:styleId="WW8Num26z6">
    <w:name w:val="WW8Num26z6"/>
    <w:rsid w:val="000F0277"/>
  </w:style>
  <w:style w:type="character" w:customStyle="1" w:styleId="WW8Num26z7">
    <w:name w:val="WW8Num26z7"/>
    <w:rsid w:val="000F0277"/>
  </w:style>
  <w:style w:type="character" w:customStyle="1" w:styleId="WW8Num26z8">
    <w:name w:val="WW8Num26z8"/>
    <w:rsid w:val="000F0277"/>
  </w:style>
  <w:style w:type="character" w:customStyle="1" w:styleId="WW8Num29z1">
    <w:name w:val="WW8Num29z1"/>
    <w:rsid w:val="000F0277"/>
  </w:style>
  <w:style w:type="character" w:customStyle="1" w:styleId="WW8Num29z2">
    <w:name w:val="WW8Num29z2"/>
    <w:rsid w:val="000F0277"/>
  </w:style>
  <w:style w:type="character" w:customStyle="1" w:styleId="WW8Num17z1">
    <w:name w:val="WW8Num17z1"/>
    <w:rsid w:val="000F0277"/>
    <w:rPr>
      <w:rFonts w:ascii="Arial" w:hAnsi="Arial" w:cs="Arial" w:hint="default"/>
      <w:sz w:val="22"/>
      <w:szCs w:val="22"/>
    </w:rPr>
  </w:style>
  <w:style w:type="character" w:customStyle="1" w:styleId="WW8Num29z3">
    <w:name w:val="WW8Num29z3"/>
    <w:rsid w:val="000F0277"/>
  </w:style>
  <w:style w:type="character" w:customStyle="1" w:styleId="WW8Num29z5">
    <w:name w:val="WW8Num29z5"/>
    <w:rsid w:val="000F0277"/>
  </w:style>
  <w:style w:type="character" w:customStyle="1" w:styleId="WW8Num29z6">
    <w:name w:val="WW8Num29z6"/>
    <w:rsid w:val="000F0277"/>
  </w:style>
  <w:style w:type="character" w:customStyle="1" w:styleId="WW8Num29z7">
    <w:name w:val="WW8Num29z7"/>
    <w:rsid w:val="000F0277"/>
  </w:style>
  <w:style w:type="character" w:customStyle="1" w:styleId="WW8Num29z8">
    <w:name w:val="WW8Num29z8"/>
    <w:rsid w:val="000F0277"/>
  </w:style>
  <w:style w:type="character" w:customStyle="1" w:styleId="WW8Num3z1">
    <w:name w:val="WW8Num3z1"/>
    <w:rsid w:val="000F0277"/>
    <w:rPr>
      <w:b w:val="0"/>
      <w:bCs w:val="0"/>
    </w:rPr>
  </w:style>
  <w:style w:type="character" w:customStyle="1" w:styleId="WW8Num3z2">
    <w:name w:val="WW8Num3z2"/>
    <w:rsid w:val="000F0277"/>
  </w:style>
  <w:style w:type="character" w:customStyle="1" w:styleId="WW8Num3z3">
    <w:name w:val="WW8Num3z3"/>
    <w:rsid w:val="000F0277"/>
  </w:style>
  <w:style w:type="character" w:customStyle="1" w:styleId="WW8Num3z4">
    <w:name w:val="WW8Num3z4"/>
    <w:rsid w:val="000F0277"/>
  </w:style>
  <w:style w:type="character" w:customStyle="1" w:styleId="WW8Num3z5">
    <w:name w:val="WW8Num3z5"/>
    <w:rsid w:val="000F0277"/>
  </w:style>
  <w:style w:type="character" w:customStyle="1" w:styleId="WW8Num3z6">
    <w:name w:val="WW8Num3z6"/>
    <w:rsid w:val="000F0277"/>
  </w:style>
  <w:style w:type="character" w:customStyle="1" w:styleId="WW8Num3z7">
    <w:name w:val="WW8Num3z7"/>
    <w:rsid w:val="000F0277"/>
  </w:style>
  <w:style w:type="character" w:customStyle="1" w:styleId="WW8Num3z8">
    <w:name w:val="WW8Num3z8"/>
    <w:rsid w:val="000F0277"/>
  </w:style>
  <w:style w:type="character" w:customStyle="1" w:styleId="WW8Num4z1">
    <w:name w:val="WW8Num4z1"/>
    <w:rsid w:val="000F0277"/>
    <w:rPr>
      <w:b w:val="0"/>
      <w:bCs w:val="0"/>
    </w:rPr>
  </w:style>
  <w:style w:type="character" w:customStyle="1" w:styleId="WW8Num4z2">
    <w:name w:val="WW8Num4z2"/>
    <w:rsid w:val="000F0277"/>
    <w:rPr>
      <w:b w:val="0"/>
      <w:bCs w:val="0"/>
    </w:rPr>
  </w:style>
  <w:style w:type="character" w:customStyle="1" w:styleId="WW8Num4z3">
    <w:name w:val="WW8Num4z3"/>
    <w:rsid w:val="000F0277"/>
  </w:style>
  <w:style w:type="character" w:customStyle="1" w:styleId="WW8Num4z4">
    <w:name w:val="WW8Num4z4"/>
    <w:rsid w:val="000F0277"/>
  </w:style>
  <w:style w:type="character" w:customStyle="1" w:styleId="WW8Num4z5">
    <w:name w:val="WW8Num4z5"/>
    <w:rsid w:val="000F0277"/>
  </w:style>
  <w:style w:type="character" w:customStyle="1" w:styleId="WW8Num4z6">
    <w:name w:val="WW8Num4z6"/>
    <w:rsid w:val="000F0277"/>
  </w:style>
  <w:style w:type="character" w:customStyle="1" w:styleId="WW8Num4z7">
    <w:name w:val="WW8Num4z7"/>
    <w:rsid w:val="000F0277"/>
  </w:style>
  <w:style w:type="character" w:customStyle="1" w:styleId="WW8Num4z8">
    <w:name w:val="WW8Num4z8"/>
    <w:rsid w:val="000F0277"/>
  </w:style>
  <w:style w:type="character" w:customStyle="1" w:styleId="WW8Num11z1">
    <w:name w:val="WW8Num11z1"/>
    <w:rsid w:val="000F0277"/>
    <w:rPr>
      <w:b w:val="0"/>
      <w:bCs w:val="0"/>
    </w:rPr>
  </w:style>
  <w:style w:type="character" w:customStyle="1" w:styleId="WW8Num11z2">
    <w:name w:val="WW8Num11z2"/>
    <w:rsid w:val="000F0277"/>
  </w:style>
  <w:style w:type="character" w:customStyle="1" w:styleId="WW8Num11z3">
    <w:name w:val="WW8Num11z3"/>
    <w:rsid w:val="000F0277"/>
  </w:style>
  <w:style w:type="character" w:customStyle="1" w:styleId="WW8Num11z4">
    <w:name w:val="WW8Num11z4"/>
    <w:rsid w:val="000F0277"/>
  </w:style>
  <w:style w:type="character" w:customStyle="1" w:styleId="WW8Num11z5">
    <w:name w:val="WW8Num11z5"/>
    <w:rsid w:val="000F0277"/>
  </w:style>
  <w:style w:type="character" w:customStyle="1" w:styleId="WW8Num11z6">
    <w:name w:val="WW8Num11z6"/>
    <w:rsid w:val="000F0277"/>
  </w:style>
  <w:style w:type="character" w:customStyle="1" w:styleId="WW8Num11z7">
    <w:name w:val="WW8Num11z7"/>
    <w:rsid w:val="000F0277"/>
  </w:style>
  <w:style w:type="character" w:customStyle="1" w:styleId="WW8Num11z8">
    <w:name w:val="WW8Num11z8"/>
    <w:rsid w:val="000F0277"/>
  </w:style>
  <w:style w:type="character" w:customStyle="1" w:styleId="WW8Num16z1">
    <w:name w:val="WW8Num16z1"/>
    <w:rsid w:val="000F0277"/>
  </w:style>
  <w:style w:type="character" w:customStyle="1" w:styleId="WW8Num16z2">
    <w:name w:val="WW8Num16z2"/>
    <w:rsid w:val="000F0277"/>
  </w:style>
  <w:style w:type="character" w:customStyle="1" w:styleId="WW8Num16z3">
    <w:name w:val="WW8Num16z3"/>
    <w:rsid w:val="000F0277"/>
  </w:style>
  <w:style w:type="character" w:customStyle="1" w:styleId="WW8Num16z4">
    <w:name w:val="WW8Num16z4"/>
    <w:rsid w:val="000F0277"/>
  </w:style>
  <w:style w:type="character" w:customStyle="1" w:styleId="WW8Num16z5">
    <w:name w:val="WW8Num16z5"/>
    <w:rsid w:val="000F0277"/>
  </w:style>
  <w:style w:type="character" w:customStyle="1" w:styleId="WW8Num16z6">
    <w:name w:val="WW8Num16z6"/>
    <w:rsid w:val="000F0277"/>
  </w:style>
  <w:style w:type="character" w:customStyle="1" w:styleId="WW8Num16z7">
    <w:name w:val="WW8Num16z7"/>
    <w:rsid w:val="000F0277"/>
  </w:style>
  <w:style w:type="character" w:customStyle="1" w:styleId="WW8Num16z8">
    <w:name w:val="WW8Num16z8"/>
    <w:rsid w:val="000F0277"/>
  </w:style>
  <w:style w:type="character" w:customStyle="1" w:styleId="WW8Num21z1">
    <w:name w:val="WW8Num21z1"/>
    <w:rsid w:val="000F0277"/>
  </w:style>
  <w:style w:type="character" w:customStyle="1" w:styleId="WW8Num21z2">
    <w:name w:val="WW8Num21z2"/>
    <w:rsid w:val="000F0277"/>
  </w:style>
  <w:style w:type="character" w:customStyle="1" w:styleId="WW8Num21z3">
    <w:name w:val="WW8Num21z3"/>
    <w:rsid w:val="000F0277"/>
  </w:style>
  <w:style w:type="character" w:customStyle="1" w:styleId="WW8Num21z4">
    <w:name w:val="WW8Num21z4"/>
    <w:rsid w:val="000F0277"/>
  </w:style>
  <w:style w:type="character" w:customStyle="1" w:styleId="WW8Num21z5">
    <w:name w:val="WW8Num21z5"/>
    <w:rsid w:val="000F0277"/>
  </w:style>
  <w:style w:type="character" w:customStyle="1" w:styleId="WW8Num21z6">
    <w:name w:val="WW8Num21z6"/>
    <w:rsid w:val="000F0277"/>
  </w:style>
  <w:style w:type="character" w:customStyle="1" w:styleId="WW8Num21z7">
    <w:name w:val="WW8Num21z7"/>
    <w:rsid w:val="000F0277"/>
  </w:style>
  <w:style w:type="character" w:customStyle="1" w:styleId="WW8Num21z8">
    <w:name w:val="WW8Num21z8"/>
    <w:rsid w:val="000F0277"/>
  </w:style>
  <w:style w:type="character" w:customStyle="1" w:styleId="WW8Num27z1">
    <w:name w:val="WW8Num27z1"/>
    <w:rsid w:val="000F0277"/>
  </w:style>
  <w:style w:type="character" w:customStyle="1" w:styleId="WW8Num27z2">
    <w:name w:val="WW8Num27z2"/>
    <w:rsid w:val="000F0277"/>
  </w:style>
  <w:style w:type="character" w:customStyle="1" w:styleId="WW8Num27z3">
    <w:name w:val="WW8Num27z3"/>
    <w:rsid w:val="000F0277"/>
  </w:style>
  <w:style w:type="character" w:customStyle="1" w:styleId="WW8Num27z4">
    <w:name w:val="WW8Num27z4"/>
    <w:rsid w:val="000F0277"/>
  </w:style>
  <w:style w:type="character" w:customStyle="1" w:styleId="WW8Num27z5">
    <w:name w:val="WW8Num27z5"/>
    <w:rsid w:val="000F0277"/>
  </w:style>
  <w:style w:type="character" w:customStyle="1" w:styleId="WW8Num27z6">
    <w:name w:val="WW8Num27z6"/>
    <w:rsid w:val="000F0277"/>
  </w:style>
  <w:style w:type="character" w:customStyle="1" w:styleId="WW8Num27z7">
    <w:name w:val="WW8Num27z7"/>
    <w:rsid w:val="000F0277"/>
  </w:style>
  <w:style w:type="character" w:customStyle="1" w:styleId="WW8Num27z8">
    <w:name w:val="WW8Num27z8"/>
    <w:rsid w:val="000F0277"/>
  </w:style>
  <w:style w:type="character" w:customStyle="1" w:styleId="WW8Num28z3">
    <w:name w:val="WW8Num28z3"/>
    <w:rsid w:val="000F0277"/>
  </w:style>
  <w:style w:type="character" w:customStyle="1" w:styleId="WW8Num28z4">
    <w:name w:val="WW8Num28z4"/>
    <w:rsid w:val="000F0277"/>
  </w:style>
  <w:style w:type="character" w:customStyle="1" w:styleId="WW8Num28z5">
    <w:name w:val="WW8Num28z5"/>
    <w:rsid w:val="000F0277"/>
  </w:style>
  <w:style w:type="character" w:customStyle="1" w:styleId="WW8Num28z6">
    <w:name w:val="WW8Num28z6"/>
    <w:rsid w:val="000F0277"/>
  </w:style>
  <w:style w:type="character" w:customStyle="1" w:styleId="WW8Num28z7">
    <w:name w:val="WW8Num28z7"/>
    <w:rsid w:val="000F0277"/>
  </w:style>
  <w:style w:type="character" w:customStyle="1" w:styleId="WW8Num28z8">
    <w:name w:val="WW8Num28z8"/>
    <w:rsid w:val="000F0277"/>
  </w:style>
  <w:style w:type="character" w:customStyle="1" w:styleId="WW8Num30z1">
    <w:name w:val="WW8Num30z1"/>
    <w:rsid w:val="000F0277"/>
  </w:style>
  <w:style w:type="character" w:customStyle="1" w:styleId="WW8Num30z2">
    <w:name w:val="WW8Num30z2"/>
    <w:rsid w:val="000F0277"/>
  </w:style>
  <w:style w:type="character" w:customStyle="1" w:styleId="WW8Num30z3">
    <w:name w:val="WW8Num30z3"/>
    <w:rsid w:val="000F0277"/>
  </w:style>
  <w:style w:type="character" w:customStyle="1" w:styleId="WW8Num30z4">
    <w:name w:val="WW8Num30z4"/>
    <w:rsid w:val="000F0277"/>
  </w:style>
  <w:style w:type="character" w:customStyle="1" w:styleId="WW8Num30z5">
    <w:name w:val="WW8Num30z5"/>
    <w:rsid w:val="000F0277"/>
  </w:style>
  <w:style w:type="character" w:customStyle="1" w:styleId="WW8Num30z6">
    <w:name w:val="WW8Num30z6"/>
    <w:rsid w:val="000F0277"/>
  </w:style>
  <w:style w:type="character" w:customStyle="1" w:styleId="WW8Num30z7">
    <w:name w:val="WW8Num30z7"/>
    <w:rsid w:val="000F0277"/>
  </w:style>
  <w:style w:type="character" w:customStyle="1" w:styleId="WW8Num30z8">
    <w:name w:val="WW8Num30z8"/>
    <w:rsid w:val="000F0277"/>
  </w:style>
  <w:style w:type="character" w:customStyle="1" w:styleId="WW8Num31z1">
    <w:name w:val="WW8Num31z1"/>
    <w:rsid w:val="000F0277"/>
  </w:style>
  <w:style w:type="character" w:customStyle="1" w:styleId="WW8Num31z2">
    <w:name w:val="WW8Num31z2"/>
    <w:rsid w:val="000F0277"/>
  </w:style>
  <w:style w:type="character" w:customStyle="1" w:styleId="WW8Num31z3">
    <w:name w:val="WW8Num31z3"/>
    <w:rsid w:val="000F0277"/>
  </w:style>
  <w:style w:type="character" w:customStyle="1" w:styleId="WW8Num31z4">
    <w:name w:val="WW8Num31z4"/>
    <w:rsid w:val="000F0277"/>
  </w:style>
  <w:style w:type="character" w:customStyle="1" w:styleId="WW8Num31z5">
    <w:name w:val="WW8Num31z5"/>
    <w:rsid w:val="000F0277"/>
  </w:style>
  <w:style w:type="character" w:customStyle="1" w:styleId="WW8Num31z6">
    <w:name w:val="WW8Num31z6"/>
    <w:rsid w:val="000F0277"/>
  </w:style>
  <w:style w:type="character" w:customStyle="1" w:styleId="WW8Num31z7">
    <w:name w:val="WW8Num31z7"/>
    <w:rsid w:val="000F0277"/>
  </w:style>
  <w:style w:type="character" w:customStyle="1" w:styleId="WW8Num31z8">
    <w:name w:val="WW8Num31z8"/>
    <w:rsid w:val="000F0277"/>
  </w:style>
  <w:style w:type="character" w:customStyle="1" w:styleId="WW8Num32z1">
    <w:name w:val="WW8Num32z1"/>
    <w:rsid w:val="000F0277"/>
  </w:style>
  <w:style w:type="character" w:customStyle="1" w:styleId="WW8Num32z2">
    <w:name w:val="WW8Num32z2"/>
    <w:rsid w:val="000F0277"/>
  </w:style>
  <w:style w:type="character" w:customStyle="1" w:styleId="WW8Num32z3">
    <w:name w:val="WW8Num32z3"/>
    <w:rsid w:val="000F0277"/>
  </w:style>
  <w:style w:type="character" w:customStyle="1" w:styleId="WW8Num32z4">
    <w:name w:val="WW8Num32z4"/>
    <w:rsid w:val="000F0277"/>
  </w:style>
  <w:style w:type="character" w:customStyle="1" w:styleId="WW8Num32z5">
    <w:name w:val="WW8Num32z5"/>
    <w:rsid w:val="000F0277"/>
  </w:style>
  <w:style w:type="character" w:customStyle="1" w:styleId="WW8Num32z6">
    <w:name w:val="WW8Num32z6"/>
    <w:rsid w:val="000F0277"/>
  </w:style>
  <w:style w:type="character" w:customStyle="1" w:styleId="WW8Num32z7">
    <w:name w:val="WW8Num32z7"/>
    <w:rsid w:val="000F0277"/>
  </w:style>
  <w:style w:type="character" w:customStyle="1" w:styleId="WW8Num32z8">
    <w:name w:val="WW8Num32z8"/>
    <w:rsid w:val="000F0277"/>
  </w:style>
  <w:style w:type="character" w:customStyle="1" w:styleId="WW8Num33z1">
    <w:name w:val="WW8Num33z1"/>
    <w:rsid w:val="000F0277"/>
  </w:style>
  <w:style w:type="character" w:customStyle="1" w:styleId="WW8Num33z2">
    <w:name w:val="WW8Num33z2"/>
    <w:rsid w:val="000F0277"/>
  </w:style>
  <w:style w:type="character" w:customStyle="1" w:styleId="WW8Num33z3">
    <w:name w:val="WW8Num33z3"/>
    <w:rsid w:val="000F0277"/>
  </w:style>
  <w:style w:type="character" w:customStyle="1" w:styleId="WW8Num33z4">
    <w:name w:val="WW8Num33z4"/>
    <w:rsid w:val="000F0277"/>
  </w:style>
  <w:style w:type="character" w:customStyle="1" w:styleId="WW8Num33z5">
    <w:name w:val="WW8Num33z5"/>
    <w:rsid w:val="000F0277"/>
  </w:style>
  <w:style w:type="character" w:customStyle="1" w:styleId="WW8Num33z6">
    <w:name w:val="WW8Num33z6"/>
    <w:rsid w:val="000F0277"/>
  </w:style>
  <w:style w:type="character" w:customStyle="1" w:styleId="WW8Num33z7">
    <w:name w:val="WW8Num33z7"/>
    <w:rsid w:val="000F0277"/>
  </w:style>
  <w:style w:type="character" w:customStyle="1" w:styleId="WW8Num33z8">
    <w:name w:val="WW8Num33z8"/>
    <w:rsid w:val="000F0277"/>
  </w:style>
  <w:style w:type="character" w:customStyle="1" w:styleId="WW8Num34z1">
    <w:name w:val="WW8Num34z1"/>
    <w:rsid w:val="000F0277"/>
  </w:style>
  <w:style w:type="character" w:customStyle="1" w:styleId="WW8Num36z0">
    <w:name w:val="WW8Num36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6z1">
    <w:name w:val="WW8Num36z1"/>
    <w:rsid w:val="000F0277"/>
  </w:style>
  <w:style w:type="character" w:customStyle="1" w:styleId="WW8Num36z2">
    <w:name w:val="WW8Num36z2"/>
    <w:rsid w:val="000F0277"/>
  </w:style>
  <w:style w:type="character" w:customStyle="1" w:styleId="WW8Num36z3">
    <w:name w:val="WW8Num36z3"/>
    <w:rsid w:val="000F0277"/>
  </w:style>
  <w:style w:type="character" w:customStyle="1" w:styleId="WW8Num36z4">
    <w:name w:val="WW8Num36z4"/>
    <w:rsid w:val="000F0277"/>
  </w:style>
  <w:style w:type="character" w:customStyle="1" w:styleId="WW8Num36z5">
    <w:name w:val="WW8Num36z5"/>
    <w:rsid w:val="000F0277"/>
  </w:style>
  <w:style w:type="character" w:customStyle="1" w:styleId="WW8Num36z6">
    <w:name w:val="WW8Num36z6"/>
    <w:rsid w:val="000F0277"/>
  </w:style>
  <w:style w:type="character" w:customStyle="1" w:styleId="WW8Num36z7">
    <w:name w:val="WW8Num36z7"/>
    <w:rsid w:val="000F0277"/>
  </w:style>
  <w:style w:type="character" w:customStyle="1" w:styleId="WW8Num36z8">
    <w:name w:val="WW8Num36z8"/>
    <w:rsid w:val="000F0277"/>
  </w:style>
  <w:style w:type="character" w:customStyle="1" w:styleId="WW8Num37z0">
    <w:name w:val="WW8Num37z0"/>
    <w:rsid w:val="000F0277"/>
    <w:rPr>
      <w:rFonts w:ascii="Arial" w:hAnsi="Arial" w:cs="Arial" w:hint="default"/>
      <w:sz w:val="22"/>
      <w:szCs w:val="22"/>
    </w:rPr>
  </w:style>
  <w:style w:type="character" w:customStyle="1" w:styleId="WW8Num37z1">
    <w:name w:val="WW8Num37z1"/>
    <w:rsid w:val="000F0277"/>
  </w:style>
  <w:style w:type="character" w:customStyle="1" w:styleId="WW8Num37z2">
    <w:name w:val="WW8Num37z2"/>
    <w:rsid w:val="000F0277"/>
  </w:style>
  <w:style w:type="character" w:customStyle="1" w:styleId="WW8Num37z3">
    <w:name w:val="WW8Num37z3"/>
    <w:rsid w:val="000F0277"/>
  </w:style>
  <w:style w:type="character" w:customStyle="1" w:styleId="WW8Num37z4">
    <w:name w:val="WW8Num37z4"/>
    <w:rsid w:val="000F0277"/>
  </w:style>
  <w:style w:type="character" w:customStyle="1" w:styleId="WW8Num37z5">
    <w:name w:val="WW8Num37z5"/>
    <w:rsid w:val="000F0277"/>
  </w:style>
  <w:style w:type="character" w:customStyle="1" w:styleId="WW8Num37z6">
    <w:name w:val="WW8Num37z6"/>
    <w:rsid w:val="000F0277"/>
  </w:style>
  <w:style w:type="character" w:customStyle="1" w:styleId="WW8Num37z7">
    <w:name w:val="WW8Num37z7"/>
    <w:rsid w:val="000F0277"/>
  </w:style>
  <w:style w:type="character" w:customStyle="1" w:styleId="WW8Num37z8">
    <w:name w:val="WW8Num37z8"/>
    <w:rsid w:val="000F0277"/>
  </w:style>
  <w:style w:type="character" w:customStyle="1" w:styleId="WW8Num38z0">
    <w:name w:val="WW8Num38z0"/>
    <w:rsid w:val="000F0277"/>
  </w:style>
  <w:style w:type="character" w:customStyle="1" w:styleId="WW8Num38z1">
    <w:name w:val="WW8Num38z1"/>
    <w:rsid w:val="000F0277"/>
    <w:rPr>
      <w:rFonts w:ascii="Arial" w:hAnsi="Arial" w:cs="Arial" w:hint="default"/>
      <w:sz w:val="22"/>
      <w:szCs w:val="22"/>
    </w:rPr>
  </w:style>
  <w:style w:type="character" w:customStyle="1" w:styleId="WW8Num38z2">
    <w:name w:val="WW8Num38z2"/>
    <w:rsid w:val="000F0277"/>
  </w:style>
  <w:style w:type="character" w:customStyle="1" w:styleId="WW8Num38z3">
    <w:name w:val="WW8Num38z3"/>
    <w:rsid w:val="000F0277"/>
  </w:style>
  <w:style w:type="character" w:customStyle="1" w:styleId="WW8Num38z4">
    <w:name w:val="WW8Num38z4"/>
    <w:rsid w:val="000F0277"/>
  </w:style>
  <w:style w:type="character" w:customStyle="1" w:styleId="WW8Num38z5">
    <w:name w:val="WW8Num38z5"/>
    <w:rsid w:val="000F0277"/>
  </w:style>
  <w:style w:type="character" w:customStyle="1" w:styleId="WW8Num38z6">
    <w:name w:val="WW8Num38z6"/>
    <w:rsid w:val="000F0277"/>
  </w:style>
  <w:style w:type="character" w:customStyle="1" w:styleId="WW8Num38z7">
    <w:name w:val="WW8Num38z7"/>
    <w:rsid w:val="000F0277"/>
  </w:style>
  <w:style w:type="character" w:customStyle="1" w:styleId="WW8Num38z8">
    <w:name w:val="WW8Num38z8"/>
    <w:rsid w:val="000F0277"/>
  </w:style>
  <w:style w:type="character" w:customStyle="1" w:styleId="WW8Num39z0">
    <w:name w:val="WW8Num39z0"/>
    <w:rsid w:val="000F0277"/>
  </w:style>
  <w:style w:type="character" w:customStyle="1" w:styleId="WW8Num39z1">
    <w:name w:val="WW8Num39z1"/>
    <w:rsid w:val="000F0277"/>
  </w:style>
  <w:style w:type="character" w:customStyle="1" w:styleId="WW8Num39z2">
    <w:name w:val="WW8Num39z2"/>
    <w:rsid w:val="000F0277"/>
  </w:style>
  <w:style w:type="character" w:customStyle="1" w:styleId="WW8Num39z3">
    <w:name w:val="WW8Num39z3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39z4">
    <w:name w:val="WW8Num39z4"/>
    <w:rsid w:val="000F0277"/>
  </w:style>
  <w:style w:type="character" w:customStyle="1" w:styleId="WW8Num39z5">
    <w:name w:val="WW8Num39z5"/>
    <w:rsid w:val="000F0277"/>
  </w:style>
  <w:style w:type="character" w:customStyle="1" w:styleId="WW8Num39z6">
    <w:name w:val="WW8Num39z6"/>
    <w:rsid w:val="000F0277"/>
  </w:style>
  <w:style w:type="character" w:customStyle="1" w:styleId="WW8Num39z7">
    <w:name w:val="WW8Num39z7"/>
    <w:rsid w:val="000F0277"/>
  </w:style>
  <w:style w:type="character" w:customStyle="1" w:styleId="WW8Num39z8">
    <w:name w:val="WW8Num39z8"/>
    <w:rsid w:val="000F0277"/>
  </w:style>
  <w:style w:type="character" w:customStyle="1" w:styleId="WW8Num40z0">
    <w:name w:val="WW8Num40z0"/>
    <w:rsid w:val="000F0277"/>
    <w:rPr>
      <w:rFonts w:ascii="Arial" w:hAnsi="Arial" w:cs="Arial" w:hint="default"/>
      <w:sz w:val="22"/>
      <w:szCs w:val="22"/>
    </w:rPr>
  </w:style>
  <w:style w:type="character" w:customStyle="1" w:styleId="WW8Num40z1">
    <w:name w:val="WW8Num40z1"/>
    <w:rsid w:val="000F0277"/>
  </w:style>
  <w:style w:type="character" w:customStyle="1" w:styleId="WW8Num40z2">
    <w:name w:val="WW8Num40z2"/>
    <w:rsid w:val="000F0277"/>
  </w:style>
  <w:style w:type="character" w:customStyle="1" w:styleId="WW8Num40z3">
    <w:name w:val="WW8Num40z3"/>
    <w:rsid w:val="000F0277"/>
  </w:style>
  <w:style w:type="character" w:customStyle="1" w:styleId="WW8Num40z4">
    <w:name w:val="WW8Num40z4"/>
    <w:rsid w:val="000F0277"/>
  </w:style>
  <w:style w:type="character" w:customStyle="1" w:styleId="WW8Num40z5">
    <w:name w:val="WW8Num40z5"/>
    <w:rsid w:val="000F0277"/>
  </w:style>
  <w:style w:type="character" w:customStyle="1" w:styleId="WW8Num40z6">
    <w:name w:val="WW8Num40z6"/>
    <w:rsid w:val="000F0277"/>
  </w:style>
  <w:style w:type="character" w:customStyle="1" w:styleId="WW8Num40z7">
    <w:name w:val="WW8Num40z7"/>
    <w:rsid w:val="000F0277"/>
  </w:style>
  <w:style w:type="character" w:customStyle="1" w:styleId="WW8Num40z8">
    <w:name w:val="WW8Num40z8"/>
    <w:rsid w:val="000F0277"/>
  </w:style>
  <w:style w:type="character" w:customStyle="1" w:styleId="WW8Num41z0">
    <w:name w:val="WW8Num41z0"/>
    <w:rsid w:val="000F0277"/>
  </w:style>
  <w:style w:type="character" w:customStyle="1" w:styleId="WW8Num41z1">
    <w:name w:val="WW8Num41z1"/>
    <w:rsid w:val="000F0277"/>
  </w:style>
  <w:style w:type="character" w:customStyle="1" w:styleId="WW8Num41z2">
    <w:name w:val="WW8Num41z2"/>
    <w:rsid w:val="000F0277"/>
  </w:style>
  <w:style w:type="character" w:customStyle="1" w:styleId="WW8Num41z3">
    <w:name w:val="WW8Num41z3"/>
    <w:rsid w:val="000F0277"/>
  </w:style>
  <w:style w:type="character" w:customStyle="1" w:styleId="WW8Num41z4">
    <w:name w:val="WW8Num41z4"/>
    <w:rsid w:val="000F0277"/>
  </w:style>
  <w:style w:type="character" w:customStyle="1" w:styleId="WW8Num41z5">
    <w:name w:val="WW8Num41z5"/>
    <w:rsid w:val="000F0277"/>
  </w:style>
  <w:style w:type="character" w:customStyle="1" w:styleId="WW8Num41z6">
    <w:name w:val="WW8Num41z6"/>
    <w:rsid w:val="000F0277"/>
  </w:style>
  <w:style w:type="character" w:customStyle="1" w:styleId="WW8Num41z7">
    <w:name w:val="WW8Num41z7"/>
    <w:rsid w:val="000F0277"/>
  </w:style>
  <w:style w:type="character" w:customStyle="1" w:styleId="WW8Num41z8">
    <w:name w:val="WW8Num41z8"/>
    <w:rsid w:val="000F0277"/>
  </w:style>
  <w:style w:type="character" w:customStyle="1" w:styleId="WW8Num42z0">
    <w:name w:val="WW8Num42z0"/>
    <w:rsid w:val="000F0277"/>
    <w:rPr>
      <w:rFonts w:ascii="Arial" w:hAnsi="Arial" w:cs="Arial" w:hint="default"/>
      <w:sz w:val="22"/>
      <w:szCs w:val="22"/>
    </w:rPr>
  </w:style>
  <w:style w:type="character" w:customStyle="1" w:styleId="WW8Num42z2">
    <w:name w:val="WW8Num42z2"/>
    <w:rsid w:val="000F0277"/>
  </w:style>
  <w:style w:type="character" w:customStyle="1" w:styleId="WW8Num42z3">
    <w:name w:val="WW8Num42z3"/>
    <w:rsid w:val="000F0277"/>
  </w:style>
  <w:style w:type="character" w:customStyle="1" w:styleId="WW8Num42z4">
    <w:name w:val="WW8Num42z4"/>
    <w:rsid w:val="000F0277"/>
  </w:style>
  <w:style w:type="character" w:customStyle="1" w:styleId="WW8Num42z5">
    <w:name w:val="WW8Num42z5"/>
    <w:rsid w:val="000F0277"/>
  </w:style>
  <w:style w:type="character" w:customStyle="1" w:styleId="WW8Num42z6">
    <w:name w:val="WW8Num42z6"/>
    <w:rsid w:val="000F0277"/>
  </w:style>
  <w:style w:type="character" w:customStyle="1" w:styleId="WW8Num42z7">
    <w:name w:val="WW8Num42z7"/>
    <w:rsid w:val="000F0277"/>
  </w:style>
  <w:style w:type="character" w:customStyle="1" w:styleId="WW8Num42z8">
    <w:name w:val="WW8Num42z8"/>
    <w:rsid w:val="000F0277"/>
  </w:style>
  <w:style w:type="character" w:customStyle="1" w:styleId="WW8Num43z0">
    <w:name w:val="WW8Num43z0"/>
    <w:rsid w:val="000F0277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  <w:rsid w:val="000F0277"/>
  </w:style>
  <w:style w:type="character" w:customStyle="1" w:styleId="WW8Num43z2">
    <w:name w:val="WW8Num43z2"/>
    <w:rsid w:val="000F0277"/>
  </w:style>
  <w:style w:type="character" w:customStyle="1" w:styleId="WW8Num43z3">
    <w:name w:val="WW8Num43z3"/>
    <w:rsid w:val="000F0277"/>
  </w:style>
  <w:style w:type="character" w:customStyle="1" w:styleId="WW8Num43z4">
    <w:name w:val="WW8Num43z4"/>
    <w:rsid w:val="000F0277"/>
  </w:style>
  <w:style w:type="character" w:customStyle="1" w:styleId="WW8Num43z5">
    <w:name w:val="WW8Num43z5"/>
    <w:rsid w:val="000F0277"/>
  </w:style>
  <w:style w:type="character" w:customStyle="1" w:styleId="WW8Num43z6">
    <w:name w:val="WW8Num43z6"/>
    <w:rsid w:val="000F0277"/>
  </w:style>
  <w:style w:type="character" w:customStyle="1" w:styleId="WW8Num43z7">
    <w:name w:val="WW8Num43z7"/>
    <w:rsid w:val="000F0277"/>
  </w:style>
  <w:style w:type="character" w:customStyle="1" w:styleId="WW8Num43z8">
    <w:name w:val="WW8Num43z8"/>
    <w:rsid w:val="000F0277"/>
  </w:style>
  <w:style w:type="character" w:customStyle="1" w:styleId="WW8Num44z0">
    <w:name w:val="WW8Num44z0"/>
    <w:rsid w:val="000F0277"/>
    <w:rPr>
      <w:rFonts w:ascii="Arial" w:hAnsi="Arial" w:cs="Arial" w:hint="default"/>
      <w:b w:val="0"/>
      <w:bCs/>
      <w:color w:val="000000"/>
      <w:sz w:val="22"/>
      <w:szCs w:val="22"/>
    </w:rPr>
  </w:style>
  <w:style w:type="character" w:customStyle="1" w:styleId="WW8Num44z1">
    <w:name w:val="WW8Num44z1"/>
    <w:rsid w:val="000F0277"/>
  </w:style>
  <w:style w:type="character" w:customStyle="1" w:styleId="WW8Num44z2">
    <w:name w:val="WW8Num44z2"/>
    <w:rsid w:val="000F0277"/>
  </w:style>
  <w:style w:type="character" w:customStyle="1" w:styleId="WW8Num44z3">
    <w:name w:val="WW8Num44z3"/>
    <w:rsid w:val="000F0277"/>
  </w:style>
  <w:style w:type="character" w:customStyle="1" w:styleId="WW8Num44z4">
    <w:name w:val="WW8Num44z4"/>
    <w:rsid w:val="000F0277"/>
  </w:style>
  <w:style w:type="character" w:customStyle="1" w:styleId="WW8Num44z5">
    <w:name w:val="WW8Num44z5"/>
    <w:rsid w:val="000F0277"/>
  </w:style>
  <w:style w:type="character" w:customStyle="1" w:styleId="WW8Num44z6">
    <w:name w:val="WW8Num44z6"/>
    <w:rsid w:val="000F0277"/>
  </w:style>
  <w:style w:type="character" w:customStyle="1" w:styleId="WW8Num44z7">
    <w:name w:val="WW8Num44z7"/>
    <w:rsid w:val="000F0277"/>
  </w:style>
  <w:style w:type="character" w:customStyle="1" w:styleId="WW8Num44z8">
    <w:name w:val="WW8Num44z8"/>
    <w:rsid w:val="000F0277"/>
  </w:style>
  <w:style w:type="character" w:customStyle="1" w:styleId="WW8Num45z0">
    <w:name w:val="WW8Num45z0"/>
    <w:rsid w:val="000F0277"/>
    <w:rPr>
      <w:rFonts w:ascii="Arial" w:hAnsi="Arial" w:cs="Arial" w:hint="default"/>
      <w:sz w:val="22"/>
      <w:szCs w:val="22"/>
    </w:rPr>
  </w:style>
  <w:style w:type="character" w:customStyle="1" w:styleId="WW8Num45z1">
    <w:name w:val="WW8Num45z1"/>
    <w:rsid w:val="000F0277"/>
  </w:style>
  <w:style w:type="character" w:customStyle="1" w:styleId="WW8Num45z2">
    <w:name w:val="WW8Num45z2"/>
    <w:rsid w:val="000F0277"/>
  </w:style>
  <w:style w:type="character" w:customStyle="1" w:styleId="WW8Num45z3">
    <w:name w:val="WW8Num45z3"/>
    <w:rsid w:val="000F0277"/>
  </w:style>
  <w:style w:type="character" w:customStyle="1" w:styleId="WW8Num45z4">
    <w:name w:val="WW8Num45z4"/>
    <w:rsid w:val="000F0277"/>
  </w:style>
  <w:style w:type="character" w:customStyle="1" w:styleId="WW8Num45z5">
    <w:name w:val="WW8Num45z5"/>
    <w:rsid w:val="000F0277"/>
  </w:style>
  <w:style w:type="character" w:customStyle="1" w:styleId="WW8Num45z6">
    <w:name w:val="WW8Num45z6"/>
    <w:rsid w:val="000F0277"/>
  </w:style>
  <w:style w:type="character" w:customStyle="1" w:styleId="WW8Num45z7">
    <w:name w:val="WW8Num45z7"/>
    <w:rsid w:val="000F0277"/>
  </w:style>
  <w:style w:type="character" w:customStyle="1" w:styleId="WW8Num45z8">
    <w:name w:val="WW8Num45z8"/>
    <w:rsid w:val="000F0277"/>
  </w:style>
  <w:style w:type="character" w:customStyle="1" w:styleId="WW8Num46z0">
    <w:name w:val="WW8Num46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6z1">
    <w:name w:val="WW8Num46z1"/>
    <w:rsid w:val="000F0277"/>
  </w:style>
  <w:style w:type="character" w:customStyle="1" w:styleId="WW8Num46z2">
    <w:name w:val="WW8Num46z2"/>
    <w:rsid w:val="000F0277"/>
  </w:style>
  <w:style w:type="character" w:customStyle="1" w:styleId="WW8Num46z3">
    <w:name w:val="WW8Num46z3"/>
    <w:rsid w:val="000F0277"/>
  </w:style>
  <w:style w:type="character" w:customStyle="1" w:styleId="WW8Num46z4">
    <w:name w:val="WW8Num46z4"/>
    <w:rsid w:val="000F0277"/>
  </w:style>
  <w:style w:type="character" w:customStyle="1" w:styleId="WW8Num46z5">
    <w:name w:val="WW8Num46z5"/>
    <w:rsid w:val="000F0277"/>
  </w:style>
  <w:style w:type="character" w:customStyle="1" w:styleId="WW8Num46z6">
    <w:name w:val="WW8Num46z6"/>
    <w:rsid w:val="000F0277"/>
  </w:style>
  <w:style w:type="character" w:customStyle="1" w:styleId="WW8Num46z7">
    <w:name w:val="WW8Num46z7"/>
    <w:rsid w:val="000F0277"/>
  </w:style>
  <w:style w:type="character" w:customStyle="1" w:styleId="WW8Num46z8">
    <w:name w:val="WW8Num46z8"/>
    <w:rsid w:val="000F0277"/>
  </w:style>
  <w:style w:type="character" w:customStyle="1" w:styleId="WW8Num47z0">
    <w:name w:val="WW8Num4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47z1">
    <w:name w:val="WW8Num47z1"/>
    <w:rsid w:val="000F0277"/>
  </w:style>
  <w:style w:type="character" w:customStyle="1" w:styleId="WW8Num47z2">
    <w:name w:val="WW8Num47z2"/>
    <w:rsid w:val="000F0277"/>
  </w:style>
  <w:style w:type="character" w:customStyle="1" w:styleId="WW8Num47z3">
    <w:name w:val="WW8Num47z3"/>
    <w:rsid w:val="000F0277"/>
  </w:style>
  <w:style w:type="character" w:customStyle="1" w:styleId="WW8Num47z4">
    <w:name w:val="WW8Num47z4"/>
    <w:rsid w:val="000F0277"/>
  </w:style>
  <w:style w:type="character" w:customStyle="1" w:styleId="WW8Num47z5">
    <w:name w:val="WW8Num47z5"/>
    <w:rsid w:val="000F0277"/>
  </w:style>
  <w:style w:type="character" w:customStyle="1" w:styleId="WW8Num47z6">
    <w:name w:val="WW8Num47z6"/>
    <w:rsid w:val="000F0277"/>
  </w:style>
  <w:style w:type="character" w:customStyle="1" w:styleId="WW8Num47z7">
    <w:name w:val="WW8Num47z7"/>
    <w:rsid w:val="000F0277"/>
  </w:style>
  <w:style w:type="character" w:customStyle="1" w:styleId="WW8Num47z8">
    <w:name w:val="WW8Num47z8"/>
    <w:rsid w:val="000F0277"/>
  </w:style>
  <w:style w:type="character" w:customStyle="1" w:styleId="WW8Num48z0">
    <w:name w:val="WW8Num48z0"/>
    <w:rsid w:val="000F0277"/>
    <w:rPr>
      <w:rFonts w:ascii="Arial" w:hAnsi="Arial" w:cs="Arial" w:hint="default"/>
      <w:i w:val="0"/>
      <w:iCs w:val="0"/>
      <w:color w:val="auto"/>
      <w:sz w:val="22"/>
      <w:szCs w:val="22"/>
    </w:rPr>
  </w:style>
  <w:style w:type="character" w:customStyle="1" w:styleId="WW8Num48z2">
    <w:name w:val="WW8Num48z2"/>
    <w:rsid w:val="000F0277"/>
  </w:style>
  <w:style w:type="character" w:customStyle="1" w:styleId="WW8Num48z3">
    <w:name w:val="WW8Num48z3"/>
    <w:rsid w:val="000F0277"/>
  </w:style>
  <w:style w:type="character" w:customStyle="1" w:styleId="WW8Num48z4">
    <w:name w:val="WW8Num48z4"/>
    <w:rsid w:val="000F0277"/>
  </w:style>
  <w:style w:type="character" w:customStyle="1" w:styleId="WW8Num48z5">
    <w:name w:val="WW8Num48z5"/>
    <w:rsid w:val="000F0277"/>
  </w:style>
  <w:style w:type="character" w:customStyle="1" w:styleId="WW8Num48z6">
    <w:name w:val="WW8Num48z6"/>
    <w:rsid w:val="000F0277"/>
  </w:style>
  <w:style w:type="character" w:customStyle="1" w:styleId="WW8Num48z7">
    <w:name w:val="WW8Num48z7"/>
    <w:rsid w:val="000F0277"/>
  </w:style>
  <w:style w:type="character" w:customStyle="1" w:styleId="WW8Num48z8">
    <w:name w:val="WW8Num48z8"/>
    <w:rsid w:val="000F0277"/>
  </w:style>
  <w:style w:type="character" w:customStyle="1" w:styleId="WW8Num49z0">
    <w:name w:val="WW8Num49z0"/>
    <w:rsid w:val="000F0277"/>
    <w:rPr>
      <w:rFonts w:ascii="Arial" w:hAnsi="Arial" w:cs="Arial" w:hint="default"/>
      <w:bCs/>
      <w:sz w:val="22"/>
      <w:szCs w:val="22"/>
    </w:rPr>
  </w:style>
  <w:style w:type="character" w:customStyle="1" w:styleId="WW8Num49z1">
    <w:name w:val="WW8Num49z1"/>
    <w:rsid w:val="000F0277"/>
  </w:style>
  <w:style w:type="character" w:customStyle="1" w:styleId="WW8Num49z2">
    <w:name w:val="WW8Num49z2"/>
    <w:rsid w:val="000F0277"/>
  </w:style>
  <w:style w:type="character" w:customStyle="1" w:styleId="WW8Num49z3">
    <w:name w:val="WW8Num49z3"/>
    <w:rsid w:val="000F0277"/>
  </w:style>
  <w:style w:type="character" w:customStyle="1" w:styleId="WW8Num49z4">
    <w:name w:val="WW8Num49z4"/>
    <w:rsid w:val="000F0277"/>
  </w:style>
  <w:style w:type="character" w:customStyle="1" w:styleId="WW8Num49z5">
    <w:name w:val="WW8Num49z5"/>
    <w:rsid w:val="000F0277"/>
  </w:style>
  <w:style w:type="character" w:customStyle="1" w:styleId="WW8Num49z6">
    <w:name w:val="WW8Num49z6"/>
    <w:rsid w:val="000F0277"/>
  </w:style>
  <w:style w:type="character" w:customStyle="1" w:styleId="WW8Num49z7">
    <w:name w:val="WW8Num49z7"/>
    <w:rsid w:val="000F0277"/>
  </w:style>
  <w:style w:type="character" w:customStyle="1" w:styleId="WW8Num49z8">
    <w:name w:val="WW8Num49z8"/>
    <w:rsid w:val="000F0277"/>
  </w:style>
  <w:style w:type="character" w:customStyle="1" w:styleId="WW8Num50z0">
    <w:name w:val="WW8Num50z0"/>
    <w:rsid w:val="000F0277"/>
  </w:style>
  <w:style w:type="character" w:customStyle="1" w:styleId="WW8Num50z1">
    <w:name w:val="WW8Num50z1"/>
    <w:rsid w:val="000F0277"/>
  </w:style>
  <w:style w:type="character" w:customStyle="1" w:styleId="WW8Num50z2">
    <w:name w:val="WW8Num50z2"/>
    <w:rsid w:val="000F0277"/>
  </w:style>
  <w:style w:type="character" w:customStyle="1" w:styleId="WW8Num50z3">
    <w:name w:val="WW8Num50z3"/>
    <w:rsid w:val="000F0277"/>
  </w:style>
  <w:style w:type="character" w:customStyle="1" w:styleId="WW8Num50z4">
    <w:name w:val="WW8Num50z4"/>
    <w:rsid w:val="000F0277"/>
  </w:style>
  <w:style w:type="character" w:customStyle="1" w:styleId="WW8Num50z5">
    <w:name w:val="WW8Num50z5"/>
    <w:rsid w:val="000F0277"/>
  </w:style>
  <w:style w:type="character" w:customStyle="1" w:styleId="WW8Num50z6">
    <w:name w:val="WW8Num50z6"/>
    <w:rsid w:val="000F0277"/>
  </w:style>
  <w:style w:type="character" w:customStyle="1" w:styleId="WW8Num50z7">
    <w:name w:val="WW8Num50z7"/>
    <w:rsid w:val="000F0277"/>
  </w:style>
  <w:style w:type="character" w:customStyle="1" w:styleId="WW8Num50z8">
    <w:name w:val="WW8Num50z8"/>
    <w:rsid w:val="000F0277"/>
  </w:style>
  <w:style w:type="character" w:customStyle="1" w:styleId="WW8Num51z0">
    <w:name w:val="WW8Num51z0"/>
    <w:rsid w:val="000F0277"/>
  </w:style>
  <w:style w:type="character" w:customStyle="1" w:styleId="WW8Num52z0">
    <w:name w:val="WW8Num52z0"/>
    <w:rsid w:val="000F0277"/>
    <w:rPr>
      <w:rFonts w:ascii="Arial" w:hAnsi="Arial" w:cs="Arial" w:hint="default"/>
      <w:b w:val="0"/>
      <w:bCs/>
      <w:sz w:val="22"/>
      <w:szCs w:val="22"/>
    </w:rPr>
  </w:style>
  <w:style w:type="character" w:customStyle="1" w:styleId="WW8Num52z1">
    <w:name w:val="WW8Num52z1"/>
    <w:rsid w:val="000F0277"/>
  </w:style>
  <w:style w:type="character" w:customStyle="1" w:styleId="WW8Num52z2">
    <w:name w:val="WW8Num52z2"/>
    <w:rsid w:val="000F0277"/>
  </w:style>
  <w:style w:type="character" w:customStyle="1" w:styleId="WW8Num52z3">
    <w:name w:val="WW8Num52z3"/>
    <w:rsid w:val="000F0277"/>
  </w:style>
  <w:style w:type="character" w:customStyle="1" w:styleId="WW8Num52z4">
    <w:name w:val="WW8Num52z4"/>
    <w:rsid w:val="000F0277"/>
  </w:style>
  <w:style w:type="character" w:customStyle="1" w:styleId="WW8Num52z5">
    <w:name w:val="WW8Num52z5"/>
    <w:rsid w:val="000F0277"/>
  </w:style>
  <w:style w:type="character" w:customStyle="1" w:styleId="WW8Num52z6">
    <w:name w:val="WW8Num52z6"/>
    <w:rsid w:val="000F0277"/>
  </w:style>
  <w:style w:type="character" w:customStyle="1" w:styleId="WW8Num52z7">
    <w:name w:val="WW8Num52z7"/>
    <w:rsid w:val="000F0277"/>
  </w:style>
  <w:style w:type="character" w:customStyle="1" w:styleId="WW8Num52z8">
    <w:name w:val="WW8Num52z8"/>
    <w:rsid w:val="000F0277"/>
  </w:style>
  <w:style w:type="character" w:customStyle="1" w:styleId="WW8Num53z0">
    <w:name w:val="WW8Num53z0"/>
    <w:rsid w:val="000F0277"/>
  </w:style>
  <w:style w:type="character" w:customStyle="1" w:styleId="WW8Num53z1">
    <w:name w:val="WW8Num53z1"/>
    <w:rsid w:val="000F0277"/>
  </w:style>
  <w:style w:type="character" w:customStyle="1" w:styleId="WW8Num53z2">
    <w:name w:val="WW8Num53z2"/>
    <w:rsid w:val="000F0277"/>
  </w:style>
  <w:style w:type="character" w:customStyle="1" w:styleId="WW8Num53z3">
    <w:name w:val="WW8Num53z3"/>
    <w:rsid w:val="000F0277"/>
  </w:style>
  <w:style w:type="character" w:customStyle="1" w:styleId="WW8Num53z4">
    <w:name w:val="WW8Num53z4"/>
    <w:rsid w:val="000F0277"/>
  </w:style>
  <w:style w:type="character" w:customStyle="1" w:styleId="WW8Num53z5">
    <w:name w:val="WW8Num53z5"/>
    <w:rsid w:val="000F0277"/>
  </w:style>
  <w:style w:type="character" w:customStyle="1" w:styleId="WW8Num53z6">
    <w:name w:val="WW8Num53z6"/>
    <w:rsid w:val="000F0277"/>
  </w:style>
  <w:style w:type="character" w:customStyle="1" w:styleId="WW8Num53z7">
    <w:name w:val="WW8Num53z7"/>
    <w:rsid w:val="000F0277"/>
  </w:style>
  <w:style w:type="character" w:customStyle="1" w:styleId="WW8Num53z8">
    <w:name w:val="WW8Num53z8"/>
    <w:rsid w:val="000F0277"/>
  </w:style>
  <w:style w:type="character" w:customStyle="1" w:styleId="WW8Num54z0">
    <w:name w:val="WW8Num54z0"/>
    <w:rsid w:val="000F0277"/>
    <w:rPr>
      <w:rFonts w:ascii="Arial" w:hAnsi="Arial" w:cs="Arial" w:hint="default"/>
      <w:sz w:val="22"/>
      <w:szCs w:val="22"/>
    </w:rPr>
  </w:style>
  <w:style w:type="character" w:customStyle="1" w:styleId="WW8Num54z1">
    <w:name w:val="WW8Num54z1"/>
    <w:rsid w:val="000F0277"/>
  </w:style>
  <w:style w:type="character" w:customStyle="1" w:styleId="WW8Num54z2">
    <w:name w:val="WW8Num54z2"/>
    <w:rsid w:val="000F0277"/>
  </w:style>
  <w:style w:type="character" w:customStyle="1" w:styleId="WW8Num54z3">
    <w:name w:val="WW8Num54z3"/>
    <w:rsid w:val="000F0277"/>
  </w:style>
  <w:style w:type="character" w:customStyle="1" w:styleId="WW8Num54z4">
    <w:name w:val="WW8Num54z4"/>
    <w:rsid w:val="000F0277"/>
    <w:rPr>
      <w:rFonts w:ascii="Arial" w:hAnsi="Arial" w:cs="Arial" w:hint="default"/>
      <w:sz w:val="22"/>
      <w:szCs w:val="22"/>
    </w:rPr>
  </w:style>
  <w:style w:type="character" w:customStyle="1" w:styleId="WW8Num54z5">
    <w:name w:val="WW8Num54z5"/>
    <w:rsid w:val="000F0277"/>
  </w:style>
  <w:style w:type="character" w:customStyle="1" w:styleId="WW8Num54z6">
    <w:name w:val="WW8Num54z6"/>
    <w:rsid w:val="000F0277"/>
  </w:style>
  <w:style w:type="character" w:customStyle="1" w:styleId="WW8Num54z7">
    <w:name w:val="WW8Num54z7"/>
    <w:rsid w:val="000F0277"/>
  </w:style>
  <w:style w:type="character" w:customStyle="1" w:styleId="WW8Num54z8">
    <w:name w:val="WW8Num54z8"/>
    <w:rsid w:val="000F0277"/>
  </w:style>
  <w:style w:type="character" w:customStyle="1" w:styleId="WW8Num55z0">
    <w:name w:val="WW8Num55z0"/>
    <w:rsid w:val="000F0277"/>
    <w:rPr>
      <w:rFonts w:ascii="Arial" w:hAnsi="Arial" w:cs="Arial" w:hint="default"/>
      <w:b/>
      <w:bCs/>
      <w:sz w:val="22"/>
      <w:szCs w:val="22"/>
    </w:rPr>
  </w:style>
  <w:style w:type="character" w:customStyle="1" w:styleId="WW8Num55z1">
    <w:name w:val="WW8Num55z1"/>
    <w:rsid w:val="000F0277"/>
    <w:rPr>
      <w:b w:val="0"/>
      <w:bCs w:val="0"/>
      <w:sz w:val="22"/>
      <w:szCs w:val="22"/>
    </w:rPr>
  </w:style>
  <w:style w:type="character" w:customStyle="1" w:styleId="WW8Num55z2">
    <w:name w:val="WW8Num55z2"/>
    <w:rsid w:val="000F0277"/>
  </w:style>
  <w:style w:type="character" w:customStyle="1" w:styleId="WW8Num55z3">
    <w:name w:val="WW8Num55z3"/>
    <w:rsid w:val="000F0277"/>
  </w:style>
  <w:style w:type="character" w:customStyle="1" w:styleId="WW8Num55z4">
    <w:name w:val="WW8Num55z4"/>
    <w:rsid w:val="000F0277"/>
  </w:style>
  <w:style w:type="character" w:customStyle="1" w:styleId="WW8Num55z5">
    <w:name w:val="WW8Num55z5"/>
    <w:rsid w:val="000F0277"/>
  </w:style>
  <w:style w:type="character" w:customStyle="1" w:styleId="WW8Num55z6">
    <w:name w:val="WW8Num55z6"/>
    <w:rsid w:val="000F0277"/>
  </w:style>
  <w:style w:type="character" w:customStyle="1" w:styleId="WW8Num55z7">
    <w:name w:val="WW8Num55z7"/>
    <w:rsid w:val="000F0277"/>
  </w:style>
  <w:style w:type="character" w:customStyle="1" w:styleId="WW8Num55z8">
    <w:name w:val="WW8Num55z8"/>
    <w:rsid w:val="000F0277"/>
  </w:style>
  <w:style w:type="character" w:customStyle="1" w:styleId="WW8Num56z0">
    <w:name w:val="WW8Num56z0"/>
    <w:rsid w:val="000F0277"/>
    <w:rPr>
      <w:rFonts w:ascii="Arial" w:hAnsi="Arial" w:cs="Arial" w:hint="default"/>
      <w:sz w:val="22"/>
      <w:szCs w:val="22"/>
    </w:rPr>
  </w:style>
  <w:style w:type="character" w:customStyle="1" w:styleId="WW8Num56z1">
    <w:name w:val="WW8Num56z1"/>
    <w:rsid w:val="000F0277"/>
    <w:rPr>
      <w:rFonts w:ascii="Symbol" w:eastAsia="Lucida Sans Unicode" w:hAnsi="Symbol" w:cs="Mangal" w:hint="default"/>
    </w:rPr>
  </w:style>
  <w:style w:type="character" w:customStyle="1" w:styleId="WW8Num56z2">
    <w:name w:val="WW8Num56z2"/>
    <w:rsid w:val="000F0277"/>
  </w:style>
  <w:style w:type="character" w:customStyle="1" w:styleId="WW8Num56z3">
    <w:name w:val="WW8Num56z3"/>
    <w:rsid w:val="000F0277"/>
  </w:style>
  <w:style w:type="character" w:customStyle="1" w:styleId="WW8Num56z4">
    <w:name w:val="WW8Num56z4"/>
    <w:rsid w:val="000F0277"/>
  </w:style>
  <w:style w:type="character" w:customStyle="1" w:styleId="WW8Num56z5">
    <w:name w:val="WW8Num56z5"/>
    <w:rsid w:val="000F0277"/>
  </w:style>
  <w:style w:type="character" w:customStyle="1" w:styleId="WW8Num56z6">
    <w:name w:val="WW8Num56z6"/>
    <w:rsid w:val="000F0277"/>
  </w:style>
  <w:style w:type="character" w:customStyle="1" w:styleId="WW8Num56z7">
    <w:name w:val="WW8Num56z7"/>
    <w:rsid w:val="000F0277"/>
  </w:style>
  <w:style w:type="character" w:customStyle="1" w:styleId="WW8Num56z8">
    <w:name w:val="WW8Num56z8"/>
    <w:rsid w:val="000F0277"/>
  </w:style>
  <w:style w:type="character" w:customStyle="1" w:styleId="WW8Num57z0">
    <w:name w:val="WW8Num57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7z1">
    <w:name w:val="WW8Num57z1"/>
    <w:rsid w:val="000F0277"/>
  </w:style>
  <w:style w:type="character" w:customStyle="1" w:styleId="WW8Num57z2">
    <w:name w:val="WW8Num57z2"/>
    <w:rsid w:val="000F0277"/>
  </w:style>
  <w:style w:type="character" w:customStyle="1" w:styleId="WW8Num57z3">
    <w:name w:val="WW8Num57z3"/>
    <w:rsid w:val="000F0277"/>
  </w:style>
  <w:style w:type="character" w:customStyle="1" w:styleId="WW8Num57z4">
    <w:name w:val="WW8Num57z4"/>
    <w:rsid w:val="000F0277"/>
  </w:style>
  <w:style w:type="character" w:customStyle="1" w:styleId="WW8Num57z5">
    <w:name w:val="WW8Num57z5"/>
    <w:rsid w:val="000F0277"/>
  </w:style>
  <w:style w:type="character" w:customStyle="1" w:styleId="WW8Num57z6">
    <w:name w:val="WW8Num57z6"/>
    <w:rsid w:val="000F0277"/>
  </w:style>
  <w:style w:type="character" w:customStyle="1" w:styleId="WW8Num57z7">
    <w:name w:val="WW8Num57z7"/>
    <w:rsid w:val="000F0277"/>
  </w:style>
  <w:style w:type="character" w:customStyle="1" w:styleId="WW8Num57z8">
    <w:name w:val="WW8Num57z8"/>
    <w:rsid w:val="000F0277"/>
  </w:style>
  <w:style w:type="character" w:customStyle="1" w:styleId="WW8Num58z0">
    <w:name w:val="WW8Num58z0"/>
    <w:rsid w:val="000F0277"/>
    <w:rPr>
      <w:rFonts w:ascii="Arial" w:hAnsi="Arial" w:cs="Arial" w:hint="default"/>
      <w:color w:val="000000"/>
      <w:sz w:val="22"/>
      <w:szCs w:val="22"/>
    </w:rPr>
  </w:style>
  <w:style w:type="character" w:customStyle="1" w:styleId="WW8Num58z1">
    <w:name w:val="WW8Num58z1"/>
    <w:rsid w:val="000F0277"/>
  </w:style>
  <w:style w:type="character" w:customStyle="1" w:styleId="WW8Num58z2">
    <w:name w:val="WW8Num58z2"/>
    <w:rsid w:val="000F0277"/>
  </w:style>
  <w:style w:type="character" w:customStyle="1" w:styleId="WW8Num58z3">
    <w:name w:val="WW8Num58z3"/>
    <w:rsid w:val="000F0277"/>
  </w:style>
  <w:style w:type="character" w:customStyle="1" w:styleId="WW8Num58z4">
    <w:name w:val="WW8Num58z4"/>
    <w:rsid w:val="000F0277"/>
  </w:style>
  <w:style w:type="character" w:customStyle="1" w:styleId="WW8Num58z5">
    <w:name w:val="WW8Num58z5"/>
    <w:rsid w:val="000F0277"/>
  </w:style>
  <w:style w:type="character" w:customStyle="1" w:styleId="WW8Num58z6">
    <w:name w:val="WW8Num58z6"/>
    <w:rsid w:val="000F0277"/>
  </w:style>
  <w:style w:type="character" w:customStyle="1" w:styleId="WW8Num58z7">
    <w:name w:val="WW8Num58z7"/>
    <w:rsid w:val="000F0277"/>
  </w:style>
  <w:style w:type="character" w:customStyle="1" w:styleId="WW8Num58z8">
    <w:name w:val="WW8Num58z8"/>
    <w:rsid w:val="000F0277"/>
  </w:style>
  <w:style w:type="character" w:customStyle="1" w:styleId="WW8Num59z0">
    <w:name w:val="WW8Num59z0"/>
    <w:rsid w:val="000F0277"/>
    <w:rPr>
      <w:rFonts w:ascii="Arial" w:hAnsi="Arial" w:cs="Arial" w:hint="default"/>
      <w:sz w:val="22"/>
      <w:szCs w:val="22"/>
    </w:rPr>
  </w:style>
  <w:style w:type="character" w:customStyle="1" w:styleId="WW8Num59z1">
    <w:name w:val="WW8Num59z1"/>
    <w:rsid w:val="000F0277"/>
  </w:style>
  <w:style w:type="character" w:customStyle="1" w:styleId="WW8Num59z2">
    <w:name w:val="WW8Num59z2"/>
    <w:rsid w:val="000F0277"/>
  </w:style>
  <w:style w:type="character" w:customStyle="1" w:styleId="WW8Num59z3">
    <w:name w:val="WW8Num59z3"/>
    <w:rsid w:val="000F0277"/>
  </w:style>
  <w:style w:type="character" w:customStyle="1" w:styleId="WW8Num59z4">
    <w:name w:val="WW8Num59z4"/>
    <w:rsid w:val="000F0277"/>
  </w:style>
  <w:style w:type="character" w:customStyle="1" w:styleId="WW8Num59z5">
    <w:name w:val="WW8Num59z5"/>
    <w:rsid w:val="000F0277"/>
  </w:style>
  <w:style w:type="character" w:customStyle="1" w:styleId="WW8Num59z6">
    <w:name w:val="WW8Num59z6"/>
    <w:rsid w:val="000F0277"/>
  </w:style>
  <w:style w:type="character" w:customStyle="1" w:styleId="WW8Num59z7">
    <w:name w:val="WW8Num59z7"/>
    <w:rsid w:val="000F0277"/>
  </w:style>
  <w:style w:type="character" w:customStyle="1" w:styleId="WW8Num59z8">
    <w:name w:val="WW8Num59z8"/>
    <w:rsid w:val="000F0277"/>
  </w:style>
  <w:style w:type="character" w:customStyle="1" w:styleId="WW8Num60z0">
    <w:name w:val="WW8Num60z0"/>
    <w:rsid w:val="000F0277"/>
    <w:rPr>
      <w:rFonts w:ascii="Arial" w:hAnsi="Arial" w:cs="Arial" w:hint="default"/>
      <w:sz w:val="22"/>
      <w:szCs w:val="22"/>
    </w:rPr>
  </w:style>
  <w:style w:type="character" w:customStyle="1" w:styleId="WW8Num60z1">
    <w:name w:val="WW8Num60z1"/>
    <w:rsid w:val="000F0277"/>
    <w:rPr>
      <w:rFonts w:ascii="Arial" w:hAnsi="Arial" w:cs="Arial" w:hint="default"/>
      <w:sz w:val="22"/>
      <w:szCs w:val="22"/>
    </w:rPr>
  </w:style>
  <w:style w:type="character" w:customStyle="1" w:styleId="WW8Num60z2">
    <w:name w:val="WW8Num60z2"/>
    <w:rsid w:val="000F0277"/>
  </w:style>
  <w:style w:type="character" w:customStyle="1" w:styleId="WW8Num60z3">
    <w:name w:val="WW8Num60z3"/>
    <w:rsid w:val="000F0277"/>
  </w:style>
  <w:style w:type="character" w:customStyle="1" w:styleId="WW8Num60z4">
    <w:name w:val="WW8Num60z4"/>
    <w:rsid w:val="000F0277"/>
  </w:style>
  <w:style w:type="character" w:customStyle="1" w:styleId="WW8Num60z5">
    <w:name w:val="WW8Num60z5"/>
    <w:rsid w:val="000F0277"/>
  </w:style>
  <w:style w:type="character" w:customStyle="1" w:styleId="WW8Num60z6">
    <w:name w:val="WW8Num60z6"/>
    <w:rsid w:val="000F0277"/>
  </w:style>
  <w:style w:type="character" w:customStyle="1" w:styleId="WW8Num60z7">
    <w:name w:val="WW8Num60z7"/>
    <w:rsid w:val="000F0277"/>
  </w:style>
  <w:style w:type="character" w:customStyle="1" w:styleId="WW8Num60z8">
    <w:name w:val="WW8Num60z8"/>
    <w:rsid w:val="000F0277"/>
  </w:style>
  <w:style w:type="character" w:customStyle="1" w:styleId="Domylnaczcionkaakapitu2">
    <w:name w:val="Domyślna czcionka akapitu2"/>
    <w:rsid w:val="000F0277"/>
  </w:style>
  <w:style w:type="character" w:customStyle="1" w:styleId="Absatz-Standardschriftart">
    <w:name w:val="Absatz-Standardschriftart"/>
    <w:rsid w:val="000F0277"/>
  </w:style>
  <w:style w:type="character" w:customStyle="1" w:styleId="WW8Num12z1">
    <w:name w:val="WW8Num12z1"/>
    <w:rsid w:val="000F0277"/>
    <w:rPr>
      <w:b w:val="0"/>
      <w:bCs w:val="0"/>
    </w:rPr>
  </w:style>
  <w:style w:type="character" w:customStyle="1" w:styleId="WW-Absatz-Standardschriftart">
    <w:name w:val="WW-Absatz-Standardschriftart"/>
    <w:rsid w:val="000F0277"/>
  </w:style>
  <w:style w:type="character" w:customStyle="1" w:styleId="Domylnaczcionkaakapitu1">
    <w:name w:val="Domyślna czcionka akapitu1"/>
    <w:rsid w:val="000F0277"/>
  </w:style>
  <w:style w:type="character" w:customStyle="1" w:styleId="FontStyle43">
    <w:name w:val="Font Style43"/>
    <w:rsid w:val="000F027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2z2">
    <w:name w:val="WW8Num2z2"/>
    <w:rsid w:val="000F0277"/>
    <w:rPr>
      <w:b w:val="0"/>
      <w:bCs w:val="0"/>
    </w:rPr>
  </w:style>
  <w:style w:type="character" w:customStyle="1" w:styleId="Znakinumeracji">
    <w:name w:val="Znaki numeracji"/>
    <w:rsid w:val="000F0277"/>
  </w:style>
  <w:style w:type="character" w:customStyle="1" w:styleId="Symbolewypunktowania">
    <w:name w:val="Symbole wypunktowania"/>
    <w:rsid w:val="000F0277"/>
    <w:rPr>
      <w:rFonts w:ascii="OpenSymbol" w:eastAsia="OpenSymbol" w:hAnsi="OpenSymbol" w:cs="OpenSymbol" w:hint="default"/>
    </w:rPr>
  </w:style>
  <w:style w:type="character" w:customStyle="1" w:styleId="Znakiprzypiswdolnych">
    <w:name w:val="Znaki przypisów dolnych"/>
    <w:rsid w:val="000F0277"/>
    <w:rPr>
      <w:vertAlign w:val="superscript"/>
    </w:rPr>
  </w:style>
  <w:style w:type="character" w:customStyle="1" w:styleId="Odwoanieprzypisudolnego1">
    <w:name w:val="Odwołanie przypisu dolnego1"/>
    <w:rsid w:val="000F0277"/>
    <w:rPr>
      <w:vertAlign w:val="superscript"/>
    </w:rPr>
  </w:style>
  <w:style w:type="character" w:customStyle="1" w:styleId="FontStyle24">
    <w:name w:val="Font Style24"/>
    <w:rsid w:val="000F0277"/>
    <w:rPr>
      <w:rFonts w:ascii="Arial" w:hAnsi="Arial" w:cs="Arial" w:hint="default"/>
      <w:b/>
      <w:bCs/>
      <w:sz w:val="20"/>
      <w:szCs w:val="20"/>
    </w:rPr>
  </w:style>
  <w:style w:type="character" w:customStyle="1" w:styleId="Znakiprzypiswkocowych">
    <w:name w:val="Znaki przypisów końcowych"/>
    <w:rsid w:val="000F0277"/>
    <w:rPr>
      <w:vertAlign w:val="superscript"/>
    </w:rPr>
  </w:style>
  <w:style w:type="character" w:customStyle="1" w:styleId="WW-Znakiprzypiswkocowych">
    <w:name w:val="WW-Znaki przypisów końcowych"/>
    <w:rsid w:val="000F0277"/>
  </w:style>
  <w:style w:type="character" w:customStyle="1" w:styleId="Odwoanieprzypisukocowego1">
    <w:name w:val="Odwołanie przypisu końcowego1"/>
    <w:rsid w:val="000F0277"/>
    <w:rPr>
      <w:vertAlign w:val="superscript"/>
    </w:rPr>
  </w:style>
  <w:style w:type="character" w:customStyle="1" w:styleId="ZwykytekstZnak">
    <w:name w:val="Zwykły tekst Znak"/>
    <w:rsid w:val="000F0277"/>
    <w:rPr>
      <w:rFonts w:ascii="Courier New" w:hAnsi="Courier New" w:cs="Courier New" w:hint="default"/>
      <w:lang w:val="pl-PL" w:eastAsia="ar-SA" w:bidi="ar-SA"/>
    </w:rPr>
  </w:style>
  <w:style w:type="character" w:customStyle="1" w:styleId="Odwoaniedokomentarza1">
    <w:name w:val="Odwołanie do komentarza1"/>
    <w:rsid w:val="000F0277"/>
    <w:rPr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0F0277"/>
    <w:rPr>
      <w:rFonts w:ascii="Segoe UI" w:eastAsia="Lucida Sans Unicode" w:hAnsi="Segoe UI" w:cs="Segoe UI"/>
      <w:kern w:val="2"/>
      <w:sz w:val="18"/>
      <w:szCs w:val="16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277"/>
    <w:rPr>
      <w:rFonts w:ascii="Verdana" w:eastAsia="Lucida Sans Unicode" w:hAnsi="Verdana" w:cs="Mangal"/>
      <w:b/>
      <w:bCs/>
      <w:kern w:val="2"/>
      <w:sz w:val="20"/>
      <w:szCs w:val="18"/>
      <w:lang w:eastAsia="hi-IN" w:bidi="hi-IN"/>
    </w:rPr>
  </w:style>
  <w:style w:type="character" w:customStyle="1" w:styleId="alb">
    <w:name w:val="a_lb"/>
    <w:rsid w:val="000F0277"/>
  </w:style>
  <w:style w:type="character" w:customStyle="1" w:styleId="fn-ref">
    <w:name w:val="fn-ref"/>
    <w:rsid w:val="000F0277"/>
  </w:style>
  <w:style w:type="character" w:customStyle="1" w:styleId="Nierozpoznanawzmianka1">
    <w:name w:val="Nierozpoznana wzmianka1"/>
    <w:uiPriority w:val="99"/>
    <w:semiHidden/>
    <w:rsid w:val="000F0277"/>
    <w:rPr>
      <w:color w:val="808080"/>
      <w:shd w:val="clear" w:color="auto" w:fill="E6E6E6"/>
    </w:rPr>
  </w:style>
  <w:style w:type="character" w:styleId="Uwydatnienie">
    <w:name w:val="Emphasis"/>
    <w:basedOn w:val="Domylnaczcionkaakapitu"/>
    <w:uiPriority w:val="20"/>
    <w:qFormat/>
    <w:rsid w:val="000F0277"/>
    <w:rPr>
      <w:i/>
      <w:iCs/>
    </w:rPr>
  </w:style>
  <w:style w:type="numbering" w:customStyle="1" w:styleId="RTFNum2">
    <w:name w:val="RTF_Num 2"/>
    <w:rsid w:val="000F0277"/>
    <w:pPr>
      <w:numPr>
        <w:numId w:val="2"/>
      </w:numPr>
    </w:pPr>
  </w:style>
  <w:style w:type="numbering" w:customStyle="1" w:styleId="RTFNum3">
    <w:name w:val="RTF_Num 3"/>
    <w:rsid w:val="000F0277"/>
    <w:pPr>
      <w:numPr>
        <w:numId w:val="3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BC0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BC0"/>
    <w:rPr>
      <w:rFonts w:ascii="Verdana" w:eastAsia="Lucida Sans Unicode" w:hAnsi="Verdana" w:cs="Mangal"/>
      <w:kern w:val="2"/>
      <w:sz w:val="20"/>
      <w:szCs w:val="18"/>
      <w:lang w:eastAsia="hi-IN" w:bidi="hi-IN"/>
    </w:rPr>
  </w:style>
  <w:style w:type="paragraph" w:styleId="Bezodstpw">
    <w:name w:val="No Spacing"/>
    <w:qFormat/>
    <w:rsid w:val="00C41ED1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WW-Nagwek1111">
    <w:name w:val="WW-Nagłówek1111"/>
    <w:basedOn w:val="Normalny"/>
    <w:next w:val="Tekstpodstawowy"/>
    <w:rsid w:val="00C41ED1"/>
    <w:pPr>
      <w:keepNext/>
      <w:widowControl/>
      <w:spacing w:before="240" w:after="120"/>
    </w:pPr>
    <w:rPr>
      <w:rFonts w:ascii="Arial" w:hAnsi="Arial" w:cs="Tahoma"/>
      <w:kern w:val="0"/>
      <w:sz w:val="28"/>
      <w:szCs w:val="28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D1"/>
    <w:rPr>
      <w:sz w:val="16"/>
      <w:szCs w:val="16"/>
    </w:rPr>
  </w:style>
  <w:style w:type="paragraph" w:customStyle="1" w:styleId="Domylne">
    <w:name w:val="Domyślne"/>
    <w:rsid w:val="00304AD1"/>
    <w:pPr>
      <w:keepNext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1">
    <w:name w:val="Normalny1"/>
    <w:rsid w:val="00304AD1"/>
    <w:pPr>
      <w:suppressAutoHyphens/>
      <w:spacing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text-justify">
    <w:name w:val="text-justify"/>
    <w:rsid w:val="00304AD1"/>
  </w:style>
  <w:style w:type="character" w:styleId="Nierozpoznanawzmianka">
    <w:name w:val="Unresolved Mention"/>
    <w:basedOn w:val="Domylnaczcionkaakapitu"/>
    <w:uiPriority w:val="99"/>
    <w:semiHidden/>
    <w:unhideWhenUsed/>
    <w:rsid w:val="00B21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grodzis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nika.rzodkiewicz@ziemia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kgrodzi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849D-F469-49C2-B90C-1BB325FD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13</Pages>
  <Words>3274</Words>
  <Characters>19649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Soporek</dc:creator>
  <cp:lastModifiedBy>Katarzyna Soporek</cp:lastModifiedBy>
  <cp:revision>112</cp:revision>
  <cp:lastPrinted>2021-01-27T07:52:00Z</cp:lastPrinted>
  <dcterms:created xsi:type="dcterms:W3CDTF">2021-01-21T06:34:00Z</dcterms:created>
  <dcterms:modified xsi:type="dcterms:W3CDTF">2025-04-17T05:56:00Z</dcterms:modified>
</cp:coreProperties>
</file>