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882A8" w14:textId="6C90F06A" w:rsidR="00C41ED1" w:rsidRDefault="00D26183" w:rsidP="0014321F">
      <w:pPr>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sidR="006C0BDE">
        <w:rPr>
          <w:rFonts w:ascii="Arial" w:hAnsi="Arial" w:cs="Arial"/>
          <w:b/>
          <w:sz w:val="20"/>
          <w:szCs w:val="20"/>
        </w:rPr>
        <w:t xml:space="preserve">                                                                             </w:t>
      </w:r>
      <w:r w:rsidR="00C41ED1" w:rsidRPr="00A968CE">
        <w:rPr>
          <w:rFonts w:ascii="Arial" w:hAnsi="Arial" w:cs="Arial"/>
          <w:b/>
          <w:sz w:val="20"/>
          <w:szCs w:val="20"/>
        </w:rPr>
        <w:t>Załącznik Nr 1 do Zapytania</w:t>
      </w:r>
    </w:p>
    <w:p w14:paraId="0D4880A1" w14:textId="199E3438" w:rsidR="0014321F" w:rsidRPr="00A968CE" w:rsidRDefault="0014321F" w:rsidP="0014321F">
      <w:pPr>
        <w:rPr>
          <w:rFonts w:ascii="Arial" w:hAnsi="Arial" w:cs="Arial"/>
          <w:b/>
          <w:sz w:val="20"/>
          <w:szCs w:val="20"/>
        </w:rPr>
      </w:pPr>
      <w:r>
        <w:rPr>
          <w:rFonts w:ascii="Arial" w:hAnsi="Arial" w:cs="Arial"/>
          <w:b/>
          <w:sz w:val="20"/>
          <w:szCs w:val="20"/>
        </w:rPr>
        <w:t>DZP/</w:t>
      </w:r>
      <w:r w:rsidR="00750B66">
        <w:rPr>
          <w:rFonts w:ascii="Arial" w:hAnsi="Arial" w:cs="Arial"/>
          <w:b/>
          <w:sz w:val="20"/>
          <w:szCs w:val="20"/>
        </w:rPr>
        <w:t>09</w:t>
      </w:r>
      <w:r>
        <w:rPr>
          <w:rFonts w:ascii="Arial" w:hAnsi="Arial" w:cs="Arial"/>
          <w:b/>
          <w:sz w:val="20"/>
          <w:szCs w:val="20"/>
        </w:rPr>
        <w:t>/202</w:t>
      </w:r>
      <w:r w:rsidR="00AE18AB">
        <w:rPr>
          <w:rFonts w:ascii="Arial" w:hAnsi="Arial" w:cs="Arial"/>
          <w:b/>
          <w:sz w:val="20"/>
          <w:szCs w:val="20"/>
        </w:rPr>
        <w:t>5</w:t>
      </w:r>
      <w:r>
        <w:rPr>
          <w:rFonts w:ascii="Arial" w:hAnsi="Arial" w:cs="Arial"/>
          <w:b/>
          <w:sz w:val="20"/>
          <w:szCs w:val="20"/>
        </w:rPr>
        <w:t>/Z</w:t>
      </w:r>
    </w:p>
    <w:p w14:paraId="3FC954CD" w14:textId="77777777" w:rsidR="00C41ED1" w:rsidRDefault="00C41ED1" w:rsidP="00C41ED1">
      <w:pPr>
        <w:jc w:val="center"/>
        <w:rPr>
          <w:rFonts w:ascii="Arial" w:hAnsi="Arial" w:cs="Arial"/>
          <w:b/>
          <w:sz w:val="20"/>
          <w:szCs w:val="20"/>
        </w:rPr>
      </w:pPr>
    </w:p>
    <w:p w14:paraId="29C71A5C" w14:textId="77777777" w:rsidR="00C41ED1" w:rsidRDefault="00C41ED1" w:rsidP="00C41ED1">
      <w:pPr>
        <w:jc w:val="center"/>
        <w:rPr>
          <w:rFonts w:ascii="Arial" w:hAnsi="Arial" w:cs="Arial"/>
          <w:b/>
          <w:sz w:val="20"/>
          <w:szCs w:val="20"/>
        </w:rPr>
      </w:pPr>
    </w:p>
    <w:p w14:paraId="564B05C0" w14:textId="77777777" w:rsidR="00C41ED1" w:rsidRDefault="00C41ED1" w:rsidP="00C41ED1">
      <w:pPr>
        <w:jc w:val="center"/>
        <w:rPr>
          <w:rFonts w:ascii="Arial" w:hAnsi="Arial" w:cs="Arial"/>
          <w:b/>
          <w:sz w:val="20"/>
          <w:szCs w:val="20"/>
        </w:rPr>
      </w:pPr>
      <w:r>
        <w:rPr>
          <w:rFonts w:ascii="Arial" w:hAnsi="Arial" w:cs="Arial"/>
          <w:b/>
          <w:sz w:val="20"/>
          <w:szCs w:val="20"/>
        </w:rPr>
        <w:t>FORMULARZ  OFERTOWY</w:t>
      </w:r>
    </w:p>
    <w:p w14:paraId="2DC523F0" w14:textId="77777777" w:rsidR="00C41ED1" w:rsidRDefault="00C41ED1" w:rsidP="00C41ED1">
      <w:pPr>
        <w:rPr>
          <w:rFonts w:ascii="Arial" w:hAnsi="Arial" w:cs="Arial"/>
          <w:sz w:val="20"/>
          <w:szCs w:val="20"/>
        </w:rPr>
      </w:pPr>
      <w:r>
        <w:rPr>
          <w:rFonts w:ascii="Arial" w:hAnsi="Arial" w:cs="Arial"/>
          <w:sz w:val="20"/>
          <w:szCs w:val="20"/>
        </w:rPr>
        <w:t>…………………………………..</w:t>
      </w:r>
    </w:p>
    <w:p w14:paraId="7F007A03" w14:textId="77777777" w:rsidR="00C41ED1" w:rsidRDefault="00C41ED1" w:rsidP="00C41ED1">
      <w:pPr>
        <w:rPr>
          <w:rFonts w:ascii="Arial" w:hAnsi="Arial" w:cs="Arial"/>
          <w:sz w:val="20"/>
          <w:szCs w:val="22"/>
        </w:rPr>
      </w:pPr>
      <w:r>
        <w:rPr>
          <w:rFonts w:ascii="Arial" w:hAnsi="Arial" w:cs="Arial"/>
          <w:sz w:val="20"/>
          <w:szCs w:val="20"/>
        </w:rPr>
        <w:t>pieczęć Wykonawcy i nr tel./faksu</w:t>
      </w:r>
    </w:p>
    <w:p w14:paraId="5055BE66" w14:textId="3B8DC928" w:rsidR="00C41ED1" w:rsidRPr="00D72896" w:rsidRDefault="00C41ED1" w:rsidP="00C41ED1">
      <w:pPr>
        <w:pStyle w:val="Tekstpodstawowywcity"/>
        <w:spacing w:line="100" w:lineRule="atLeast"/>
        <w:rPr>
          <w:rFonts w:ascii="Times New Roman" w:hAnsi="Times New Roman" w:cs="Times New Roman"/>
          <w:sz w:val="20"/>
          <w:u w:val="single"/>
        </w:rPr>
      </w:pPr>
      <w:r>
        <w:rPr>
          <w:rFonts w:ascii="Arial" w:hAnsi="Arial" w:cs="Arial"/>
          <w:sz w:val="20"/>
        </w:rPr>
        <w:t xml:space="preserve">                                                                         </w:t>
      </w:r>
      <w:r w:rsidR="00D72896">
        <w:rPr>
          <w:rFonts w:ascii="Arial" w:hAnsi="Arial" w:cs="Arial"/>
          <w:sz w:val="20"/>
        </w:rPr>
        <w:t xml:space="preserve">     </w:t>
      </w:r>
      <w:r w:rsidRPr="00D72896">
        <w:rPr>
          <w:rFonts w:ascii="Arial" w:hAnsi="Arial" w:cs="Arial"/>
          <w:sz w:val="20"/>
          <w:u w:val="single"/>
        </w:rPr>
        <w:t>Zamawiający:</w:t>
      </w:r>
    </w:p>
    <w:p w14:paraId="04762BE5" w14:textId="77777777" w:rsidR="00C41ED1" w:rsidRPr="00D72896" w:rsidRDefault="00C41ED1" w:rsidP="00B211E8">
      <w:pPr>
        <w:pStyle w:val="WW-Nagwek1111"/>
        <w:spacing w:before="0" w:after="0"/>
        <w:ind w:left="23" w:firstLine="4638"/>
        <w:rPr>
          <w:rFonts w:cs="Arial"/>
          <w:sz w:val="20"/>
        </w:rPr>
      </w:pPr>
      <w:r w:rsidRPr="00D72896">
        <w:rPr>
          <w:sz w:val="20"/>
          <w:szCs w:val="20"/>
        </w:rPr>
        <w:t>Zakład Gospodarki Komunalnej</w:t>
      </w:r>
    </w:p>
    <w:p w14:paraId="447EA5B1" w14:textId="77777777" w:rsidR="00C41ED1" w:rsidRDefault="00C41ED1" w:rsidP="00D72896">
      <w:pPr>
        <w:pStyle w:val="Tekstpodstawowy"/>
        <w:spacing w:after="0"/>
        <w:ind w:left="23" w:firstLine="4638"/>
        <w:rPr>
          <w:rFonts w:ascii="Arial" w:hAnsi="Arial" w:cs="Arial"/>
          <w:sz w:val="20"/>
        </w:rPr>
      </w:pPr>
      <w:r>
        <w:rPr>
          <w:rFonts w:ascii="Arial" w:hAnsi="Arial" w:cs="Arial"/>
          <w:sz w:val="20"/>
        </w:rPr>
        <w:t>w Grodzisku Mazowieckim Sp</w:t>
      </w:r>
      <w:r w:rsidR="00B47FDD">
        <w:rPr>
          <w:rFonts w:ascii="Arial" w:hAnsi="Arial" w:cs="Arial"/>
          <w:sz w:val="20"/>
        </w:rPr>
        <w:t>.</w:t>
      </w:r>
      <w:r>
        <w:rPr>
          <w:rFonts w:ascii="Arial" w:hAnsi="Arial" w:cs="Arial"/>
          <w:sz w:val="20"/>
        </w:rPr>
        <w:t xml:space="preserve"> z o.o.</w:t>
      </w:r>
    </w:p>
    <w:p w14:paraId="49A7454D" w14:textId="77777777" w:rsidR="00C41ED1" w:rsidRDefault="00C41ED1" w:rsidP="00C41ED1">
      <w:pPr>
        <w:spacing w:line="360" w:lineRule="auto"/>
        <w:rPr>
          <w:rFonts w:ascii="Arial" w:hAnsi="Arial" w:cs="Arial"/>
          <w:sz w:val="20"/>
          <w:szCs w:val="20"/>
        </w:rPr>
      </w:pPr>
    </w:p>
    <w:p w14:paraId="311A782F" w14:textId="01A00093" w:rsidR="00C41ED1" w:rsidRPr="00096C1F" w:rsidRDefault="00C41ED1" w:rsidP="00C41ED1">
      <w:pPr>
        <w:spacing w:line="360" w:lineRule="auto"/>
        <w:ind w:left="28" w:hanging="14"/>
        <w:jc w:val="both"/>
        <w:rPr>
          <w:rFonts w:ascii="Arial" w:hAnsi="Arial" w:cs="Arial"/>
          <w:b/>
          <w:i/>
          <w:iCs/>
          <w:color w:val="0000FF"/>
          <w:sz w:val="22"/>
          <w:szCs w:val="22"/>
        </w:rPr>
      </w:pPr>
      <w:r>
        <w:rPr>
          <w:rFonts w:ascii="Arial" w:hAnsi="Arial" w:cs="Arial"/>
          <w:sz w:val="20"/>
          <w:szCs w:val="20"/>
        </w:rPr>
        <w:t xml:space="preserve">Odpowiadając </w:t>
      </w:r>
      <w:r w:rsidR="00096C1F">
        <w:rPr>
          <w:rFonts w:ascii="Arial" w:hAnsi="Arial" w:cs="Arial"/>
          <w:sz w:val="20"/>
          <w:szCs w:val="20"/>
        </w:rPr>
        <w:t xml:space="preserve">na </w:t>
      </w:r>
      <w:r>
        <w:rPr>
          <w:rFonts w:ascii="Arial" w:hAnsi="Arial" w:cs="Arial"/>
          <w:sz w:val="20"/>
          <w:szCs w:val="20"/>
        </w:rPr>
        <w:t xml:space="preserve">zapytanie ofertowe </w:t>
      </w:r>
      <w:r w:rsidR="0054598F">
        <w:rPr>
          <w:rFonts w:ascii="Arial" w:hAnsi="Arial" w:cs="Arial"/>
          <w:sz w:val="20"/>
          <w:szCs w:val="20"/>
        </w:rPr>
        <w:t>pn.:</w:t>
      </w:r>
      <w:r w:rsidR="005D707F">
        <w:rPr>
          <w:rFonts w:ascii="Arial" w:hAnsi="Arial" w:cs="Arial"/>
          <w:sz w:val="20"/>
          <w:szCs w:val="20"/>
        </w:rPr>
        <w:t xml:space="preserve"> </w:t>
      </w:r>
      <w:r w:rsidRPr="00096C1F">
        <w:rPr>
          <w:rFonts w:ascii="Arial" w:hAnsi="Arial" w:cs="Arial"/>
          <w:b/>
          <w:color w:val="0070C0"/>
          <w:sz w:val="22"/>
          <w:szCs w:val="22"/>
        </w:rPr>
        <w:t>„</w:t>
      </w:r>
      <w:r w:rsidR="00750B66">
        <w:rPr>
          <w:rFonts w:ascii="Arial" w:hAnsi="Arial" w:cs="Arial"/>
          <w:b/>
          <w:color w:val="0070C0"/>
          <w:sz w:val="22"/>
          <w:szCs w:val="22"/>
        </w:rPr>
        <w:t>Sukcesywna dostawa artykułów i druczków biurowych</w:t>
      </w:r>
      <w:r w:rsidR="00672C5D">
        <w:rPr>
          <w:rFonts w:ascii="Arial" w:hAnsi="Arial" w:cs="Arial"/>
          <w:b/>
          <w:color w:val="0070C0"/>
          <w:sz w:val="22"/>
          <w:szCs w:val="22"/>
        </w:rPr>
        <w:t>”</w:t>
      </w:r>
    </w:p>
    <w:p w14:paraId="5F817B6A" w14:textId="77777777" w:rsidR="00C41ED1" w:rsidRDefault="00C41ED1" w:rsidP="00A968CE">
      <w:pPr>
        <w:tabs>
          <w:tab w:val="left" w:pos="1620"/>
          <w:tab w:val="left" w:pos="9900"/>
        </w:tabs>
        <w:overflowPunct w:val="0"/>
        <w:autoSpaceDE w:val="0"/>
        <w:spacing w:line="360" w:lineRule="auto"/>
        <w:ind w:right="-157"/>
        <w:rPr>
          <w:rFonts w:ascii="Arial" w:hAnsi="Arial" w:cs="Arial"/>
          <w:sz w:val="20"/>
          <w:szCs w:val="20"/>
        </w:rPr>
      </w:pPr>
    </w:p>
    <w:p w14:paraId="05687145" w14:textId="77777777" w:rsidR="00C41ED1" w:rsidRDefault="00C41ED1" w:rsidP="00C41ED1">
      <w:pPr>
        <w:spacing w:line="360" w:lineRule="auto"/>
        <w:rPr>
          <w:rFonts w:ascii="Arial" w:hAnsi="Arial" w:cs="Arial"/>
          <w:sz w:val="20"/>
          <w:szCs w:val="20"/>
        </w:rPr>
      </w:pPr>
      <w:r>
        <w:rPr>
          <w:rFonts w:ascii="Arial" w:hAnsi="Arial" w:cs="Arial"/>
          <w:sz w:val="20"/>
          <w:szCs w:val="20"/>
        </w:rPr>
        <w:t>Nazwa Wykonawcy:         ………………………………………………</w:t>
      </w:r>
      <w:r w:rsidR="00473C76">
        <w:rPr>
          <w:rFonts w:ascii="Arial" w:hAnsi="Arial" w:cs="Arial"/>
          <w:sz w:val="20"/>
          <w:szCs w:val="20"/>
        </w:rPr>
        <w:t>……………………………...</w:t>
      </w:r>
      <w:r>
        <w:rPr>
          <w:rFonts w:ascii="Arial" w:hAnsi="Arial" w:cs="Arial"/>
          <w:sz w:val="20"/>
          <w:szCs w:val="20"/>
        </w:rPr>
        <w:t>…………</w:t>
      </w:r>
    </w:p>
    <w:p w14:paraId="12CE1CCA" w14:textId="77777777" w:rsidR="00C41ED1" w:rsidRDefault="00C41ED1" w:rsidP="00C41ED1">
      <w:pPr>
        <w:spacing w:line="360" w:lineRule="auto"/>
        <w:rPr>
          <w:rFonts w:ascii="Arial" w:hAnsi="Arial" w:cs="Arial"/>
          <w:sz w:val="20"/>
          <w:szCs w:val="20"/>
        </w:rPr>
      </w:pPr>
      <w:r>
        <w:rPr>
          <w:rFonts w:ascii="Arial" w:hAnsi="Arial" w:cs="Arial"/>
          <w:sz w:val="20"/>
          <w:szCs w:val="20"/>
        </w:rPr>
        <w:t>Adres ……………………………………………………………</w:t>
      </w:r>
      <w:r w:rsidR="00473C76">
        <w:rPr>
          <w:rFonts w:ascii="Arial" w:hAnsi="Arial" w:cs="Arial"/>
          <w:sz w:val="20"/>
          <w:szCs w:val="20"/>
        </w:rPr>
        <w:t>…………………………….</w:t>
      </w:r>
      <w:r>
        <w:rPr>
          <w:rFonts w:ascii="Arial" w:hAnsi="Arial" w:cs="Arial"/>
          <w:sz w:val="20"/>
          <w:szCs w:val="20"/>
        </w:rPr>
        <w:t>……………………</w:t>
      </w:r>
    </w:p>
    <w:p w14:paraId="0833381E"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2FFC9C5C" w14:textId="77777777" w:rsidR="00C41ED1" w:rsidRDefault="00C41ED1" w:rsidP="00C41ED1">
      <w:pPr>
        <w:spacing w:line="360" w:lineRule="auto"/>
        <w:rPr>
          <w:rFonts w:ascii="Arial" w:hAnsi="Arial" w:cs="Arial"/>
          <w:sz w:val="20"/>
          <w:szCs w:val="20"/>
        </w:rPr>
      </w:pPr>
      <w:r>
        <w:rPr>
          <w:rFonts w:ascii="Arial" w:hAnsi="Arial" w:cs="Arial"/>
          <w:sz w:val="20"/>
          <w:szCs w:val="20"/>
        </w:rPr>
        <w:t>Adres korespondencyjny …………………</w:t>
      </w:r>
      <w:r w:rsidR="00473C76">
        <w:rPr>
          <w:rFonts w:ascii="Arial" w:hAnsi="Arial" w:cs="Arial"/>
          <w:sz w:val="20"/>
          <w:szCs w:val="20"/>
        </w:rPr>
        <w:t>…………………………</w:t>
      </w:r>
      <w:r>
        <w:rPr>
          <w:rFonts w:ascii="Arial" w:hAnsi="Arial" w:cs="Arial"/>
          <w:sz w:val="20"/>
          <w:szCs w:val="20"/>
        </w:rPr>
        <w:t>…………………</w:t>
      </w:r>
      <w:r w:rsidR="00473C76">
        <w:rPr>
          <w:rFonts w:ascii="Arial" w:hAnsi="Arial" w:cs="Arial"/>
          <w:sz w:val="20"/>
          <w:szCs w:val="20"/>
        </w:rPr>
        <w:t>..</w:t>
      </w:r>
      <w:r>
        <w:rPr>
          <w:rFonts w:ascii="Arial" w:hAnsi="Arial" w:cs="Arial"/>
          <w:sz w:val="20"/>
          <w:szCs w:val="20"/>
        </w:rPr>
        <w:t>……………………….</w:t>
      </w:r>
    </w:p>
    <w:p w14:paraId="09073783"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74E95801" w14:textId="77777777" w:rsidR="00C41ED1" w:rsidRDefault="00C41ED1" w:rsidP="00C41ED1">
      <w:pPr>
        <w:spacing w:line="360" w:lineRule="auto"/>
        <w:rPr>
          <w:rFonts w:ascii="Arial" w:hAnsi="Arial" w:cs="Arial"/>
          <w:sz w:val="20"/>
          <w:szCs w:val="20"/>
        </w:rPr>
      </w:pPr>
      <w:r>
        <w:rPr>
          <w:rFonts w:ascii="Arial" w:hAnsi="Arial" w:cs="Arial"/>
          <w:sz w:val="20"/>
          <w:szCs w:val="20"/>
        </w:rPr>
        <w:t>Numer identyfikacji podatkowej (NIP) ……………</w:t>
      </w:r>
      <w:r w:rsidR="00473C76">
        <w:rPr>
          <w:rFonts w:ascii="Arial" w:hAnsi="Arial" w:cs="Arial"/>
          <w:sz w:val="20"/>
          <w:szCs w:val="20"/>
        </w:rPr>
        <w:t>…………………………..</w:t>
      </w:r>
      <w:r>
        <w:rPr>
          <w:rFonts w:ascii="Arial" w:hAnsi="Arial" w:cs="Arial"/>
          <w:sz w:val="20"/>
          <w:szCs w:val="20"/>
        </w:rPr>
        <w:t>…………………………………</w:t>
      </w:r>
    </w:p>
    <w:p w14:paraId="36E22024" w14:textId="77777777" w:rsidR="00C41ED1" w:rsidRDefault="00C41ED1" w:rsidP="00C41ED1">
      <w:pPr>
        <w:spacing w:line="360" w:lineRule="auto"/>
        <w:rPr>
          <w:rFonts w:ascii="Arial" w:hAnsi="Arial" w:cs="Arial"/>
          <w:sz w:val="20"/>
          <w:szCs w:val="20"/>
        </w:rPr>
      </w:pPr>
      <w:r>
        <w:rPr>
          <w:rFonts w:ascii="Arial" w:hAnsi="Arial" w:cs="Arial"/>
          <w:sz w:val="20"/>
          <w:szCs w:val="20"/>
        </w:rPr>
        <w:t>Regon …………………………………………</w:t>
      </w:r>
      <w:r w:rsidR="00473C76">
        <w:rPr>
          <w:rFonts w:ascii="Arial" w:hAnsi="Arial" w:cs="Arial"/>
          <w:sz w:val="20"/>
          <w:szCs w:val="20"/>
        </w:rPr>
        <w:t>………………………………</w:t>
      </w:r>
      <w:r>
        <w:rPr>
          <w:rFonts w:ascii="Arial" w:hAnsi="Arial" w:cs="Arial"/>
          <w:sz w:val="20"/>
          <w:szCs w:val="20"/>
        </w:rPr>
        <w:t>…………………………………...</w:t>
      </w:r>
    </w:p>
    <w:p w14:paraId="1BF7CFA2" w14:textId="77777777" w:rsidR="00C41ED1" w:rsidRDefault="00C41ED1" w:rsidP="00C41ED1">
      <w:pPr>
        <w:spacing w:line="360" w:lineRule="auto"/>
        <w:rPr>
          <w:rFonts w:ascii="Arial" w:hAnsi="Arial" w:cs="Arial"/>
          <w:sz w:val="20"/>
          <w:szCs w:val="20"/>
        </w:rPr>
      </w:pPr>
      <w:r>
        <w:rPr>
          <w:rFonts w:ascii="Arial" w:hAnsi="Arial" w:cs="Arial"/>
          <w:sz w:val="20"/>
          <w:szCs w:val="20"/>
        </w:rPr>
        <w:t>Nr konta bankowego ……………………………</w:t>
      </w:r>
      <w:r w:rsidR="00473C76">
        <w:rPr>
          <w:rFonts w:ascii="Arial" w:hAnsi="Arial" w:cs="Arial"/>
          <w:sz w:val="20"/>
          <w:szCs w:val="20"/>
        </w:rPr>
        <w:t>…………………………..</w:t>
      </w:r>
      <w:r>
        <w:rPr>
          <w:rFonts w:ascii="Arial" w:hAnsi="Arial" w:cs="Arial"/>
          <w:sz w:val="20"/>
          <w:szCs w:val="20"/>
        </w:rPr>
        <w:t>……………………………………</w:t>
      </w:r>
    </w:p>
    <w:p w14:paraId="0CE5496E" w14:textId="77777777" w:rsidR="00C41ED1" w:rsidRDefault="00C41ED1" w:rsidP="00C41ED1">
      <w:pPr>
        <w:spacing w:line="360" w:lineRule="auto"/>
        <w:rPr>
          <w:rFonts w:ascii="Arial" w:hAnsi="Arial" w:cs="Arial"/>
          <w:sz w:val="20"/>
          <w:szCs w:val="20"/>
        </w:rPr>
      </w:pPr>
      <w:r>
        <w:rPr>
          <w:rFonts w:ascii="Arial" w:hAnsi="Arial" w:cs="Arial"/>
          <w:sz w:val="20"/>
          <w:szCs w:val="20"/>
        </w:rPr>
        <w:t>Nr tel./faksu</w:t>
      </w:r>
      <w:r w:rsidR="00B72C87">
        <w:rPr>
          <w:rFonts w:ascii="Arial" w:hAnsi="Arial" w:cs="Arial"/>
          <w:sz w:val="20"/>
          <w:szCs w:val="20"/>
        </w:rPr>
        <w:t>/e-mail</w:t>
      </w:r>
      <w:r>
        <w:rPr>
          <w:rFonts w:ascii="Arial" w:hAnsi="Arial" w:cs="Arial"/>
          <w:sz w:val="20"/>
          <w:szCs w:val="20"/>
        </w:rPr>
        <w:t xml:space="preserve"> ……………………………………</w:t>
      </w:r>
      <w:r w:rsidR="00473C76">
        <w:rPr>
          <w:rFonts w:ascii="Arial" w:hAnsi="Arial" w:cs="Arial"/>
          <w:sz w:val="20"/>
          <w:szCs w:val="20"/>
        </w:rPr>
        <w:t>…………………..</w:t>
      </w:r>
      <w:r>
        <w:rPr>
          <w:rFonts w:ascii="Arial" w:hAnsi="Arial" w:cs="Arial"/>
          <w:sz w:val="20"/>
          <w:szCs w:val="20"/>
        </w:rPr>
        <w:t>……………………………………...</w:t>
      </w:r>
    </w:p>
    <w:p w14:paraId="533EB0B0" w14:textId="77777777" w:rsidR="009C4B8C" w:rsidRDefault="009C4B8C" w:rsidP="009C4B8C">
      <w:pPr>
        <w:spacing w:line="360" w:lineRule="auto"/>
        <w:rPr>
          <w:rFonts w:ascii="Arial" w:hAnsi="Arial" w:cs="Arial"/>
          <w:sz w:val="20"/>
          <w:szCs w:val="20"/>
        </w:rPr>
      </w:pPr>
      <w:r>
        <w:rPr>
          <w:rFonts w:ascii="Arial" w:hAnsi="Arial" w:cs="Arial"/>
          <w:sz w:val="20"/>
          <w:szCs w:val="20"/>
        </w:rPr>
        <w:t>Osoba upoważniona do kontaktów z Zamawiającym: ………………………………….…………………… Tel./e-mail osoby upoważnionej: …………………………………………………….…………………………</w:t>
      </w:r>
    </w:p>
    <w:p w14:paraId="270D44D4" w14:textId="77777777" w:rsidR="00C41ED1" w:rsidRDefault="00C41ED1" w:rsidP="00C41ED1">
      <w:pPr>
        <w:spacing w:line="360" w:lineRule="auto"/>
        <w:rPr>
          <w:rFonts w:ascii="Arial" w:hAnsi="Arial" w:cs="Arial"/>
          <w:sz w:val="20"/>
          <w:szCs w:val="20"/>
        </w:rPr>
      </w:pPr>
    </w:p>
    <w:p w14:paraId="46C697A6" w14:textId="2C14B2D6" w:rsidR="00C41ED1" w:rsidRPr="00515197" w:rsidRDefault="00C41ED1" w:rsidP="00C52998">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515197">
        <w:rPr>
          <w:rFonts w:ascii="Arial" w:hAnsi="Arial" w:cs="Arial"/>
          <w:sz w:val="20"/>
          <w:szCs w:val="20"/>
        </w:rPr>
        <w:t xml:space="preserve">Oferuję </w:t>
      </w:r>
      <w:r w:rsidR="00750B66">
        <w:rPr>
          <w:rFonts w:ascii="Arial" w:hAnsi="Arial" w:cs="Arial"/>
          <w:sz w:val="20"/>
          <w:szCs w:val="20"/>
        </w:rPr>
        <w:t>„Sukcesywną dostawę artykułów i druczków biurowych”</w:t>
      </w:r>
      <w:r w:rsidR="00523D8B" w:rsidRPr="00515197">
        <w:rPr>
          <w:rFonts w:ascii="Arial" w:hAnsi="Arial" w:cs="Arial"/>
          <w:sz w:val="20"/>
          <w:szCs w:val="20"/>
        </w:rPr>
        <w:t xml:space="preserve"> </w:t>
      </w:r>
      <w:r w:rsidRPr="00515197">
        <w:rPr>
          <w:rFonts w:ascii="Arial" w:hAnsi="Arial" w:cs="Arial"/>
          <w:sz w:val="20"/>
          <w:szCs w:val="20"/>
        </w:rPr>
        <w:t xml:space="preserve">zgodnie z wymogami Zapytania  </w:t>
      </w:r>
      <w:r w:rsidRPr="00515197">
        <w:rPr>
          <w:rFonts w:ascii="Arial" w:hAnsi="Arial" w:cs="Arial"/>
          <w:b/>
          <w:bCs/>
          <w:sz w:val="20"/>
          <w:szCs w:val="20"/>
        </w:rPr>
        <w:t xml:space="preserve">za </w:t>
      </w:r>
      <w:r w:rsidR="000D7BE0" w:rsidRPr="00515197">
        <w:rPr>
          <w:rFonts w:ascii="Arial" w:hAnsi="Arial" w:cs="Arial"/>
          <w:b/>
          <w:bCs/>
          <w:sz w:val="20"/>
          <w:szCs w:val="20"/>
          <w:u w:val="single"/>
        </w:rPr>
        <w:t>całkowitą</w:t>
      </w:r>
      <w:r w:rsidR="000D7BE0" w:rsidRPr="00515197">
        <w:rPr>
          <w:rFonts w:ascii="Arial" w:hAnsi="Arial" w:cs="Arial"/>
          <w:b/>
          <w:bCs/>
          <w:sz w:val="20"/>
          <w:szCs w:val="20"/>
        </w:rPr>
        <w:t xml:space="preserve"> </w:t>
      </w:r>
      <w:r w:rsidRPr="00515197">
        <w:rPr>
          <w:rFonts w:ascii="Arial" w:hAnsi="Arial" w:cs="Arial"/>
          <w:b/>
          <w:bCs/>
          <w:sz w:val="20"/>
          <w:szCs w:val="20"/>
        </w:rPr>
        <w:t>cenę netto</w:t>
      </w:r>
      <w:r w:rsidR="00B47FDD" w:rsidRPr="00515197">
        <w:rPr>
          <w:rFonts w:ascii="Arial" w:hAnsi="Arial" w:cs="Arial"/>
          <w:b/>
          <w:bCs/>
          <w:sz w:val="20"/>
          <w:szCs w:val="20"/>
        </w:rPr>
        <w:t>:</w:t>
      </w:r>
      <w:r w:rsidRPr="00515197">
        <w:rPr>
          <w:rFonts w:ascii="Arial" w:hAnsi="Arial" w:cs="Arial"/>
          <w:b/>
          <w:bCs/>
          <w:sz w:val="20"/>
          <w:szCs w:val="20"/>
        </w:rPr>
        <w:t xml:space="preserve"> </w:t>
      </w:r>
      <w:r w:rsidRPr="00515197">
        <w:rPr>
          <w:rFonts w:ascii="Arial" w:hAnsi="Arial" w:cs="Arial"/>
          <w:sz w:val="20"/>
          <w:szCs w:val="20"/>
        </w:rPr>
        <w:t>........... złotych plus ...... %VAT, w kwocie ............ zł</w:t>
      </w:r>
      <w:r w:rsidR="000D7BE0" w:rsidRPr="00515197">
        <w:rPr>
          <w:rFonts w:ascii="Arial" w:hAnsi="Arial" w:cs="Arial"/>
          <w:sz w:val="20"/>
          <w:szCs w:val="20"/>
        </w:rPr>
        <w:t>otych</w:t>
      </w:r>
      <w:r w:rsidRPr="00515197">
        <w:rPr>
          <w:rFonts w:ascii="Arial" w:hAnsi="Arial" w:cs="Arial"/>
          <w:sz w:val="20"/>
          <w:szCs w:val="20"/>
        </w:rPr>
        <w:t>, czyli cena ofertowa brutto wynosi: .............. zł</w:t>
      </w:r>
      <w:r w:rsidR="000D7BE0" w:rsidRPr="00515197">
        <w:rPr>
          <w:rFonts w:ascii="Arial" w:hAnsi="Arial" w:cs="Arial"/>
          <w:sz w:val="20"/>
          <w:szCs w:val="20"/>
        </w:rPr>
        <w:t>otych</w:t>
      </w:r>
      <w:r w:rsidR="00515197">
        <w:rPr>
          <w:rFonts w:ascii="Arial" w:hAnsi="Arial" w:cs="Arial"/>
          <w:sz w:val="20"/>
          <w:szCs w:val="20"/>
        </w:rPr>
        <w:t xml:space="preserve"> </w:t>
      </w:r>
      <w:r w:rsidRPr="00515197">
        <w:rPr>
          <w:rFonts w:ascii="Arial" w:hAnsi="Arial" w:cs="Arial"/>
          <w:sz w:val="20"/>
          <w:szCs w:val="20"/>
        </w:rPr>
        <w:t>(słownie: ............................................</w:t>
      </w:r>
      <w:r w:rsidR="00750B66">
        <w:rPr>
          <w:rFonts w:ascii="Arial" w:hAnsi="Arial" w:cs="Arial"/>
          <w:sz w:val="20"/>
          <w:szCs w:val="20"/>
        </w:rPr>
        <w:t>.</w:t>
      </w:r>
      <w:r w:rsidRPr="00515197">
        <w:rPr>
          <w:rFonts w:ascii="Arial" w:hAnsi="Arial" w:cs="Arial"/>
          <w:sz w:val="20"/>
          <w:szCs w:val="20"/>
        </w:rPr>
        <w:t>.............................)</w:t>
      </w:r>
      <w:r w:rsidR="00E719BA" w:rsidRPr="00515197">
        <w:rPr>
          <w:rStyle w:val="Odwoanieprzypisudolnego"/>
          <w:rFonts w:ascii="Arial" w:hAnsi="Arial" w:cs="Arial"/>
          <w:sz w:val="20"/>
          <w:szCs w:val="20"/>
        </w:rPr>
        <w:footnoteReference w:id="1"/>
      </w:r>
      <w:r w:rsidR="001D12A7" w:rsidRPr="00515197">
        <w:rPr>
          <w:rFonts w:ascii="Arial" w:hAnsi="Arial" w:cs="Arial"/>
          <w:sz w:val="20"/>
          <w:szCs w:val="20"/>
        </w:rPr>
        <w:t>.</w:t>
      </w:r>
    </w:p>
    <w:p w14:paraId="575682EB" w14:textId="01127EDA" w:rsidR="00750B66" w:rsidRDefault="00750B66"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750B66">
        <w:rPr>
          <w:rFonts w:ascii="Arial" w:hAnsi="Arial" w:cs="Arial"/>
          <w:b/>
          <w:bCs/>
          <w:sz w:val="20"/>
          <w:szCs w:val="20"/>
        </w:rPr>
        <w:t>Czas realizacji zamówienia</w:t>
      </w:r>
      <w:r>
        <w:rPr>
          <w:rFonts w:ascii="Arial" w:hAnsi="Arial" w:cs="Arial"/>
          <w:sz w:val="20"/>
          <w:szCs w:val="20"/>
        </w:rPr>
        <w:t xml:space="preserve"> wynosi: ……….. </w:t>
      </w:r>
      <w:r>
        <w:rPr>
          <w:rFonts w:ascii="Arial" w:hAnsi="Arial" w:cs="Arial"/>
          <w:i/>
          <w:iCs/>
          <w:sz w:val="20"/>
          <w:szCs w:val="20"/>
        </w:rPr>
        <w:t>dzień roboczy/dni robocze/dni roboczych.*</w:t>
      </w:r>
    </w:p>
    <w:p w14:paraId="6B122F5E" w14:textId="311D97D5"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Oferuję  wykonanie zamówienia w terminie zgodnym z opisem.</w:t>
      </w:r>
    </w:p>
    <w:p w14:paraId="33B01F76"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Termin płatności  wynosi  14 dni od daty otrzymania </w:t>
      </w:r>
      <w:r w:rsidR="00A968CE">
        <w:rPr>
          <w:rFonts w:ascii="Arial" w:hAnsi="Arial" w:cs="Arial"/>
          <w:sz w:val="20"/>
          <w:szCs w:val="20"/>
        </w:rPr>
        <w:t xml:space="preserve">prawidłowo wystawionej </w:t>
      </w:r>
      <w:r>
        <w:rPr>
          <w:rFonts w:ascii="Arial" w:hAnsi="Arial" w:cs="Arial"/>
          <w:sz w:val="20"/>
          <w:szCs w:val="20"/>
        </w:rPr>
        <w:t>faktury VAT</w:t>
      </w:r>
      <w:r w:rsidR="00A4514F">
        <w:rPr>
          <w:rFonts w:ascii="Arial" w:hAnsi="Arial" w:cs="Arial"/>
          <w:sz w:val="20"/>
          <w:szCs w:val="20"/>
        </w:rPr>
        <w:t>.</w:t>
      </w:r>
      <w:r>
        <w:rPr>
          <w:rFonts w:ascii="Arial" w:hAnsi="Arial" w:cs="Arial"/>
          <w:sz w:val="20"/>
          <w:szCs w:val="20"/>
        </w:rPr>
        <w:t xml:space="preserve">   </w:t>
      </w:r>
    </w:p>
    <w:p w14:paraId="06B3C484"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zapoznałem się z warunkami realizacji zamówienia. Posiadam wszystkie niezbędne dane do złożenia oferty.</w:t>
      </w:r>
    </w:p>
    <w:p w14:paraId="3986BCD7"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lastRenderedPageBreak/>
        <w:t>Oświadczam</w:t>
      </w:r>
      <w:r w:rsidR="00A968CE">
        <w:rPr>
          <w:rFonts w:ascii="Arial" w:hAnsi="Arial" w:cs="Arial"/>
          <w:sz w:val="20"/>
          <w:szCs w:val="20"/>
        </w:rPr>
        <w:t>,</w:t>
      </w:r>
      <w:r>
        <w:rPr>
          <w:rFonts w:ascii="Arial" w:hAnsi="Arial" w:cs="Arial"/>
          <w:sz w:val="20"/>
          <w:szCs w:val="20"/>
        </w:rPr>
        <w:t xml:space="preserve"> iż w cenie oferty zostały uwzględnione wszystkie koszty wykonania zamówienia.</w:t>
      </w:r>
    </w:p>
    <w:p w14:paraId="0107697D" w14:textId="77777777" w:rsidR="00672C5D" w:rsidRPr="00A97A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A97AD1">
        <w:rPr>
          <w:rFonts w:ascii="Arial" w:hAnsi="Arial" w:cs="Arial"/>
          <w:sz w:val="20"/>
          <w:szCs w:val="20"/>
        </w:rPr>
        <w:t>Oferuję wykonanie przedmiotu zamówienia na warunkach zgodnych z załączonym  projektem umowy</w:t>
      </w:r>
      <w:r w:rsidR="00A24057" w:rsidRPr="00A97AD1">
        <w:rPr>
          <w:rFonts w:ascii="Arial" w:hAnsi="Arial" w:cs="Arial"/>
          <w:sz w:val="20"/>
          <w:szCs w:val="20"/>
        </w:rPr>
        <w:t>.</w:t>
      </w:r>
    </w:p>
    <w:p w14:paraId="14668AA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Integralną częścią oferty są wszystkie załączniki do oferty wymagane w Zapytaniu jako  niezbędne.</w:t>
      </w:r>
    </w:p>
    <w:p w14:paraId="3CE2AD0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uważam się związany niniejszą ofertą przez okres 30 dni licząc od dnia  wskazanego na otwarcie ofert.</w:t>
      </w:r>
    </w:p>
    <w:p w14:paraId="1EF399F7" w14:textId="1A634F4F" w:rsidR="00446D43" w:rsidRPr="00446D43"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w:t>
      </w:r>
      <w:r w:rsidR="00446D43">
        <w:rPr>
          <w:rFonts w:ascii="Arial" w:hAnsi="Arial" w:cs="Arial"/>
          <w:sz w:val="20"/>
          <w:szCs w:val="20"/>
        </w:rPr>
        <w:t>Oświadczam, że nie podlegam wykluczeniu na podstawie</w:t>
      </w:r>
      <w:r w:rsidR="00446D43" w:rsidRPr="00446D43">
        <w:rPr>
          <w:rFonts w:ascii="Arial" w:hAnsi="Arial" w:cs="Arial"/>
          <w:sz w:val="22"/>
          <w:szCs w:val="22"/>
        </w:rPr>
        <w:t xml:space="preserve"> </w:t>
      </w:r>
      <w:r w:rsidR="00446D43" w:rsidRPr="00446D43">
        <w:rPr>
          <w:rFonts w:ascii="Arial" w:hAnsi="Arial" w:cs="Arial"/>
          <w:sz w:val="20"/>
          <w:szCs w:val="20"/>
        </w:rPr>
        <w:t xml:space="preserve">art. 7 ust. 1 ustawy z dnia 13 kwietnia 2022 r. o szczególnych rozwiązaniach w zakresie przeciwdziałania wspieraniu agresji na Ukrainę oraz służących ochronie bezpieczeństwa narodowego (Dz. U. </w:t>
      </w:r>
      <w:r w:rsidR="003D5632">
        <w:rPr>
          <w:rFonts w:ascii="Arial" w:hAnsi="Arial" w:cs="Arial"/>
          <w:sz w:val="20"/>
          <w:szCs w:val="20"/>
        </w:rPr>
        <w:t>z 202</w:t>
      </w:r>
      <w:r w:rsidR="008F5C3C">
        <w:rPr>
          <w:rFonts w:ascii="Arial" w:hAnsi="Arial" w:cs="Arial"/>
          <w:sz w:val="20"/>
          <w:szCs w:val="20"/>
        </w:rPr>
        <w:t>4</w:t>
      </w:r>
      <w:r w:rsidR="003D5632">
        <w:rPr>
          <w:rFonts w:ascii="Arial" w:hAnsi="Arial" w:cs="Arial"/>
          <w:sz w:val="20"/>
          <w:szCs w:val="20"/>
        </w:rPr>
        <w:t xml:space="preserve"> </w:t>
      </w:r>
      <w:r w:rsidR="00446D43" w:rsidRPr="00446D43">
        <w:rPr>
          <w:rFonts w:ascii="Arial" w:hAnsi="Arial" w:cs="Arial"/>
          <w:sz w:val="20"/>
          <w:szCs w:val="20"/>
        </w:rPr>
        <w:t xml:space="preserve">poz. </w:t>
      </w:r>
      <w:r w:rsidR="008F5C3C">
        <w:rPr>
          <w:rFonts w:ascii="Arial" w:hAnsi="Arial" w:cs="Arial"/>
          <w:sz w:val="20"/>
          <w:szCs w:val="20"/>
        </w:rPr>
        <w:t>507</w:t>
      </w:r>
      <w:r w:rsidR="00446D43" w:rsidRPr="00446D43">
        <w:rPr>
          <w:rFonts w:ascii="Arial" w:hAnsi="Arial" w:cs="Arial"/>
          <w:sz w:val="20"/>
          <w:szCs w:val="20"/>
        </w:rPr>
        <w:t>)</w:t>
      </w:r>
      <w:r w:rsidR="00446D43">
        <w:rPr>
          <w:rFonts w:ascii="Arial" w:hAnsi="Arial" w:cs="Arial"/>
          <w:sz w:val="20"/>
          <w:szCs w:val="20"/>
        </w:rPr>
        <w:t>.</w:t>
      </w:r>
    </w:p>
    <w:p w14:paraId="5F156C0D" w14:textId="3496F9A2" w:rsidR="00AB34BB"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Oferta została złożona na ……………… ponumerowanych stronach.</w:t>
      </w:r>
    </w:p>
    <w:p w14:paraId="53DF2A34" w14:textId="77777777" w:rsidR="00AB34BB" w:rsidRDefault="005D707F"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n</w:t>
      </w:r>
      <w:r w:rsidR="00AB34BB">
        <w:rPr>
          <w:rFonts w:ascii="Arial" w:hAnsi="Arial" w:cs="Arial"/>
          <w:sz w:val="20"/>
          <w:szCs w:val="20"/>
        </w:rPr>
        <w:t>/w informacje składające się na ofertę tj.</w:t>
      </w:r>
    </w:p>
    <w:p w14:paraId="3362F3EB"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76344ED7"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4FC19174" w14:textId="77777777" w:rsidR="00AB34BB" w:rsidRDefault="00AB34BB" w:rsidP="00836B64">
      <w:pPr>
        <w:tabs>
          <w:tab w:val="left" w:pos="1698"/>
        </w:tabs>
        <w:spacing w:line="360" w:lineRule="auto"/>
        <w:ind w:left="505"/>
        <w:jc w:val="both"/>
        <w:rPr>
          <w:rFonts w:ascii="Arial" w:hAnsi="Arial" w:cs="Arial"/>
          <w:sz w:val="20"/>
          <w:szCs w:val="20"/>
        </w:rPr>
      </w:pPr>
      <w:r>
        <w:rPr>
          <w:rFonts w:ascii="Arial" w:hAnsi="Arial" w:cs="Arial"/>
          <w:sz w:val="20"/>
          <w:szCs w:val="20"/>
        </w:rPr>
        <w:t>stanowią tajemnicę naszego przedsiębiorstwa w rozumieniu przepisów ustawy o zwalczaniu nieuczciwej konkurencji i jako takie nie mogą być udostępnione innym uczestnikom niniejszego postępowania. Przyjęliśmy do wiadomości, że pozostałe informacje w ofercie</w:t>
      </w:r>
      <w:r w:rsidR="00E07872">
        <w:rPr>
          <w:rFonts w:ascii="Arial" w:hAnsi="Arial" w:cs="Arial"/>
          <w:sz w:val="20"/>
          <w:szCs w:val="20"/>
        </w:rPr>
        <w:t>, po upływie terminu składania,</w:t>
      </w:r>
      <w:r>
        <w:rPr>
          <w:rFonts w:ascii="Arial" w:hAnsi="Arial" w:cs="Arial"/>
          <w:sz w:val="20"/>
          <w:szCs w:val="20"/>
        </w:rPr>
        <w:t xml:space="preserve"> mogą być udostępnione innym uczestnikom postępowania.</w:t>
      </w:r>
    </w:p>
    <w:p w14:paraId="4FF5F903" w14:textId="258610F1"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1</w:t>
      </w:r>
      <w:r w:rsidR="005E3552">
        <w:rPr>
          <w:rFonts w:ascii="Arial" w:hAnsi="Arial" w:cs="Arial"/>
          <w:sz w:val="20"/>
          <w:szCs w:val="20"/>
        </w:rPr>
        <w:t>3</w:t>
      </w:r>
      <w:r>
        <w:rPr>
          <w:rFonts w:ascii="Arial" w:hAnsi="Arial" w:cs="Arial"/>
          <w:sz w:val="20"/>
          <w:szCs w:val="20"/>
        </w:rPr>
        <w:t>. Przedmiot zamówienia zamierzamy wykonać:</w:t>
      </w:r>
    </w:p>
    <w:p w14:paraId="2A5EDB2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siłami własnymi*</w:t>
      </w:r>
    </w:p>
    <w:p w14:paraId="140B4D8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za pomocą podwykonawców*, w następującym zakresie:</w:t>
      </w:r>
    </w:p>
    <w:p w14:paraId="10AAEBE6" w14:textId="77777777" w:rsidR="00AB34BB" w:rsidRP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w:t>
      </w:r>
    </w:p>
    <w:p w14:paraId="08288996" w14:textId="77777777" w:rsidR="00A968CE" w:rsidRDefault="00A968CE" w:rsidP="00A968CE">
      <w:pPr>
        <w:widowControl/>
        <w:tabs>
          <w:tab w:val="left" w:pos="1698"/>
        </w:tabs>
        <w:spacing w:line="360" w:lineRule="auto"/>
        <w:jc w:val="both"/>
        <w:rPr>
          <w:rFonts w:ascii="Arial" w:hAnsi="Arial" w:cs="Arial"/>
          <w:sz w:val="20"/>
          <w:szCs w:val="20"/>
        </w:rPr>
      </w:pPr>
    </w:p>
    <w:p w14:paraId="1632E75B" w14:textId="77777777" w:rsidR="00A968CE" w:rsidRDefault="00A968CE" w:rsidP="00A968CE">
      <w:pPr>
        <w:widowControl/>
        <w:tabs>
          <w:tab w:val="left" w:pos="1698"/>
        </w:tabs>
        <w:spacing w:line="360" w:lineRule="auto"/>
        <w:jc w:val="both"/>
        <w:rPr>
          <w:rFonts w:ascii="Arial" w:hAnsi="Arial" w:cs="Arial"/>
          <w:sz w:val="20"/>
          <w:szCs w:val="20"/>
        </w:rPr>
      </w:pPr>
    </w:p>
    <w:p w14:paraId="39E259D0" w14:textId="77777777" w:rsidR="00C41ED1" w:rsidRDefault="00C41ED1" w:rsidP="00C41ED1">
      <w:pPr>
        <w:rPr>
          <w:rFonts w:ascii="Arial" w:hAnsi="Arial" w:cs="Arial"/>
          <w:sz w:val="20"/>
          <w:szCs w:val="20"/>
        </w:rPr>
      </w:pPr>
    </w:p>
    <w:p w14:paraId="3B9C4C8A" w14:textId="12F47911" w:rsidR="00C41ED1" w:rsidRPr="00A968CE" w:rsidRDefault="00C41ED1" w:rsidP="00A968CE">
      <w:pPr>
        <w:rPr>
          <w:rFonts w:ascii="Arial" w:hAnsi="Arial" w:cs="Arial"/>
          <w:sz w:val="20"/>
          <w:szCs w:val="20"/>
        </w:rPr>
      </w:pPr>
      <w:r>
        <w:rPr>
          <w:rFonts w:ascii="Arial" w:hAnsi="Arial" w:cs="Arial"/>
          <w:sz w:val="20"/>
          <w:szCs w:val="20"/>
        </w:rPr>
        <w:t>Miejsce i data ………………………………</w:t>
      </w:r>
      <w:r w:rsidR="0014321F">
        <w:rPr>
          <w:rFonts w:ascii="Arial" w:hAnsi="Arial" w:cs="Arial"/>
          <w:sz w:val="20"/>
          <w:szCs w:val="20"/>
        </w:rPr>
        <w:t xml:space="preserve">               </w:t>
      </w:r>
      <w:r w:rsidR="005E3552">
        <w:rPr>
          <w:rFonts w:ascii="Arial" w:hAnsi="Arial" w:cs="Arial"/>
          <w:sz w:val="20"/>
          <w:szCs w:val="20"/>
        </w:rPr>
        <w:t xml:space="preserve">      </w:t>
      </w:r>
      <w:r w:rsidR="0014321F">
        <w:rPr>
          <w:rFonts w:ascii="Arial" w:hAnsi="Arial" w:cs="Arial"/>
          <w:sz w:val="20"/>
          <w:szCs w:val="20"/>
        </w:rPr>
        <w:t xml:space="preserve"> </w:t>
      </w:r>
      <w:r>
        <w:rPr>
          <w:rFonts w:ascii="Arial" w:hAnsi="Arial" w:cs="Arial"/>
          <w:sz w:val="20"/>
          <w:szCs w:val="20"/>
        </w:rPr>
        <w:t>Podpisano ………………………………….</w:t>
      </w:r>
    </w:p>
    <w:p w14:paraId="76312B03" w14:textId="6C3D475D" w:rsidR="00C41ED1" w:rsidRDefault="00C41ED1" w:rsidP="00C41ED1">
      <w:pPr>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0014321F">
        <w:rPr>
          <w:rFonts w:ascii="Arial" w:hAnsi="Arial" w:cs="Arial"/>
          <w:i/>
          <w:iCs/>
          <w:sz w:val="20"/>
          <w:szCs w:val="20"/>
        </w:rPr>
        <w:t xml:space="preserve">    </w:t>
      </w:r>
      <w:r>
        <w:rPr>
          <w:rFonts w:ascii="Arial" w:hAnsi="Arial" w:cs="Arial"/>
          <w:i/>
          <w:iCs/>
          <w:sz w:val="20"/>
          <w:szCs w:val="20"/>
        </w:rPr>
        <w:tab/>
      </w:r>
      <w:r w:rsidR="005E3552">
        <w:rPr>
          <w:rFonts w:ascii="Arial" w:hAnsi="Arial" w:cs="Arial"/>
          <w:i/>
          <w:iCs/>
          <w:sz w:val="20"/>
          <w:szCs w:val="20"/>
        </w:rPr>
        <w:t xml:space="preserve">       </w:t>
      </w:r>
      <w:r w:rsidR="0014321F">
        <w:rPr>
          <w:rFonts w:ascii="Arial" w:hAnsi="Arial" w:cs="Arial"/>
          <w:i/>
          <w:iCs/>
          <w:sz w:val="20"/>
          <w:szCs w:val="20"/>
        </w:rPr>
        <w:t xml:space="preserve"> </w:t>
      </w:r>
      <w:r w:rsidR="005E3552">
        <w:rPr>
          <w:rFonts w:ascii="Arial" w:hAnsi="Arial" w:cs="Arial"/>
          <w:i/>
          <w:iCs/>
          <w:sz w:val="20"/>
          <w:szCs w:val="20"/>
        </w:rPr>
        <w:t xml:space="preserve">   </w:t>
      </w:r>
      <w:r w:rsidR="0014321F">
        <w:rPr>
          <w:rFonts w:ascii="Arial" w:hAnsi="Arial" w:cs="Arial"/>
          <w:i/>
          <w:iCs/>
          <w:sz w:val="20"/>
          <w:szCs w:val="20"/>
        </w:rPr>
        <w:t xml:space="preserve">    </w:t>
      </w:r>
      <w:r>
        <w:rPr>
          <w:rFonts w:ascii="Arial" w:hAnsi="Arial" w:cs="Arial"/>
          <w:i/>
          <w:iCs/>
          <w:sz w:val="20"/>
          <w:szCs w:val="20"/>
        </w:rPr>
        <w:t>(umocowany przedstawiciel)</w:t>
      </w:r>
    </w:p>
    <w:p w14:paraId="574C0CF9" w14:textId="77777777" w:rsidR="00C41ED1" w:rsidRDefault="00C41ED1" w:rsidP="00C41ED1">
      <w:pPr>
        <w:rPr>
          <w:rFonts w:ascii="Arial" w:hAnsi="Arial" w:cs="Arial"/>
          <w:i/>
          <w:iCs/>
          <w:sz w:val="20"/>
          <w:szCs w:val="20"/>
        </w:rPr>
      </w:pPr>
    </w:p>
    <w:p w14:paraId="1B9A821A" w14:textId="77777777" w:rsidR="00A968CE" w:rsidRDefault="00A968CE" w:rsidP="000F0277">
      <w:pPr>
        <w:pStyle w:val="Tekstprzypisudolnego"/>
        <w:widowControl/>
        <w:spacing w:before="60"/>
        <w:ind w:left="0" w:firstLine="0"/>
        <w:jc w:val="right"/>
        <w:rPr>
          <w:rFonts w:ascii="Arial" w:hAnsi="Arial" w:cs="Arial"/>
          <w:b/>
          <w:sz w:val="22"/>
          <w:szCs w:val="22"/>
        </w:rPr>
      </w:pPr>
    </w:p>
    <w:p w14:paraId="210FAFBB" w14:textId="0CD26726" w:rsidR="003322AD" w:rsidRDefault="003322AD" w:rsidP="003322AD">
      <w:pPr>
        <w:pStyle w:val="Tekstpodstawowy21"/>
        <w:spacing w:after="0" w:line="240" w:lineRule="auto"/>
        <w:jc w:val="both"/>
        <w:rPr>
          <w:rFonts w:ascii="Arial" w:eastAsia="Calibri" w:hAnsi="Arial" w:cs="Arial"/>
          <w:kern w:val="0"/>
          <w:sz w:val="20"/>
          <w:szCs w:val="20"/>
          <w:lang w:eastAsia="pl-PL" w:bidi="ar-SA"/>
        </w:rPr>
      </w:pPr>
      <w:r>
        <w:rPr>
          <w:rFonts w:ascii="Arial" w:hAnsi="Arial" w:cs="Arial"/>
          <w:sz w:val="20"/>
          <w:szCs w:val="20"/>
        </w:rPr>
        <w:t>Oświadczam</w:t>
      </w:r>
      <w:r>
        <w:rPr>
          <w:rFonts w:ascii="Arial" w:eastAsia="Calibri" w:hAnsi="Arial" w:cs="Arial"/>
          <w:kern w:val="0"/>
          <w:sz w:val="20"/>
          <w:szCs w:val="20"/>
          <w:lang w:eastAsia="ar-SA" w:bidi="ar-SA"/>
        </w:rPr>
        <w:t>,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w:t>
      </w:r>
      <w:r w:rsidR="00927B85">
        <w:rPr>
          <w:rFonts w:ascii="Arial" w:eastAsia="Calibri" w:hAnsi="Arial" w:cs="Arial"/>
          <w:kern w:val="0"/>
          <w:sz w:val="20"/>
          <w:szCs w:val="20"/>
          <w:lang w:eastAsia="ar-SA" w:bidi="ar-SA"/>
        </w:rPr>
        <w:t> </w:t>
      </w:r>
      <w:r>
        <w:rPr>
          <w:rFonts w:ascii="Arial" w:eastAsia="Calibri" w:hAnsi="Arial" w:cs="Arial"/>
          <w:kern w:val="0"/>
          <w:sz w:val="20"/>
          <w:szCs w:val="20"/>
          <w:lang w:eastAsia="ar-SA" w:bidi="ar-SA"/>
        </w:rPr>
        <w:t>5 RODO treści oświadczenia Wykonawca nie składa (</w:t>
      </w:r>
      <w:r w:rsidR="00C17A96">
        <w:rPr>
          <w:rFonts w:ascii="Arial" w:eastAsia="Calibri" w:hAnsi="Arial" w:cs="Arial"/>
          <w:kern w:val="0"/>
          <w:sz w:val="20"/>
          <w:szCs w:val="20"/>
          <w:lang w:eastAsia="ar-SA" w:bidi="ar-SA"/>
        </w:rPr>
        <w:t>wykreśla</w:t>
      </w:r>
      <w:r>
        <w:rPr>
          <w:rFonts w:ascii="Arial" w:eastAsia="Calibri" w:hAnsi="Arial" w:cs="Arial"/>
          <w:kern w:val="0"/>
          <w:sz w:val="20"/>
          <w:szCs w:val="20"/>
          <w:lang w:eastAsia="ar-SA" w:bidi="ar-SA"/>
        </w:rPr>
        <w:t xml:space="preserve"> treś</w:t>
      </w:r>
      <w:r w:rsidR="00C17A96">
        <w:rPr>
          <w:rFonts w:ascii="Arial" w:eastAsia="Calibri" w:hAnsi="Arial" w:cs="Arial"/>
          <w:kern w:val="0"/>
          <w:sz w:val="20"/>
          <w:szCs w:val="20"/>
          <w:lang w:eastAsia="ar-SA" w:bidi="ar-SA"/>
        </w:rPr>
        <w:t>ć niniejszego</w:t>
      </w:r>
      <w:r>
        <w:rPr>
          <w:rFonts w:ascii="Arial" w:eastAsia="Calibri" w:hAnsi="Arial" w:cs="Arial"/>
          <w:kern w:val="0"/>
          <w:sz w:val="20"/>
          <w:szCs w:val="20"/>
          <w:lang w:eastAsia="ar-SA" w:bidi="ar-SA"/>
        </w:rPr>
        <w:t xml:space="preserve"> oświadczenia).</w:t>
      </w:r>
    </w:p>
    <w:p w14:paraId="71D56A14" w14:textId="77777777" w:rsidR="003322AD" w:rsidRDefault="003322AD" w:rsidP="003322AD">
      <w:pPr>
        <w:ind w:firstLine="708"/>
        <w:rPr>
          <w:rFonts w:ascii="Arial" w:hAnsi="Arial" w:cs="Arial"/>
          <w:sz w:val="20"/>
          <w:szCs w:val="20"/>
        </w:rPr>
      </w:pPr>
    </w:p>
    <w:p w14:paraId="2353769B" w14:textId="77777777" w:rsidR="003322AD" w:rsidRDefault="003322AD" w:rsidP="003322AD">
      <w:pPr>
        <w:ind w:firstLine="708"/>
        <w:rPr>
          <w:rFonts w:ascii="Arial" w:hAnsi="Arial" w:cs="Arial"/>
          <w:sz w:val="20"/>
          <w:szCs w:val="20"/>
        </w:rPr>
      </w:pPr>
    </w:p>
    <w:p w14:paraId="53F9DD2B" w14:textId="77777777" w:rsidR="00836B64" w:rsidRDefault="00836B64" w:rsidP="003322AD">
      <w:pPr>
        <w:ind w:firstLine="708"/>
        <w:rPr>
          <w:rFonts w:ascii="Arial" w:hAnsi="Arial" w:cs="Arial"/>
          <w:sz w:val="20"/>
          <w:szCs w:val="20"/>
        </w:rPr>
      </w:pPr>
    </w:p>
    <w:p w14:paraId="33A691B0" w14:textId="77777777" w:rsidR="003322AD" w:rsidRDefault="003322AD" w:rsidP="003322AD">
      <w:pPr>
        <w:tabs>
          <w:tab w:val="left" w:pos="4536"/>
          <w:tab w:val="left" w:pos="4820"/>
        </w:tabs>
        <w:rPr>
          <w:rFonts w:ascii="Arial" w:hAnsi="Arial" w:cs="Arial"/>
          <w:i/>
          <w:iCs/>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82FE954" w14:textId="77777777" w:rsidR="003322AD" w:rsidRDefault="003322AD" w:rsidP="003322AD">
      <w:pPr>
        <w:tabs>
          <w:tab w:val="left" w:pos="8494"/>
        </w:tabs>
        <w:ind w:left="4950" w:hanging="4950"/>
        <w:rPr>
          <w:rFonts w:ascii="Arial" w:hAnsi="Arial" w:cs="Arial"/>
          <w:sz w:val="20"/>
          <w:szCs w:val="20"/>
        </w:rPr>
      </w:pPr>
      <w:r>
        <w:rPr>
          <w:rFonts w:ascii="Arial" w:hAnsi="Arial" w:cs="Arial"/>
          <w:i/>
          <w:iCs/>
          <w:sz w:val="20"/>
          <w:szCs w:val="20"/>
        </w:rPr>
        <w:t xml:space="preserve">   Miejscowość                data</w:t>
      </w:r>
      <w:r>
        <w:rPr>
          <w:rFonts w:ascii="Arial" w:hAnsi="Arial" w:cs="Arial"/>
          <w:sz w:val="20"/>
          <w:szCs w:val="20"/>
        </w:rPr>
        <w:tab/>
      </w:r>
      <w:r>
        <w:rPr>
          <w:rFonts w:ascii="Arial" w:hAnsi="Arial" w:cs="Arial"/>
          <w:i/>
          <w:sz w:val="20"/>
          <w:szCs w:val="20"/>
        </w:rPr>
        <w:t>Podpis osoby (osób) upoważnionej do występowania w imieniu Wykonawcy</w:t>
      </w:r>
    </w:p>
    <w:p w14:paraId="0116ED92" w14:textId="77777777" w:rsidR="003322AD" w:rsidRDefault="003322AD" w:rsidP="003322AD">
      <w:pPr>
        <w:tabs>
          <w:tab w:val="left" w:pos="8494"/>
        </w:tabs>
        <w:ind w:left="4950" w:hanging="4950"/>
        <w:rPr>
          <w:rFonts w:ascii="Arial" w:hAnsi="Arial" w:cs="Arial"/>
          <w:sz w:val="20"/>
          <w:szCs w:val="20"/>
        </w:rPr>
      </w:pPr>
    </w:p>
    <w:p w14:paraId="67A4BA66" w14:textId="77777777" w:rsidR="003322AD" w:rsidRDefault="003322AD" w:rsidP="003322AD">
      <w:pPr>
        <w:pStyle w:val="Tekstprzypisudolnego"/>
        <w:widowControl/>
        <w:spacing w:before="60"/>
        <w:ind w:left="0" w:firstLine="0"/>
        <w:rPr>
          <w:rFonts w:ascii="Arial" w:hAnsi="Arial" w:cs="Arial"/>
        </w:rPr>
      </w:pPr>
    </w:p>
    <w:p w14:paraId="358FDC62" w14:textId="77777777" w:rsidR="003322AD" w:rsidRDefault="003322AD" w:rsidP="0014321F">
      <w:pPr>
        <w:pStyle w:val="Tekstprzypisudolnego"/>
        <w:widowControl/>
        <w:spacing w:after="120"/>
        <w:ind w:left="0" w:firstLine="0"/>
        <w:rPr>
          <w:rFonts w:ascii="Arial" w:hAnsi="Arial" w:cs="Arial"/>
        </w:rPr>
      </w:pPr>
      <w:r>
        <w:rPr>
          <w:rFonts w:ascii="Arial" w:hAnsi="Arial" w:cs="Arial"/>
        </w:rPr>
        <w:t>Pożądany czytelny podpis albo podpis i pieczątka z imieniem i nazwiskiem</w:t>
      </w:r>
    </w:p>
    <w:p w14:paraId="6C9D64D8" w14:textId="77777777" w:rsidR="00927B85" w:rsidRDefault="00927B85" w:rsidP="00836B64">
      <w:pPr>
        <w:pStyle w:val="Tekstprzypisudolnego"/>
        <w:widowControl/>
        <w:spacing w:before="60"/>
        <w:ind w:left="0" w:firstLine="0"/>
        <w:rPr>
          <w:rFonts w:ascii="Arial" w:hAnsi="Arial" w:cs="Arial"/>
          <w:i/>
          <w:iCs/>
          <w:sz w:val="18"/>
          <w:szCs w:val="18"/>
        </w:rPr>
      </w:pPr>
    </w:p>
    <w:p w14:paraId="6B066E2C" w14:textId="7ECBD453" w:rsidR="00A968CE" w:rsidRDefault="00836B64" w:rsidP="00836B64">
      <w:pPr>
        <w:pStyle w:val="Tekstprzypisudolnego"/>
        <w:widowControl/>
        <w:spacing w:before="60"/>
        <w:ind w:left="0" w:firstLine="0"/>
        <w:rPr>
          <w:rFonts w:ascii="Arial" w:hAnsi="Arial" w:cs="Arial"/>
          <w:i/>
          <w:iCs/>
          <w:sz w:val="18"/>
          <w:szCs w:val="18"/>
        </w:rPr>
      </w:pPr>
      <w:r w:rsidRPr="00F23AEB">
        <w:rPr>
          <w:rFonts w:ascii="Arial" w:hAnsi="Arial" w:cs="Arial"/>
          <w:i/>
          <w:iCs/>
          <w:sz w:val="18"/>
          <w:szCs w:val="18"/>
        </w:rPr>
        <w:t>* niepotrzebne skreślić</w:t>
      </w:r>
    </w:p>
    <w:p w14:paraId="70BD6E44" w14:textId="45823740" w:rsidR="000F0277" w:rsidRDefault="00290CB4" w:rsidP="00F23AEB">
      <w:pPr>
        <w:pStyle w:val="Tekstprzypisudolnego"/>
        <w:widowControl/>
        <w:spacing w:before="60"/>
        <w:ind w:left="0" w:firstLine="0"/>
        <w:jc w:val="right"/>
        <w:rPr>
          <w:rFonts w:ascii="Arial" w:hAnsi="Arial" w:cs="Arial"/>
          <w:b/>
          <w:sz w:val="22"/>
          <w:szCs w:val="22"/>
        </w:rPr>
      </w:pPr>
      <w:r>
        <w:rPr>
          <w:rFonts w:ascii="Arial" w:hAnsi="Arial" w:cs="Arial"/>
          <w:b/>
        </w:rPr>
        <w:lastRenderedPageBreak/>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5D707F">
        <w:rPr>
          <w:rFonts w:ascii="Arial" w:hAnsi="Arial" w:cs="Arial"/>
          <w:b/>
          <w:sz w:val="22"/>
          <w:szCs w:val="22"/>
        </w:rPr>
        <w:t xml:space="preserve">                    </w:t>
      </w:r>
      <w:r w:rsidR="000F0277">
        <w:rPr>
          <w:rFonts w:ascii="Arial" w:hAnsi="Arial" w:cs="Arial"/>
          <w:b/>
          <w:sz w:val="22"/>
          <w:szCs w:val="22"/>
        </w:rPr>
        <w:t xml:space="preserve">Załącznik nr 2 do </w:t>
      </w:r>
      <w:r w:rsidR="00A968CE">
        <w:rPr>
          <w:rFonts w:ascii="Arial" w:hAnsi="Arial" w:cs="Arial"/>
          <w:b/>
          <w:sz w:val="22"/>
          <w:szCs w:val="22"/>
        </w:rPr>
        <w:t>Zapytania</w:t>
      </w:r>
    </w:p>
    <w:p w14:paraId="03239F12" w14:textId="452E0B20" w:rsidR="00F23AEB" w:rsidRDefault="00F23AEB" w:rsidP="00F23AEB">
      <w:pPr>
        <w:pStyle w:val="Tekstprzypisudolnego"/>
        <w:widowControl/>
        <w:spacing w:before="60"/>
        <w:ind w:left="0" w:firstLine="0"/>
        <w:rPr>
          <w:rFonts w:ascii="Arial" w:hAnsi="Arial" w:cs="Arial"/>
          <w:b/>
          <w:sz w:val="22"/>
          <w:szCs w:val="22"/>
        </w:rPr>
      </w:pPr>
      <w:r>
        <w:rPr>
          <w:rFonts w:ascii="Arial" w:hAnsi="Arial" w:cs="Arial"/>
          <w:b/>
        </w:rPr>
        <w:t>DZP/</w:t>
      </w:r>
      <w:r w:rsidR="005E3552">
        <w:rPr>
          <w:rFonts w:ascii="Arial" w:hAnsi="Arial" w:cs="Arial"/>
          <w:b/>
        </w:rPr>
        <w:t>09</w:t>
      </w:r>
      <w:r>
        <w:rPr>
          <w:rFonts w:ascii="Arial" w:hAnsi="Arial" w:cs="Arial"/>
          <w:b/>
        </w:rPr>
        <w:t>/202</w:t>
      </w:r>
      <w:r w:rsidR="00AE18AB">
        <w:rPr>
          <w:rFonts w:ascii="Arial" w:hAnsi="Arial" w:cs="Arial"/>
          <w:b/>
        </w:rPr>
        <w:t>5</w:t>
      </w:r>
      <w:r>
        <w:rPr>
          <w:rFonts w:ascii="Arial" w:hAnsi="Arial" w:cs="Arial"/>
          <w:b/>
        </w:rPr>
        <w:t>/Z</w:t>
      </w:r>
    </w:p>
    <w:p w14:paraId="2E3C1047" w14:textId="77777777" w:rsidR="000F0277" w:rsidRDefault="000F0277" w:rsidP="000F0277">
      <w:pPr>
        <w:jc w:val="right"/>
        <w:rPr>
          <w:rFonts w:ascii="Arial" w:hAnsi="Arial" w:cs="Arial"/>
          <w:b/>
          <w:sz w:val="22"/>
          <w:szCs w:val="22"/>
        </w:rPr>
      </w:pPr>
    </w:p>
    <w:p w14:paraId="51494B15" w14:textId="77777777" w:rsidR="00D26183" w:rsidRDefault="00D26183" w:rsidP="00EC4155">
      <w:pPr>
        <w:jc w:val="both"/>
        <w:rPr>
          <w:rFonts w:ascii="Arial" w:hAnsi="Arial"/>
          <w:sz w:val="20"/>
          <w:szCs w:val="20"/>
        </w:rPr>
      </w:pPr>
    </w:p>
    <w:p w14:paraId="55A5A8DF" w14:textId="77777777" w:rsidR="00EC4155" w:rsidRDefault="00EC4155" w:rsidP="00EC4155">
      <w:pPr>
        <w:jc w:val="both"/>
        <w:rPr>
          <w:rFonts w:ascii="Arial" w:hAnsi="Arial"/>
          <w:sz w:val="20"/>
          <w:szCs w:val="20"/>
        </w:rPr>
      </w:pPr>
      <w:r>
        <w:rPr>
          <w:rFonts w:ascii="Arial" w:hAnsi="Arial"/>
          <w:sz w:val="20"/>
          <w:szCs w:val="20"/>
        </w:rPr>
        <w:t>……………………………………</w:t>
      </w:r>
    </w:p>
    <w:p w14:paraId="4F4C4369" w14:textId="77777777" w:rsidR="00EC4155" w:rsidRDefault="00EC4155" w:rsidP="00EC4155">
      <w:pPr>
        <w:jc w:val="both"/>
        <w:rPr>
          <w:rFonts w:ascii="Arial" w:hAnsi="Arial"/>
          <w:sz w:val="20"/>
          <w:szCs w:val="20"/>
        </w:rPr>
      </w:pPr>
      <w:r>
        <w:rPr>
          <w:rFonts w:ascii="Arial" w:hAnsi="Arial"/>
          <w:sz w:val="20"/>
          <w:szCs w:val="20"/>
        </w:rPr>
        <w:tab/>
        <w:t>pieczęć Wykonawcy</w:t>
      </w:r>
    </w:p>
    <w:p w14:paraId="3BC2E92A" w14:textId="77777777" w:rsidR="00EC4155" w:rsidRDefault="00EC4155" w:rsidP="00EC4155">
      <w:pPr>
        <w:jc w:val="both"/>
        <w:rPr>
          <w:rFonts w:ascii="Arial" w:hAnsi="Arial"/>
          <w:sz w:val="20"/>
          <w:szCs w:val="20"/>
        </w:rPr>
      </w:pPr>
    </w:p>
    <w:p w14:paraId="45A0C22E" w14:textId="134DC578" w:rsidR="00A968CE" w:rsidRDefault="00EC4155" w:rsidP="005E3552">
      <w:pPr>
        <w:jc w:val="both"/>
        <w:rPr>
          <w:rFonts w:ascii="Arial" w:hAnsi="Arial"/>
          <w:sz w:val="20"/>
          <w:szCs w:val="20"/>
        </w:rPr>
      </w:pPr>
      <w:r>
        <w:rPr>
          <w:rFonts w:ascii="Arial" w:hAnsi="Arial"/>
          <w:sz w:val="20"/>
          <w:szCs w:val="20"/>
        </w:rPr>
        <w:tab/>
      </w:r>
    </w:p>
    <w:p w14:paraId="434644B0" w14:textId="77777777" w:rsidR="002F20A3" w:rsidRPr="00EC4155" w:rsidRDefault="002F20A3" w:rsidP="005E3552">
      <w:pPr>
        <w:pStyle w:val="Tekstpodstawowy"/>
        <w:jc w:val="center"/>
        <w:rPr>
          <w:rFonts w:ascii="Arial" w:hAnsi="Arial" w:cs="Arial"/>
          <w:b/>
          <w:sz w:val="22"/>
          <w:szCs w:val="22"/>
        </w:rPr>
      </w:pPr>
      <w:r w:rsidRPr="00EC4155">
        <w:rPr>
          <w:rFonts w:ascii="Arial" w:hAnsi="Arial" w:cs="Arial"/>
          <w:b/>
          <w:sz w:val="22"/>
          <w:szCs w:val="22"/>
        </w:rPr>
        <w:t>FORMULARZ ASORTYMENTOWO-CENOWY</w:t>
      </w:r>
    </w:p>
    <w:tbl>
      <w:tblPr>
        <w:tblW w:w="6074" w:type="pct"/>
        <w:tblInd w:w="-923" w:type="dxa"/>
        <w:tblCellMar>
          <w:left w:w="70" w:type="dxa"/>
          <w:right w:w="70" w:type="dxa"/>
        </w:tblCellMar>
        <w:tblLook w:val="04A0" w:firstRow="1" w:lastRow="0" w:firstColumn="1" w:lastColumn="0" w:noHBand="0" w:noVBand="1"/>
      </w:tblPr>
      <w:tblGrid>
        <w:gridCol w:w="555"/>
        <w:gridCol w:w="4241"/>
        <w:gridCol w:w="1209"/>
        <w:gridCol w:w="698"/>
        <w:gridCol w:w="983"/>
        <w:gridCol w:w="1408"/>
        <w:gridCol w:w="696"/>
        <w:gridCol w:w="1401"/>
      </w:tblGrid>
      <w:tr w:rsidR="005E3552" w14:paraId="342F5522" w14:textId="77777777" w:rsidTr="005E3552">
        <w:trPr>
          <w:cantSplit/>
          <w:trHeight w:val="691"/>
        </w:trPr>
        <w:tc>
          <w:tcPr>
            <w:tcW w:w="248" w:type="pct"/>
            <w:tcBorders>
              <w:top w:val="single" w:sz="8" w:space="0" w:color="000000"/>
              <w:left w:val="single" w:sz="8" w:space="0" w:color="000000"/>
              <w:bottom w:val="single" w:sz="8" w:space="0" w:color="000000"/>
              <w:right w:val="nil"/>
            </w:tcBorders>
          </w:tcPr>
          <w:p w14:paraId="6B80B3A5" w14:textId="77777777" w:rsidR="005E3552" w:rsidRPr="005E3552" w:rsidRDefault="005E3552" w:rsidP="005E3552">
            <w:pPr>
              <w:jc w:val="center"/>
              <w:rPr>
                <w:rFonts w:ascii="Arial" w:hAnsi="Arial" w:cs="Arial"/>
                <w:sz w:val="20"/>
                <w:szCs w:val="20"/>
              </w:rPr>
            </w:pPr>
          </w:p>
          <w:p w14:paraId="4378A73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Lp.</w:t>
            </w:r>
          </w:p>
        </w:tc>
        <w:tc>
          <w:tcPr>
            <w:tcW w:w="1895" w:type="pct"/>
            <w:tcBorders>
              <w:top w:val="single" w:sz="8" w:space="0" w:color="000000"/>
              <w:left w:val="single" w:sz="8" w:space="0" w:color="000000"/>
              <w:bottom w:val="single" w:sz="8" w:space="0" w:color="000000"/>
              <w:right w:val="nil"/>
            </w:tcBorders>
          </w:tcPr>
          <w:p w14:paraId="06B3F4BA" w14:textId="77777777" w:rsidR="005E3552" w:rsidRPr="005E3552" w:rsidRDefault="005E3552" w:rsidP="005E3552">
            <w:pPr>
              <w:jc w:val="center"/>
              <w:rPr>
                <w:rFonts w:ascii="Arial" w:hAnsi="Arial" w:cs="Arial"/>
                <w:sz w:val="20"/>
                <w:szCs w:val="20"/>
              </w:rPr>
            </w:pPr>
          </w:p>
          <w:p w14:paraId="40C02DD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Asortyment</w:t>
            </w:r>
          </w:p>
        </w:tc>
        <w:tc>
          <w:tcPr>
            <w:tcW w:w="540" w:type="pct"/>
            <w:tcBorders>
              <w:top w:val="single" w:sz="8" w:space="0" w:color="000000"/>
              <w:left w:val="single" w:sz="8" w:space="0" w:color="000000"/>
              <w:bottom w:val="single" w:sz="8" w:space="0" w:color="000000"/>
              <w:right w:val="single" w:sz="8" w:space="0" w:color="000000"/>
            </w:tcBorders>
            <w:vAlign w:val="center"/>
            <w:hideMark/>
          </w:tcPr>
          <w:p w14:paraId="27AB08F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Jednostka miary</w:t>
            </w:r>
          </w:p>
        </w:tc>
        <w:tc>
          <w:tcPr>
            <w:tcW w:w="312" w:type="pct"/>
            <w:tcBorders>
              <w:top w:val="single" w:sz="8" w:space="0" w:color="000000"/>
              <w:left w:val="single" w:sz="8" w:space="0" w:color="000000"/>
              <w:bottom w:val="single" w:sz="8" w:space="0" w:color="000000"/>
              <w:right w:val="nil"/>
            </w:tcBorders>
          </w:tcPr>
          <w:p w14:paraId="6782C0BE" w14:textId="77777777" w:rsidR="005E3552" w:rsidRPr="005E3552" w:rsidRDefault="005E3552" w:rsidP="005E3552">
            <w:pPr>
              <w:jc w:val="center"/>
              <w:rPr>
                <w:rFonts w:ascii="Arial" w:hAnsi="Arial" w:cs="Arial"/>
                <w:sz w:val="20"/>
                <w:szCs w:val="20"/>
              </w:rPr>
            </w:pPr>
          </w:p>
          <w:p w14:paraId="1E2925E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Ilość</w:t>
            </w:r>
          </w:p>
        </w:tc>
        <w:tc>
          <w:tcPr>
            <w:tcW w:w="439" w:type="pct"/>
            <w:tcBorders>
              <w:top w:val="single" w:sz="8" w:space="0" w:color="000000"/>
              <w:left w:val="single" w:sz="8" w:space="0" w:color="000000"/>
              <w:bottom w:val="single" w:sz="8" w:space="0" w:color="000000"/>
              <w:right w:val="nil"/>
            </w:tcBorders>
            <w:hideMark/>
          </w:tcPr>
          <w:p w14:paraId="2B9F991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Cena</w:t>
            </w:r>
          </w:p>
          <w:p w14:paraId="24C195A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jedn.</w:t>
            </w:r>
          </w:p>
          <w:p w14:paraId="3195D56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NETTO</w:t>
            </w:r>
          </w:p>
        </w:tc>
        <w:tc>
          <w:tcPr>
            <w:tcW w:w="629" w:type="pct"/>
            <w:tcBorders>
              <w:top w:val="single" w:sz="8" w:space="0" w:color="000000"/>
              <w:left w:val="single" w:sz="8" w:space="0" w:color="000000"/>
              <w:bottom w:val="single" w:sz="8" w:space="0" w:color="000000"/>
              <w:right w:val="nil"/>
            </w:tcBorders>
            <w:hideMark/>
          </w:tcPr>
          <w:p w14:paraId="5C294FD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Wartość zamówienia</w:t>
            </w:r>
          </w:p>
          <w:p w14:paraId="37E919D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NETTO</w:t>
            </w:r>
          </w:p>
        </w:tc>
        <w:tc>
          <w:tcPr>
            <w:tcW w:w="311" w:type="pct"/>
            <w:tcBorders>
              <w:top w:val="single" w:sz="8" w:space="0" w:color="000000"/>
              <w:left w:val="single" w:sz="8" w:space="0" w:color="000000"/>
              <w:bottom w:val="single" w:sz="8" w:space="0" w:color="000000"/>
              <w:right w:val="nil"/>
            </w:tcBorders>
            <w:hideMark/>
          </w:tcPr>
          <w:p w14:paraId="0491171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V</w:t>
            </w:r>
          </w:p>
          <w:p w14:paraId="4D2E7F0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A</w:t>
            </w:r>
          </w:p>
          <w:p w14:paraId="0BCB1A1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T</w:t>
            </w:r>
          </w:p>
        </w:tc>
        <w:tc>
          <w:tcPr>
            <w:tcW w:w="626" w:type="pct"/>
            <w:tcBorders>
              <w:top w:val="single" w:sz="8" w:space="0" w:color="000000"/>
              <w:left w:val="single" w:sz="8" w:space="0" w:color="000000"/>
              <w:bottom w:val="single" w:sz="8" w:space="0" w:color="000000"/>
              <w:right w:val="single" w:sz="8" w:space="0" w:color="000000"/>
            </w:tcBorders>
            <w:hideMark/>
          </w:tcPr>
          <w:p w14:paraId="09B3A35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Wartość</w:t>
            </w:r>
          </w:p>
          <w:p w14:paraId="4B8E1E0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zamówienia</w:t>
            </w:r>
          </w:p>
          <w:p w14:paraId="262352E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BRUTTO</w:t>
            </w:r>
          </w:p>
        </w:tc>
      </w:tr>
      <w:tr w:rsidR="005E3552" w14:paraId="4D362AC2" w14:textId="77777777" w:rsidTr="005E3552">
        <w:trPr>
          <w:cantSplit/>
          <w:trHeight w:val="589"/>
        </w:trPr>
        <w:tc>
          <w:tcPr>
            <w:tcW w:w="248" w:type="pct"/>
            <w:tcBorders>
              <w:top w:val="nil"/>
              <w:left w:val="single" w:sz="8" w:space="0" w:color="000000"/>
              <w:bottom w:val="single" w:sz="8" w:space="0" w:color="000000"/>
              <w:right w:val="nil"/>
            </w:tcBorders>
            <w:vAlign w:val="center"/>
            <w:hideMark/>
          </w:tcPr>
          <w:p w14:paraId="16E1D99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w:t>
            </w:r>
          </w:p>
        </w:tc>
        <w:tc>
          <w:tcPr>
            <w:tcW w:w="1895" w:type="pct"/>
            <w:tcBorders>
              <w:top w:val="nil"/>
              <w:left w:val="single" w:sz="8" w:space="0" w:color="000000"/>
              <w:bottom w:val="single" w:sz="8" w:space="0" w:color="000000"/>
              <w:right w:val="nil"/>
            </w:tcBorders>
            <w:vAlign w:val="center"/>
            <w:hideMark/>
          </w:tcPr>
          <w:p w14:paraId="7164257A" w14:textId="026B6AB8" w:rsidR="005E3552" w:rsidRPr="005E3552" w:rsidRDefault="005E3552" w:rsidP="00927B85">
            <w:pPr>
              <w:jc w:val="both"/>
              <w:rPr>
                <w:rFonts w:ascii="Arial" w:hAnsi="Arial" w:cs="Arial"/>
                <w:sz w:val="20"/>
                <w:szCs w:val="20"/>
              </w:rPr>
            </w:pPr>
            <w:r w:rsidRPr="005E3552">
              <w:rPr>
                <w:rFonts w:ascii="Arial" w:hAnsi="Arial" w:cs="Arial"/>
                <w:sz w:val="20"/>
                <w:szCs w:val="20"/>
              </w:rPr>
              <w:t>Papier kserograficzny A4 biały, gramatura</w:t>
            </w:r>
            <w:r w:rsidR="00927B85">
              <w:rPr>
                <w:rFonts w:ascii="Arial" w:hAnsi="Arial" w:cs="Arial"/>
                <w:sz w:val="20"/>
                <w:szCs w:val="20"/>
              </w:rPr>
              <w:t xml:space="preserve"> </w:t>
            </w:r>
            <w:r w:rsidRPr="005E3552">
              <w:rPr>
                <w:rFonts w:ascii="Arial" w:hAnsi="Arial" w:cs="Arial"/>
                <w:sz w:val="20"/>
                <w:szCs w:val="20"/>
              </w:rPr>
              <w:t>80</w:t>
            </w:r>
            <w:r w:rsidR="00927B85">
              <w:rPr>
                <w:rFonts w:ascii="Arial" w:hAnsi="Arial" w:cs="Arial"/>
                <w:sz w:val="20"/>
                <w:szCs w:val="20"/>
              </w:rPr>
              <w:t> </w:t>
            </w:r>
            <w:r w:rsidRPr="005E3552">
              <w:rPr>
                <w:rFonts w:ascii="Arial" w:hAnsi="Arial" w:cs="Arial"/>
                <w:sz w:val="20"/>
                <w:szCs w:val="20"/>
              </w:rPr>
              <w:t>g/m</w:t>
            </w:r>
            <w:r w:rsidRPr="00C216E2">
              <w:rPr>
                <w:rFonts w:ascii="Arial" w:hAnsi="Arial" w:cs="Arial"/>
                <w:sz w:val="20"/>
                <w:szCs w:val="20"/>
                <w:vertAlign w:val="superscript"/>
              </w:rPr>
              <w:t>2</w:t>
            </w:r>
            <w:r w:rsidRPr="005E3552">
              <w:rPr>
                <w:rFonts w:ascii="Arial" w:hAnsi="Arial" w:cs="Arial"/>
                <w:sz w:val="20"/>
                <w:szCs w:val="20"/>
              </w:rPr>
              <w:t>, białość 161 CIE, każda ryza po 500 arkuszy papieru, opakowana w obwolutę odporną na wilgoć.</w:t>
            </w:r>
          </w:p>
        </w:tc>
        <w:tc>
          <w:tcPr>
            <w:tcW w:w="540" w:type="pct"/>
            <w:tcBorders>
              <w:top w:val="nil"/>
              <w:left w:val="single" w:sz="8" w:space="0" w:color="000000"/>
              <w:bottom w:val="single" w:sz="8" w:space="0" w:color="000000"/>
              <w:right w:val="single" w:sz="8" w:space="0" w:color="000000"/>
            </w:tcBorders>
            <w:vAlign w:val="center"/>
            <w:hideMark/>
          </w:tcPr>
          <w:p w14:paraId="29FEB40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ryza</w:t>
            </w:r>
          </w:p>
        </w:tc>
        <w:tc>
          <w:tcPr>
            <w:tcW w:w="312" w:type="pct"/>
            <w:tcBorders>
              <w:top w:val="nil"/>
              <w:left w:val="single" w:sz="8" w:space="0" w:color="000000"/>
              <w:bottom w:val="single" w:sz="8" w:space="0" w:color="000000"/>
              <w:right w:val="nil"/>
            </w:tcBorders>
            <w:vAlign w:val="center"/>
            <w:hideMark/>
          </w:tcPr>
          <w:p w14:paraId="2B4E44F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200</w:t>
            </w:r>
          </w:p>
        </w:tc>
        <w:tc>
          <w:tcPr>
            <w:tcW w:w="439" w:type="pct"/>
            <w:tcBorders>
              <w:top w:val="nil"/>
              <w:left w:val="single" w:sz="8" w:space="0" w:color="000000"/>
              <w:bottom w:val="single" w:sz="8" w:space="0" w:color="000000"/>
              <w:right w:val="nil"/>
            </w:tcBorders>
          </w:tcPr>
          <w:p w14:paraId="74B7B2CE"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46538032"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C69E5A5"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59B987F" w14:textId="77777777" w:rsidR="005E3552" w:rsidRPr="005E3552" w:rsidRDefault="005E3552" w:rsidP="005E3552">
            <w:pPr>
              <w:rPr>
                <w:rFonts w:ascii="Arial" w:hAnsi="Arial" w:cs="Arial"/>
                <w:sz w:val="20"/>
                <w:szCs w:val="20"/>
              </w:rPr>
            </w:pPr>
          </w:p>
        </w:tc>
      </w:tr>
      <w:tr w:rsidR="005E3552" w14:paraId="384DA98D"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3213408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w:t>
            </w:r>
          </w:p>
        </w:tc>
        <w:tc>
          <w:tcPr>
            <w:tcW w:w="1895" w:type="pct"/>
            <w:tcBorders>
              <w:top w:val="nil"/>
              <w:left w:val="single" w:sz="8" w:space="0" w:color="000000"/>
              <w:bottom w:val="single" w:sz="8" w:space="0" w:color="000000"/>
              <w:right w:val="nil"/>
            </w:tcBorders>
            <w:vAlign w:val="center"/>
            <w:hideMark/>
          </w:tcPr>
          <w:p w14:paraId="279F2BAC" w14:textId="1F479CAE" w:rsidR="005E3552" w:rsidRPr="005E3552" w:rsidRDefault="005E3552" w:rsidP="00927B85">
            <w:pPr>
              <w:jc w:val="both"/>
              <w:rPr>
                <w:rFonts w:ascii="Arial" w:hAnsi="Arial" w:cs="Arial"/>
                <w:sz w:val="20"/>
                <w:szCs w:val="20"/>
              </w:rPr>
            </w:pPr>
            <w:r w:rsidRPr="005E3552">
              <w:rPr>
                <w:rFonts w:ascii="Arial" w:hAnsi="Arial" w:cs="Arial"/>
                <w:sz w:val="20"/>
                <w:szCs w:val="20"/>
              </w:rPr>
              <w:t>Papier kserograficzny A3 biały, gramatura 80</w:t>
            </w:r>
            <w:r w:rsidR="00927B85">
              <w:rPr>
                <w:rFonts w:ascii="Arial" w:hAnsi="Arial" w:cs="Arial"/>
                <w:sz w:val="20"/>
                <w:szCs w:val="20"/>
              </w:rPr>
              <w:t> </w:t>
            </w:r>
            <w:r w:rsidRPr="005E3552">
              <w:rPr>
                <w:rFonts w:ascii="Arial" w:hAnsi="Arial" w:cs="Arial"/>
                <w:sz w:val="20"/>
                <w:szCs w:val="20"/>
              </w:rPr>
              <w:t>g/m</w:t>
            </w:r>
            <w:r w:rsidRPr="00C216E2">
              <w:rPr>
                <w:rFonts w:ascii="Arial" w:hAnsi="Arial" w:cs="Arial"/>
                <w:sz w:val="20"/>
                <w:szCs w:val="20"/>
                <w:vertAlign w:val="superscript"/>
              </w:rPr>
              <w:t>2</w:t>
            </w:r>
            <w:r w:rsidRPr="005E3552">
              <w:rPr>
                <w:rFonts w:ascii="Arial" w:hAnsi="Arial" w:cs="Arial"/>
                <w:sz w:val="20"/>
                <w:szCs w:val="20"/>
              </w:rPr>
              <w:t xml:space="preserve">, białość 161 CIE, każda ryza po 500 arkuszy papieru, opakowana w obwolutę odporną na wilgoć. </w:t>
            </w:r>
          </w:p>
        </w:tc>
        <w:tc>
          <w:tcPr>
            <w:tcW w:w="540" w:type="pct"/>
            <w:tcBorders>
              <w:top w:val="nil"/>
              <w:left w:val="single" w:sz="8" w:space="0" w:color="000000"/>
              <w:bottom w:val="single" w:sz="8" w:space="0" w:color="000000"/>
              <w:right w:val="single" w:sz="8" w:space="0" w:color="000000"/>
            </w:tcBorders>
            <w:vAlign w:val="center"/>
          </w:tcPr>
          <w:p w14:paraId="205B3AE8" w14:textId="77777777" w:rsidR="005E3552" w:rsidRPr="005E3552" w:rsidRDefault="005E3552" w:rsidP="005E3552">
            <w:pPr>
              <w:jc w:val="center"/>
              <w:rPr>
                <w:rFonts w:ascii="Arial" w:hAnsi="Arial" w:cs="Arial"/>
                <w:sz w:val="20"/>
                <w:szCs w:val="20"/>
              </w:rPr>
            </w:pPr>
          </w:p>
          <w:p w14:paraId="66EF8C7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ryza</w:t>
            </w:r>
          </w:p>
          <w:p w14:paraId="0EEC247F" w14:textId="77777777" w:rsidR="005E3552" w:rsidRPr="005E3552" w:rsidRDefault="005E3552" w:rsidP="005E3552">
            <w:pPr>
              <w:jc w:val="center"/>
              <w:rPr>
                <w:rFonts w:ascii="Arial" w:hAnsi="Arial" w:cs="Arial"/>
                <w:sz w:val="20"/>
                <w:szCs w:val="20"/>
              </w:rPr>
            </w:pPr>
          </w:p>
        </w:tc>
        <w:tc>
          <w:tcPr>
            <w:tcW w:w="312" w:type="pct"/>
            <w:tcBorders>
              <w:top w:val="nil"/>
              <w:left w:val="single" w:sz="8" w:space="0" w:color="000000"/>
              <w:bottom w:val="single" w:sz="8" w:space="0" w:color="000000"/>
              <w:right w:val="nil"/>
            </w:tcBorders>
            <w:vAlign w:val="center"/>
            <w:hideMark/>
          </w:tcPr>
          <w:p w14:paraId="1440D44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w:t>
            </w:r>
          </w:p>
        </w:tc>
        <w:tc>
          <w:tcPr>
            <w:tcW w:w="439" w:type="pct"/>
            <w:tcBorders>
              <w:top w:val="nil"/>
              <w:left w:val="single" w:sz="8" w:space="0" w:color="000000"/>
              <w:bottom w:val="single" w:sz="8" w:space="0" w:color="000000"/>
              <w:right w:val="nil"/>
            </w:tcBorders>
          </w:tcPr>
          <w:p w14:paraId="161BC3B1"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422F1D5D"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4865E3D"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1DA21C0" w14:textId="77777777" w:rsidR="005E3552" w:rsidRPr="005E3552" w:rsidRDefault="005E3552" w:rsidP="005E3552">
            <w:pPr>
              <w:rPr>
                <w:rFonts w:ascii="Arial" w:hAnsi="Arial" w:cs="Arial"/>
                <w:sz w:val="20"/>
                <w:szCs w:val="20"/>
              </w:rPr>
            </w:pPr>
          </w:p>
        </w:tc>
      </w:tr>
      <w:tr w:rsidR="005E3552" w14:paraId="4743A0A7" w14:textId="77777777" w:rsidTr="005E3552">
        <w:trPr>
          <w:cantSplit/>
          <w:trHeight w:val="625"/>
        </w:trPr>
        <w:tc>
          <w:tcPr>
            <w:tcW w:w="248" w:type="pct"/>
            <w:tcBorders>
              <w:top w:val="nil"/>
              <w:left w:val="single" w:sz="8" w:space="0" w:color="000000"/>
              <w:bottom w:val="single" w:sz="8" w:space="0" w:color="000000"/>
              <w:right w:val="nil"/>
            </w:tcBorders>
            <w:vAlign w:val="center"/>
            <w:hideMark/>
          </w:tcPr>
          <w:p w14:paraId="166E682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w:t>
            </w:r>
          </w:p>
        </w:tc>
        <w:tc>
          <w:tcPr>
            <w:tcW w:w="1895" w:type="pct"/>
            <w:tcBorders>
              <w:top w:val="nil"/>
              <w:left w:val="single" w:sz="8" w:space="0" w:color="000000"/>
              <w:bottom w:val="single" w:sz="8" w:space="0" w:color="000000"/>
              <w:right w:val="nil"/>
            </w:tcBorders>
            <w:vAlign w:val="center"/>
            <w:hideMark/>
          </w:tcPr>
          <w:p w14:paraId="249E8985"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Papier komputerowy składanka, bezdrzewny i </w:t>
            </w:r>
            <w:proofErr w:type="spellStart"/>
            <w:r w:rsidRPr="005E3552">
              <w:rPr>
                <w:rFonts w:ascii="Arial" w:hAnsi="Arial" w:cs="Arial"/>
                <w:sz w:val="20"/>
                <w:szCs w:val="20"/>
              </w:rPr>
              <w:t>bezchlorowy</w:t>
            </w:r>
            <w:proofErr w:type="spellEnd"/>
            <w:r w:rsidRPr="005E3552">
              <w:rPr>
                <w:rFonts w:ascii="Arial" w:hAnsi="Arial" w:cs="Arial"/>
                <w:sz w:val="20"/>
                <w:szCs w:val="20"/>
              </w:rPr>
              <w:t xml:space="preserve">  z perforacją do drukarki igłowej 240x12 (1+1), bez napisów, kopia/kolor</w:t>
            </w:r>
          </w:p>
        </w:tc>
        <w:tc>
          <w:tcPr>
            <w:tcW w:w="540" w:type="pct"/>
            <w:tcBorders>
              <w:top w:val="nil"/>
              <w:left w:val="single" w:sz="8" w:space="0" w:color="000000"/>
              <w:bottom w:val="single" w:sz="8" w:space="0" w:color="000000"/>
              <w:right w:val="single" w:sz="8" w:space="0" w:color="000000"/>
            </w:tcBorders>
            <w:vAlign w:val="center"/>
            <w:hideMark/>
          </w:tcPr>
          <w:p w14:paraId="710E75A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karton</w:t>
            </w:r>
          </w:p>
        </w:tc>
        <w:tc>
          <w:tcPr>
            <w:tcW w:w="312" w:type="pct"/>
            <w:tcBorders>
              <w:top w:val="nil"/>
              <w:left w:val="single" w:sz="8" w:space="0" w:color="000000"/>
              <w:bottom w:val="single" w:sz="8" w:space="0" w:color="000000"/>
              <w:right w:val="nil"/>
            </w:tcBorders>
            <w:vAlign w:val="center"/>
            <w:hideMark/>
          </w:tcPr>
          <w:p w14:paraId="52C371D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w:t>
            </w:r>
          </w:p>
        </w:tc>
        <w:tc>
          <w:tcPr>
            <w:tcW w:w="439" w:type="pct"/>
            <w:tcBorders>
              <w:top w:val="nil"/>
              <w:left w:val="single" w:sz="8" w:space="0" w:color="000000"/>
              <w:bottom w:val="single" w:sz="8" w:space="0" w:color="000000"/>
              <w:right w:val="nil"/>
            </w:tcBorders>
          </w:tcPr>
          <w:p w14:paraId="2EF2079D"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161ADDB7"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FB87A7E"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033FF26B" w14:textId="77777777" w:rsidR="005E3552" w:rsidRPr="005E3552" w:rsidRDefault="005E3552" w:rsidP="005E3552">
            <w:pPr>
              <w:rPr>
                <w:rFonts w:ascii="Arial" w:hAnsi="Arial" w:cs="Arial"/>
                <w:sz w:val="20"/>
                <w:szCs w:val="20"/>
              </w:rPr>
            </w:pPr>
          </w:p>
        </w:tc>
      </w:tr>
      <w:tr w:rsidR="005E3552" w14:paraId="3D0A1165" w14:textId="77777777" w:rsidTr="005E3552">
        <w:trPr>
          <w:cantSplit/>
          <w:trHeight w:val="599"/>
        </w:trPr>
        <w:tc>
          <w:tcPr>
            <w:tcW w:w="248" w:type="pct"/>
            <w:tcBorders>
              <w:top w:val="nil"/>
              <w:left w:val="single" w:sz="8" w:space="0" w:color="000000"/>
              <w:bottom w:val="single" w:sz="8" w:space="0" w:color="000000"/>
              <w:right w:val="nil"/>
            </w:tcBorders>
            <w:vAlign w:val="center"/>
            <w:hideMark/>
          </w:tcPr>
          <w:p w14:paraId="0876FFD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w:t>
            </w:r>
          </w:p>
        </w:tc>
        <w:tc>
          <w:tcPr>
            <w:tcW w:w="1895" w:type="pct"/>
            <w:tcBorders>
              <w:top w:val="nil"/>
              <w:left w:val="single" w:sz="8" w:space="0" w:color="000000"/>
              <w:bottom w:val="single" w:sz="8" w:space="0" w:color="000000"/>
              <w:right w:val="nil"/>
            </w:tcBorders>
            <w:vAlign w:val="center"/>
            <w:hideMark/>
          </w:tcPr>
          <w:p w14:paraId="58418510"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Papier komputerowy składanka, bezdrzewny i </w:t>
            </w:r>
            <w:proofErr w:type="spellStart"/>
            <w:r w:rsidRPr="005E3552">
              <w:rPr>
                <w:rFonts w:ascii="Arial" w:hAnsi="Arial" w:cs="Arial"/>
                <w:sz w:val="20"/>
                <w:szCs w:val="20"/>
              </w:rPr>
              <w:t>bezchlorowy</w:t>
            </w:r>
            <w:proofErr w:type="spellEnd"/>
            <w:r w:rsidRPr="005E3552">
              <w:rPr>
                <w:rFonts w:ascii="Arial" w:hAnsi="Arial" w:cs="Arial"/>
                <w:sz w:val="20"/>
                <w:szCs w:val="20"/>
              </w:rPr>
              <w:t xml:space="preserve">  z perforacją do drukarki igłowej 360x12 (1+1), bez napisów, kopia/kolor</w:t>
            </w:r>
          </w:p>
        </w:tc>
        <w:tc>
          <w:tcPr>
            <w:tcW w:w="540" w:type="pct"/>
            <w:tcBorders>
              <w:top w:val="nil"/>
              <w:left w:val="single" w:sz="8" w:space="0" w:color="000000"/>
              <w:bottom w:val="single" w:sz="8" w:space="0" w:color="000000"/>
              <w:right w:val="single" w:sz="8" w:space="0" w:color="000000"/>
            </w:tcBorders>
            <w:vAlign w:val="center"/>
            <w:hideMark/>
          </w:tcPr>
          <w:p w14:paraId="649AAC3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1CCDF8C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w:t>
            </w:r>
          </w:p>
        </w:tc>
        <w:tc>
          <w:tcPr>
            <w:tcW w:w="439" w:type="pct"/>
            <w:tcBorders>
              <w:top w:val="nil"/>
              <w:left w:val="single" w:sz="8" w:space="0" w:color="000000"/>
              <w:bottom w:val="single" w:sz="8" w:space="0" w:color="000000"/>
              <w:right w:val="nil"/>
            </w:tcBorders>
          </w:tcPr>
          <w:p w14:paraId="24CCA2C3"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98CD17B"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A4D2FD5"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4E30B12E" w14:textId="77777777" w:rsidR="005E3552" w:rsidRPr="005E3552" w:rsidRDefault="005E3552" w:rsidP="005E3552">
            <w:pPr>
              <w:rPr>
                <w:rFonts w:ascii="Arial" w:hAnsi="Arial" w:cs="Arial"/>
                <w:sz w:val="20"/>
                <w:szCs w:val="20"/>
              </w:rPr>
            </w:pPr>
          </w:p>
        </w:tc>
      </w:tr>
      <w:tr w:rsidR="005E3552" w14:paraId="53BFE5F3" w14:textId="77777777" w:rsidTr="005E3552">
        <w:trPr>
          <w:cantSplit/>
          <w:trHeight w:val="599"/>
        </w:trPr>
        <w:tc>
          <w:tcPr>
            <w:tcW w:w="248" w:type="pct"/>
            <w:tcBorders>
              <w:top w:val="nil"/>
              <w:left w:val="single" w:sz="8" w:space="0" w:color="000000"/>
              <w:bottom w:val="single" w:sz="8" w:space="0" w:color="000000"/>
              <w:right w:val="nil"/>
            </w:tcBorders>
            <w:vAlign w:val="center"/>
            <w:hideMark/>
          </w:tcPr>
          <w:p w14:paraId="464A27C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w:t>
            </w:r>
          </w:p>
        </w:tc>
        <w:tc>
          <w:tcPr>
            <w:tcW w:w="1895" w:type="pct"/>
            <w:tcBorders>
              <w:top w:val="nil"/>
              <w:left w:val="single" w:sz="8" w:space="0" w:color="000000"/>
              <w:bottom w:val="single" w:sz="8" w:space="0" w:color="000000"/>
              <w:right w:val="nil"/>
            </w:tcBorders>
            <w:vAlign w:val="center"/>
            <w:hideMark/>
          </w:tcPr>
          <w:p w14:paraId="25E5FB0E" w14:textId="77777777" w:rsidR="005E3552" w:rsidRPr="005E3552" w:rsidRDefault="005E3552" w:rsidP="005E3552">
            <w:pPr>
              <w:rPr>
                <w:rFonts w:ascii="Arial" w:hAnsi="Arial" w:cs="Arial"/>
                <w:sz w:val="20"/>
                <w:szCs w:val="20"/>
              </w:rPr>
            </w:pPr>
            <w:r w:rsidRPr="005E3552">
              <w:rPr>
                <w:rFonts w:ascii="Arial" w:hAnsi="Arial" w:cs="Arial"/>
                <w:sz w:val="20"/>
                <w:szCs w:val="20"/>
              </w:rPr>
              <w:t>Papier komputerowy składanka 360x12 (1+0), bez napisów</w:t>
            </w:r>
          </w:p>
        </w:tc>
        <w:tc>
          <w:tcPr>
            <w:tcW w:w="540" w:type="pct"/>
            <w:tcBorders>
              <w:top w:val="nil"/>
              <w:left w:val="single" w:sz="8" w:space="0" w:color="000000"/>
              <w:bottom w:val="single" w:sz="8" w:space="0" w:color="000000"/>
              <w:right w:val="single" w:sz="8" w:space="0" w:color="000000"/>
            </w:tcBorders>
            <w:vAlign w:val="center"/>
            <w:hideMark/>
          </w:tcPr>
          <w:p w14:paraId="02DD0D2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754F169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w:t>
            </w:r>
          </w:p>
        </w:tc>
        <w:tc>
          <w:tcPr>
            <w:tcW w:w="439" w:type="pct"/>
            <w:tcBorders>
              <w:top w:val="nil"/>
              <w:left w:val="single" w:sz="8" w:space="0" w:color="000000"/>
              <w:bottom w:val="single" w:sz="8" w:space="0" w:color="000000"/>
              <w:right w:val="nil"/>
            </w:tcBorders>
          </w:tcPr>
          <w:p w14:paraId="7622953E"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27C45C24"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30FAB38"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B284A86" w14:textId="77777777" w:rsidR="005E3552" w:rsidRPr="005E3552" w:rsidRDefault="005E3552" w:rsidP="005E3552">
            <w:pPr>
              <w:rPr>
                <w:rFonts w:ascii="Arial" w:hAnsi="Arial" w:cs="Arial"/>
                <w:sz w:val="20"/>
                <w:szCs w:val="20"/>
              </w:rPr>
            </w:pPr>
          </w:p>
        </w:tc>
      </w:tr>
      <w:tr w:rsidR="005E3552" w14:paraId="14F87363" w14:textId="77777777" w:rsidTr="005E3552">
        <w:trPr>
          <w:cantSplit/>
          <w:trHeight w:val="599"/>
        </w:trPr>
        <w:tc>
          <w:tcPr>
            <w:tcW w:w="248" w:type="pct"/>
            <w:tcBorders>
              <w:top w:val="nil"/>
              <w:left w:val="single" w:sz="8" w:space="0" w:color="000000"/>
              <w:bottom w:val="single" w:sz="8" w:space="0" w:color="000000"/>
              <w:right w:val="nil"/>
            </w:tcBorders>
            <w:vAlign w:val="center"/>
            <w:hideMark/>
          </w:tcPr>
          <w:p w14:paraId="03E56B1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6</w:t>
            </w:r>
          </w:p>
        </w:tc>
        <w:tc>
          <w:tcPr>
            <w:tcW w:w="1895" w:type="pct"/>
            <w:tcBorders>
              <w:top w:val="nil"/>
              <w:left w:val="single" w:sz="8" w:space="0" w:color="000000"/>
              <w:bottom w:val="single" w:sz="8" w:space="0" w:color="000000"/>
              <w:right w:val="nil"/>
            </w:tcBorders>
            <w:vAlign w:val="center"/>
            <w:hideMark/>
          </w:tcPr>
          <w:p w14:paraId="1349A2E7" w14:textId="77777777" w:rsidR="005E3552" w:rsidRPr="005E3552" w:rsidRDefault="005E3552" w:rsidP="005E3552">
            <w:pPr>
              <w:rPr>
                <w:rFonts w:ascii="Arial" w:hAnsi="Arial" w:cs="Arial"/>
                <w:sz w:val="20"/>
                <w:szCs w:val="20"/>
              </w:rPr>
            </w:pPr>
            <w:r w:rsidRPr="005E3552">
              <w:rPr>
                <w:rFonts w:ascii="Arial" w:hAnsi="Arial" w:cs="Arial"/>
                <w:sz w:val="20"/>
                <w:szCs w:val="20"/>
              </w:rPr>
              <w:t>Papier komputerowy składanka 375x12 (1+1), bez napisów, kopia/kolor</w:t>
            </w:r>
          </w:p>
        </w:tc>
        <w:tc>
          <w:tcPr>
            <w:tcW w:w="540" w:type="pct"/>
            <w:tcBorders>
              <w:top w:val="nil"/>
              <w:left w:val="single" w:sz="8" w:space="0" w:color="000000"/>
              <w:bottom w:val="single" w:sz="8" w:space="0" w:color="000000"/>
              <w:right w:val="single" w:sz="8" w:space="0" w:color="000000"/>
            </w:tcBorders>
            <w:vAlign w:val="center"/>
            <w:hideMark/>
          </w:tcPr>
          <w:p w14:paraId="0AFB3A1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62EFFA0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w:t>
            </w:r>
          </w:p>
        </w:tc>
        <w:tc>
          <w:tcPr>
            <w:tcW w:w="439" w:type="pct"/>
            <w:tcBorders>
              <w:top w:val="nil"/>
              <w:left w:val="single" w:sz="8" w:space="0" w:color="000000"/>
              <w:bottom w:val="single" w:sz="8" w:space="0" w:color="000000"/>
              <w:right w:val="nil"/>
            </w:tcBorders>
          </w:tcPr>
          <w:p w14:paraId="2B5742BF"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4DA86451"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501D437A"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0DB2872D" w14:textId="77777777" w:rsidR="005E3552" w:rsidRPr="005E3552" w:rsidRDefault="005E3552" w:rsidP="005E3552">
            <w:pPr>
              <w:rPr>
                <w:rFonts w:ascii="Arial" w:hAnsi="Arial" w:cs="Arial"/>
                <w:sz w:val="20"/>
                <w:szCs w:val="20"/>
              </w:rPr>
            </w:pPr>
          </w:p>
        </w:tc>
      </w:tr>
      <w:tr w:rsidR="005E3552" w14:paraId="45B2EBCD"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1A6F4C9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7</w:t>
            </w:r>
          </w:p>
        </w:tc>
        <w:tc>
          <w:tcPr>
            <w:tcW w:w="1895" w:type="pct"/>
            <w:tcBorders>
              <w:top w:val="nil"/>
              <w:left w:val="single" w:sz="8" w:space="0" w:color="000000"/>
              <w:bottom w:val="single" w:sz="8" w:space="0" w:color="000000"/>
              <w:right w:val="nil"/>
            </w:tcBorders>
            <w:vAlign w:val="center"/>
            <w:hideMark/>
          </w:tcPr>
          <w:p w14:paraId="3ADB3752"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Papier kancelaryjny (podaniowy) A3 – 100 kartkowy, kratka</w:t>
            </w:r>
          </w:p>
        </w:tc>
        <w:tc>
          <w:tcPr>
            <w:tcW w:w="540" w:type="pct"/>
            <w:tcBorders>
              <w:top w:val="nil"/>
              <w:left w:val="single" w:sz="8" w:space="0" w:color="000000"/>
              <w:bottom w:val="single" w:sz="8" w:space="0" w:color="000000"/>
              <w:right w:val="single" w:sz="8" w:space="0" w:color="000000"/>
            </w:tcBorders>
            <w:vAlign w:val="center"/>
            <w:hideMark/>
          </w:tcPr>
          <w:p w14:paraId="06E60A2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ryza</w:t>
            </w:r>
          </w:p>
        </w:tc>
        <w:tc>
          <w:tcPr>
            <w:tcW w:w="312" w:type="pct"/>
            <w:tcBorders>
              <w:top w:val="nil"/>
              <w:left w:val="single" w:sz="8" w:space="0" w:color="000000"/>
              <w:bottom w:val="single" w:sz="8" w:space="0" w:color="000000"/>
              <w:right w:val="nil"/>
            </w:tcBorders>
            <w:vAlign w:val="center"/>
            <w:hideMark/>
          </w:tcPr>
          <w:p w14:paraId="42211B7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w:t>
            </w:r>
          </w:p>
        </w:tc>
        <w:tc>
          <w:tcPr>
            <w:tcW w:w="439" w:type="pct"/>
            <w:tcBorders>
              <w:top w:val="nil"/>
              <w:left w:val="single" w:sz="8" w:space="0" w:color="000000"/>
              <w:bottom w:val="single" w:sz="8" w:space="0" w:color="000000"/>
              <w:right w:val="nil"/>
            </w:tcBorders>
          </w:tcPr>
          <w:p w14:paraId="0B278A23"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06EB1565"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3A06B68"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C453299" w14:textId="77777777" w:rsidR="005E3552" w:rsidRPr="005E3552" w:rsidRDefault="005E3552" w:rsidP="005E3552">
            <w:pPr>
              <w:rPr>
                <w:rFonts w:ascii="Arial" w:hAnsi="Arial" w:cs="Arial"/>
                <w:sz w:val="20"/>
                <w:szCs w:val="20"/>
              </w:rPr>
            </w:pPr>
          </w:p>
        </w:tc>
      </w:tr>
      <w:tr w:rsidR="005E3552" w14:paraId="673EEF10"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7C0CF79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8</w:t>
            </w:r>
          </w:p>
        </w:tc>
        <w:tc>
          <w:tcPr>
            <w:tcW w:w="1895" w:type="pct"/>
            <w:tcBorders>
              <w:top w:val="nil"/>
              <w:left w:val="single" w:sz="8" w:space="0" w:color="000000"/>
              <w:bottom w:val="single" w:sz="8" w:space="0" w:color="000000"/>
              <w:right w:val="nil"/>
            </w:tcBorders>
            <w:vAlign w:val="center"/>
            <w:hideMark/>
          </w:tcPr>
          <w:p w14:paraId="1883D0E0" w14:textId="0F1A0CAB" w:rsidR="005E3552" w:rsidRPr="005E3552" w:rsidRDefault="005E3552" w:rsidP="00927B85">
            <w:pPr>
              <w:jc w:val="both"/>
              <w:rPr>
                <w:rFonts w:ascii="Arial" w:hAnsi="Arial" w:cs="Arial"/>
                <w:sz w:val="20"/>
                <w:szCs w:val="20"/>
              </w:rPr>
            </w:pPr>
            <w:r w:rsidRPr="005E3552">
              <w:rPr>
                <w:rFonts w:ascii="Arial" w:hAnsi="Arial" w:cs="Arial"/>
                <w:sz w:val="20"/>
                <w:szCs w:val="20"/>
              </w:rPr>
              <w:t>Pudełko kartonowe A4 – ścięte (do</w:t>
            </w:r>
            <w:r w:rsidR="00927B85">
              <w:rPr>
                <w:rFonts w:ascii="Arial" w:hAnsi="Arial" w:cs="Arial"/>
                <w:sz w:val="20"/>
                <w:szCs w:val="20"/>
              </w:rPr>
              <w:t> </w:t>
            </w:r>
            <w:r w:rsidRPr="005E3552">
              <w:rPr>
                <w:rFonts w:ascii="Arial" w:hAnsi="Arial" w:cs="Arial"/>
                <w:sz w:val="20"/>
                <w:szCs w:val="20"/>
              </w:rPr>
              <w:t>przechowywania dokumentów)</w:t>
            </w:r>
          </w:p>
        </w:tc>
        <w:tc>
          <w:tcPr>
            <w:tcW w:w="540" w:type="pct"/>
            <w:tcBorders>
              <w:top w:val="nil"/>
              <w:left w:val="single" w:sz="8" w:space="0" w:color="000000"/>
              <w:bottom w:val="single" w:sz="8" w:space="0" w:color="000000"/>
              <w:right w:val="single" w:sz="8" w:space="0" w:color="000000"/>
            </w:tcBorders>
            <w:vAlign w:val="center"/>
            <w:hideMark/>
          </w:tcPr>
          <w:p w14:paraId="13F0D3A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18F482F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w:t>
            </w:r>
          </w:p>
        </w:tc>
        <w:tc>
          <w:tcPr>
            <w:tcW w:w="439" w:type="pct"/>
            <w:tcBorders>
              <w:top w:val="nil"/>
              <w:left w:val="single" w:sz="8" w:space="0" w:color="000000"/>
              <w:bottom w:val="single" w:sz="8" w:space="0" w:color="000000"/>
              <w:right w:val="nil"/>
            </w:tcBorders>
          </w:tcPr>
          <w:p w14:paraId="774FFFC9"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314B09D"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5BC854C5"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2F68EC53" w14:textId="77777777" w:rsidR="005E3552" w:rsidRPr="005E3552" w:rsidRDefault="005E3552" w:rsidP="005E3552">
            <w:pPr>
              <w:rPr>
                <w:rFonts w:ascii="Arial" w:hAnsi="Arial" w:cs="Arial"/>
                <w:sz w:val="20"/>
                <w:szCs w:val="20"/>
              </w:rPr>
            </w:pPr>
          </w:p>
        </w:tc>
      </w:tr>
      <w:tr w:rsidR="005E3552" w14:paraId="7D79171D"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74661A8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9</w:t>
            </w:r>
          </w:p>
        </w:tc>
        <w:tc>
          <w:tcPr>
            <w:tcW w:w="1895" w:type="pct"/>
            <w:tcBorders>
              <w:top w:val="nil"/>
              <w:left w:val="single" w:sz="8" w:space="0" w:color="000000"/>
              <w:bottom w:val="single" w:sz="8" w:space="0" w:color="000000"/>
              <w:right w:val="nil"/>
            </w:tcBorders>
            <w:vAlign w:val="center"/>
            <w:hideMark/>
          </w:tcPr>
          <w:p w14:paraId="0C1434C4" w14:textId="77777777" w:rsidR="005E3552" w:rsidRPr="005E3552" w:rsidRDefault="005E3552" w:rsidP="005E3552">
            <w:pPr>
              <w:rPr>
                <w:rFonts w:ascii="Arial" w:hAnsi="Arial" w:cs="Arial"/>
                <w:sz w:val="20"/>
                <w:szCs w:val="20"/>
              </w:rPr>
            </w:pPr>
            <w:r w:rsidRPr="005E3552">
              <w:rPr>
                <w:rFonts w:ascii="Arial" w:hAnsi="Arial" w:cs="Arial"/>
                <w:sz w:val="20"/>
                <w:szCs w:val="20"/>
              </w:rPr>
              <w:t>Przybornik wielofunkcyjny na biurko, minimum 3 przegródki</w:t>
            </w:r>
          </w:p>
        </w:tc>
        <w:tc>
          <w:tcPr>
            <w:tcW w:w="540" w:type="pct"/>
            <w:tcBorders>
              <w:top w:val="nil"/>
              <w:left w:val="single" w:sz="8" w:space="0" w:color="000000"/>
              <w:bottom w:val="single" w:sz="8" w:space="0" w:color="000000"/>
              <w:right w:val="single" w:sz="8" w:space="0" w:color="000000"/>
            </w:tcBorders>
            <w:vAlign w:val="center"/>
            <w:hideMark/>
          </w:tcPr>
          <w:p w14:paraId="7E38EB9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68B2D60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w:t>
            </w:r>
          </w:p>
        </w:tc>
        <w:tc>
          <w:tcPr>
            <w:tcW w:w="439" w:type="pct"/>
            <w:tcBorders>
              <w:top w:val="nil"/>
              <w:left w:val="single" w:sz="8" w:space="0" w:color="000000"/>
              <w:bottom w:val="single" w:sz="8" w:space="0" w:color="000000"/>
              <w:right w:val="nil"/>
            </w:tcBorders>
          </w:tcPr>
          <w:p w14:paraId="2FC979D3"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F535EBB"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C6605ED"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0FE0E59" w14:textId="77777777" w:rsidR="005E3552" w:rsidRPr="005E3552" w:rsidRDefault="005E3552" w:rsidP="005E3552">
            <w:pPr>
              <w:rPr>
                <w:rFonts w:ascii="Arial" w:hAnsi="Arial" w:cs="Arial"/>
                <w:sz w:val="20"/>
                <w:szCs w:val="20"/>
              </w:rPr>
            </w:pPr>
          </w:p>
        </w:tc>
      </w:tr>
      <w:tr w:rsidR="005E3552" w14:paraId="03D17774"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2978A8E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1895" w:type="pct"/>
            <w:tcBorders>
              <w:top w:val="nil"/>
              <w:left w:val="single" w:sz="8" w:space="0" w:color="000000"/>
              <w:bottom w:val="single" w:sz="8" w:space="0" w:color="000000"/>
              <w:right w:val="nil"/>
            </w:tcBorders>
            <w:vAlign w:val="center"/>
            <w:hideMark/>
          </w:tcPr>
          <w:p w14:paraId="14F35E3D" w14:textId="77777777" w:rsidR="005E3552" w:rsidRPr="005E3552" w:rsidRDefault="005E3552" w:rsidP="005E3552">
            <w:pPr>
              <w:rPr>
                <w:rFonts w:ascii="Arial" w:hAnsi="Arial" w:cs="Arial"/>
                <w:sz w:val="20"/>
                <w:szCs w:val="20"/>
              </w:rPr>
            </w:pPr>
            <w:r w:rsidRPr="005E3552">
              <w:rPr>
                <w:rFonts w:ascii="Arial" w:hAnsi="Arial" w:cs="Arial"/>
                <w:sz w:val="20"/>
                <w:szCs w:val="20"/>
              </w:rPr>
              <w:t>Rolka termiczna 27/20</w:t>
            </w:r>
          </w:p>
        </w:tc>
        <w:tc>
          <w:tcPr>
            <w:tcW w:w="540" w:type="pct"/>
            <w:tcBorders>
              <w:top w:val="nil"/>
              <w:left w:val="single" w:sz="8" w:space="0" w:color="000000"/>
              <w:bottom w:val="single" w:sz="8" w:space="0" w:color="000000"/>
              <w:right w:val="single" w:sz="8" w:space="0" w:color="000000"/>
            </w:tcBorders>
            <w:vAlign w:val="center"/>
            <w:hideMark/>
          </w:tcPr>
          <w:p w14:paraId="5772FAD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rolka</w:t>
            </w:r>
          </w:p>
        </w:tc>
        <w:tc>
          <w:tcPr>
            <w:tcW w:w="312" w:type="pct"/>
            <w:tcBorders>
              <w:top w:val="nil"/>
              <w:left w:val="single" w:sz="8" w:space="0" w:color="000000"/>
              <w:bottom w:val="single" w:sz="8" w:space="0" w:color="000000"/>
              <w:right w:val="nil"/>
            </w:tcBorders>
            <w:vAlign w:val="center"/>
            <w:hideMark/>
          </w:tcPr>
          <w:p w14:paraId="710ECCA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500</w:t>
            </w:r>
          </w:p>
        </w:tc>
        <w:tc>
          <w:tcPr>
            <w:tcW w:w="439" w:type="pct"/>
            <w:tcBorders>
              <w:top w:val="nil"/>
              <w:left w:val="single" w:sz="8" w:space="0" w:color="000000"/>
              <w:bottom w:val="single" w:sz="8" w:space="0" w:color="000000"/>
              <w:right w:val="nil"/>
            </w:tcBorders>
          </w:tcPr>
          <w:p w14:paraId="5FCEBAE6"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18E4F049"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1E2D51F"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616CD5F" w14:textId="77777777" w:rsidR="005E3552" w:rsidRPr="005E3552" w:rsidRDefault="005E3552" w:rsidP="005E3552">
            <w:pPr>
              <w:rPr>
                <w:rFonts w:ascii="Arial" w:hAnsi="Arial" w:cs="Arial"/>
                <w:sz w:val="20"/>
                <w:szCs w:val="20"/>
              </w:rPr>
            </w:pPr>
          </w:p>
        </w:tc>
      </w:tr>
      <w:tr w:rsidR="005E3552" w14:paraId="0008F7F8"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15E04AA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11</w:t>
            </w:r>
          </w:p>
        </w:tc>
        <w:tc>
          <w:tcPr>
            <w:tcW w:w="1895" w:type="pct"/>
            <w:tcBorders>
              <w:top w:val="nil"/>
              <w:left w:val="single" w:sz="8" w:space="0" w:color="000000"/>
              <w:bottom w:val="single" w:sz="8" w:space="0" w:color="000000"/>
              <w:right w:val="nil"/>
            </w:tcBorders>
            <w:vAlign w:val="center"/>
            <w:hideMark/>
          </w:tcPr>
          <w:p w14:paraId="589B996A" w14:textId="77777777" w:rsidR="005E3552" w:rsidRPr="005E3552" w:rsidRDefault="005E3552" w:rsidP="005E3552">
            <w:pPr>
              <w:rPr>
                <w:rFonts w:ascii="Arial" w:hAnsi="Arial" w:cs="Arial"/>
                <w:sz w:val="20"/>
                <w:szCs w:val="20"/>
              </w:rPr>
            </w:pPr>
            <w:r w:rsidRPr="005E3552">
              <w:rPr>
                <w:rFonts w:ascii="Arial" w:hAnsi="Arial" w:cs="Arial"/>
                <w:sz w:val="20"/>
                <w:szCs w:val="20"/>
              </w:rPr>
              <w:t>Rolka termiczna 57/20</w:t>
            </w:r>
          </w:p>
        </w:tc>
        <w:tc>
          <w:tcPr>
            <w:tcW w:w="540" w:type="pct"/>
            <w:tcBorders>
              <w:top w:val="nil"/>
              <w:left w:val="single" w:sz="8" w:space="0" w:color="000000"/>
              <w:bottom w:val="single" w:sz="8" w:space="0" w:color="000000"/>
              <w:right w:val="single" w:sz="8" w:space="0" w:color="000000"/>
            </w:tcBorders>
            <w:vAlign w:val="center"/>
            <w:hideMark/>
          </w:tcPr>
          <w:p w14:paraId="645967A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rolka</w:t>
            </w:r>
          </w:p>
        </w:tc>
        <w:tc>
          <w:tcPr>
            <w:tcW w:w="312" w:type="pct"/>
            <w:tcBorders>
              <w:top w:val="nil"/>
              <w:left w:val="single" w:sz="8" w:space="0" w:color="000000"/>
              <w:bottom w:val="single" w:sz="8" w:space="0" w:color="000000"/>
              <w:right w:val="nil"/>
            </w:tcBorders>
            <w:vAlign w:val="center"/>
            <w:hideMark/>
          </w:tcPr>
          <w:p w14:paraId="54EB2E7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500</w:t>
            </w:r>
          </w:p>
        </w:tc>
        <w:tc>
          <w:tcPr>
            <w:tcW w:w="439" w:type="pct"/>
            <w:tcBorders>
              <w:top w:val="nil"/>
              <w:left w:val="single" w:sz="8" w:space="0" w:color="000000"/>
              <w:bottom w:val="single" w:sz="8" w:space="0" w:color="000000"/>
              <w:right w:val="nil"/>
            </w:tcBorders>
          </w:tcPr>
          <w:p w14:paraId="5D62642B"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22A9B6C4"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63D53B51"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06518286" w14:textId="77777777" w:rsidR="005E3552" w:rsidRPr="005E3552" w:rsidRDefault="005E3552" w:rsidP="005E3552">
            <w:pPr>
              <w:rPr>
                <w:rFonts w:ascii="Arial" w:hAnsi="Arial" w:cs="Arial"/>
                <w:sz w:val="20"/>
                <w:szCs w:val="20"/>
              </w:rPr>
            </w:pPr>
          </w:p>
        </w:tc>
      </w:tr>
      <w:tr w:rsidR="005E3552" w14:paraId="1A5269D9"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731D9BC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12</w:t>
            </w:r>
          </w:p>
        </w:tc>
        <w:tc>
          <w:tcPr>
            <w:tcW w:w="1895" w:type="pct"/>
            <w:tcBorders>
              <w:top w:val="nil"/>
              <w:left w:val="single" w:sz="8" w:space="0" w:color="000000"/>
              <w:bottom w:val="single" w:sz="8" w:space="0" w:color="000000"/>
              <w:right w:val="nil"/>
            </w:tcBorders>
            <w:vAlign w:val="center"/>
            <w:hideMark/>
          </w:tcPr>
          <w:p w14:paraId="51EE8527" w14:textId="77777777" w:rsidR="005E3552" w:rsidRPr="005E3552" w:rsidRDefault="005E3552" w:rsidP="005E3552">
            <w:pPr>
              <w:rPr>
                <w:rFonts w:ascii="Arial" w:hAnsi="Arial" w:cs="Arial"/>
                <w:sz w:val="20"/>
                <w:szCs w:val="20"/>
              </w:rPr>
            </w:pPr>
            <w:r w:rsidRPr="005E3552">
              <w:rPr>
                <w:rFonts w:ascii="Arial" w:hAnsi="Arial" w:cs="Arial"/>
                <w:sz w:val="20"/>
                <w:szCs w:val="20"/>
              </w:rPr>
              <w:t>Rolka termiczna 28/30</w:t>
            </w:r>
          </w:p>
        </w:tc>
        <w:tc>
          <w:tcPr>
            <w:tcW w:w="540" w:type="pct"/>
            <w:tcBorders>
              <w:top w:val="nil"/>
              <w:left w:val="single" w:sz="8" w:space="0" w:color="000000"/>
              <w:bottom w:val="single" w:sz="8" w:space="0" w:color="000000"/>
              <w:right w:val="single" w:sz="8" w:space="0" w:color="000000"/>
            </w:tcBorders>
            <w:vAlign w:val="center"/>
            <w:hideMark/>
          </w:tcPr>
          <w:p w14:paraId="4676F88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rolka</w:t>
            </w:r>
          </w:p>
        </w:tc>
        <w:tc>
          <w:tcPr>
            <w:tcW w:w="312" w:type="pct"/>
            <w:tcBorders>
              <w:top w:val="nil"/>
              <w:left w:val="single" w:sz="8" w:space="0" w:color="000000"/>
              <w:bottom w:val="single" w:sz="8" w:space="0" w:color="000000"/>
              <w:right w:val="nil"/>
            </w:tcBorders>
            <w:vAlign w:val="center"/>
            <w:hideMark/>
          </w:tcPr>
          <w:p w14:paraId="5D28C78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500</w:t>
            </w:r>
          </w:p>
        </w:tc>
        <w:tc>
          <w:tcPr>
            <w:tcW w:w="439" w:type="pct"/>
            <w:tcBorders>
              <w:top w:val="nil"/>
              <w:left w:val="single" w:sz="8" w:space="0" w:color="000000"/>
              <w:bottom w:val="single" w:sz="8" w:space="0" w:color="000000"/>
              <w:right w:val="nil"/>
            </w:tcBorders>
          </w:tcPr>
          <w:p w14:paraId="007A7AC1"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5C3FE40"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7AFDC9AB"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52EAA91" w14:textId="77777777" w:rsidR="005E3552" w:rsidRPr="005E3552" w:rsidRDefault="005E3552" w:rsidP="005E3552">
            <w:pPr>
              <w:rPr>
                <w:rFonts w:ascii="Arial" w:hAnsi="Arial" w:cs="Arial"/>
                <w:sz w:val="20"/>
                <w:szCs w:val="20"/>
              </w:rPr>
            </w:pPr>
          </w:p>
        </w:tc>
      </w:tr>
      <w:tr w:rsidR="005E3552" w14:paraId="36F2129E"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66B3765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13</w:t>
            </w:r>
          </w:p>
        </w:tc>
        <w:tc>
          <w:tcPr>
            <w:tcW w:w="1895" w:type="pct"/>
            <w:tcBorders>
              <w:top w:val="nil"/>
              <w:left w:val="single" w:sz="8" w:space="0" w:color="000000"/>
              <w:bottom w:val="single" w:sz="8" w:space="0" w:color="000000"/>
              <w:right w:val="nil"/>
            </w:tcBorders>
            <w:vAlign w:val="center"/>
            <w:hideMark/>
          </w:tcPr>
          <w:p w14:paraId="0DCF862E"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Taśma do maszyny liczącej 57/S papierowa</w:t>
            </w:r>
          </w:p>
        </w:tc>
        <w:tc>
          <w:tcPr>
            <w:tcW w:w="540" w:type="pct"/>
            <w:tcBorders>
              <w:top w:val="nil"/>
              <w:left w:val="single" w:sz="8" w:space="0" w:color="000000"/>
              <w:bottom w:val="single" w:sz="8" w:space="0" w:color="000000"/>
              <w:right w:val="single" w:sz="8" w:space="0" w:color="000000"/>
            </w:tcBorders>
            <w:vAlign w:val="center"/>
            <w:hideMark/>
          </w:tcPr>
          <w:p w14:paraId="6D5B4A6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624169D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100</w:t>
            </w:r>
          </w:p>
        </w:tc>
        <w:tc>
          <w:tcPr>
            <w:tcW w:w="439" w:type="pct"/>
            <w:tcBorders>
              <w:top w:val="nil"/>
              <w:left w:val="single" w:sz="8" w:space="0" w:color="000000"/>
              <w:bottom w:val="single" w:sz="8" w:space="0" w:color="000000"/>
              <w:right w:val="nil"/>
            </w:tcBorders>
          </w:tcPr>
          <w:p w14:paraId="02874298"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1A1265A3"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4ED1DC55"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63FE899C" w14:textId="77777777" w:rsidR="005E3552" w:rsidRPr="005E3552" w:rsidRDefault="005E3552" w:rsidP="005E3552">
            <w:pPr>
              <w:rPr>
                <w:rFonts w:ascii="Arial" w:hAnsi="Arial" w:cs="Arial"/>
                <w:sz w:val="20"/>
                <w:szCs w:val="20"/>
              </w:rPr>
            </w:pPr>
          </w:p>
        </w:tc>
      </w:tr>
      <w:tr w:rsidR="005E3552" w14:paraId="30A3F5B4"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7FC1154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14</w:t>
            </w:r>
          </w:p>
        </w:tc>
        <w:tc>
          <w:tcPr>
            <w:tcW w:w="1895" w:type="pct"/>
            <w:tcBorders>
              <w:top w:val="nil"/>
              <w:left w:val="single" w:sz="8" w:space="0" w:color="000000"/>
              <w:bottom w:val="single" w:sz="8" w:space="0" w:color="000000"/>
              <w:right w:val="nil"/>
            </w:tcBorders>
            <w:vAlign w:val="center"/>
            <w:hideMark/>
          </w:tcPr>
          <w:p w14:paraId="2D5A5BDA" w14:textId="77777777" w:rsidR="005E3552" w:rsidRPr="005E3552" w:rsidRDefault="005E3552" w:rsidP="005E3552">
            <w:pPr>
              <w:rPr>
                <w:rFonts w:ascii="Arial" w:hAnsi="Arial" w:cs="Arial"/>
                <w:sz w:val="20"/>
                <w:szCs w:val="20"/>
              </w:rPr>
            </w:pPr>
            <w:r w:rsidRPr="005E3552">
              <w:rPr>
                <w:rFonts w:ascii="Arial" w:hAnsi="Arial" w:cs="Arial"/>
                <w:sz w:val="20"/>
                <w:szCs w:val="20"/>
              </w:rPr>
              <w:t>Segregator A4/E50</w:t>
            </w:r>
          </w:p>
        </w:tc>
        <w:tc>
          <w:tcPr>
            <w:tcW w:w="540" w:type="pct"/>
            <w:tcBorders>
              <w:top w:val="nil"/>
              <w:left w:val="single" w:sz="8" w:space="0" w:color="000000"/>
              <w:bottom w:val="single" w:sz="8" w:space="0" w:color="000000"/>
              <w:right w:val="single" w:sz="8" w:space="0" w:color="000000"/>
            </w:tcBorders>
            <w:vAlign w:val="center"/>
            <w:hideMark/>
          </w:tcPr>
          <w:p w14:paraId="7E8274D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6DCA24B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w:t>
            </w:r>
          </w:p>
        </w:tc>
        <w:tc>
          <w:tcPr>
            <w:tcW w:w="439" w:type="pct"/>
            <w:tcBorders>
              <w:top w:val="nil"/>
              <w:left w:val="single" w:sz="8" w:space="0" w:color="000000"/>
              <w:bottom w:val="single" w:sz="8" w:space="0" w:color="000000"/>
              <w:right w:val="nil"/>
            </w:tcBorders>
          </w:tcPr>
          <w:p w14:paraId="7EF05A92"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5CF933D"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67508345"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6C8CE6D" w14:textId="77777777" w:rsidR="005E3552" w:rsidRPr="005E3552" w:rsidRDefault="005E3552" w:rsidP="005E3552">
            <w:pPr>
              <w:rPr>
                <w:rFonts w:ascii="Arial" w:hAnsi="Arial" w:cs="Arial"/>
                <w:sz w:val="20"/>
                <w:szCs w:val="20"/>
              </w:rPr>
            </w:pPr>
          </w:p>
        </w:tc>
      </w:tr>
      <w:tr w:rsidR="005E3552" w14:paraId="2D92980C"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1D15C68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15</w:t>
            </w:r>
          </w:p>
        </w:tc>
        <w:tc>
          <w:tcPr>
            <w:tcW w:w="1895" w:type="pct"/>
            <w:tcBorders>
              <w:top w:val="nil"/>
              <w:left w:val="single" w:sz="8" w:space="0" w:color="000000"/>
              <w:bottom w:val="single" w:sz="8" w:space="0" w:color="000000"/>
              <w:right w:val="nil"/>
            </w:tcBorders>
            <w:vAlign w:val="center"/>
            <w:hideMark/>
          </w:tcPr>
          <w:p w14:paraId="676DA4C5" w14:textId="77777777" w:rsidR="005E3552" w:rsidRPr="005E3552" w:rsidRDefault="005E3552" w:rsidP="005E3552">
            <w:pPr>
              <w:rPr>
                <w:rFonts w:ascii="Arial" w:hAnsi="Arial" w:cs="Arial"/>
                <w:sz w:val="20"/>
                <w:szCs w:val="20"/>
              </w:rPr>
            </w:pPr>
            <w:r w:rsidRPr="005E3552">
              <w:rPr>
                <w:rFonts w:ascii="Arial" w:hAnsi="Arial" w:cs="Arial"/>
                <w:sz w:val="20"/>
                <w:szCs w:val="20"/>
              </w:rPr>
              <w:t>Segregator A4/25/4R</w:t>
            </w:r>
          </w:p>
        </w:tc>
        <w:tc>
          <w:tcPr>
            <w:tcW w:w="540" w:type="pct"/>
            <w:tcBorders>
              <w:top w:val="nil"/>
              <w:left w:val="single" w:sz="8" w:space="0" w:color="000000"/>
              <w:bottom w:val="single" w:sz="8" w:space="0" w:color="000000"/>
              <w:right w:val="single" w:sz="8" w:space="0" w:color="000000"/>
            </w:tcBorders>
            <w:vAlign w:val="center"/>
            <w:hideMark/>
          </w:tcPr>
          <w:p w14:paraId="74570C3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4A7C23A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tcPr>
          <w:p w14:paraId="17705B6B"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4C6FCF9E"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787CBFA1"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64D07E85" w14:textId="77777777" w:rsidR="005E3552" w:rsidRPr="005E3552" w:rsidRDefault="005E3552" w:rsidP="005E3552">
            <w:pPr>
              <w:rPr>
                <w:rFonts w:ascii="Arial" w:hAnsi="Arial" w:cs="Arial"/>
                <w:sz w:val="20"/>
                <w:szCs w:val="20"/>
              </w:rPr>
            </w:pPr>
          </w:p>
        </w:tc>
      </w:tr>
      <w:tr w:rsidR="005E3552" w14:paraId="0D37AD1E"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6BDFD52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16</w:t>
            </w:r>
          </w:p>
        </w:tc>
        <w:tc>
          <w:tcPr>
            <w:tcW w:w="1895" w:type="pct"/>
            <w:tcBorders>
              <w:top w:val="nil"/>
              <w:left w:val="single" w:sz="8" w:space="0" w:color="000000"/>
              <w:bottom w:val="single" w:sz="8" w:space="0" w:color="000000"/>
              <w:right w:val="nil"/>
            </w:tcBorders>
            <w:vAlign w:val="center"/>
            <w:hideMark/>
          </w:tcPr>
          <w:p w14:paraId="05004BDA" w14:textId="77777777" w:rsidR="005E3552" w:rsidRPr="005E3552" w:rsidRDefault="005E3552" w:rsidP="005E3552">
            <w:pPr>
              <w:rPr>
                <w:rFonts w:ascii="Arial" w:hAnsi="Arial" w:cs="Arial"/>
                <w:sz w:val="20"/>
                <w:szCs w:val="20"/>
              </w:rPr>
            </w:pPr>
            <w:r w:rsidRPr="005E3552">
              <w:rPr>
                <w:rFonts w:ascii="Arial" w:hAnsi="Arial" w:cs="Arial"/>
                <w:sz w:val="20"/>
                <w:szCs w:val="20"/>
              </w:rPr>
              <w:t>Segregator A4/E75</w:t>
            </w:r>
          </w:p>
        </w:tc>
        <w:tc>
          <w:tcPr>
            <w:tcW w:w="540" w:type="pct"/>
            <w:tcBorders>
              <w:top w:val="nil"/>
              <w:left w:val="single" w:sz="8" w:space="0" w:color="000000"/>
              <w:bottom w:val="single" w:sz="8" w:space="0" w:color="000000"/>
              <w:right w:val="single" w:sz="8" w:space="0" w:color="000000"/>
            </w:tcBorders>
            <w:vAlign w:val="center"/>
            <w:hideMark/>
          </w:tcPr>
          <w:p w14:paraId="776A9D3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501E61E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120</w:t>
            </w:r>
          </w:p>
        </w:tc>
        <w:tc>
          <w:tcPr>
            <w:tcW w:w="439" w:type="pct"/>
            <w:tcBorders>
              <w:top w:val="nil"/>
              <w:left w:val="single" w:sz="8" w:space="0" w:color="000000"/>
              <w:bottom w:val="single" w:sz="8" w:space="0" w:color="000000"/>
              <w:right w:val="nil"/>
            </w:tcBorders>
          </w:tcPr>
          <w:p w14:paraId="389FD994"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76ACEBE"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78A2FE9"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B5CABCD" w14:textId="77777777" w:rsidR="005E3552" w:rsidRPr="005E3552" w:rsidRDefault="005E3552" w:rsidP="005E3552">
            <w:pPr>
              <w:rPr>
                <w:rFonts w:ascii="Arial" w:hAnsi="Arial" w:cs="Arial"/>
                <w:sz w:val="20"/>
                <w:szCs w:val="20"/>
              </w:rPr>
            </w:pPr>
          </w:p>
        </w:tc>
      </w:tr>
      <w:tr w:rsidR="005E3552" w14:paraId="34391802"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2BF922F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17</w:t>
            </w:r>
          </w:p>
        </w:tc>
        <w:tc>
          <w:tcPr>
            <w:tcW w:w="1895" w:type="pct"/>
            <w:tcBorders>
              <w:top w:val="nil"/>
              <w:left w:val="single" w:sz="8" w:space="0" w:color="000000"/>
              <w:bottom w:val="single" w:sz="8" w:space="0" w:color="000000"/>
              <w:right w:val="nil"/>
            </w:tcBorders>
            <w:vAlign w:val="center"/>
            <w:hideMark/>
          </w:tcPr>
          <w:p w14:paraId="0FBFAAD0"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Skoroszyt kartonowy A4 - zwykły, pełny, biały wykonany z kartonu 250 g/m</w:t>
            </w:r>
            <w:r w:rsidRPr="00927B85">
              <w:rPr>
                <w:rFonts w:ascii="Arial" w:hAnsi="Arial" w:cs="Arial"/>
                <w:sz w:val="20"/>
                <w:szCs w:val="20"/>
                <w:vertAlign w:val="superscript"/>
              </w:rPr>
              <w:t>2</w:t>
            </w:r>
          </w:p>
        </w:tc>
        <w:tc>
          <w:tcPr>
            <w:tcW w:w="540" w:type="pct"/>
            <w:tcBorders>
              <w:top w:val="nil"/>
              <w:left w:val="single" w:sz="8" w:space="0" w:color="000000"/>
              <w:bottom w:val="single" w:sz="8" w:space="0" w:color="000000"/>
              <w:right w:val="single" w:sz="8" w:space="0" w:color="000000"/>
            </w:tcBorders>
            <w:vAlign w:val="center"/>
            <w:hideMark/>
          </w:tcPr>
          <w:p w14:paraId="4708A6C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31F4245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300</w:t>
            </w:r>
          </w:p>
        </w:tc>
        <w:tc>
          <w:tcPr>
            <w:tcW w:w="439" w:type="pct"/>
            <w:tcBorders>
              <w:top w:val="nil"/>
              <w:left w:val="single" w:sz="8" w:space="0" w:color="000000"/>
              <w:bottom w:val="single" w:sz="8" w:space="0" w:color="000000"/>
              <w:right w:val="nil"/>
            </w:tcBorders>
          </w:tcPr>
          <w:p w14:paraId="7E23394E"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285A5069"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BCB955A"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C2D62EE" w14:textId="77777777" w:rsidR="005E3552" w:rsidRPr="005E3552" w:rsidRDefault="005E3552" w:rsidP="005E3552">
            <w:pPr>
              <w:rPr>
                <w:rFonts w:ascii="Arial" w:hAnsi="Arial" w:cs="Arial"/>
                <w:sz w:val="20"/>
                <w:szCs w:val="20"/>
              </w:rPr>
            </w:pPr>
          </w:p>
        </w:tc>
      </w:tr>
      <w:tr w:rsidR="005E3552" w14:paraId="069097B6"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0D5ACC8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18</w:t>
            </w:r>
          </w:p>
        </w:tc>
        <w:tc>
          <w:tcPr>
            <w:tcW w:w="1895" w:type="pct"/>
            <w:tcBorders>
              <w:top w:val="nil"/>
              <w:left w:val="single" w:sz="8" w:space="0" w:color="000000"/>
              <w:bottom w:val="single" w:sz="8" w:space="0" w:color="000000"/>
              <w:right w:val="nil"/>
            </w:tcBorders>
            <w:vAlign w:val="center"/>
            <w:hideMark/>
          </w:tcPr>
          <w:p w14:paraId="6F647183"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Skoroszyt plastikowy A4 -przeźroczysty, euro perforacja</w:t>
            </w:r>
          </w:p>
        </w:tc>
        <w:tc>
          <w:tcPr>
            <w:tcW w:w="540" w:type="pct"/>
            <w:tcBorders>
              <w:top w:val="nil"/>
              <w:left w:val="single" w:sz="8" w:space="0" w:color="000000"/>
              <w:bottom w:val="single" w:sz="8" w:space="0" w:color="000000"/>
              <w:right w:val="single" w:sz="8" w:space="0" w:color="000000"/>
            </w:tcBorders>
            <w:vAlign w:val="center"/>
            <w:hideMark/>
          </w:tcPr>
          <w:p w14:paraId="7B63AA1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39805B9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100</w:t>
            </w:r>
          </w:p>
        </w:tc>
        <w:tc>
          <w:tcPr>
            <w:tcW w:w="439" w:type="pct"/>
            <w:tcBorders>
              <w:top w:val="nil"/>
              <w:left w:val="single" w:sz="8" w:space="0" w:color="000000"/>
              <w:bottom w:val="single" w:sz="8" w:space="0" w:color="000000"/>
              <w:right w:val="nil"/>
            </w:tcBorders>
          </w:tcPr>
          <w:p w14:paraId="0C459A3A"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53A60A9"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B9B1913"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81DB409" w14:textId="77777777" w:rsidR="005E3552" w:rsidRPr="005E3552" w:rsidRDefault="005E3552" w:rsidP="005E3552">
            <w:pPr>
              <w:rPr>
                <w:rFonts w:ascii="Arial" w:hAnsi="Arial" w:cs="Arial"/>
                <w:sz w:val="20"/>
                <w:szCs w:val="20"/>
              </w:rPr>
            </w:pPr>
          </w:p>
        </w:tc>
      </w:tr>
      <w:tr w:rsidR="005E3552" w14:paraId="2DFE244A"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7418DDC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19</w:t>
            </w:r>
          </w:p>
        </w:tc>
        <w:tc>
          <w:tcPr>
            <w:tcW w:w="1895" w:type="pct"/>
            <w:tcBorders>
              <w:top w:val="nil"/>
              <w:left w:val="single" w:sz="8" w:space="0" w:color="000000"/>
              <w:bottom w:val="single" w:sz="8" w:space="0" w:color="000000"/>
              <w:right w:val="nil"/>
            </w:tcBorders>
            <w:vAlign w:val="center"/>
            <w:hideMark/>
          </w:tcPr>
          <w:p w14:paraId="79022CFB" w14:textId="6DE53049" w:rsidR="005E3552" w:rsidRPr="00927B85" w:rsidRDefault="005E3552" w:rsidP="00927B85">
            <w:pPr>
              <w:jc w:val="both"/>
              <w:rPr>
                <w:rFonts w:ascii="Arial" w:hAnsi="Arial" w:cs="Arial"/>
                <w:sz w:val="20"/>
                <w:szCs w:val="20"/>
                <w:vertAlign w:val="superscript"/>
              </w:rPr>
            </w:pPr>
            <w:r w:rsidRPr="005E3552">
              <w:rPr>
                <w:rFonts w:ascii="Arial" w:hAnsi="Arial" w:cs="Arial"/>
                <w:sz w:val="20"/>
                <w:szCs w:val="20"/>
              </w:rPr>
              <w:t>Skoroszyt  zawieszkowy A4 – kartonowy, biały, wykonany z kartonu  250</w:t>
            </w:r>
            <w:r w:rsidR="00927B85">
              <w:rPr>
                <w:rFonts w:ascii="Arial" w:hAnsi="Arial" w:cs="Arial"/>
                <w:sz w:val="20"/>
                <w:szCs w:val="20"/>
              </w:rPr>
              <w:t xml:space="preserve"> </w:t>
            </w:r>
            <w:r w:rsidRPr="005E3552">
              <w:rPr>
                <w:rFonts w:ascii="Arial" w:hAnsi="Arial" w:cs="Arial"/>
                <w:sz w:val="20"/>
                <w:szCs w:val="20"/>
              </w:rPr>
              <w:t>g/m</w:t>
            </w:r>
            <w:r w:rsidR="00927B85">
              <w:rPr>
                <w:rFonts w:ascii="Arial" w:hAnsi="Arial" w:cs="Arial"/>
                <w:sz w:val="20"/>
                <w:szCs w:val="20"/>
                <w:vertAlign w:val="superscript"/>
              </w:rPr>
              <w:t>2</w:t>
            </w:r>
          </w:p>
        </w:tc>
        <w:tc>
          <w:tcPr>
            <w:tcW w:w="540" w:type="pct"/>
            <w:tcBorders>
              <w:top w:val="nil"/>
              <w:left w:val="single" w:sz="8" w:space="0" w:color="000000"/>
              <w:bottom w:val="single" w:sz="8" w:space="0" w:color="000000"/>
              <w:right w:val="single" w:sz="8" w:space="0" w:color="000000"/>
            </w:tcBorders>
            <w:vAlign w:val="center"/>
            <w:hideMark/>
          </w:tcPr>
          <w:p w14:paraId="638490D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6FB58B7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100</w:t>
            </w:r>
          </w:p>
        </w:tc>
        <w:tc>
          <w:tcPr>
            <w:tcW w:w="439" w:type="pct"/>
            <w:tcBorders>
              <w:top w:val="nil"/>
              <w:left w:val="single" w:sz="8" w:space="0" w:color="000000"/>
              <w:bottom w:val="single" w:sz="8" w:space="0" w:color="000000"/>
              <w:right w:val="nil"/>
            </w:tcBorders>
          </w:tcPr>
          <w:p w14:paraId="22B3CAF1"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67D454F"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6ED8C5A8"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0D23B5B2" w14:textId="77777777" w:rsidR="005E3552" w:rsidRPr="005E3552" w:rsidRDefault="005E3552" w:rsidP="005E3552">
            <w:pPr>
              <w:rPr>
                <w:rFonts w:ascii="Arial" w:hAnsi="Arial" w:cs="Arial"/>
                <w:sz w:val="20"/>
                <w:szCs w:val="20"/>
              </w:rPr>
            </w:pPr>
          </w:p>
        </w:tc>
      </w:tr>
      <w:tr w:rsidR="005E3552" w14:paraId="347D6F39"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09C2EE5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lastRenderedPageBreak/>
              <w:t>20</w:t>
            </w:r>
          </w:p>
        </w:tc>
        <w:tc>
          <w:tcPr>
            <w:tcW w:w="1895" w:type="pct"/>
            <w:tcBorders>
              <w:top w:val="nil"/>
              <w:left w:val="single" w:sz="8" w:space="0" w:color="000000"/>
              <w:bottom w:val="single" w:sz="8" w:space="0" w:color="000000"/>
              <w:right w:val="nil"/>
            </w:tcBorders>
            <w:vAlign w:val="center"/>
            <w:hideMark/>
          </w:tcPr>
          <w:p w14:paraId="163D858D" w14:textId="77777777" w:rsidR="005E3552" w:rsidRPr="005E3552" w:rsidRDefault="005E3552" w:rsidP="005E3552">
            <w:pPr>
              <w:rPr>
                <w:rFonts w:ascii="Arial" w:hAnsi="Arial" w:cs="Arial"/>
                <w:sz w:val="20"/>
                <w:szCs w:val="20"/>
              </w:rPr>
            </w:pPr>
            <w:r w:rsidRPr="005E3552">
              <w:rPr>
                <w:rFonts w:ascii="Arial" w:hAnsi="Arial" w:cs="Arial"/>
                <w:sz w:val="20"/>
                <w:szCs w:val="20"/>
              </w:rPr>
              <w:t>Teczka A4 kolorowa, cienka  z gumką</w:t>
            </w:r>
          </w:p>
        </w:tc>
        <w:tc>
          <w:tcPr>
            <w:tcW w:w="540" w:type="pct"/>
            <w:tcBorders>
              <w:top w:val="nil"/>
              <w:left w:val="single" w:sz="8" w:space="0" w:color="000000"/>
              <w:bottom w:val="single" w:sz="8" w:space="0" w:color="000000"/>
              <w:right w:val="single" w:sz="8" w:space="0" w:color="000000"/>
            </w:tcBorders>
            <w:vAlign w:val="center"/>
            <w:hideMark/>
          </w:tcPr>
          <w:p w14:paraId="513929D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19062E9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w:t>
            </w:r>
          </w:p>
        </w:tc>
        <w:tc>
          <w:tcPr>
            <w:tcW w:w="439" w:type="pct"/>
            <w:tcBorders>
              <w:top w:val="nil"/>
              <w:left w:val="single" w:sz="8" w:space="0" w:color="000000"/>
              <w:bottom w:val="single" w:sz="8" w:space="0" w:color="000000"/>
              <w:right w:val="nil"/>
            </w:tcBorders>
          </w:tcPr>
          <w:p w14:paraId="1D360D68"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3DAD0B40"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2956021"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2795AF93" w14:textId="77777777" w:rsidR="005E3552" w:rsidRPr="005E3552" w:rsidRDefault="005E3552" w:rsidP="005E3552">
            <w:pPr>
              <w:rPr>
                <w:rFonts w:ascii="Arial" w:hAnsi="Arial" w:cs="Arial"/>
                <w:sz w:val="20"/>
                <w:szCs w:val="20"/>
              </w:rPr>
            </w:pPr>
          </w:p>
        </w:tc>
      </w:tr>
      <w:tr w:rsidR="005E3552" w14:paraId="65086318"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4B20A8D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21</w:t>
            </w:r>
          </w:p>
        </w:tc>
        <w:tc>
          <w:tcPr>
            <w:tcW w:w="1895" w:type="pct"/>
            <w:tcBorders>
              <w:top w:val="nil"/>
              <w:left w:val="single" w:sz="8" w:space="0" w:color="000000"/>
              <w:bottom w:val="single" w:sz="8" w:space="0" w:color="000000"/>
              <w:right w:val="nil"/>
            </w:tcBorders>
            <w:vAlign w:val="center"/>
            <w:hideMark/>
          </w:tcPr>
          <w:p w14:paraId="3EFAE0E1" w14:textId="77777777" w:rsidR="005E3552" w:rsidRPr="005E3552" w:rsidRDefault="005E3552" w:rsidP="005E3552">
            <w:pPr>
              <w:rPr>
                <w:rFonts w:ascii="Arial" w:hAnsi="Arial" w:cs="Arial"/>
                <w:sz w:val="20"/>
                <w:szCs w:val="20"/>
              </w:rPr>
            </w:pPr>
            <w:r w:rsidRPr="005E3552">
              <w:rPr>
                <w:rFonts w:ascii="Arial" w:hAnsi="Arial" w:cs="Arial"/>
                <w:sz w:val="20"/>
                <w:szCs w:val="20"/>
              </w:rPr>
              <w:t>Teczka akt osobowych tekturowa, zwykła</w:t>
            </w:r>
          </w:p>
        </w:tc>
        <w:tc>
          <w:tcPr>
            <w:tcW w:w="540" w:type="pct"/>
            <w:tcBorders>
              <w:top w:val="nil"/>
              <w:left w:val="single" w:sz="8" w:space="0" w:color="000000"/>
              <w:bottom w:val="single" w:sz="8" w:space="0" w:color="000000"/>
              <w:right w:val="single" w:sz="8" w:space="0" w:color="000000"/>
            </w:tcBorders>
            <w:vAlign w:val="center"/>
            <w:hideMark/>
          </w:tcPr>
          <w:p w14:paraId="3991F33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2F2CC99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w:t>
            </w:r>
          </w:p>
        </w:tc>
        <w:tc>
          <w:tcPr>
            <w:tcW w:w="439" w:type="pct"/>
            <w:tcBorders>
              <w:top w:val="nil"/>
              <w:left w:val="single" w:sz="8" w:space="0" w:color="000000"/>
              <w:bottom w:val="single" w:sz="8" w:space="0" w:color="000000"/>
              <w:right w:val="nil"/>
            </w:tcBorders>
          </w:tcPr>
          <w:p w14:paraId="643E97AB"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04D77F3"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46FF96A5"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6430AF6" w14:textId="77777777" w:rsidR="005E3552" w:rsidRPr="005E3552" w:rsidRDefault="005E3552" w:rsidP="005E3552">
            <w:pPr>
              <w:rPr>
                <w:rFonts w:ascii="Arial" w:hAnsi="Arial" w:cs="Arial"/>
                <w:sz w:val="20"/>
                <w:szCs w:val="20"/>
              </w:rPr>
            </w:pPr>
          </w:p>
        </w:tc>
      </w:tr>
      <w:tr w:rsidR="005E3552" w14:paraId="6DCC3433"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0DCE86D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22</w:t>
            </w:r>
          </w:p>
        </w:tc>
        <w:tc>
          <w:tcPr>
            <w:tcW w:w="1895" w:type="pct"/>
            <w:tcBorders>
              <w:top w:val="nil"/>
              <w:left w:val="single" w:sz="8" w:space="0" w:color="000000"/>
              <w:bottom w:val="single" w:sz="8" w:space="0" w:color="000000"/>
              <w:right w:val="nil"/>
            </w:tcBorders>
            <w:vAlign w:val="center"/>
            <w:hideMark/>
          </w:tcPr>
          <w:p w14:paraId="4718520E" w14:textId="77777777" w:rsidR="005E3552" w:rsidRPr="005E3552" w:rsidRDefault="005E3552" w:rsidP="005E3552">
            <w:pPr>
              <w:rPr>
                <w:rFonts w:ascii="Arial" w:hAnsi="Arial" w:cs="Arial"/>
                <w:sz w:val="20"/>
                <w:szCs w:val="20"/>
              </w:rPr>
            </w:pPr>
            <w:r w:rsidRPr="005E3552">
              <w:rPr>
                <w:rFonts w:ascii="Arial" w:hAnsi="Arial" w:cs="Arial"/>
                <w:sz w:val="20"/>
                <w:szCs w:val="20"/>
              </w:rPr>
              <w:t>Teczka do podpisu - 16 kart</w:t>
            </w:r>
          </w:p>
        </w:tc>
        <w:tc>
          <w:tcPr>
            <w:tcW w:w="540" w:type="pct"/>
            <w:tcBorders>
              <w:top w:val="nil"/>
              <w:left w:val="single" w:sz="8" w:space="0" w:color="000000"/>
              <w:bottom w:val="single" w:sz="8" w:space="0" w:color="000000"/>
              <w:right w:val="single" w:sz="8" w:space="0" w:color="000000"/>
            </w:tcBorders>
            <w:vAlign w:val="center"/>
            <w:hideMark/>
          </w:tcPr>
          <w:p w14:paraId="0B10BC6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1C1882A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tcPr>
          <w:p w14:paraId="7359F6B8"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D5AE2CF"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2BC03AF"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01E5F3F2" w14:textId="77777777" w:rsidR="005E3552" w:rsidRPr="005E3552" w:rsidRDefault="005E3552" w:rsidP="005E3552">
            <w:pPr>
              <w:rPr>
                <w:rFonts w:ascii="Arial" w:hAnsi="Arial" w:cs="Arial"/>
                <w:sz w:val="20"/>
                <w:szCs w:val="20"/>
              </w:rPr>
            </w:pPr>
          </w:p>
        </w:tc>
      </w:tr>
      <w:tr w:rsidR="005E3552" w14:paraId="3B4A23EC"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4DFB7C9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23</w:t>
            </w:r>
          </w:p>
        </w:tc>
        <w:tc>
          <w:tcPr>
            <w:tcW w:w="1895" w:type="pct"/>
            <w:tcBorders>
              <w:top w:val="nil"/>
              <w:left w:val="single" w:sz="8" w:space="0" w:color="000000"/>
              <w:bottom w:val="single" w:sz="8" w:space="0" w:color="000000"/>
              <w:right w:val="nil"/>
            </w:tcBorders>
            <w:vAlign w:val="center"/>
            <w:hideMark/>
          </w:tcPr>
          <w:p w14:paraId="43E766A0" w14:textId="77777777" w:rsidR="005E3552" w:rsidRPr="005E3552" w:rsidRDefault="005E3552" w:rsidP="00927B85">
            <w:pPr>
              <w:rPr>
                <w:rFonts w:ascii="Arial" w:hAnsi="Arial" w:cs="Arial"/>
                <w:sz w:val="20"/>
                <w:szCs w:val="20"/>
              </w:rPr>
            </w:pPr>
            <w:r w:rsidRPr="005E3552">
              <w:rPr>
                <w:rFonts w:ascii="Arial" w:hAnsi="Arial" w:cs="Arial"/>
                <w:sz w:val="20"/>
                <w:szCs w:val="20"/>
              </w:rPr>
              <w:t>Teczka kartonowa A4 biała, wiązana, zwykła</w:t>
            </w:r>
          </w:p>
        </w:tc>
        <w:tc>
          <w:tcPr>
            <w:tcW w:w="540" w:type="pct"/>
            <w:tcBorders>
              <w:top w:val="nil"/>
              <w:left w:val="single" w:sz="8" w:space="0" w:color="000000"/>
              <w:bottom w:val="single" w:sz="8" w:space="0" w:color="000000"/>
              <w:right w:val="single" w:sz="8" w:space="0" w:color="000000"/>
            </w:tcBorders>
            <w:vAlign w:val="center"/>
            <w:hideMark/>
          </w:tcPr>
          <w:p w14:paraId="1F58E3B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3023AF6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150</w:t>
            </w:r>
          </w:p>
        </w:tc>
        <w:tc>
          <w:tcPr>
            <w:tcW w:w="439" w:type="pct"/>
            <w:tcBorders>
              <w:top w:val="nil"/>
              <w:left w:val="single" w:sz="8" w:space="0" w:color="000000"/>
              <w:bottom w:val="single" w:sz="8" w:space="0" w:color="000000"/>
              <w:right w:val="nil"/>
            </w:tcBorders>
          </w:tcPr>
          <w:p w14:paraId="640DD64A"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01E2D218"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75A283D6"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6A88D85" w14:textId="77777777" w:rsidR="005E3552" w:rsidRPr="005E3552" w:rsidRDefault="005E3552" w:rsidP="005E3552">
            <w:pPr>
              <w:rPr>
                <w:rFonts w:ascii="Arial" w:hAnsi="Arial" w:cs="Arial"/>
                <w:sz w:val="20"/>
                <w:szCs w:val="20"/>
              </w:rPr>
            </w:pPr>
          </w:p>
        </w:tc>
      </w:tr>
      <w:tr w:rsidR="005E3552" w14:paraId="7B6B0776"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2650F14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24</w:t>
            </w:r>
          </w:p>
        </w:tc>
        <w:tc>
          <w:tcPr>
            <w:tcW w:w="1895" w:type="pct"/>
            <w:tcBorders>
              <w:top w:val="nil"/>
              <w:left w:val="single" w:sz="8" w:space="0" w:color="000000"/>
              <w:bottom w:val="single" w:sz="8" w:space="0" w:color="000000"/>
              <w:right w:val="nil"/>
            </w:tcBorders>
            <w:vAlign w:val="center"/>
            <w:hideMark/>
          </w:tcPr>
          <w:p w14:paraId="0A44CA6C"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Teczka kartonowa A4 kolorowa, wiązana</w:t>
            </w:r>
          </w:p>
        </w:tc>
        <w:tc>
          <w:tcPr>
            <w:tcW w:w="540" w:type="pct"/>
            <w:tcBorders>
              <w:top w:val="nil"/>
              <w:left w:val="single" w:sz="8" w:space="0" w:color="000000"/>
              <w:bottom w:val="single" w:sz="8" w:space="0" w:color="000000"/>
              <w:right w:val="single" w:sz="8" w:space="0" w:color="000000"/>
            </w:tcBorders>
            <w:vAlign w:val="center"/>
            <w:hideMark/>
          </w:tcPr>
          <w:p w14:paraId="0C16495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4E0903C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100</w:t>
            </w:r>
          </w:p>
        </w:tc>
        <w:tc>
          <w:tcPr>
            <w:tcW w:w="439" w:type="pct"/>
            <w:tcBorders>
              <w:top w:val="nil"/>
              <w:left w:val="single" w:sz="8" w:space="0" w:color="000000"/>
              <w:bottom w:val="single" w:sz="8" w:space="0" w:color="000000"/>
              <w:right w:val="nil"/>
            </w:tcBorders>
          </w:tcPr>
          <w:p w14:paraId="4AE282FE"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EC82FB9"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0DBCA2A"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AE76DC5" w14:textId="77777777" w:rsidR="005E3552" w:rsidRPr="005E3552" w:rsidRDefault="005E3552" w:rsidP="005E3552">
            <w:pPr>
              <w:rPr>
                <w:rFonts w:ascii="Arial" w:hAnsi="Arial" w:cs="Arial"/>
                <w:sz w:val="20"/>
                <w:szCs w:val="20"/>
              </w:rPr>
            </w:pPr>
          </w:p>
        </w:tc>
      </w:tr>
      <w:tr w:rsidR="005E3552" w14:paraId="09F297F1"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540A457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25</w:t>
            </w:r>
          </w:p>
        </w:tc>
        <w:tc>
          <w:tcPr>
            <w:tcW w:w="1895" w:type="pct"/>
            <w:tcBorders>
              <w:top w:val="nil"/>
              <w:left w:val="single" w:sz="8" w:space="0" w:color="000000"/>
              <w:bottom w:val="single" w:sz="8" w:space="0" w:color="000000"/>
              <w:right w:val="nil"/>
            </w:tcBorders>
            <w:vAlign w:val="center"/>
            <w:hideMark/>
          </w:tcPr>
          <w:p w14:paraId="291782A1"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Teczka kartonowa A4 biała, bezkwasowa, wiązana</w:t>
            </w:r>
          </w:p>
        </w:tc>
        <w:tc>
          <w:tcPr>
            <w:tcW w:w="540" w:type="pct"/>
            <w:tcBorders>
              <w:top w:val="nil"/>
              <w:left w:val="single" w:sz="8" w:space="0" w:color="000000"/>
              <w:bottom w:val="single" w:sz="8" w:space="0" w:color="000000"/>
              <w:right w:val="single" w:sz="8" w:space="0" w:color="000000"/>
            </w:tcBorders>
            <w:vAlign w:val="center"/>
            <w:hideMark/>
          </w:tcPr>
          <w:p w14:paraId="05FB2E4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102A76A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150</w:t>
            </w:r>
          </w:p>
        </w:tc>
        <w:tc>
          <w:tcPr>
            <w:tcW w:w="439" w:type="pct"/>
            <w:tcBorders>
              <w:top w:val="nil"/>
              <w:left w:val="single" w:sz="8" w:space="0" w:color="000000"/>
              <w:bottom w:val="single" w:sz="8" w:space="0" w:color="000000"/>
              <w:right w:val="nil"/>
            </w:tcBorders>
          </w:tcPr>
          <w:p w14:paraId="481725AF"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3B0D80D1"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013AE64"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E15EB59" w14:textId="77777777" w:rsidR="005E3552" w:rsidRPr="005E3552" w:rsidRDefault="005E3552" w:rsidP="005E3552">
            <w:pPr>
              <w:rPr>
                <w:rFonts w:ascii="Arial" w:hAnsi="Arial" w:cs="Arial"/>
                <w:sz w:val="20"/>
                <w:szCs w:val="20"/>
              </w:rPr>
            </w:pPr>
          </w:p>
        </w:tc>
      </w:tr>
      <w:tr w:rsidR="005E3552" w14:paraId="493AE0CD"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3ABBAD8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26</w:t>
            </w:r>
          </w:p>
        </w:tc>
        <w:tc>
          <w:tcPr>
            <w:tcW w:w="1895" w:type="pct"/>
            <w:tcBorders>
              <w:top w:val="nil"/>
              <w:left w:val="single" w:sz="8" w:space="0" w:color="000000"/>
              <w:bottom w:val="single" w:sz="8" w:space="0" w:color="000000"/>
              <w:right w:val="nil"/>
            </w:tcBorders>
            <w:vAlign w:val="center"/>
            <w:hideMark/>
          </w:tcPr>
          <w:p w14:paraId="4CFCD7A1"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Pinezki metalowe płaskie, opakowanie zbiorcze 1000 szt.</w:t>
            </w:r>
          </w:p>
        </w:tc>
        <w:tc>
          <w:tcPr>
            <w:tcW w:w="540" w:type="pct"/>
            <w:tcBorders>
              <w:top w:val="nil"/>
              <w:left w:val="single" w:sz="8" w:space="0" w:color="000000"/>
              <w:bottom w:val="single" w:sz="8" w:space="0" w:color="000000"/>
              <w:right w:val="single" w:sz="8" w:space="0" w:color="000000"/>
            </w:tcBorders>
            <w:vAlign w:val="center"/>
            <w:hideMark/>
          </w:tcPr>
          <w:p w14:paraId="1AE90F3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79F853C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tcPr>
          <w:p w14:paraId="46B364CB"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B2E95B0"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753167E3"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036B5F7D" w14:textId="77777777" w:rsidR="005E3552" w:rsidRPr="005E3552" w:rsidRDefault="005E3552" w:rsidP="005E3552">
            <w:pPr>
              <w:rPr>
                <w:rFonts w:ascii="Arial" w:hAnsi="Arial" w:cs="Arial"/>
                <w:sz w:val="20"/>
                <w:szCs w:val="20"/>
              </w:rPr>
            </w:pPr>
          </w:p>
        </w:tc>
      </w:tr>
      <w:tr w:rsidR="005E3552" w14:paraId="252001DF"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72CF009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27</w:t>
            </w:r>
          </w:p>
        </w:tc>
        <w:tc>
          <w:tcPr>
            <w:tcW w:w="1895" w:type="pct"/>
            <w:tcBorders>
              <w:top w:val="nil"/>
              <w:left w:val="single" w:sz="8" w:space="0" w:color="000000"/>
              <w:bottom w:val="single" w:sz="8" w:space="0" w:color="000000"/>
              <w:right w:val="nil"/>
            </w:tcBorders>
            <w:vAlign w:val="center"/>
            <w:hideMark/>
          </w:tcPr>
          <w:p w14:paraId="0A57C009" w14:textId="77777777" w:rsidR="005E3552" w:rsidRPr="005E3552" w:rsidRDefault="005E3552" w:rsidP="005E3552">
            <w:pPr>
              <w:rPr>
                <w:rFonts w:ascii="Arial" w:hAnsi="Arial" w:cs="Arial"/>
                <w:sz w:val="20"/>
                <w:szCs w:val="20"/>
              </w:rPr>
            </w:pPr>
            <w:r w:rsidRPr="005E3552">
              <w:rPr>
                <w:rFonts w:ascii="Arial" w:hAnsi="Arial" w:cs="Arial"/>
                <w:sz w:val="20"/>
                <w:szCs w:val="20"/>
              </w:rPr>
              <w:t>Spinacze metalowe duże 50 mm</w:t>
            </w:r>
          </w:p>
          <w:p w14:paraId="636EDEE0"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 (w opakowaniu 100 szt.)</w:t>
            </w:r>
          </w:p>
        </w:tc>
        <w:tc>
          <w:tcPr>
            <w:tcW w:w="540" w:type="pct"/>
            <w:tcBorders>
              <w:top w:val="nil"/>
              <w:left w:val="single" w:sz="8" w:space="0" w:color="000000"/>
              <w:bottom w:val="single" w:sz="8" w:space="0" w:color="000000"/>
              <w:right w:val="single" w:sz="8" w:space="0" w:color="000000"/>
            </w:tcBorders>
            <w:vAlign w:val="center"/>
            <w:hideMark/>
          </w:tcPr>
          <w:p w14:paraId="2F692DC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710D6B6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40</w:t>
            </w:r>
          </w:p>
        </w:tc>
        <w:tc>
          <w:tcPr>
            <w:tcW w:w="439" w:type="pct"/>
            <w:tcBorders>
              <w:top w:val="nil"/>
              <w:left w:val="single" w:sz="8" w:space="0" w:color="000000"/>
              <w:bottom w:val="single" w:sz="8" w:space="0" w:color="000000"/>
              <w:right w:val="nil"/>
            </w:tcBorders>
          </w:tcPr>
          <w:p w14:paraId="2ADD4467"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0595E715"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62CEC4ED"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165B00F" w14:textId="77777777" w:rsidR="005E3552" w:rsidRPr="005E3552" w:rsidRDefault="005E3552" w:rsidP="005E3552">
            <w:pPr>
              <w:rPr>
                <w:rFonts w:ascii="Arial" w:hAnsi="Arial" w:cs="Arial"/>
                <w:sz w:val="20"/>
                <w:szCs w:val="20"/>
              </w:rPr>
            </w:pPr>
          </w:p>
        </w:tc>
      </w:tr>
      <w:tr w:rsidR="005E3552" w14:paraId="3948DB9B"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57F49A5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28</w:t>
            </w:r>
          </w:p>
        </w:tc>
        <w:tc>
          <w:tcPr>
            <w:tcW w:w="1895" w:type="pct"/>
            <w:tcBorders>
              <w:top w:val="nil"/>
              <w:left w:val="single" w:sz="8" w:space="0" w:color="000000"/>
              <w:bottom w:val="single" w:sz="8" w:space="0" w:color="000000"/>
              <w:right w:val="nil"/>
            </w:tcBorders>
            <w:vAlign w:val="center"/>
            <w:hideMark/>
          </w:tcPr>
          <w:p w14:paraId="5DD286CC"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Spinacze metalowe małe 28 mm </w:t>
            </w:r>
          </w:p>
          <w:p w14:paraId="708A35F8" w14:textId="77777777" w:rsidR="005E3552" w:rsidRPr="005E3552" w:rsidRDefault="005E3552" w:rsidP="005E3552">
            <w:pPr>
              <w:rPr>
                <w:rFonts w:ascii="Arial" w:hAnsi="Arial" w:cs="Arial"/>
                <w:sz w:val="20"/>
                <w:szCs w:val="20"/>
              </w:rPr>
            </w:pPr>
            <w:r w:rsidRPr="005E3552">
              <w:rPr>
                <w:rFonts w:ascii="Arial" w:hAnsi="Arial" w:cs="Arial"/>
                <w:sz w:val="20"/>
                <w:szCs w:val="20"/>
              </w:rPr>
              <w:t>(w opakowaniu 100 szt.)</w:t>
            </w:r>
          </w:p>
        </w:tc>
        <w:tc>
          <w:tcPr>
            <w:tcW w:w="540" w:type="pct"/>
            <w:tcBorders>
              <w:top w:val="nil"/>
              <w:left w:val="single" w:sz="8" w:space="0" w:color="000000"/>
              <w:bottom w:val="single" w:sz="8" w:space="0" w:color="000000"/>
              <w:right w:val="single" w:sz="8" w:space="0" w:color="000000"/>
            </w:tcBorders>
            <w:vAlign w:val="center"/>
            <w:hideMark/>
          </w:tcPr>
          <w:p w14:paraId="0145609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5D9706C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40</w:t>
            </w:r>
          </w:p>
        </w:tc>
        <w:tc>
          <w:tcPr>
            <w:tcW w:w="439" w:type="pct"/>
            <w:tcBorders>
              <w:top w:val="nil"/>
              <w:left w:val="single" w:sz="8" w:space="0" w:color="000000"/>
              <w:bottom w:val="single" w:sz="8" w:space="0" w:color="000000"/>
              <w:right w:val="nil"/>
            </w:tcBorders>
          </w:tcPr>
          <w:p w14:paraId="05EBC130"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405EF28E"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58BFA32"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60A0404" w14:textId="77777777" w:rsidR="005E3552" w:rsidRPr="005E3552" w:rsidRDefault="005E3552" w:rsidP="005E3552">
            <w:pPr>
              <w:rPr>
                <w:rFonts w:ascii="Arial" w:hAnsi="Arial" w:cs="Arial"/>
                <w:sz w:val="20"/>
                <w:szCs w:val="20"/>
              </w:rPr>
            </w:pPr>
          </w:p>
        </w:tc>
      </w:tr>
      <w:tr w:rsidR="005E3552" w14:paraId="31943236"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3B1D8E1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29</w:t>
            </w:r>
          </w:p>
        </w:tc>
        <w:tc>
          <w:tcPr>
            <w:tcW w:w="1895" w:type="pct"/>
            <w:tcBorders>
              <w:top w:val="nil"/>
              <w:left w:val="single" w:sz="8" w:space="0" w:color="000000"/>
              <w:bottom w:val="single" w:sz="8" w:space="0" w:color="000000"/>
              <w:right w:val="nil"/>
            </w:tcBorders>
            <w:vAlign w:val="center"/>
            <w:hideMark/>
          </w:tcPr>
          <w:p w14:paraId="77E0FED0" w14:textId="77777777" w:rsidR="005E3552" w:rsidRPr="005E3552" w:rsidRDefault="005E3552" w:rsidP="005E3552">
            <w:pPr>
              <w:rPr>
                <w:rFonts w:ascii="Arial" w:hAnsi="Arial" w:cs="Arial"/>
                <w:sz w:val="20"/>
                <w:szCs w:val="20"/>
              </w:rPr>
            </w:pPr>
            <w:r w:rsidRPr="005E3552">
              <w:rPr>
                <w:rFonts w:ascii="Arial" w:hAnsi="Arial" w:cs="Arial"/>
                <w:sz w:val="20"/>
                <w:szCs w:val="20"/>
              </w:rPr>
              <w:t>Taśma klejąca biurowa 18x30 mm, przeźroczysta</w:t>
            </w:r>
          </w:p>
        </w:tc>
        <w:tc>
          <w:tcPr>
            <w:tcW w:w="540" w:type="pct"/>
            <w:tcBorders>
              <w:top w:val="nil"/>
              <w:left w:val="single" w:sz="8" w:space="0" w:color="000000"/>
              <w:bottom w:val="single" w:sz="8" w:space="0" w:color="000000"/>
              <w:right w:val="single" w:sz="8" w:space="0" w:color="000000"/>
            </w:tcBorders>
            <w:vAlign w:val="center"/>
            <w:hideMark/>
          </w:tcPr>
          <w:p w14:paraId="0D9C787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46C5125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w:t>
            </w:r>
          </w:p>
        </w:tc>
        <w:tc>
          <w:tcPr>
            <w:tcW w:w="439" w:type="pct"/>
            <w:tcBorders>
              <w:top w:val="nil"/>
              <w:left w:val="single" w:sz="8" w:space="0" w:color="000000"/>
              <w:bottom w:val="single" w:sz="8" w:space="0" w:color="000000"/>
              <w:right w:val="nil"/>
            </w:tcBorders>
          </w:tcPr>
          <w:p w14:paraId="115E6409"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D307679"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773DEB8D"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D827A22" w14:textId="77777777" w:rsidR="005E3552" w:rsidRPr="005E3552" w:rsidRDefault="005E3552" w:rsidP="005E3552">
            <w:pPr>
              <w:rPr>
                <w:rFonts w:ascii="Arial" w:hAnsi="Arial" w:cs="Arial"/>
                <w:sz w:val="20"/>
                <w:szCs w:val="20"/>
              </w:rPr>
            </w:pPr>
          </w:p>
        </w:tc>
      </w:tr>
      <w:tr w:rsidR="005E3552" w14:paraId="49CC0681"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1D56FC8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30</w:t>
            </w:r>
          </w:p>
        </w:tc>
        <w:tc>
          <w:tcPr>
            <w:tcW w:w="1895" w:type="pct"/>
            <w:tcBorders>
              <w:top w:val="nil"/>
              <w:left w:val="single" w:sz="8" w:space="0" w:color="000000"/>
              <w:bottom w:val="single" w:sz="8" w:space="0" w:color="000000"/>
              <w:right w:val="nil"/>
            </w:tcBorders>
            <w:vAlign w:val="center"/>
            <w:hideMark/>
          </w:tcPr>
          <w:p w14:paraId="2D21FE97" w14:textId="77777777" w:rsidR="005E3552" w:rsidRPr="005E3552" w:rsidRDefault="005E3552" w:rsidP="005E3552">
            <w:pPr>
              <w:rPr>
                <w:rFonts w:ascii="Arial" w:hAnsi="Arial" w:cs="Arial"/>
                <w:sz w:val="20"/>
                <w:szCs w:val="20"/>
              </w:rPr>
            </w:pPr>
            <w:r w:rsidRPr="005E3552">
              <w:rPr>
                <w:rFonts w:ascii="Arial" w:hAnsi="Arial" w:cs="Arial"/>
                <w:sz w:val="20"/>
                <w:szCs w:val="20"/>
              </w:rPr>
              <w:t>Taśma pakowa szeroka 50x66 mm, przeźroczysta</w:t>
            </w:r>
          </w:p>
        </w:tc>
        <w:tc>
          <w:tcPr>
            <w:tcW w:w="540" w:type="pct"/>
            <w:tcBorders>
              <w:top w:val="nil"/>
              <w:left w:val="single" w:sz="8" w:space="0" w:color="000000"/>
              <w:bottom w:val="single" w:sz="8" w:space="0" w:color="000000"/>
              <w:right w:val="single" w:sz="8" w:space="0" w:color="000000"/>
            </w:tcBorders>
            <w:vAlign w:val="center"/>
            <w:hideMark/>
          </w:tcPr>
          <w:p w14:paraId="0C30A7E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41A5C92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w:t>
            </w:r>
          </w:p>
        </w:tc>
        <w:tc>
          <w:tcPr>
            <w:tcW w:w="439" w:type="pct"/>
            <w:tcBorders>
              <w:top w:val="nil"/>
              <w:left w:val="single" w:sz="8" w:space="0" w:color="000000"/>
              <w:bottom w:val="single" w:sz="8" w:space="0" w:color="000000"/>
              <w:right w:val="nil"/>
            </w:tcBorders>
          </w:tcPr>
          <w:p w14:paraId="102258D3"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10B65BF7"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EF2C6E2"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02C48FC4" w14:textId="77777777" w:rsidR="005E3552" w:rsidRPr="005E3552" w:rsidRDefault="005E3552" w:rsidP="005E3552">
            <w:pPr>
              <w:rPr>
                <w:rFonts w:ascii="Arial" w:hAnsi="Arial" w:cs="Arial"/>
                <w:sz w:val="20"/>
                <w:szCs w:val="20"/>
              </w:rPr>
            </w:pPr>
          </w:p>
        </w:tc>
      </w:tr>
      <w:tr w:rsidR="005E3552" w14:paraId="275A5301"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3322547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31</w:t>
            </w:r>
          </w:p>
        </w:tc>
        <w:tc>
          <w:tcPr>
            <w:tcW w:w="1895" w:type="pct"/>
            <w:tcBorders>
              <w:top w:val="nil"/>
              <w:left w:val="single" w:sz="8" w:space="0" w:color="000000"/>
              <w:bottom w:val="single" w:sz="8" w:space="0" w:color="000000"/>
              <w:right w:val="nil"/>
            </w:tcBorders>
            <w:vAlign w:val="center"/>
            <w:hideMark/>
          </w:tcPr>
          <w:p w14:paraId="470F1C4B"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Temperówka do ołówków z pojemnikiem </w:t>
            </w:r>
          </w:p>
        </w:tc>
        <w:tc>
          <w:tcPr>
            <w:tcW w:w="540" w:type="pct"/>
            <w:tcBorders>
              <w:top w:val="nil"/>
              <w:left w:val="single" w:sz="8" w:space="0" w:color="000000"/>
              <w:bottom w:val="single" w:sz="8" w:space="0" w:color="000000"/>
              <w:right w:val="single" w:sz="8" w:space="0" w:color="000000"/>
            </w:tcBorders>
            <w:vAlign w:val="center"/>
            <w:hideMark/>
          </w:tcPr>
          <w:p w14:paraId="29BD328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5A48313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w:t>
            </w:r>
          </w:p>
        </w:tc>
        <w:tc>
          <w:tcPr>
            <w:tcW w:w="439" w:type="pct"/>
            <w:tcBorders>
              <w:top w:val="nil"/>
              <w:left w:val="single" w:sz="8" w:space="0" w:color="000000"/>
              <w:bottom w:val="single" w:sz="8" w:space="0" w:color="000000"/>
              <w:right w:val="nil"/>
            </w:tcBorders>
          </w:tcPr>
          <w:p w14:paraId="1E960D50"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D897E37"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EBC011D"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2D837633" w14:textId="77777777" w:rsidR="005E3552" w:rsidRPr="005E3552" w:rsidRDefault="005E3552" w:rsidP="005E3552">
            <w:pPr>
              <w:rPr>
                <w:rFonts w:ascii="Arial" w:hAnsi="Arial" w:cs="Arial"/>
                <w:sz w:val="20"/>
                <w:szCs w:val="20"/>
              </w:rPr>
            </w:pPr>
          </w:p>
        </w:tc>
      </w:tr>
      <w:tr w:rsidR="005E3552" w14:paraId="364C6726"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4F2F03F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32</w:t>
            </w:r>
          </w:p>
        </w:tc>
        <w:tc>
          <w:tcPr>
            <w:tcW w:w="1895" w:type="pct"/>
            <w:tcBorders>
              <w:top w:val="nil"/>
              <w:left w:val="single" w:sz="8" w:space="0" w:color="000000"/>
              <w:bottom w:val="single" w:sz="8" w:space="0" w:color="000000"/>
              <w:right w:val="nil"/>
            </w:tcBorders>
            <w:vAlign w:val="center"/>
            <w:hideMark/>
          </w:tcPr>
          <w:p w14:paraId="59B8C458"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Tusz „</w:t>
            </w:r>
            <w:proofErr w:type="spellStart"/>
            <w:r w:rsidRPr="005E3552">
              <w:rPr>
                <w:rFonts w:ascii="Arial" w:hAnsi="Arial" w:cs="Arial"/>
                <w:sz w:val="20"/>
                <w:szCs w:val="20"/>
              </w:rPr>
              <w:t>Noris</w:t>
            </w:r>
            <w:proofErr w:type="spellEnd"/>
            <w:r w:rsidRPr="005E3552">
              <w:rPr>
                <w:rFonts w:ascii="Arial" w:hAnsi="Arial" w:cs="Arial"/>
                <w:sz w:val="20"/>
                <w:szCs w:val="20"/>
              </w:rPr>
              <w:t xml:space="preserve"> 110S” do stempli – kolor czarny, niebieski, zielony, czerwony, pojemność  butelki 25 ml</w:t>
            </w:r>
          </w:p>
        </w:tc>
        <w:tc>
          <w:tcPr>
            <w:tcW w:w="540" w:type="pct"/>
            <w:tcBorders>
              <w:top w:val="nil"/>
              <w:left w:val="single" w:sz="8" w:space="0" w:color="000000"/>
              <w:bottom w:val="single" w:sz="8" w:space="0" w:color="000000"/>
              <w:right w:val="single" w:sz="8" w:space="0" w:color="000000"/>
            </w:tcBorders>
            <w:vAlign w:val="center"/>
            <w:hideMark/>
          </w:tcPr>
          <w:p w14:paraId="2051501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butelki</w:t>
            </w:r>
          </w:p>
        </w:tc>
        <w:tc>
          <w:tcPr>
            <w:tcW w:w="312" w:type="pct"/>
            <w:tcBorders>
              <w:top w:val="nil"/>
              <w:left w:val="single" w:sz="8" w:space="0" w:color="000000"/>
              <w:bottom w:val="single" w:sz="8" w:space="0" w:color="000000"/>
              <w:right w:val="nil"/>
            </w:tcBorders>
            <w:vAlign w:val="center"/>
            <w:hideMark/>
          </w:tcPr>
          <w:p w14:paraId="6A7A605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30</w:t>
            </w:r>
          </w:p>
        </w:tc>
        <w:tc>
          <w:tcPr>
            <w:tcW w:w="439" w:type="pct"/>
            <w:tcBorders>
              <w:top w:val="nil"/>
              <w:left w:val="single" w:sz="8" w:space="0" w:color="000000"/>
              <w:bottom w:val="single" w:sz="8" w:space="0" w:color="000000"/>
              <w:right w:val="nil"/>
            </w:tcBorders>
          </w:tcPr>
          <w:p w14:paraId="73CDD4B8"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3A669A1E"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D3353BB"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051FF6D1" w14:textId="77777777" w:rsidR="005E3552" w:rsidRPr="005E3552" w:rsidRDefault="005E3552" w:rsidP="005E3552">
            <w:pPr>
              <w:rPr>
                <w:rFonts w:ascii="Arial" w:hAnsi="Arial" w:cs="Arial"/>
                <w:sz w:val="20"/>
                <w:szCs w:val="20"/>
              </w:rPr>
            </w:pPr>
          </w:p>
        </w:tc>
      </w:tr>
      <w:tr w:rsidR="005E3552" w14:paraId="55ABCD1B"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2C1DF1A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33</w:t>
            </w:r>
          </w:p>
        </w:tc>
        <w:tc>
          <w:tcPr>
            <w:tcW w:w="1895" w:type="pct"/>
            <w:tcBorders>
              <w:top w:val="nil"/>
              <w:left w:val="single" w:sz="8" w:space="0" w:color="000000"/>
              <w:bottom w:val="single" w:sz="8" w:space="0" w:color="000000"/>
              <w:right w:val="nil"/>
            </w:tcBorders>
            <w:vAlign w:val="center"/>
            <w:hideMark/>
          </w:tcPr>
          <w:p w14:paraId="13CB5248" w14:textId="77777777" w:rsidR="005E3552" w:rsidRPr="005E3552" w:rsidRDefault="005E3552" w:rsidP="005E3552">
            <w:pPr>
              <w:rPr>
                <w:rFonts w:ascii="Arial" w:hAnsi="Arial" w:cs="Arial"/>
                <w:sz w:val="20"/>
                <w:szCs w:val="20"/>
              </w:rPr>
            </w:pPr>
            <w:r w:rsidRPr="005E3552">
              <w:rPr>
                <w:rFonts w:ascii="Arial" w:hAnsi="Arial" w:cs="Arial"/>
                <w:sz w:val="20"/>
                <w:szCs w:val="20"/>
              </w:rPr>
              <w:t>Poduszka do stempli 117/70</w:t>
            </w:r>
          </w:p>
        </w:tc>
        <w:tc>
          <w:tcPr>
            <w:tcW w:w="540" w:type="pct"/>
            <w:tcBorders>
              <w:top w:val="nil"/>
              <w:left w:val="single" w:sz="8" w:space="0" w:color="000000"/>
              <w:bottom w:val="single" w:sz="8" w:space="0" w:color="000000"/>
              <w:right w:val="single" w:sz="8" w:space="0" w:color="000000"/>
            </w:tcBorders>
            <w:vAlign w:val="center"/>
            <w:hideMark/>
          </w:tcPr>
          <w:p w14:paraId="7A204EB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4479F73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w:t>
            </w:r>
          </w:p>
        </w:tc>
        <w:tc>
          <w:tcPr>
            <w:tcW w:w="439" w:type="pct"/>
            <w:tcBorders>
              <w:top w:val="nil"/>
              <w:left w:val="single" w:sz="8" w:space="0" w:color="000000"/>
              <w:bottom w:val="single" w:sz="8" w:space="0" w:color="000000"/>
              <w:right w:val="nil"/>
            </w:tcBorders>
          </w:tcPr>
          <w:p w14:paraId="160EB0C3"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4C9FD4E6"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AB74DE7"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534624B" w14:textId="77777777" w:rsidR="005E3552" w:rsidRPr="005E3552" w:rsidRDefault="005E3552" w:rsidP="005E3552">
            <w:pPr>
              <w:rPr>
                <w:rFonts w:ascii="Arial" w:hAnsi="Arial" w:cs="Arial"/>
                <w:sz w:val="20"/>
                <w:szCs w:val="20"/>
              </w:rPr>
            </w:pPr>
          </w:p>
        </w:tc>
      </w:tr>
      <w:tr w:rsidR="005E3552" w14:paraId="30486D97"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3AE87A4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34</w:t>
            </w:r>
          </w:p>
        </w:tc>
        <w:tc>
          <w:tcPr>
            <w:tcW w:w="1895" w:type="pct"/>
            <w:tcBorders>
              <w:top w:val="nil"/>
              <w:left w:val="single" w:sz="8" w:space="0" w:color="000000"/>
              <w:bottom w:val="single" w:sz="8" w:space="0" w:color="000000"/>
              <w:right w:val="nil"/>
            </w:tcBorders>
            <w:vAlign w:val="center"/>
            <w:hideMark/>
          </w:tcPr>
          <w:p w14:paraId="03A88842"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Dziennik korespondencyjny A4 – 96 kartkowy, twarda oprawa</w:t>
            </w:r>
          </w:p>
        </w:tc>
        <w:tc>
          <w:tcPr>
            <w:tcW w:w="540" w:type="pct"/>
            <w:tcBorders>
              <w:top w:val="nil"/>
              <w:left w:val="single" w:sz="8" w:space="0" w:color="000000"/>
              <w:bottom w:val="single" w:sz="8" w:space="0" w:color="000000"/>
              <w:right w:val="single" w:sz="8" w:space="0" w:color="000000"/>
            </w:tcBorders>
            <w:vAlign w:val="center"/>
            <w:hideMark/>
          </w:tcPr>
          <w:p w14:paraId="73800CD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127A5FA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12</w:t>
            </w:r>
          </w:p>
        </w:tc>
        <w:tc>
          <w:tcPr>
            <w:tcW w:w="439" w:type="pct"/>
            <w:tcBorders>
              <w:top w:val="nil"/>
              <w:left w:val="single" w:sz="8" w:space="0" w:color="000000"/>
              <w:bottom w:val="single" w:sz="8" w:space="0" w:color="000000"/>
              <w:right w:val="nil"/>
            </w:tcBorders>
          </w:tcPr>
          <w:p w14:paraId="7BB4CD74"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23ACD08"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4D88959"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0219BBDB" w14:textId="77777777" w:rsidR="005E3552" w:rsidRPr="005E3552" w:rsidRDefault="005E3552" w:rsidP="005E3552">
            <w:pPr>
              <w:rPr>
                <w:rFonts w:ascii="Arial" w:hAnsi="Arial" w:cs="Arial"/>
                <w:sz w:val="20"/>
                <w:szCs w:val="20"/>
              </w:rPr>
            </w:pPr>
          </w:p>
        </w:tc>
      </w:tr>
      <w:tr w:rsidR="005E3552" w14:paraId="0AE3467D"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65A11A1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35</w:t>
            </w:r>
          </w:p>
        </w:tc>
        <w:tc>
          <w:tcPr>
            <w:tcW w:w="1895" w:type="pct"/>
            <w:tcBorders>
              <w:top w:val="nil"/>
              <w:left w:val="single" w:sz="8" w:space="0" w:color="000000"/>
              <w:bottom w:val="single" w:sz="8" w:space="0" w:color="000000"/>
              <w:right w:val="nil"/>
            </w:tcBorders>
            <w:vAlign w:val="center"/>
            <w:hideMark/>
          </w:tcPr>
          <w:p w14:paraId="7071D158"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Zeszyt A4 - 60 kartkowy, kratka, miękka okładka</w:t>
            </w:r>
          </w:p>
        </w:tc>
        <w:tc>
          <w:tcPr>
            <w:tcW w:w="540" w:type="pct"/>
            <w:tcBorders>
              <w:top w:val="nil"/>
              <w:left w:val="single" w:sz="8" w:space="0" w:color="000000"/>
              <w:bottom w:val="single" w:sz="8" w:space="0" w:color="000000"/>
              <w:right w:val="single" w:sz="8" w:space="0" w:color="000000"/>
            </w:tcBorders>
            <w:vAlign w:val="center"/>
            <w:hideMark/>
          </w:tcPr>
          <w:p w14:paraId="59790EA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14334BD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w:t>
            </w:r>
          </w:p>
        </w:tc>
        <w:tc>
          <w:tcPr>
            <w:tcW w:w="439" w:type="pct"/>
            <w:tcBorders>
              <w:top w:val="nil"/>
              <w:left w:val="single" w:sz="8" w:space="0" w:color="000000"/>
              <w:bottom w:val="single" w:sz="8" w:space="0" w:color="000000"/>
              <w:right w:val="nil"/>
            </w:tcBorders>
          </w:tcPr>
          <w:p w14:paraId="0EF09182"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3E0AD004"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FDAEE3D"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4CF26A42" w14:textId="77777777" w:rsidR="005E3552" w:rsidRPr="005E3552" w:rsidRDefault="005E3552" w:rsidP="005E3552">
            <w:pPr>
              <w:rPr>
                <w:rFonts w:ascii="Arial" w:hAnsi="Arial" w:cs="Arial"/>
                <w:sz w:val="20"/>
                <w:szCs w:val="20"/>
              </w:rPr>
            </w:pPr>
          </w:p>
        </w:tc>
      </w:tr>
      <w:tr w:rsidR="005E3552" w14:paraId="64AA7FD1"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4C13DB1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36</w:t>
            </w:r>
          </w:p>
        </w:tc>
        <w:tc>
          <w:tcPr>
            <w:tcW w:w="1895" w:type="pct"/>
            <w:tcBorders>
              <w:top w:val="nil"/>
              <w:left w:val="single" w:sz="8" w:space="0" w:color="000000"/>
              <w:bottom w:val="single" w:sz="8" w:space="0" w:color="000000"/>
              <w:right w:val="nil"/>
            </w:tcBorders>
            <w:vAlign w:val="center"/>
            <w:hideMark/>
          </w:tcPr>
          <w:p w14:paraId="30C8C53E"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Brulion A4 - 96 kartkowy, kratka </w:t>
            </w:r>
          </w:p>
        </w:tc>
        <w:tc>
          <w:tcPr>
            <w:tcW w:w="540" w:type="pct"/>
            <w:tcBorders>
              <w:top w:val="nil"/>
              <w:left w:val="single" w:sz="8" w:space="0" w:color="000000"/>
              <w:bottom w:val="single" w:sz="8" w:space="0" w:color="000000"/>
              <w:right w:val="single" w:sz="8" w:space="0" w:color="000000"/>
            </w:tcBorders>
            <w:vAlign w:val="center"/>
            <w:hideMark/>
          </w:tcPr>
          <w:p w14:paraId="2143A4B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3B135F2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w:t>
            </w:r>
          </w:p>
        </w:tc>
        <w:tc>
          <w:tcPr>
            <w:tcW w:w="439" w:type="pct"/>
            <w:tcBorders>
              <w:top w:val="nil"/>
              <w:left w:val="single" w:sz="8" w:space="0" w:color="000000"/>
              <w:bottom w:val="single" w:sz="8" w:space="0" w:color="000000"/>
              <w:right w:val="nil"/>
            </w:tcBorders>
          </w:tcPr>
          <w:p w14:paraId="7136C82A"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DA9E167"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593906DB"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BC8E29C" w14:textId="77777777" w:rsidR="005E3552" w:rsidRPr="005E3552" w:rsidRDefault="005E3552" w:rsidP="005E3552">
            <w:pPr>
              <w:rPr>
                <w:rFonts w:ascii="Arial" w:hAnsi="Arial" w:cs="Arial"/>
                <w:sz w:val="20"/>
                <w:szCs w:val="20"/>
              </w:rPr>
            </w:pPr>
          </w:p>
        </w:tc>
      </w:tr>
      <w:tr w:rsidR="005E3552" w14:paraId="3845416E"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7BF66C9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37</w:t>
            </w:r>
          </w:p>
        </w:tc>
        <w:tc>
          <w:tcPr>
            <w:tcW w:w="1895" w:type="pct"/>
            <w:tcBorders>
              <w:top w:val="nil"/>
              <w:left w:val="single" w:sz="8" w:space="0" w:color="000000"/>
              <w:bottom w:val="single" w:sz="8" w:space="0" w:color="000000"/>
              <w:right w:val="nil"/>
            </w:tcBorders>
            <w:vAlign w:val="center"/>
            <w:hideMark/>
          </w:tcPr>
          <w:p w14:paraId="37B09367"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Zeszyt A4 - 96 kartkowy, kratka, miękka okładka</w:t>
            </w:r>
          </w:p>
        </w:tc>
        <w:tc>
          <w:tcPr>
            <w:tcW w:w="540" w:type="pct"/>
            <w:tcBorders>
              <w:top w:val="nil"/>
              <w:left w:val="single" w:sz="8" w:space="0" w:color="000000"/>
              <w:bottom w:val="single" w:sz="8" w:space="0" w:color="000000"/>
              <w:right w:val="single" w:sz="8" w:space="0" w:color="000000"/>
            </w:tcBorders>
            <w:vAlign w:val="center"/>
            <w:hideMark/>
          </w:tcPr>
          <w:p w14:paraId="0C13B94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6BB6962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w:t>
            </w:r>
          </w:p>
        </w:tc>
        <w:tc>
          <w:tcPr>
            <w:tcW w:w="439" w:type="pct"/>
            <w:tcBorders>
              <w:top w:val="nil"/>
              <w:left w:val="single" w:sz="8" w:space="0" w:color="000000"/>
              <w:bottom w:val="single" w:sz="8" w:space="0" w:color="000000"/>
              <w:right w:val="nil"/>
            </w:tcBorders>
          </w:tcPr>
          <w:p w14:paraId="56AA4D93"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E6ED54B"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5CF996BB"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6E1860C4" w14:textId="77777777" w:rsidR="005E3552" w:rsidRPr="005E3552" w:rsidRDefault="005E3552" w:rsidP="005E3552">
            <w:pPr>
              <w:rPr>
                <w:rFonts w:ascii="Arial" w:hAnsi="Arial" w:cs="Arial"/>
                <w:sz w:val="20"/>
                <w:szCs w:val="20"/>
              </w:rPr>
            </w:pPr>
          </w:p>
        </w:tc>
      </w:tr>
      <w:tr w:rsidR="005E3552" w14:paraId="2FAC331A"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53EBE71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38</w:t>
            </w:r>
          </w:p>
        </w:tc>
        <w:tc>
          <w:tcPr>
            <w:tcW w:w="1895" w:type="pct"/>
            <w:tcBorders>
              <w:top w:val="nil"/>
              <w:left w:val="single" w:sz="8" w:space="0" w:color="000000"/>
              <w:bottom w:val="single" w:sz="8" w:space="0" w:color="000000"/>
              <w:right w:val="nil"/>
            </w:tcBorders>
            <w:vAlign w:val="center"/>
            <w:hideMark/>
          </w:tcPr>
          <w:p w14:paraId="1C0E0852"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Zeszyt A5 - 60 kartkowy, kratka, miękka okładka</w:t>
            </w:r>
          </w:p>
        </w:tc>
        <w:tc>
          <w:tcPr>
            <w:tcW w:w="540" w:type="pct"/>
            <w:tcBorders>
              <w:top w:val="nil"/>
              <w:left w:val="single" w:sz="8" w:space="0" w:color="000000"/>
              <w:bottom w:val="single" w:sz="8" w:space="0" w:color="000000"/>
              <w:right w:val="single" w:sz="8" w:space="0" w:color="000000"/>
            </w:tcBorders>
            <w:vAlign w:val="center"/>
            <w:hideMark/>
          </w:tcPr>
          <w:p w14:paraId="616201E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07EF41F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w:t>
            </w:r>
          </w:p>
        </w:tc>
        <w:tc>
          <w:tcPr>
            <w:tcW w:w="439" w:type="pct"/>
            <w:tcBorders>
              <w:top w:val="nil"/>
              <w:left w:val="single" w:sz="8" w:space="0" w:color="000000"/>
              <w:bottom w:val="single" w:sz="8" w:space="0" w:color="000000"/>
              <w:right w:val="nil"/>
            </w:tcBorders>
          </w:tcPr>
          <w:p w14:paraId="00C2C581"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4B1F8362"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300362D"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0A2B06B0" w14:textId="77777777" w:rsidR="005E3552" w:rsidRPr="005E3552" w:rsidRDefault="005E3552" w:rsidP="005E3552">
            <w:pPr>
              <w:rPr>
                <w:rFonts w:ascii="Arial" w:hAnsi="Arial" w:cs="Arial"/>
                <w:sz w:val="20"/>
                <w:szCs w:val="20"/>
              </w:rPr>
            </w:pPr>
          </w:p>
        </w:tc>
      </w:tr>
      <w:tr w:rsidR="005E3552" w14:paraId="6A4E06CF"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7C3149E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39</w:t>
            </w:r>
          </w:p>
        </w:tc>
        <w:tc>
          <w:tcPr>
            <w:tcW w:w="1895" w:type="pct"/>
            <w:tcBorders>
              <w:top w:val="nil"/>
              <w:left w:val="single" w:sz="8" w:space="0" w:color="000000"/>
              <w:bottom w:val="single" w:sz="8" w:space="0" w:color="000000"/>
              <w:right w:val="nil"/>
            </w:tcBorders>
            <w:vAlign w:val="center"/>
            <w:hideMark/>
          </w:tcPr>
          <w:p w14:paraId="09EC29FD"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Zeszyt A5 – 32 kartkowy, kratka, miękka okładka</w:t>
            </w:r>
          </w:p>
        </w:tc>
        <w:tc>
          <w:tcPr>
            <w:tcW w:w="540" w:type="pct"/>
            <w:tcBorders>
              <w:top w:val="nil"/>
              <w:left w:val="single" w:sz="8" w:space="0" w:color="000000"/>
              <w:bottom w:val="single" w:sz="8" w:space="0" w:color="000000"/>
              <w:right w:val="single" w:sz="8" w:space="0" w:color="000000"/>
            </w:tcBorders>
            <w:vAlign w:val="center"/>
            <w:hideMark/>
          </w:tcPr>
          <w:p w14:paraId="44137C1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3A8C6C8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w:t>
            </w:r>
          </w:p>
        </w:tc>
        <w:tc>
          <w:tcPr>
            <w:tcW w:w="439" w:type="pct"/>
            <w:tcBorders>
              <w:top w:val="nil"/>
              <w:left w:val="single" w:sz="8" w:space="0" w:color="000000"/>
              <w:bottom w:val="single" w:sz="8" w:space="0" w:color="000000"/>
              <w:right w:val="nil"/>
            </w:tcBorders>
          </w:tcPr>
          <w:p w14:paraId="382B44CA"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EFACE80"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6D0EB87"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7E86A97" w14:textId="77777777" w:rsidR="005E3552" w:rsidRPr="005E3552" w:rsidRDefault="005E3552" w:rsidP="005E3552">
            <w:pPr>
              <w:rPr>
                <w:rFonts w:ascii="Arial" w:hAnsi="Arial" w:cs="Arial"/>
                <w:sz w:val="20"/>
                <w:szCs w:val="20"/>
              </w:rPr>
            </w:pPr>
          </w:p>
        </w:tc>
      </w:tr>
      <w:tr w:rsidR="005E3552" w14:paraId="504E1BA4"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4E6818E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40</w:t>
            </w:r>
          </w:p>
        </w:tc>
        <w:tc>
          <w:tcPr>
            <w:tcW w:w="1895" w:type="pct"/>
            <w:tcBorders>
              <w:top w:val="nil"/>
              <w:left w:val="single" w:sz="8" w:space="0" w:color="000000"/>
              <w:bottom w:val="single" w:sz="8" w:space="0" w:color="000000"/>
              <w:right w:val="nil"/>
            </w:tcBorders>
            <w:vAlign w:val="center"/>
            <w:hideMark/>
          </w:tcPr>
          <w:p w14:paraId="0A8F35E0" w14:textId="77777777" w:rsidR="005E3552" w:rsidRPr="005E3552" w:rsidRDefault="005E3552" w:rsidP="005E3552">
            <w:pPr>
              <w:rPr>
                <w:rFonts w:ascii="Arial" w:hAnsi="Arial" w:cs="Arial"/>
                <w:sz w:val="20"/>
                <w:szCs w:val="20"/>
              </w:rPr>
            </w:pPr>
            <w:r w:rsidRPr="005E3552">
              <w:rPr>
                <w:rFonts w:ascii="Arial" w:hAnsi="Arial" w:cs="Arial"/>
                <w:sz w:val="20"/>
                <w:szCs w:val="20"/>
              </w:rPr>
              <w:t>Brulion A5 – 80 kartkowy, kratka</w:t>
            </w:r>
          </w:p>
        </w:tc>
        <w:tc>
          <w:tcPr>
            <w:tcW w:w="540" w:type="pct"/>
            <w:tcBorders>
              <w:top w:val="nil"/>
              <w:left w:val="single" w:sz="8" w:space="0" w:color="000000"/>
              <w:bottom w:val="single" w:sz="8" w:space="0" w:color="000000"/>
              <w:right w:val="single" w:sz="8" w:space="0" w:color="000000"/>
            </w:tcBorders>
            <w:vAlign w:val="center"/>
            <w:hideMark/>
          </w:tcPr>
          <w:p w14:paraId="3312867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68BCCCD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w:t>
            </w:r>
          </w:p>
        </w:tc>
        <w:tc>
          <w:tcPr>
            <w:tcW w:w="439" w:type="pct"/>
            <w:tcBorders>
              <w:top w:val="nil"/>
              <w:left w:val="single" w:sz="8" w:space="0" w:color="000000"/>
              <w:bottom w:val="single" w:sz="8" w:space="0" w:color="000000"/>
              <w:right w:val="nil"/>
            </w:tcBorders>
          </w:tcPr>
          <w:p w14:paraId="2E0AE62A"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32CAA7A"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39506A1"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72C0F26" w14:textId="77777777" w:rsidR="005E3552" w:rsidRPr="005E3552" w:rsidRDefault="005E3552" w:rsidP="005E3552">
            <w:pPr>
              <w:rPr>
                <w:rFonts w:ascii="Arial" w:hAnsi="Arial" w:cs="Arial"/>
                <w:sz w:val="20"/>
                <w:szCs w:val="20"/>
              </w:rPr>
            </w:pPr>
          </w:p>
        </w:tc>
      </w:tr>
      <w:tr w:rsidR="005E3552" w14:paraId="1FC46DF7"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5F873F9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41</w:t>
            </w:r>
          </w:p>
        </w:tc>
        <w:tc>
          <w:tcPr>
            <w:tcW w:w="1895" w:type="pct"/>
            <w:tcBorders>
              <w:top w:val="nil"/>
              <w:left w:val="single" w:sz="8" w:space="0" w:color="000000"/>
              <w:bottom w:val="single" w:sz="8" w:space="0" w:color="000000"/>
              <w:right w:val="nil"/>
            </w:tcBorders>
            <w:vAlign w:val="center"/>
            <w:hideMark/>
          </w:tcPr>
          <w:p w14:paraId="629E611C"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Zeszyt A5 - 96 kartkowy, kratka, okładka miękka</w:t>
            </w:r>
          </w:p>
        </w:tc>
        <w:tc>
          <w:tcPr>
            <w:tcW w:w="540" w:type="pct"/>
            <w:tcBorders>
              <w:top w:val="nil"/>
              <w:left w:val="single" w:sz="8" w:space="0" w:color="000000"/>
              <w:bottom w:val="single" w:sz="8" w:space="0" w:color="000000"/>
              <w:right w:val="single" w:sz="8" w:space="0" w:color="000000"/>
            </w:tcBorders>
            <w:vAlign w:val="center"/>
            <w:hideMark/>
          </w:tcPr>
          <w:p w14:paraId="71005B4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35BB2A3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w:t>
            </w:r>
          </w:p>
        </w:tc>
        <w:tc>
          <w:tcPr>
            <w:tcW w:w="439" w:type="pct"/>
            <w:tcBorders>
              <w:top w:val="nil"/>
              <w:left w:val="single" w:sz="8" w:space="0" w:color="000000"/>
              <w:bottom w:val="single" w:sz="8" w:space="0" w:color="000000"/>
              <w:right w:val="nil"/>
            </w:tcBorders>
          </w:tcPr>
          <w:p w14:paraId="684F04B3"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3A7431E0"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6AA38F7"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B58265D" w14:textId="77777777" w:rsidR="005E3552" w:rsidRPr="005E3552" w:rsidRDefault="005E3552" w:rsidP="005E3552">
            <w:pPr>
              <w:rPr>
                <w:rFonts w:ascii="Arial" w:hAnsi="Arial" w:cs="Arial"/>
                <w:sz w:val="20"/>
                <w:szCs w:val="20"/>
              </w:rPr>
            </w:pPr>
          </w:p>
        </w:tc>
      </w:tr>
      <w:tr w:rsidR="005E3552" w14:paraId="65A34578"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4DBB6EB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42</w:t>
            </w:r>
          </w:p>
        </w:tc>
        <w:tc>
          <w:tcPr>
            <w:tcW w:w="1895" w:type="pct"/>
            <w:tcBorders>
              <w:top w:val="nil"/>
              <w:left w:val="single" w:sz="8" w:space="0" w:color="000000"/>
              <w:bottom w:val="single" w:sz="8" w:space="0" w:color="000000"/>
              <w:right w:val="nil"/>
            </w:tcBorders>
            <w:vAlign w:val="center"/>
            <w:hideMark/>
          </w:tcPr>
          <w:p w14:paraId="2A92BE4B" w14:textId="77777777" w:rsidR="005E3552" w:rsidRPr="005E3552" w:rsidRDefault="005E3552" w:rsidP="005E3552">
            <w:pPr>
              <w:rPr>
                <w:rFonts w:ascii="Arial" w:hAnsi="Arial" w:cs="Arial"/>
                <w:sz w:val="20"/>
                <w:szCs w:val="20"/>
              </w:rPr>
            </w:pPr>
            <w:r w:rsidRPr="005E3552">
              <w:rPr>
                <w:rFonts w:ascii="Arial" w:hAnsi="Arial" w:cs="Arial"/>
                <w:sz w:val="20"/>
                <w:szCs w:val="20"/>
              </w:rPr>
              <w:t>Blok w kratkę A4 - 100 kartkowy</w:t>
            </w:r>
          </w:p>
        </w:tc>
        <w:tc>
          <w:tcPr>
            <w:tcW w:w="540" w:type="pct"/>
            <w:tcBorders>
              <w:top w:val="nil"/>
              <w:left w:val="single" w:sz="8" w:space="0" w:color="000000"/>
              <w:bottom w:val="single" w:sz="8" w:space="0" w:color="000000"/>
              <w:right w:val="single" w:sz="8" w:space="0" w:color="000000"/>
            </w:tcBorders>
            <w:vAlign w:val="center"/>
            <w:hideMark/>
          </w:tcPr>
          <w:p w14:paraId="5A9B00F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0781B72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40</w:t>
            </w:r>
          </w:p>
        </w:tc>
        <w:tc>
          <w:tcPr>
            <w:tcW w:w="439" w:type="pct"/>
            <w:tcBorders>
              <w:top w:val="nil"/>
              <w:left w:val="single" w:sz="8" w:space="0" w:color="000000"/>
              <w:bottom w:val="single" w:sz="8" w:space="0" w:color="000000"/>
              <w:right w:val="nil"/>
            </w:tcBorders>
          </w:tcPr>
          <w:p w14:paraId="165C8427"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64680FD"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9CF6C4A"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57A0874" w14:textId="77777777" w:rsidR="005E3552" w:rsidRPr="005E3552" w:rsidRDefault="005E3552" w:rsidP="005E3552">
            <w:pPr>
              <w:rPr>
                <w:rFonts w:ascii="Arial" w:hAnsi="Arial" w:cs="Arial"/>
                <w:sz w:val="20"/>
                <w:szCs w:val="20"/>
              </w:rPr>
            </w:pPr>
          </w:p>
        </w:tc>
      </w:tr>
      <w:tr w:rsidR="005E3552" w14:paraId="413D961F"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43AD0C3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43</w:t>
            </w:r>
          </w:p>
        </w:tc>
        <w:tc>
          <w:tcPr>
            <w:tcW w:w="1895" w:type="pct"/>
            <w:tcBorders>
              <w:top w:val="nil"/>
              <w:left w:val="single" w:sz="8" w:space="0" w:color="000000"/>
              <w:bottom w:val="single" w:sz="8" w:space="0" w:color="000000"/>
              <w:right w:val="nil"/>
            </w:tcBorders>
            <w:vAlign w:val="center"/>
            <w:hideMark/>
          </w:tcPr>
          <w:p w14:paraId="60B9C0D0" w14:textId="77777777" w:rsidR="005E3552" w:rsidRPr="005E3552" w:rsidRDefault="005E3552" w:rsidP="005E3552">
            <w:pPr>
              <w:rPr>
                <w:rFonts w:ascii="Arial" w:hAnsi="Arial" w:cs="Arial"/>
                <w:sz w:val="20"/>
                <w:szCs w:val="20"/>
              </w:rPr>
            </w:pPr>
            <w:r w:rsidRPr="005E3552">
              <w:rPr>
                <w:rFonts w:ascii="Arial" w:hAnsi="Arial" w:cs="Arial"/>
                <w:sz w:val="20"/>
                <w:szCs w:val="20"/>
              </w:rPr>
              <w:t>Blok w kratkę A5 - 100 kartkowy</w:t>
            </w:r>
          </w:p>
        </w:tc>
        <w:tc>
          <w:tcPr>
            <w:tcW w:w="540" w:type="pct"/>
            <w:tcBorders>
              <w:top w:val="nil"/>
              <w:left w:val="single" w:sz="8" w:space="0" w:color="000000"/>
              <w:bottom w:val="single" w:sz="8" w:space="0" w:color="000000"/>
              <w:right w:val="single" w:sz="8" w:space="0" w:color="000000"/>
            </w:tcBorders>
            <w:vAlign w:val="center"/>
            <w:hideMark/>
          </w:tcPr>
          <w:p w14:paraId="5126E5E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5C4F59F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30</w:t>
            </w:r>
          </w:p>
        </w:tc>
        <w:tc>
          <w:tcPr>
            <w:tcW w:w="439" w:type="pct"/>
            <w:tcBorders>
              <w:top w:val="nil"/>
              <w:left w:val="single" w:sz="8" w:space="0" w:color="000000"/>
              <w:bottom w:val="single" w:sz="8" w:space="0" w:color="000000"/>
              <w:right w:val="nil"/>
            </w:tcBorders>
          </w:tcPr>
          <w:p w14:paraId="6B3B1A4A"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56C869D"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F750715"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079D8680" w14:textId="77777777" w:rsidR="005E3552" w:rsidRPr="005E3552" w:rsidRDefault="005E3552" w:rsidP="005E3552">
            <w:pPr>
              <w:rPr>
                <w:rFonts w:ascii="Arial" w:hAnsi="Arial" w:cs="Arial"/>
                <w:sz w:val="20"/>
                <w:szCs w:val="20"/>
              </w:rPr>
            </w:pPr>
          </w:p>
        </w:tc>
      </w:tr>
      <w:tr w:rsidR="005E3552" w14:paraId="636450E2"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72B4F0E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44</w:t>
            </w:r>
          </w:p>
        </w:tc>
        <w:tc>
          <w:tcPr>
            <w:tcW w:w="1895" w:type="pct"/>
            <w:tcBorders>
              <w:top w:val="nil"/>
              <w:left w:val="single" w:sz="8" w:space="0" w:color="000000"/>
              <w:bottom w:val="single" w:sz="8" w:space="0" w:color="000000"/>
              <w:right w:val="nil"/>
            </w:tcBorders>
            <w:vAlign w:val="center"/>
            <w:hideMark/>
          </w:tcPr>
          <w:p w14:paraId="228A1533" w14:textId="1CB8CCF1" w:rsidR="005E3552" w:rsidRPr="005E3552" w:rsidRDefault="005E3552" w:rsidP="00927B85">
            <w:pPr>
              <w:jc w:val="both"/>
              <w:rPr>
                <w:rFonts w:ascii="Arial" w:hAnsi="Arial" w:cs="Arial"/>
                <w:sz w:val="20"/>
                <w:szCs w:val="20"/>
              </w:rPr>
            </w:pPr>
            <w:r w:rsidRPr="005E3552">
              <w:rPr>
                <w:rFonts w:ascii="Arial" w:hAnsi="Arial" w:cs="Arial"/>
                <w:sz w:val="20"/>
                <w:szCs w:val="20"/>
              </w:rPr>
              <w:t>Zszywacz biurowy na zszywki 24/6 – wykonany z metalu w plastikowej obudowie, ładowany od góry, zszywa nie mniej niż 20</w:t>
            </w:r>
            <w:r w:rsidR="00927B85">
              <w:rPr>
                <w:rFonts w:ascii="Arial" w:hAnsi="Arial" w:cs="Arial"/>
                <w:sz w:val="20"/>
                <w:szCs w:val="20"/>
              </w:rPr>
              <w:t> </w:t>
            </w:r>
            <w:r w:rsidRPr="005E3552">
              <w:rPr>
                <w:rFonts w:ascii="Arial" w:hAnsi="Arial" w:cs="Arial"/>
                <w:sz w:val="20"/>
                <w:szCs w:val="20"/>
              </w:rPr>
              <w:t>kartek</w:t>
            </w:r>
            <w:r w:rsidR="00927B85">
              <w:rPr>
                <w:rFonts w:ascii="Arial" w:hAnsi="Arial" w:cs="Arial"/>
                <w:sz w:val="20"/>
                <w:szCs w:val="20"/>
              </w:rPr>
              <w:t xml:space="preserve"> </w:t>
            </w:r>
            <w:r w:rsidRPr="005E3552">
              <w:rPr>
                <w:rFonts w:ascii="Arial" w:hAnsi="Arial" w:cs="Arial"/>
                <w:sz w:val="20"/>
                <w:szCs w:val="20"/>
              </w:rPr>
              <w:t>/</w:t>
            </w:r>
            <w:r w:rsidR="00927B85">
              <w:rPr>
                <w:rFonts w:ascii="Arial" w:hAnsi="Arial" w:cs="Arial"/>
                <w:sz w:val="20"/>
                <w:szCs w:val="20"/>
              </w:rPr>
              <w:t xml:space="preserve"> </w:t>
            </w:r>
            <w:r w:rsidRPr="005E3552">
              <w:rPr>
                <w:rFonts w:ascii="Arial" w:hAnsi="Arial" w:cs="Arial"/>
                <w:sz w:val="20"/>
                <w:szCs w:val="20"/>
              </w:rPr>
              <w:t>80 g/m</w:t>
            </w:r>
            <w:r w:rsidRPr="00927B85">
              <w:rPr>
                <w:rFonts w:ascii="Arial" w:hAnsi="Arial" w:cs="Arial"/>
                <w:sz w:val="20"/>
                <w:szCs w:val="20"/>
                <w:vertAlign w:val="superscript"/>
              </w:rPr>
              <w:t>2</w:t>
            </w:r>
            <w:r w:rsidRPr="005E3552">
              <w:rPr>
                <w:rFonts w:ascii="Arial" w:hAnsi="Arial" w:cs="Arial"/>
                <w:sz w:val="20"/>
                <w:szCs w:val="20"/>
              </w:rPr>
              <w:t>, gumowa podstawa zapobiegająca ślizganiu się zszywacza</w:t>
            </w:r>
          </w:p>
        </w:tc>
        <w:tc>
          <w:tcPr>
            <w:tcW w:w="540" w:type="pct"/>
            <w:tcBorders>
              <w:top w:val="nil"/>
              <w:left w:val="single" w:sz="8" w:space="0" w:color="000000"/>
              <w:bottom w:val="single" w:sz="8" w:space="0" w:color="000000"/>
              <w:right w:val="single" w:sz="8" w:space="0" w:color="000000"/>
            </w:tcBorders>
            <w:vAlign w:val="center"/>
            <w:hideMark/>
          </w:tcPr>
          <w:p w14:paraId="265C0C3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344C4BE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w:t>
            </w:r>
          </w:p>
        </w:tc>
        <w:tc>
          <w:tcPr>
            <w:tcW w:w="439" w:type="pct"/>
            <w:tcBorders>
              <w:top w:val="nil"/>
              <w:left w:val="single" w:sz="8" w:space="0" w:color="000000"/>
              <w:bottom w:val="single" w:sz="8" w:space="0" w:color="000000"/>
              <w:right w:val="nil"/>
            </w:tcBorders>
          </w:tcPr>
          <w:p w14:paraId="6E09AFAB"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04A51488"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4C115DFA"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14F1EFA" w14:textId="77777777" w:rsidR="005E3552" w:rsidRPr="005E3552" w:rsidRDefault="005E3552" w:rsidP="005E3552">
            <w:pPr>
              <w:rPr>
                <w:rFonts w:ascii="Arial" w:hAnsi="Arial" w:cs="Arial"/>
                <w:sz w:val="20"/>
                <w:szCs w:val="20"/>
              </w:rPr>
            </w:pPr>
          </w:p>
        </w:tc>
      </w:tr>
      <w:tr w:rsidR="005E3552" w14:paraId="3605EBAA"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1A7FD5C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45</w:t>
            </w:r>
          </w:p>
        </w:tc>
        <w:tc>
          <w:tcPr>
            <w:tcW w:w="1895" w:type="pct"/>
            <w:tcBorders>
              <w:top w:val="nil"/>
              <w:left w:val="single" w:sz="8" w:space="0" w:color="000000"/>
              <w:bottom w:val="single" w:sz="8" w:space="0" w:color="000000"/>
              <w:right w:val="nil"/>
            </w:tcBorders>
            <w:vAlign w:val="center"/>
            <w:hideMark/>
          </w:tcPr>
          <w:p w14:paraId="353A024C"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Zszywki metalowe do zszywaczy biurowych  24/6 (1000 sztuk w opakowaniu)</w:t>
            </w:r>
          </w:p>
        </w:tc>
        <w:tc>
          <w:tcPr>
            <w:tcW w:w="540" w:type="pct"/>
            <w:tcBorders>
              <w:top w:val="nil"/>
              <w:left w:val="single" w:sz="8" w:space="0" w:color="000000"/>
              <w:bottom w:val="single" w:sz="8" w:space="0" w:color="000000"/>
              <w:right w:val="single" w:sz="8" w:space="0" w:color="000000"/>
            </w:tcBorders>
            <w:vAlign w:val="center"/>
            <w:hideMark/>
          </w:tcPr>
          <w:p w14:paraId="0D76FBD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28A960D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15</w:t>
            </w:r>
          </w:p>
        </w:tc>
        <w:tc>
          <w:tcPr>
            <w:tcW w:w="439" w:type="pct"/>
            <w:tcBorders>
              <w:top w:val="nil"/>
              <w:left w:val="single" w:sz="8" w:space="0" w:color="000000"/>
              <w:bottom w:val="single" w:sz="8" w:space="0" w:color="000000"/>
              <w:right w:val="nil"/>
            </w:tcBorders>
          </w:tcPr>
          <w:p w14:paraId="04F424B8"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253164D0"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72F53B5A"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44F2E9F3" w14:textId="77777777" w:rsidR="005E3552" w:rsidRPr="005E3552" w:rsidRDefault="005E3552" w:rsidP="005E3552">
            <w:pPr>
              <w:rPr>
                <w:rFonts w:ascii="Arial" w:hAnsi="Arial" w:cs="Arial"/>
                <w:sz w:val="20"/>
                <w:szCs w:val="20"/>
              </w:rPr>
            </w:pPr>
          </w:p>
        </w:tc>
      </w:tr>
      <w:tr w:rsidR="005E3552" w14:paraId="4A163FF5"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1C2EB12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46</w:t>
            </w:r>
          </w:p>
        </w:tc>
        <w:tc>
          <w:tcPr>
            <w:tcW w:w="1895" w:type="pct"/>
            <w:tcBorders>
              <w:top w:val="nil"/>
              <w:left w:val="single" w:sz="8" w:space="0" w:color="000000"/>
              <w:bottom w:val="single" w:sz="8" w:space="0" w:color="000000"/>
              <w:right w:val="nil"/>
            </w:tcBorders>
            <w:vAlign w:val="center"/>
            <w:hideMark/>
          </w:tcPr>
          <w:p w14:paraId="464FCBB6" w14:textId="77777777" w:rsidR="005E3552" w:rsidRPr="005E3552" w:rsidRDefault="005E3552" w:rsidP="00927B85">
            <w:pPr>
              <w:jc w:val="both"/>
              <w:rPr>
                <w:rFonts w:ascii="Arial" w:hAnsi="Arial" w:cs="Arial"/>
                <w:sz w:val="20"/>
                <w:szCs w:val="20"/>
              </w:rPr>
            </w:pPr>
            <w:proofErr w:type="spellStart"/>
            <w:r w:rsidRPr="005E3552">
              <w:rPr>
                <w:rFonts w:ascii="Arial" w:hAnsi="Arial" w:cs="Arial"/>
                <w:sz w:val="20"/>
                <w:szCs w:val="20"/>
              </w:rPr>
              <w:t>Rozszywacz</w:t>
            </w:r>
            <w:proofErr w:type="spellEnd"/>
            <w:r w:rsidRPr="005E3552">
              <w:rPr>
                <w:rFonts w:ascii="Arial" w:hAnsi="Arial" w:cs="Arial"/>
                <w:sz w:val="20"/>
                <w:szCs w:val="20"/>
              </w:rPr>
              <w:t xml:space="preserve"> wykonany z metalu i plastikowych uchwytów</w:t>
            </w:r>
          </w:p>
        </w:tc>
        <w:tc>
          <w:tcPr>
            <w:tcW w:w="540" w:type="pct"/>
            <w:tcBorders>
              <w:top w:val="nil"/>
              <w:left w:val="single" w:sz="8" w:space="0" w:color="000000"/>
              <w:bottom w:val="single" w:sz="8" w:space="0" w:color="000000"/>
              <w:right w:val="single" w:sz="8" w:space="0" w:color="000000"/>
            </w:tcBorders>
            <w:vAlign w:val="center"/>
            <w:hideMark/>
          </w:tcPr>
          <w:p w14:paraId="7E46E01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000F4CB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w:t>
            </w:r>
          </w:p>
        </w:tc>
        <w:tc>
          <w:tcPr>
            <w:tcW w:w="439" w:type="pct"/>
            <w:tcBorders>
              <w:top w:val="nil"/>
              <w:left w:val="single" w:sz="8" w:space="0" w:color="000000"/>
              <w:bottom w:val="single" w:sz="8" w:space="0" w:color="000000"/>
              <w:right w:val="nil"/>
            </w:tcBorders>
          </w:tcPr>
          <w:p w14:paraId="65FFB0AC"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1D29914D"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5EB7FDC7"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38FAE15" w14:textId="77777777" w:rsidR="005E3552" w:rsidRPr="005E3552" w:rsidRDefault="005E3552" w:rsidP="005E3552">
            <w:pPr>
              <w:rPr>
                <w:rFonts w:ascii="Arial" w:hAnsi="Arial" w:cs="Arial"/>
                <w:sz w:val="20"/>
                <w:szCs w:val="20"/>
              </w:rPr>
            </w:pPr>
          </w:p>
        </w:tc>
      </w:tr>
      <w:tr w:rsidR="005E3552" w14:paraId="451182D4"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52A07C2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lastRenderedPageBreak/>
              <w:t>47</w:t>
            </w:r>
          </w:p>
        </w:tc>
        <w:tc>
          <w:tcPr>
            <w:tcW w:w="1895" w:type="pct"/>
            <w:tcBorders>
              <w:top w:val="nil"/>
              <w:left w:val="single" w:sz="8" w:space="0" w:color="000000"/>
              <w:bottom w:val="single" w:sz="8" w:space="0" w:color="000000"/>
              <w:right w:val="nil"/>
            </w:tcBorders>
            <w:vAlign w:val="center"/>
            <w:hideMark/>
          </w:tcPr>
          <w:p w14:paraId="71C808C8" w14:textId="278D20DA" w:rsidR="005E3552" w:rsidRPr="005E3552" w:rsidRDefault="005E3552" w:rsidP="00927B85">
            <w:pPr>
              <w:jc w:val="both"/>
              <w:rPr>
                <w:rFonts w:ascii="Arial" w:hAnsi="Arial" w:cs="Arial"/>
                <w:sz w:val="20"/>
                <w:szCs w:val="20"/>
              </w:rPr>
            </w:pPr>
            <w:r w:rsidRPr="005E3552">
              <w:rPr>
                <w:rFonts w:ascii="Arial" w:hAnsi="Arial" w:cs="Arial"/>
                <w:sz w:val="20"/>
                <w:szCs w:val="20"/>
              </w:rPr>
              <w:t>Dziurkacz biurowy metalowy z listwą formatową, wyposażony we wskaźnik środka strony, średnica otworu 5,5 mm, rozstaw otworów 80 mm, dziurkujący nie mniej, niż 25</w:t>
            </w:r>
            <w:r w:rsidR="00927B85">
              <w:rPr>
                <w:rFonts w:ascii="Arial" w:hAnsi="Arial" w:cs="Arial"/>
                <w:sz w:val="20"/>
                <w:szCs w:val="20"/>
              </w:rPr>
              <w:t> </w:t>
            </w:r>
            <w:r w:rsidRPr="005E3552">
              <w:rPr>
                <w:rFonts w:ascii="Arial" w:hAnsi="Arial" w:cs="Arial"/>
                <w:sz w:val="20"/>
                <w:szCs w:val="20"/>
              </w:rPr>
              <w:t>kartek, z pojemnikiem na śmieci</w:t>
            </w:r>
          </w:p>
        </w:tc>
        <w:tc>
          <w:tcPr>
            <w:tcW w:w="540" w:type="pct"/>
            <w:tcBorders>
              <w:top w:val="nil"/>
              <w:left w:val="single" w:sz="8" w:space="0" w:color="000000"/>
              <w:bottom w:val="single" w:sz="8" w:space="0" w:color="000000"/>
              <w:right w:val="single" w:sz="8" w:space="0" w:color="000000"/>
            </w:tcBorders>
            <w:vAlign w:val="center"/>
            <w:hideMark/>
          </w:tcPr>
          <w:p w14:paraId="2205E35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56EF055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w:t>
            </w:r>
          </w:p>
        </w:tc>
        <w:tc>
          <w:tcPr>
            <w:tcW w:w="439" w:type="pct"/>
            <w:tcBorders>
              <w:top w:val="nil"/>
              <w:left w:val="single" w:sz="8" w:space="0" w:color="000000"/>
              <w:bottom w:val="single" w:sz="8" w:space="0" w:color="000000"/>
              <w:right w:val="nil"/>
            </w:tcBorders>
          </w:tcPr>
          <w:p w14:paraId="2AAC2C00"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2A20D697"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48D5297C"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4A55097" w14:textId="77777777" w:rsidR="005E3552" w:rsidRPr="005E3552" w:rsidRDefault="005E3552" w:rsidP="005E3552">
            <w:pPr>
              <w:rPr>
                <w:rFonts w:ascii="Arial" w:hAnsi="Arial" w:cs="Arial"/>
                <w:sz w:val="20"/>
                <w:szCs w:val="20"/>
              </w:rPr>
            </w:pPr>
          </w:p>
        </w:tc>
      </w:tr>
      <w:tr w:rsidR="005E3552" w14:paraId="3A07DFD3"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4BD4CDE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48</w:t>
            </w:r>
          </w:p>
        </w:tc>
        <w:tc>
          <w:tcPr>
            <w:tcW w:w="1895" w:type="pct"/>
            <w:tcBorders>
              <w:top w:val="nil"/>
              <w:left w:val="single" w:sz="8" w:space="0" w:color="000000"/>
              <w:bottom w:val="single" w:sz="8" w:space="0" w:color="000000"/>
              <w:right w:val="nil"/>
            </w:tcBorders>
            <w:vAlign w:val="center"/>
            <w:hideMark/>
          </w:tcPr>
          <w:p w14:paraId="3DEC6E1D"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Datownik automatyczny z datą w wersji polskiej - TRODAT 4810</w:t>
            </w:r>
          </w:p>
        </w:tc>
        <w:tc>
          <w:tcPr>
            <w:tcW w:w="540" w:type="pct"/>
            <w:tcBorders>
              <w:top w:val="nil"/>
              <w:left w:val="single" w:sz="8" w:space="0" w:color="000000"/>
              <w:bottom w:val="single" w:sz="8" w:space="0" w:color="000000"/>
              <w:right w:val="single" w:sz="8" w:space="0" w:color="000000"/>
            </w:tcBorders>
            <w:vAlign w:val="center"/>
            <w:hideMark/>
          </w:tcPr>
          <w:p w14:paraId="32491BC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39BBD24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w:t>
            </w:r>
          </w:p>
        </w:tc>
        <w:tc>
          <w:tcPr>
            <w:tcW w:w="439" w:type="pct"/>
            <w:tcBorders>
              <w:top w:val="nil"/>
              <w:left w:val="single" w:sz="8" w:space="0" w:color="000000"/>
              <w:bottom w:val="single" w:sz="8" w:space="0" w:color="000000"/>
              <w:right w:val="nil"/>
            </w:tcBorders>
          </w:tcPr>
          <w:p w14:paraId="757EA29D"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1631636A"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7FBF8F14"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2E0ED98" w14:textId="77777777" w:rsidR="005E3552" w:rsidRPr="005E3552" w:rsidRDefault="005E3552" w:rsidP="005E3552">
            <w:pPr>
              <w:rPr>
                <w:rFonts w:ascii="Arial" w:hAnsi="Arial" w:cs="Arial"/>
                <w:sz w:val="20"/>
                <w:szCs w:val="20"/>
              </w:rPr>
            </w:pPr>
          </w:p>
        </w:tc>
      </w:tr>
      <w:tr w:rsidR="005E3552" w14:paraId="2C598B68"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5B22620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49</w:t>
            </w:r>
          </w:p>
        </w:tc>
        <w:tc>
          <w:tcPr>
            <w:tcW w:w="1895" w:type="pct"/>
            <w:tcBorders>
              <w:top w:val="nil"/>
              <w:left w:val="single" w:sz="8" w:space="0" w:color="000000"/>
              <w:bottom w:val="single" w:sz="8" w:space="0" w:color="000000"/>
              <w:right w:val="nil"/>
            </w:tcBorders>
            <w:vAlign w:val="center"/>
            <w:hideMark/>
          </w:tcPr>
          <w:p w14:paraId="51170E6A" w14:textId="77777777" w:rsidR="005E3552" w:rsidRPr="005E3552" w:rsidRDefault="005E3552" w:rsidP="005E3552">
            <w:pPr>
              <w:rPr>
                <w:rFonts w:ascii="Arial" w:hAnsi="Arial" w:cs="Arial"/>
                <w:sz w:val="20"/>
                <w:szCs w:val="20"/>
              </w:rPr>
            </w:pPr>
            <w:r w:rsidRPr="005E3552">
              <w:rPr>
                <w:rFonts w:ascii="Arial" w:hAnsi="Arial" w:cs="Arial"/>
                <w:sz w:val="20"/>
                <w:szCs w:val="20"/>
              </w:rPr>
              <w:t>Cienkopis różne kolory</w:t>
            </w:r>
          </w:p>
        </w:tc>
        <w:tc>
          <w:tcPr>
            <w:tcW w:w="540" w:type="pct"/>
            <w:tcBorders>
              <w:top w:val="nil"/>
              <w:left w:val="single" w:sz="8" w:space="0" w:color="000000"/>
              <w:bottom w:val="single" w:sz="8" w:space="0" w:color="000000"/>
              <w:right w:val="single" w:sz="8" w:space="0" w:color="000000"/>
            </w:tcBorders>
            <w:vAlign w:val="center"/>
            <w:hideMark/>
          </w:tcPr>
          <w:p w14:paraId="7C90E5F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5DD3901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w:t>
            </w:r>
          </w:p>
        </w:tc>
        <w:tc>
          <w:tcPr>
            <w:tcW w:w="439" w:type="pct"/>
            <w:tcBorders>
              <w:top w:val="nil"/>
              <w:left w:val="single" w:sz="8" w:space="0" w:color="000000"/>
              <w:bottom w:val="single" w:sz="8" w:space="0" w:color="000000"/>
              <w:right w:val="nil"/>
            </w:tcBorders>
            <w:vAlign w:val="center"/>
          </w:tcPr>
          <w:p w14:paraId="184CC91C"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4CBF476"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F6E4309"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40E86E3" w14:textId="77777777" w:rsidR="005E3552" w:rsidRPr="005E3552" w:rsidRDefault="005E3552" w:rsidP="005E3552">
            <w:pPr>
              <w:rPr>
                <w:rFonts w:ascii="Arial" w:hAnsi="Arial" w:cs="Arial"/>
                <w:sz w:val="20"/>
                <w:szCs w:val="20"/>
              </w:rPr>
            </w:pPr>
          </w:p>
        </w:tc>
      </w:tr>
      <w:tr w:rsidR="005E3552" w14:paraId="4554CD56"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0245DF9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w:t>
            </w:r>
          </w:p>
        </w:tc>
        <w:tc>
          <w:tcPr>
            <w:tcW w:w="1895" w:type="pct"/>
            <w:tcBorders>
              <w:top w:val="nil"/>
              <w:left w:val="single" w:sz="8" w:space="0" w:color="000000"/>
              <w:bottom w:val="single" w:sz="8" w:space="0" w:color="000000"/>
              <w:right w:val="nil"/>
            </w:tcBorders>
            <w:vAlign w:val="center"/>
            <w:hideMark/>
          </w:tcPr>
          <w:p w14:paraId="4D9E556D" w14:textId="77777777" w:rsidR="005E3552" w:rsidRPr="005E3552" w:rsidRDefault="005E3552" w:rsidP="005E3552">
            <w:pPr>
              <w:rPr>
                <w:rFonts w:ascii="Arial" w:hAnsi="Arial" w:cs="Arial"/>
                <w:sz w:val="20"/>
                <w:szCs w:val="20"/>
              </w:rPr>
            </w:pPr>
            <w:proofErr w:type="spellStart"/>
            <w:r w:rsidRPr="005E3552">
              <w:rPr>
                <w:rFonts w:ascii="Arial" w:hAnsi="Arial" w:cs="Arial"/>
                <w:sz w:val="20"/>
                <w:szCs w:val="20"/>
              </w:rPr>
              <w:t>Zakreślacz</w:t>
            </w:r>
            <w:proofErr w:type="spellEnd"/>
            <w:r w:rsidRPr="005E3552">
              <w:rPr>
                <w:rFonts w:ascii="Arial" w:hAnsi="Arial" w:cs="Arial"/>
                <w:sz w:val="20"/>
                <w:szCs w:val="20"/>
              </w:rPr>
              <w:t xml:space="preserve"> - kolory różne</w:t>
            </w:r>
          </w:p>
        </w:tc>
        <w:tc>
          <w:tcPr>
            <w:tcW w:w="540" w:type="pct"/>
            <w:tcBorders>
              <w:top w:val="nil"/>
              <w:left w:val="single" w:sz="8" w:space="0" w:color="000000"/>
              <w:bottom w:val="single" w:sz="8" w:space="0" w:color="000000"/>
              <w:right w:val="single" w:sz="8" w:space="0" w:color="000000"/>
            </w:tcBorders>
            <w:vAlign w:val="center"/>
            <w:hideMark/>
          </w:tcPr>
          <w:p w14:paraId="4E4026B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0E193AF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40</w:t>
            </w:r>
          </w:p>
        </w:tc>
        <w:tc>
          <w:tcPr>
            <w:tcW w:w="439" w:type="pct"/>
            <w:tcBorders>
              <w:top w:val="nil"/>
              <w:left w:val="single" w:sz="8" w:space="0" w:color="000000"/>
              <w:bottom w:val="single" w:sz="8" w:space="0" w:color="000000"/>
              <w:right w:val="nil"/>
            </w:tcBorders>
          </w:tcPr>
          <w:p w14:paraId="78F776A2"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488F1671"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45CD4FA"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6863522F" w14:textId="77777777" w:rsidR="005E3552" w:rsidRPr="005E3552" w:rsidRDefault="005E3552" w:rsidP="005E3552">
            <w:pPr>
              <w:rPr>
                <w:rFonts w:ascii="Arial" w:hAnsi="Arial" w:cs="Arial"/>
                <w:sz w:val="20"/>
                <w:szCs w:val="20"/>
              </w:rPr>
            </w:pPr>
          </w:p>
        </w:tc>
      </w:tr>
      <w:tr w:rsidR="005E3552" w14:paraId="7C76F5F2"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6156242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51</w:t>
            </w:r>
          </w:p>
        </w:tc>
        <w:tc>
          <w:tcPr>
            <w:tcW w:w="1895" w:type="pct"/>
            <w:tcBorders>
              <w:top w:val="nil"/>
              <w:left w:val="single" w:sz="8" w:space="0" w:color="000000"/>
              <w:bottom w:val="single" w:sz="8" w:space="0" w:color="000000"/>
              <w:right w:val="nil"/>
            </w:tcBorders>
            <w:vAlign w:val="center"/>
            <w:hideMark/>
          </w:tcPr>
          <w:p w14:paraId="40B69436"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Długopis </w:t>
            </w:r>
            <w:proofErr w:type="spellStart"/>
            <w:r w:rsidRPr="005E3552">
              <w:rPr>
                <w:rFonts w:ascii="Arial" w:hAnsi="Arial" w:cs="Arial"/>
                <w:sz w:val="20"/>
                <w:szCs w:val="20"/>
              </w:rPr>
              <w:t>Pentel</w:t>
            </w:r>
            <w:proofErr w:type="spellEnd"/>
            <w:r w:rsidRPr="005E3552">
              <w:rPr>
                <w:rFonts w:ascii="Arial" w:hAnsi="Arial" w:cs="Arial"/>
                <w:sz w:val="20"/>
                <w:szCs w:val="20"/>
              </w:rPr>
              <w:t xml:space="preserve"> BK77</w:t>
            </w:r>
          </w:p>
        </w:tc>
        <w:tc>
          <w:tcPr>
            <w:tcW w:w="540" w:type="pct"/>
            <w:tcBorders>
              <w:top w:val="nil"/>
              <w:left w:val="single" w:sz="8" w:space="0" w:color="000000"/>
              <w:bottom w:val="single" w:sz="8" w:space="0" w:color="000000"/>
              <w:right w:val="single" w:sz="8" w:space="0" w:color="000000"/>
            </w:tcBorders>
            <w:vAlign w:val="center"/>
            <w:hideMark/>
          </w:tcPr>
          <w:p w14:paraId="3760A87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122CD18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w:t>
            </w:r>
          </w:p>
        </w:tc>
        <w:tc>
          <w:tcPr>
            <w:tcW w:w="439" w:type="pct"/>
            <w:tcBorders>
              <w:top w:val="nil"/>
              <w:left w:val="single" w:sz="8" w:space="0" w:color="000000"/>
              <w:bottom w:val="single" w:sz="8" w:space="0" w:color="000000"/>
              <w:right w:val="nil"/>
            </w:tcBorders>
            <w:vAlign w:val="center"/>
          </w:tcPr>
          <w:p w14:paraId="5C6FD7A7"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49B0FBCE"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5B8FB62"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4490A782" w14:textId="77777777" w:rsidR="005E3552" w:rsidRPr="005E3552" w:rsidRDefault="005E3552" w:rsidP="005E3552">
            <w:pPr>
              <w:rPr>
                <w:rFonts w:ascii="Arial" w:hAnsi="Arial" w:cs="Arial"/>
                <w:sz w:val="20"/>
                <w:szCs w:val="20"/>
              </w:rPr>
            </w:pPr>
          </w:p>
        </w:tc>
      </w:tr>
      <w:tr w:rsidR="005E3552" w14:paraId="4FFA0DE0"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7AC64F4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52</w:t>
            </w:r>
          </w:p>
        </w:tc>
        <w:tc>
          <w:tcPr>
            <w:tcW w:w="1895" w:type="pct"/>
            <w:tcBorders>
              <w:top w:val="nil"/>
              <w:left w:val="single" w:sz="8" w:space="0" w:color="000000"/>
              <w:bottom w:val="single" w:sz="8" w:space="0" w:color="000000"/>
              <w:right w:val="nil"/>
            </w:tcBorders>
            <w:vAlign w:val="center"/>
            <w:hideMark/>
          </w:tcPr>
          <w:p w14:paraId="24DD500F" w14:textId="77777777" w:rsidR="005E3552" w:rsidRPr="005E3552" w:rsidRDefault="005E3552" w:rsidP="005E3552">
            <w:pPr>
              <w:rPr>
                <w:rFonts w:ascii="Arial" w:hAnsi="Arial" w:cs="Arial"/>
                <w:sz w:val="20"/>
                <w:szCs w:val="20"/>
              </w:rPr>
            </w:pPr>
            <w:r w:rsidRPr="005E3552">
              <w:rPr>
                <w:rFonts w:ascii="Arial" w:hAnsi="Arial" w:cs="Arial"/>
                <w:sz w:val="20"/>
                <w:szCs w:val="20"/>
              </w:rPr>
              <w:t>Długopis żelowy typu Pilot G-2 niebieski</w:t>
            </w:r>
          </w:p>
        </w:tc>
        <w:tc>
          <w:tcPr>
            <w:tcW w:w="540" w:type="pct"/>
            <w:tcBorders>
              <w:top w:val="nil"/>
              <w:left w:val="single" w:sz="8" w:space="0" w:color="000000"/>
              <w:bottom w:val="single" w:sz="8" w:space="0" w:color="000000"/>
              <w:right w:val="single" w:sz="8" w:space="0" w:color="000000"/>
            </w:tcBorders>
            <w:vAlign w:val="center"/>
            <w:hideMark/>
          </w:tcPr>
          <w:p w14:paraId="5955188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3099EA8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w:t>
            </w:r>
          </w:p>
        </w:tc>
        <w:tc>
          <w:tcPr>
            <w:tcW w:w="439" w:type="pct"/>
            <w:tcBorders>
              <w:top w:val="nil"/>
              <w:left w:val="single" w:sz="8" w:space="0" w:color="000000"/>
              <w:bottom w:val="single" w:sz="8" w:space="0" w:color="000000"/>
              <w:right w:val="nil"/>
            </w:tcBorders>
            <w:vAlign w:val="center"/>
          </w:tcPr>
          <w:p w14:paraId="1BC6F278"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3A50ACA0"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43FB5775"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C56FB79" w14:textId="77777777" w:rsidR="005E3552" w:rsidRPr="005E3552" w:rsidRDefault="005E3552" w:rsidP="005E3552">
            <w:pPr>
              <w:rPr>
                <w:rFonts w:ascii="Arial" w:hAnsi="Arial" w:cs="Arial"/>
                <w:sz w:val="20"/>
                <w:szCs w:val="20"/>
              </w:rPr>
            </w:pPr>
          </w:p>
        </w:tc>
      </w:tr>
      <w:tr w:rsidR="005E3552" w14:paraId="266D30FF"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46F317B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53</w:t>
            </w:r>
          </w:p>
        </w:tc>
        <w:tc>
          <w:tcPr>
            <w:tcW w:w="1895" w:type="pct"/>
            <w:tcBorders>
              <w:top w:val="nil"/>
              <w:left w:val="single" w:sz="8" w:space="0" w:color="000000"/>
              <w:bottom w:val="single" w:sz="8" w:space="0" w:color="000000"/>
              <w:right w:val="nil"/>
            </w:tcBorders>
            <w:vAlign w:val="center"/>
            <w:hideMark/>
          </w:tcPr>
          <w:p w14:paraId="76E1193F" w14:textId="77777777" w:rsidR="005E3552" w:rsidRPr="005E3552" w:rsidRDefault="005E3552" w:rsidP="005E3552">
            <w:pPr>
              <w:rPr>
                <w:rFonts w:ascii="Arial" w:hAnsi="Arial" w:cs="Arial"/>
                <w:sz w:val="20"/>
                <w:szCs w:val="20"/>
              </w:rPr>
            </w:pPr>
            <w:r w:rsidRPr="005E3552">
              <w:rPr>
                <w:rFonts w:ascii="Arial" w:hAnsi="Arial" w:cs="Arial"/>
                <w:sz w:val="20"/>
                <w:szCs w:val="20"/>
              </w:rPr>
              <w:t>Długopis żelowy typu Pilot G-2 czerwony</w:t>
            </w:r>
          </w:p>
        </w:tc>
        <w:tc>
          <w:tcPr>
            <w:tcW w:w="540" w:type="pct"/>
            <w:tcBorders>
              <w:top w:val="nil"/>
              <w:left w:val="single" w:sz="8" w:space="0" w:color="000000"/>
              <w:bottom w:val="single" w:sz="8" w:space="0" w:color="000000"/>
              <w:right w:val="single" w:sz="8" w:space="0" w:color="000000"/>
            </w:tcBorders>
            <w:vAlign w:val="center"/>
            <w:hideMark/>
          </w:tcPr>
          <w:p w14:paraId="3492835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73C496F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vAlign w:val="center"/>
          </w:tcPr>
          <w:p w14:paraId="57E041B8"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1460E7A"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7A647F9"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123D348" w14:textId="77777777" w:rsidR="005E3552" w:rsidRPr="005E3552" w:rsidRDefault="005E3552" w:rsidP="005E3552">
            <w:pPr>
              <w:rPr>
                <w:rFonts w:ascii="Arial" w:hAnsi="Arial" w:cs="Arial"/>
                <w:sz w:val="20"/>
                <w:szCs w:val="20"/>
              </w:rPr>
            </w:pPr>
          </w:p>
        </w:tc>
      </w:tr>
      <w:tr w:rsidR="005E3552" w14:paraId="7A4A3238"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45FD772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54</w:t>
            </w:r>
          </w:p>
        </w:tc>
        <w:tc>
          <w:tcPr>
            <w:tcW w:w="1895" w:type="pct"/>
            <w:tcBorders>
              <w:top w:val="nil"/>
              <w:left w:val="single" w:sz="8" w:space="0" w:color="000000"/>
              <w:bottom w:val="single" w:sz="8" w:space="0" w:color="000000"/>
              <w:right w:val="nil"/>
            </w:tcBorders>
            <w:vAlign w:val="center"/>
            <w:hideMark/>
          </w:tcPr>
          <w:p w14:paraId="27D22A08"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Długopis MILAN P1 </w:t>
            </w:r>
            <w:proofErr w:type="spellStart"/>
            <w:r w:rsidRPr="005E3552">
              <w:rPr>
                <w:rFonts w:ascii="Arial" w:hAnsi="Arial" w:cs="Arial"/>
                <w:sz w:val="20"/>
                <w:szCs w:val="20"/>
              </w:rPr>
              <w:t>touch</w:t>
            </w:r>
            <w:proofErr w:type="spellEnd"/>
          </w:p>
        </w:tc>
        <w:tc>
          <w:tcPr>
            <w:tcW w:w="540" w:type="pct"/>
            <w:tcBorders>
              <w:top w:val="nil"/>
              <w:left w:val="single" w:sz="8" w:space="0" w:color="000000"/>
              <w:bottom w:val="single" w:sz="8" w:space="0" w:color="000000"/>
              <w:right w:val="single" w:sz="8" w:space="0" w:color="000000"/>
            </w:tcBorders>
            <w:vAlign w:val="center"/>
            <w:hideMark/>
          </w:tcPr>
          <w:p w14:paraId="44A3343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441734D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w:t>
            </w:r>
          </w:p>
        </w:tc>
        <w:tc>
          <w:tcPr>
            <w:tcW w:w="439" w:type="pct"/>
            <w:tcBorders>
              <w:top w:val="nil"/>
              <w:left w:val="single" w:sz="8" w:space="0" w:color="000000"/>
              <w:bottom w:val="single" w:sz="8" w:space="0" w:color="000000"/>
              <w:right w:val="nil"/>
            </w:tcBorders>
            <w:vAlign w:val="center"/>
          </w:tcPr>
          <w:p w14:paraId="4952F68B"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0EC9158E"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534CA102"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DC99AF3" w14:textId="77777777" w:rsidR="005E3552" w:rsidRPr="005E3552" w:rsidRDefault="005E3552" w:rsidP="005E3552">
            <w:pPr>
              <w:rPr>
                <w:rFonts w:ascii="Arial" w:hAnsi="Arial" w:cs="Arial"/>
                <w:sz w:val="20"/>
                <w:szCs w:val="20"/>
              </w:rPr>
            </w:pPr>
          </w:p>
        </w:tc>
      </w:tr>
      <w:tr w:rsidR="005E3552" w14:paraId="59C62244"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0B75754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55</w:t>
            </w:r>
          </w:p>
        </w:tc>
        <w:tc>
          <w:tcPr>
            <w:tcW w:w="1895" w:type="pct"/>
            <w:tcBorders>
              <w:top w:val="nil"/>
              <w:left w:val="single" w:sz="8" w:space="0" w:color="000000"/>
              <w:bottom w:val="single" w:sz="8" w:space="0" w:color="000000"/>
              <w:right w:val="nil"/>
            </w:tcBorders>
            <w:vAlign w:val="center"/>
            <w:hideMark/>
          </w:tcPr>
          <w:p w14:paraId="3421AE44" w14:textId="77777777" w:rsidR="005E3552" w:rsidRPr="005E3552" w:rsidRDefault="005E3552" w:rsidP="005E3552">
            <w:pPr>
              <w:rPr>
                <w:rFonts w:ascii="Arial" w:hAnsi="Arial" w:cs="Arial"/>
                <w:sz w:val="20"/>
                <w:szCs w:val="20"/>
              </w:rPr>
            </w:pPr>
            <w:r w:rsidRPr="005E3552">
              <w:rPr>
                <w:rFonts w:ascii="Arial" w:hAnsi="Arial" w:cs="Arial"/>
                <w:sz w:val="20"/>
                <w:szCs w:val="20"/>
              </w:rPr>
              <w:t>Flamastry 4 kolory</w:t>
            </w:r>
          </w:p>
        </w:tc>
        <w:tc>
          <w:tcPr>
            <w:tcW w:w="540" w:type="pct"/>
            <w:tcBorders>
              <w:top w:val="nil"/>
              <w:left w:val="single" w:sz="8" w:space="0" w:color="000000"/>
              <w:bottom w:val="single" w:sz="8" w:space="0" w:color="000000"/>
              <w:right w:val="single" w:sz="8" w:space="0" w:color="000000"/>
            </w:tcBorders>
            <w:vAlign w:val="center"/>
            <w:hideMark/>
          </w:tcPr>
          <w:p w14:paraId="0B272F6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7951A3C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w:t>
            </w:r>
          </w:p>
        </w:tc>
        <w:tc>
          <w:tcPr>
            <w:tcW w:w="439" w:type="pct"/>
            <w:tcBorders>
              <w:top w:val="nil"/>
              <w:left w:val="single" w:sz="8" w:space="0" w:color="000000"/>
              <w:bottom w:val="single" w:sz="8" w:space="0" w:color="000000"/>
              <w:right w:val="nil"/>
            </w:tcBorders>
            <w:vAlign w:val="center"/>
          </w:tcPr>
          <w:p w14:paraId="4C05200C"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BAB57E1"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775745AD"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6A18F043" w14:textId="77777777" w:rsidR="005E3552" w:rsidRPr="005E3552" w:rsidRDefault="005E3552" w:rsidP="005E3552">
            <w:pPr>
              <w:rPr>
                <w:rFonts w:ascii="Arial" w:hAnsi="Arial" w:cs="Arial"/>
                <w:sz w:val="20"/>
                <w:szCs w:val="20"/>
              </w:rPr>
            </w:pPr>
          </w:p>
        </w:tc>
      </w:tr>
      <w:tr w:rsidR="005E3552" w14:paraId="356D74BA"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211D621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56</w:t>
            </w:r>
          </w:p>
        </w:tc>
        <w:tc>
          <w:tcPr>
            <w:tcW w:w="1895" w:type="pct"/>
            <w:tcBorders>
              <w:top w:val="nil"/>
              <w:left w:val="single" w:sz="8" w:space="0" w:color="000000"/>
              <w:bottom w:val="single" w:sz="8" w:space="0" w:color="000000"/>
              <w:right w:val="nil"/>
            </w:tcBorders>
            <w:vAlign w:val="center"/>
            <w:hideMark/>
          </w:tcPr>
          <w:p w14:paraId="7F481E6F"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Marker mix kolorów PENTEL N850 </w:t>
            </w:r>
          </w:p>
        </w:tc>
        <w:tc>
          <w:tcPr>
            <w:tcW w:w="540" w:type="pct"/>
            <w:tcBorders>
              <w:top w:val="nil"/>
              <w:left w:val="single" w:sz="8" w:space="0" w:color="000000"/>
              <w:bottom w:val="single" w:sz="8" w:space="0" w:color="000000"/>
              <w:right w:val="single" w:sz="8" w:space="0" w:color="000000"/>
            </w:tcBorders>
            <w:vAlign w:val="center"/>
            <w:hideMark/>
          </w:tcPr>
          <w:p w14:paraId="0CC4769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6807739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30</w:t>
            </w:r>
          </w:p>
        </w:tc>
        <w:tc>
          <w:tcPr>
            <w:tcW w:w="439" w:type="pct"/>
            <w:tcBorders>
              <w:top w:val="nil"/>
              <w:left w:val="single" w:sz="8" w:space="0" w:color="000000"/>
              <w:bottom w:val="single" w:sz="8" w:space="0" w:color="000000"/>
              <w:right w:val="nil"/>
            </w:tcBorders>
            <w:vAlign w:val="center"/>
          </w:tcPr>
          <w:p w14:paraId="00EB8E01"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7B37DC6"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6BED04B9"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EDB12CE" w14:textId="77777777" w:rsidR="005E3552" w:rsidRPr="005E3552" w:rsidRDefault="005E3552" w:rsidP="005E3552">
            <w:pPr>
              <w:rPr>
                <w:rFonts w:ascii="Arial" w:hAnsi="Arial" w:cs="Arial"/>
                <w:sz w:val="20"/>
                <w:szCs w:val="20"/>
              </w:rPr>
            </w:pPr>
          </w:p>
        </w:tc>
      </w:tr>
      <w:tr w:rsidR="005E3552" w14:paraId="32240E86"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4323E23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57</w:t>
            </w:r>
          </w:p>
        </w:tc>
        <w:tc>
          <w:tcPr>
            <w:tcW w:w="1895" w:type="pct"/>
            <w:tcBorders>
              <w:top w:val="nil"/>
              <w:left w:val="single" w:sz="8" w:space="0" w:color="000000"/>
              <w:bottom w:val="single" w:sz="8" w:space="0" w:color="000000"/>
              <w:right w:val="nil"/>
            </w:tcBorders>
            <w:vAlign w:val="center"/>
            <w:hideMark/>
          </w:tcPr>
          <w:p w14:paraId="52A9CE8A"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 xml:space="preserve">Ołówek automatyczny </w:t>
            </w:r>
            <w:proofErr w:type="spellStart"/>
            <w:r w:rsidRPr="005E3552">
              <w:rPr>
                <w:rFonts w:ascii="Arial" w:hAnsi="Arial" w:cs="Arial"/>
                <w:sz w:val="20"/>
                <w:szCs w:val="20"/>
              </w:rPr>
              <w:t>Pentel</w:t>
            </w:r>
            <w:proofErr w:type="spellEnd"/>
            <w:r w:rsidRPr="005E3552">
              <w:rPr>
                <w:rFonts w:ascii="Arial" w:hAnsi="Arial" w:cs="Arial"/>
                <w:sz w:val="20"/>
                <w:szCs w:val="20"/>
              </w:rPr>
              <w:t xml:space="preserve"> na grafity z wkładem, grubość linii pisania 0,5 mm</w:t>
            </w:r>
          </w:p>
        </w:tc>
        <w:tc>
          <w:tcPr>
            <w:tcW w:w="540" w:type="pct"/>
            <w:tcBorders>
              <w:top w:val="nil"/>
              <w:left w:val="single" w:sz="8" w:space="0" w:color="000000"/>
              <w:bottom w:val="single" w:sz="8" w:space="0" w:color="000000"/>
              <w:right w:val="single" w:sz="8" w:space="0" w:color="000000"/>
            </w:tcBorders>
            <w:vAlign w:val="center"/>
            <w:hideMark/>
          </w:tcPr>
          <w:p w14:paraId="5765625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6779A3A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vAlign w:val="center"/>
          </w:tcPr>
          <w:p w14:paraId="40872809"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1C17C53A"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56F60162"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69FF919" w14:textId="77777777" w:rsidR="005E3552" w:rsidRPr="005E3552" w:rsidRDefault="005E3552" w:rsidP="005E3552">
            <w:pPr>
              <w:rPr>
                <w:rFonts w:ascii="Arial" w:hAnsi="Arial" w:cs="Arial"/>
                <w:sz w:val="20"/>
                <w:szCs w:val="20"/>
              </w:rPr>
            </w:pPr>
          </w:p>
        </w:tc>
      </w:tr>
      <w:tr w:rsidR="005E3552" w14:paraId="46FFB037"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2C4DE76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58</w:t>
            </w:r>
          </w:p>
        </w:tc>
        <w:tc>
          <w:tcPr>
            <w:tcW w:w="1895" w:type="pct"/>
            <w:tcBorders>
              <w:top w:val="nil"/>
              <w:left w:val="single" w:sz="8" w:space="0" w:color="000000"/>
              <w:bottom w:val="single" w:sz="8" w:space="0" w:color="000000"/>
              <w:right w:val="nil"/>
            </w:tcBorders>
            <w:vAlign w:val="center"/>
            <w:hideMark/>
          </w:tcPr>
          <w:p w14:paraId="43B2064C"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 xml:space="preserve">Ołówek zwykły </w:t>
            </w:r>
            <w:proofErr w:type="spellStart"/>
            <w:r w:rsidRPr="005E3552">
              <w:rPr>
                <w:rFonts w:ascii="Arial" w:hAnsi="Arial" w:cs="Arial"/>
                <w:sz w:val="20"/>
                <w:szCs w:val="20"/>
              </w:rPr>
              <w:t>Stabillo</w:t>
            </w:r>
            <w:proofErr w:type="spellEnd"/>
          </w:p>
        </w:tc>
        <w:tc>
          <w:tcPr>
            <w:tcW w:w="540" w:type="pct"/>
            <w:tcBorders>
              <w:top w:val="nil"/>
              <w:left w:val="single" w:sz="8" w:space="0" w:color="000000"/>
              <w:bottom w:val="single" w:sz="8" w:space="0" w:color="000000"/>
              <w:right w:val="single" w:sz="8" w:space="0" w:color="000000"/>
            </w:tcBorders>
            <w:vAlign w:val="center"/>
            <w:hideMark/>
          </w:tcPr>
          <w:p w14:paraId="1FA862D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19E45B5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40</w:t>
            </w:r>
          </w:p>
        </w:tc>
        <w:tc>
          <w:tcPr>
            <w:tcW w:w="439" w:type="pct"/>
            <w:tcBorders>
              <w:top w:val="nil"/>
              <w:left w:val="single" w:sz="8" w:space="0" w:color="000000"/>
              <w:bottom w:val="single" w:sz="8" w:space="0" w:color="000000"/>
              <w:right w:val="nil"/>
            </w:tcBorders>
            <w:vAlign w:val="center"/>
          </w:tcPr>
          <w:p w14:paraId="68903FBD"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00EA2588"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1AE8D27"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069D43C" w14:textId="77777777" w:rsidR="005E3552" w:rsidRPr="005E3552" w:rsidRDefault="005E3552" w:rsidP="005E3552">
            <w:pPr>
              <w:rPr>
                <w:rFonts w:ascii="Arial" w:hAnsi="Arial" w:cs="Arial"/>
                <w:sz w:val="20"/>
                <w:szCs w:val="20"/>
              </w:rPr>
            </w:pPr>
          </w:p>
        </w:tc>
      </w:tr>
      <w:tr w:rsidR="005E3552" w14:paraId="3230D43A"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5A1808D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59</w:t>
            </w:r>
          </w:p>
        </w:tc>
        <w:tc>
          <w:tcPr>
            <w:tcW w:w="1895" w:type="pct"/>
            <w:tcBorders>
              <w:top w:val="nil"/>
              <w:left w:val="single" w:sz="8" w:space="0" w:color="000000"/>
              <w:bottom w:val="single" w:sz="8" w:space="0" w:color="000000"/>
              <w:right w:val="nil"/>
            </w:tcBorders>
            <w:vAlign w:val="center"/>
            <w:hideMark/>
          </w:tcPr>
          <w:p w14:paraId="48517808" w14:textId="77777777" w:rsidR="00927B85" w:rsidRDefault="005E3552" w:rsidP="00927B85">
            <w:pPr>
              <w:jc w:val="both"/>
              <w:rPr>
                <w:rFonts w:ascii="Arial" w:hAnsi="Arial" w:cs="Arial"/>
                <w:sz w:val="20"/>
                <w:szCs w:val="20"/>
              </w:rPr>
            </w:pPr>
            <w:r w:rsidRPr="005E3552">
              <w:rPr>
                <w:rFonts w:ascii="Arial" w:hAnsi="Arial" w:cs="Arial"/>
                <w:sz w:val="20"/>
                <w:szCs w:val="20"/>
              </w:rPr>
              <w:t xml:space="preserve">Grafity do ołówków automatycznych </w:t>
            </w:r>
          </w:p>
          <w:p w14:paraId="6717A340" w14:textId="6D329380" w:rsidR="005E3552" w:rsidRPr="005E3552" w:rsidRDefault="005E3552" w:rsidP="00927B85">
            <w:pPr>
              <w:jc w:val="both"/>
              <w:rPr>
                <w:rFonts w:ascii="Arial" w:hAnsi="Arial" w:cs="Arial"/>
                <w:sz w:val="20"/>
                <w:szCs w:val="20"/>
              </w:rPr>
            </w:pPr>
            <w:r w:rsidRPr="005E3552">
              <w:rPr>
                <w:rFonts w:ascii="Arial" w:hAnsi="Arial" w:cs="Arial"/>
                <w:sz w:val="20"/>
                <w:szCs w:val="20"/>
              </w:rPr>
              <w:t>HB 0,5 mm (12 grafitów w etui)</w:t>
            </w:r>
          </w:p>
        </w:tc>
        <w:tc>
          <w:tcPr>
            <w:tcW w:w="540" w:type="pct"/>
            <w:tcBorders>
              <w:top w:val="nil"/>
              <w:left w:val="single" w:sz="8" w:space="0" w:color="000000"/>
              <w:bottom w:val="single" w:sz="8" w:space="0" w:color="000000"/>
              <w:right w:val="single" w:sz="8" w:space="0" w:color="000000"/>
            </w:tcBorders>
            <w:vAlign w:val="center"/>
            <w:hideMark/>
          </w:tcPr>
          <w:p w14:paraId="10DEC03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4C80E26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w:t>
            </w:r>
          </w:p>
        </w:tc>
        <w:tc>
          <w:tcPr>
            <w:tcW w:w="439" w:type="pct"/>
            <w:tcBorders>
              <w:top w:val="nil"/>
              <w:left w:val="single" w:sz="8" w:space="0" w:color="000000"/>
              <w:bottom w:val="single" w:sz="8" w:space="0" w:color="000000"/>
              <w:right w:val="nil"/>
            </w:tcBorders>
            <w:vAlign w:val="center"/>
          </w:tcPr>
          <w:p w14:paraId="0779B2BB"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2CA5D57"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86BAF4C"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26309E2C" w14:textId="77777777" w:rsidR="005E3552" w:rsidRPr="005E3552" w:rsidRDefault="005E3552" w:rsidP="005E3552">
            <w:pPr>
              <w:rPr>
                <w:rFonts w:ascii="Arial" w:hAnsi="Arial" w:cs="Arial"/>
                <w:sz w:val="20"/>
                <w:szCs w:val="20"/>
              </w:rPr>
            </w:pPr>
          </w:p>
        </w:tc>
      </w:tr>
      <w:tr w:rsidR="005E3552" w14:paraId="1637A7E3"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164A918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60</w:t>
            </w:r>
          </w:p>
        </w:tc>
        <w:tc>
          <w:tcPr>
            <w:tcW w:w="1895" w:type="pct"/>
            <w:tcBorders>
              <w:top w:val="nil"/>
              <w:left w:val="single" w:sz="8" w:space="0" w:color="000000"/>
              <w:bottom w:val="single" w:sz="8" w:space="0" w:color="000000"/>
              <w:right w:val="nil"/>
            </w:tcBorders>
            <w:vAlign w:val="center"/>
            <w:hideMark/>
          </w:tcPr>
          <w:p w14:paraId="45BDEDCA"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Gumka do ścierania </w:t>
            </w:r>
            <w:proofErr w:type="spellStart"/>
            <w:r w:rsidRPr="005E3552">
              <w:rPr>
                <w:rFonts w:ascii="Arial" w:hAnsi="Arial" w:cs="Arial"/>
                <w:sz w:val="20"/>
                <w:szCs w:val="20"/>
              </w:rPr>
              <w:t>Pentel</w:t>
            </w:r>
            <w:proofErr w:type="spellEnd"/>
          </w:p>
        </w:tc>
        <w:tc>
          <w:tcPr>
            <w:tcW w:w="540" w:type="pct"/>
            <w:tcBorders>
              <w:top w:val="nil"/>
              <w:left w:val="single" w:sz="8" w:space="0" w:color="000000"/>
              <w:bottom w:val="single" w:sz="8" w:space="0" w:color="000000"/>
              <w:right w:val="single" w:sz="8" w:space="0" w:color="000000"/>
            </w:tcBorders>
            <w:vAlign w:val="center"/>
            <w:hideMark/>
          </w:tcPr>
          <w:p w14:paraId="225840F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2EC2054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vAlign w:val="center"/>
          </w:tcPr>
          <w:p w14:paraId="64502BD5"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2AE846F"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C1B9268"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8CC71D4" w14:textId="77777777" w:rsidR="005E3552" w:rsidRPr="005E3552" w:rsidRDefault="005E3552" w:rsidP="005E3552">
            <w:pPr>
              <w:rPr>
                <w:rFonts w:ascii="Arial" w:hAnsi="Arial" w:cs="Arial"/>
                <w:sz w:val="20"/>
                <w:szCs w:val="20"/>
              </w:rPr>
            </w:pPr>
          </w:p>
        </w:tc>
      </w:tr>
      <w:tr w:rsidR="005E3552" w14:paraId="3FC0A027"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7030691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61</w:t>
            </w:r>
          </w:p>
        </w:tc>
        <w:tc>
          <w:tcPr>
            <w:tcW w:w="1895" w:type="pct"/>
            <w:tcBorders>
              <w:top w:val="nil"/>
              <w:left w:val="single" w:sz="8" w:space="0" w:color="000000"/>
              <w:bottom w:val="single" w:sz="8" w:space="0" w:color="000000"/>
              <w:right w:val="nil"/>
            </w:tcBorders>
            <w:vAlign w:val="center"/>
            <w:hideMark/>
          </w:tcPr>
          <w:p w14:paraId="0C3C3E9F" w14:textId="77777777" w:rsidR="005E3552" w:rsidRPr="005E3552" w:rsidRDefault="005E3552" w:rsidP="005E3552">
            <w:pPr>
              <w:rPr>
                <w:rFonts w:ascii="Arial" w:hAnsi="Arial" w:cs="Arial"/>
                <w:sz w:val="20"/>
                <w:szCs w:val="20"/>
              </w:rPr>
            </w:pPr>
            <w:r w:rsidRPr="005E3552">
              <w:rPr>
                <w:rFonts w:ascii="Arial" w:hAnsi="Arial" w:cs="Arial"/>
                <w:sz w:val="20"/>
                <w:szCs w:val="20"/>
              </w:rPr>
              <w:t>Gumka recepturka 1 kg</w:t>
            </w:r>
          </w:p>
        </w:tc>
        <w:tc>
          <w:tcPr>
            <w:tcW w:w="540" w:type="pct"/>
            <w:tcBorders>
              <w:top w:val="nil"/>
              <w:left w:val="single" w:sz="8" w:space="0" w:color="000000"/>
              <w:bottom w:val="single" w:sz="8" w:space="0" w:color="000000"/>
              <w:right w:val="single" w:sz="8" w:space="0" w:color="000000"/>
            </w:tcBorders>
            <w:vAlign w:val="center"/>
            <w:hideMark/>
          </w:tcPr>
          <w:p w14:paraId="7E3B142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3B8022E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w:t>
            </w:r>
          </w:p>
        </w:tc>
        <w:tc>
          <w:tcPr>
            <w:tcW w:w="439" w:type="pct"/>
            <w:tcBorders>
              <w:top w:val="nil"/>
              <w:left w:val="single" w:sz="8" w:space="0" w:color="000000"/>
              <w:bottom w:val="single" w:sz="8" w:space="0" w:color="000000"/>
              <w:right w:val="nil"/>
            </w:tcBorders>
            <w:vAlign w:val="center"/>
          </w:tcPr>
          <w:p w14:paraId="3DC908DC"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465B82F"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D57E23B"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F8EAE47" w14:textId="77777777" w:rsidR="005E3552" w:rsidRPr="005E3552" w:rsidRDefault="005E3552" w:rsidP="005E3552">
            <w:pPr>
              <w:rPr>
                <w:rFonts w:ascii="Arial" w:hAnsi="Arial" w:cs="Arial"/>
                <w:sz w:val="20"/>
                <w:szCs w:val="20"/>
              </w:rPr>
            </w:pPr>
          </w:p>
        </w:tc>
      </w:tr>
      <w:tr w:rsidR="005E3552" w14:paraId="5C05B6BE"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5BCCC12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62</w:t>
            </w:r>
          </w:p>
        </w:tc>
        <w:tc>
          <w:tcPr>
            <w:tcW w:w="1895" w:type="pct"/>
            <w:tcBorders>
              <w:top w:val="nil"/>
              <w:left w:val="single" w:sz="8" w:space="0" w:color="000000"/>
              <w:bottom w:val="single" w:sz="8" w:space="0" w:color="000000"/>
              <w:right w:val="nil"/>
            </w:tcBorders>
            <w:vAlign w:val="center"/>
            <w:hideMark/>
          </w:tcPr>
          <w:p w14:paraId="591AA57F" w14:textId="77777777" w:rsidR="005E3552" w:rsidRPr="005E3552" w:rsidRDefault="005E3552" w:rsidP="005E3552">
            <w:pPr>
              <w:rPr>
                <w:rFonts w:ascii="Arial" w:hAnsi="Arial" w:cs="Arial"/>
                <w:sz w:val="20"/>
                <w:szCs w:val="20"/>
              </w:rPr>
            </w:pPr>
            <w:r w:rsidRPr="005E3552">
              <w:rPr>
                <w:rFonts w:ascii="Arial" w:hAnsi="Arial" w:cs="Arial"/>
                <w:sz w:val="20"/>
                <w:szCs w:val="20"/>
              </w:rPr>
              <w:t>Klej w płynie z gąbką 50 ml</w:t>
            </w:r>
          </w:p>
        </w:tc>
        <w:tc>
          <w:tcPr>
            <w:tcW w:w="540" w:type="pct"/>
            <w:tcBorders>
              <w:top w:val="nil"/>
              <w:left w:val="single" w:sz="8" w:space="0" w:color="000000"/>
              <w:bottom w:val="single" w:sz="8" w:space="0" w:color="000000"/>
              <w:right w:val="single" w:sz="8" w:space="0" w:color="000000"/>
            </w:tcBorders>
            <w:vAlign w:val="center"/>
            <w:hideMark/>
          </w:tcPr>
          <w:p w14:paraId="6E4BD90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6ED2680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w:t>
            </w:r>
          </w:p>
        </w:tc>
        <w:tc>
          <w:tcPr>
            <w:tcW w:w="439" w:type="pct"/>
            <w:tcBorders>
              <w:top w:val="nil"/>
              <w:left w:val="single" w:sz="8" w:space="0" w:color="000000"/>
              <w:bottom w:val="single" w:sz="8" w:space="0" w:color="000000"/>
              <w:right w:val="nil"/>
            </w:tcBorders>
            <w:vAlign w:val="center"/>
          </w:tcPr>
          <w:p w14:paraId="18ED4662"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1B1EADA"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18B9174"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6257C3F7" w14:textId="77777777" w:rsidR="005E3552" w:rsidRPr="005E3552" w:rsidRDefault="005E3552" w:rsidP="005E3552">
            <w:pPr>
              <w:rPr>
                <w:rFonts w:ascii="Arial" w:hAnsi="Arial" w:cs="Arial"/>
                <w:sz w:val="20"/>
                <w:szCs w:val="20"/>
              </w:rPr>
            </w:pPr>
          </w:p>
        </w:tc>
      </w:tr>
      <w:tr w:rsidR="005E3552" w14:paraId="514FB0D2"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62407E6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63</w:t>
            </w:r>
          </w:p>
        </w:tc>
        <w:tc>
          <w:tcPr>
            <w:tcW w:w="1895" w:type="pct"/>
            <w:tcBorders>
              <w:top w:val="nil"/>
              <w:left w:val="single" w:sz="8" w:space="0" w:color="000000"/>
              <w:bottom w:val="single" w:sz="8" w:space="0" w:color="000000"/>
              <w:right w:val="nil"/>
            </w:tcBorders>
            <w:vAlign w:val="center"/>
            <w:hideMark/>
          </w:tcPr>
          <w:p w14:paraId="5F3EE88C" w14:textId="77777777" w:rsidR="005E3552" w:rsidRPr="005E3552" w:rsidRDefault="005E3552" w:rsidP="005E3552">
            <w:pPr>
              <w:rPr>
                <w:rFonts w:ascii="Arial" w:hAnsi="Arial" w:cs="Arial"/>
                <w:sz w:val="20"/>
                <w:szCs w:val="20"/>
              </w:rPr>
            </w:pPr>
            <w:r w:rsidRPr="005E3552">
              <w:rPr>
                <w:rFonts w:ascii="Arial" w:hAnsi="Arial" w:cs="Arial"/>
                <w:sz w:val="20"/>
                <w:szCs w:val="20"/>
              </w:rPr>
              <w:t>Klej w sztyfcie 15 g</w:t>
            </w:r>
          </w:p>
        </w:tc>
        <w:tc>
          <w:tcPr>
            <w:tcW w:w="540" w:type="pct"/>
            <w:tcBorders>
              <w:top w:val="nil"/>
              <w:left w:val="single" w:sz="8" w:space="0" w:color="000000"/>
              <w:bottom w:val="single" w:sz="8" w:space="0" w:color="000000"/>
              <w:right w:val="single" w:sz="8" w:space="0" w:color="000000"/>
            </w:tcBorders>
            <w:vAlign w:val="center"/>
            <w:hideMark/>
          </w:tcPr>
          <w:p w14:paraId="0B6C319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50B7CC9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vAlign w:val="center"/>
          </w:tcPr>
          <w:p w14:paraId="3631A3EA"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296A0BAB"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644E79C8"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1A2E59E" w14:textId="77777777" w:rsidR="005E3552" w:rsidRPr="005E3552" w:rsidRDefault="005E3552" w:rsidP="005E3552">
            <w:pPr>
              <w:rPr>
                <w:rFonts w:ascii="Arial" w:hAnsi="Arial" w:cs="Arial"/>
                <w:sz w:val="20"/>
                <w:szCs w:val="20"/>
              </w:rPr>
            </w:pPr>
          </w:p>
        </w:tc>
      </w:tr>
      <w:tr w:rsidR="005E3552" w14:paraId="7CF7EFB3"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793F3AA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64</w:t>
            </w:r>
          </w:p>
        </w:tc>
        <w:tc>
          <w:tcPr>
            <w:tcW w:w="1895" w:type="pct"/>
            <w:tcBorders>
              <w:top w:val="nil"/>
              <w:left w:val="single" w:sz="8" w:space="0" w:color="000000"/>
              <w:bottom w:val="single" w:sz="8" w:space="0" w:color="000000"/>
              <w:right w:val="nil"/>
            </w:tcBorders>
            <w:vAlign w:val="center"/>
            <w:hideMark/>
          </w:tcPr>
          <w:p w14:paraId="09B94A99" w14:textId="0AF3F795" w:rsidR="005E3552" w:rsidRPr="005E3552" w:rsidRDefault="005E3552" w:rsidP="00927B85">
            <w:pPr>
              <w:rPr>
                <w:rFonts w:ascii="Arial" w:hAnsi="Arial" w:cs="Arial"/>
                <w:sz w:val="20"/>
                <w:szCs w:val="20"/>
              </w:rPr>
            </w:pPr>
            <w:r w:rsidRPr="005E3552">
              <w:rPr>
                <w:rFonts w:ascii="Arial" w:hAnsi="Arial" w:cs="Arial"/>
                <w:sz w:val="20"/>
                <w:szCs w:val="20"/>
              </w:rPr>
              <w:t>Korektor pisak ekologiczny nie zawierający rozpuszczalników,</w:t>
            </w:r>
            <w:r w:rsidR="00927B85">
              <w:rPr>
                <w:rFonts w:ascii="Arial" w:hAnsi="Arial" w:cs="Arial"/>
                <w:sz w:val="20"/>
                <w:szCs w:val="20"/>
              </w:rPr>
              <w:t xml:space="preserve"> </w:t>
            </w:r>
            <w:r w:rsidRPr="005E3552">
              <w:rPr>
                <w:rFonts w:ascii="Arial" w:hAnsi="Arial" w:cs="Arial"/>
                <w:sz w:val="20"/>
                <w:szCs w:val="20"/>
              </w:rPr>
              <w:t>nietoksyczny,</w:t>
            </w:r>
            <w:r w:rsidR="00927B85">
              <w:rPr>
                <w:rFonts w:ascii="Arial" w:hAnsi="Arial" w:cs="Arial"/>
                <w:sz w:val="20"/>
                <w:szCs w:val="20"/>
              </w:rPr>
              <w:t xml:space="preserve"> s</w:t>
            </w:r>
            <w:r w:rsidRPr="005E3552">
              <w:rPr>
                <w:rFonts w:ascii="Arial" w:hAnsi="Arial" w:cs="Arial"/>
                <w:sz w:val="20"/>
                <w:szCs w:val="20"/>
              </w:rPr>
              <w:t>zybkoschnący na bazie wody, końcówka metalowa, pojemność nie mniej, niż 8 ml</w:t>
            </w:r>
          </w:p>
        </w:tc>
        <w:tc>
          <w:tcPr>
            <w:tcW w:w="540" w:type="pct"/>
            <w:tcBorders>
              <w:top w:val="nil"/>
              <w:left w:val="single" w:sz="8" w:space="0" w:color="000000"/>
              <w:bottom w:val="single" w:sz="8" w:space="0" w:color="000000"/>
              <w:right w:val="single" w:sz="8" w:space="0" w:color="000000"/>
            </w:tcBorders>
            <w:vAlign w:val="center"/>
            <w:hideMark/>
          </w:tcPr>
          <w:p w14:paraId="246F78D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637CB9B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w:t>
            </w:r>
          </w:p>
        </w:tc>
        <w:tc>
          <w:tcPr>
            <w:tcW w:w="439" w:type="pct"/>
            <w:tcBorders>
              <w:top w:val="nil"/>
              <w:left w:val="single" w:sz="8" w:space="0" w:color="000000"/>
              <w:bottom w:val="single" w:sz="8" w:space="0" w:color="000000"/>
              <w:right w:val="nil"/>
            </w:tcBorders>
            <w:vAlign w:val="center"/>
          </w:tcPr>
          <w:p w14:paraId="42ED4585"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2390E752"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906ECC4"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69B5C29D" w14:textId="77777777" w:rsidR="005E3552" w:rsidRPr="005E3552" w:rsidRDefault="005E3552" w:rsidP="005E3552">
            <w:pPr>
              <w:rPr>
                <w:rFonts w:ascii="Arial" w:hAnsi="Arial" w:cs="Arial"/>
                <w:sz w:val="20"/>
                <w:szCs w:val="20"/>
              </w:rPr>
            </w:pPr>
          </w:p>
        </w:tc>
      </w:tr>
      <w:tr w:rsidR="005E3552" w14:paraId="3D694037"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4EB3B11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65</w:t>
            </w:r>
          </w:p>
        </w:tc>
        <w:tc>
          <w:tcPr>
            <w:tcW w:w="1895" w:type="pct"/>
            <w:tcBorders>
              <w:top w:val="nil"/>
              <w:left w:val="single" w:sz="8" w:space="0" w:color="000000"/>
              <w:bottom w:val="single" w:sz="8" w:space="0" w:color="000000"/>
              <w:right w:val="nil"/>
            </w:tcBorders>
            <w:vAlign w:val="center"/>
            <w:hideMark/>
          </w:tcPr>
          <w:p w14:paraId="5E9DC45A" w14:textId="5A38665E" w:rsidR="005E3552" w:rsidRPr="005E3552" w:rsidRDefault="005E3552" w:rsidP="00927B85">
            <w:pPr>
              <w:jc w:val="both"/>
              <w:rPr>
                <w:rFonts w:ascii="Arial" w:hAnsi="Arial" w:cs="Arial"/>
                <w:sz w:val="20"/>
                <w:szCs w:val="20"/>
              </w:rPr>
            </w:pPr>
            <w:r w:rsidRPr="005E3552">
              <w:rPr>
                <w:rFonts w:ascii="Arial" w:hAnsi="Arial" w:cs="Arial"/>
                <w:sz w:val="20"/>
                <w:szCs w:val="20"/>
              </w:rPr>
              <w:t>Korektor płynny w butelce z gąbką kryjącą na bazie wody, pojemność nie mniejsza, niż 20</w:t>
            </w:r>
            <w:r w:rsidR="00927B85">
              <w:rPr>
                <w:rFonts w:ascii="Arial" w:hAnsi="Arial" w:cs="Arial"/>
                <w:sz w:val="20"/>
                <w:szCs w:val="20"/>
              </w:rPr>
              <w:t> </w:t>
            </w:r>
            <w:r w:rsidRPr="005E3552">
              <w:rPr>
                <w:rFonts w:ascii="Arial" w:hAnsi="Arial" w:cs="Arial"/>
                <w:sz w:val="20"/>
                <w:szCs w:val="20"/>
              </w:rPr>
              <w:t>ml</w:t>
            </w:r>
          </w:p>
        </w:tc>
        <w:tc>
          <w:tcPr>
            <w:tcW w:w="540" w:type="pct"/>
            <w:tcBorders>
              <w:top w:val="nil"/>
              <w:left w:val="single" w:sz="8" w:space="0" w:color="000000"/>
              <w:bottom w:val="single" w:sz="8" w:space="0" w:color="000000"/>
              <w:right w:val="single" w:sz="8" w:space="0" w:color="000000"/>
            </w:tcBorders>
            <w:vAlign w:val="center"/>
            <w:hideMark/>
          </w:tcPr>
          <w:p w14:paraId="65829A5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5E68002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vAlign w:val="center"/>
          </w:tcPr>
          <w:p w14:paraId="56DABE5E"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20C61310"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69D60A67"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359F718" w14:textId="77777777" w:rsidR="005E3552" w:rsidRPr="005E3552" w:rsidRDefault="005E3552" w:rsidP="005E3552">
            <w:pPr>
              <w:rPr>
                <w:rFonts w:ascii="Arial" w:hAnsi="Arial" w:cs="Arial"/>
                <w:sz w:val="20"/>
                <w:szCs w:val="20"/>
              </w:rPr>
            </w:pPr>
          </w:p>
        </w:tc>
      </w:tr>
      <w:tr w:rsidR="005E3552" w14:paraId="75B83DBF"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09D1586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66</w:t>
            </w:r>
          </w:p>
        </w:tc>
        <w:tc>
          <w:tcPr>
            <w:tcW w:w="1895" w:type="pct"/>
            <w:tcBorders>
              <w:top w:val="nil"/>
              <w:left w:val="single" w:sz="8" w:space="0" w:color="000000"/>
              <w:bottom w:val="single" w:sz="8" w:space="0" w:color="000000"/>
              <w:right w:val="nil"/>
            </w:tcBorders>
            <w:vAlign w:val="center"/>
            <w:hideMark/>
          </w:tcPr>
          <w:p w14:paraId="3F39E3ED"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 xml:space="preserve">Korektor myszka typu </w:t>
            </w:r>
            <w:proofErr w:type="spellStart"/>
            <w:r w:rsidRPr="005E3552">
              <w:rPr>
                <w:rFonts w:ascii="Arial" w:hAnsi="Arial" w:cs="Arial"/>
                <w:sz w:val="20"/>
                <w:szCs w:val="20"/>
              </w:rPr>
              <w:t>Tipp</w:t>
            </w:r>
            <w:proofErr w:type="spellEnd"/>
            <w:r w:rsidRPr="005E3552">
              <w:rPr>
                <w:rFonts w:ascii="Arial" w:hAnsi="Arial" w:cs="Arial"/>
                <w:sz w:val="20"/>
                <w:szCs w:val="20"/>
              </w:rPr>
              <w:t xml:space="preserve"> – Ex w taśmie nie zawierający rozpuszczalników</w:t>
            </w:r>
          </w:p>
        </w:tc>
        <w:tc>
          <w:tcPr>
            <w:tcW w:w="540" w:type="pct"/>
            <w:tcBorders>
              <w:top w:val="nil"/>
              <w:left w:val="single" w:sz="8" w:space="0" w:color="000000"/>
              <w:bottom w:val="single" w:sz="8" w:space="0" w:color="000000"/>
              <w:right w:val="single" w:sz="8" w:space="0" w:color="000000"/>
            </w:tcBorders>
            <w:vAlign w:val="center"/>
            <w:hideMark/>
          </w:tcPr>
          <w:p w14:paraId="2AE9D9E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6858845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w:t>
            </w:r>
          </w:p>
        </w:tc>
        <w:tc>
          <w:tcPr>
            <w:tcW w:w="439" w:type="pct"/>
            <w:tcBorders>
              <w:top w:val="nil"/>
              <w:left w:val="single" w:sz="8" w:space="0" w:color="000000"/>
              <w:bottom w:val="single" w:sz="8" w:space="0" w:color="000000"/>
              <w:right w:val="nil"/>
            </w:tcBorders>
            <w:vAlign w:val="center"/>
          </w:tcPr>
          <w:p w14:paraId="26D93A19"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69691AB"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95F3CFE"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25B39718" w14:textId="77777777" w:rsidR="005E3552" w:rsidRPr="005E3552" w:rsidRDefault="005E3552" w:rsidP="005E3552">
            <w:pPr>
              <w:rPr>
                <w:rFonts w:ascii="Arial" w:hAnsi="Arial" w:cs="Arial"/>
                <w:sz w:val="20"/>
                <w:szCs w:val="20"/>
              </w:rPr>
            </w:pPr>
          </w:p>
        </w:tc>
      </w:tr>
      <w:tr w:rsidR="005E3552" w14:paraId="2B744030"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3825B3E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67</w:t>
            </w:r>
          </w:p>
        </w:tc>
        <w:tc>
          <w:tcPr>
            <w:tcW w:w="1895" w:type="pct"/>
            <w:tcBorders>
              <w:top w:val="nil"/>
              <w:left w:val="single" w:sz="8" w:space="0" w:color="000000"/>
              <w:bottom w:val="single" w:sz="8" w:space="0" w:color="000000"/>
              <w:right w:val="nil"/>
            </w:tcBorders>
            <w:vAlign w:val="center"/>
            <w:hideMark/>
          </w:tcPr>
          <w:p w14:paraId="1973BE4D"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Koperta białą samoklejąca C6 SK – 114 x 162 (w opakowaniu 1000 szt.)</w:t>
            </w:r>
          </w:p>
        </w:tc>
        <w:tc>
          <w:tcPr>
            <w:tcW w:w="540" w:type="pct"/>
            <w:tcBorders>
              <w:top w:val="nil"/>
              <w:left w:val="single" w:sz="8" w:space="0" w:color="000000"/>
              <w:bottom w:val="single" w:sz="8" w:space="0" w:color="000000"/>
              <w:right w:val="single" w:sz="8" w:space="0" w:color="000000"/>
            </w:tcBorders>
            <w:vAlign w:val="center"/>
            <w:hideMark/>
          </w:tcPr>
          <w:p w14:paraId="08583C7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3C15107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vAlign w:val="center"/>
          </w:tcPr>
          <w:p w14:paraId="0F25F157"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3DA841FD"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7AF86744"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269E8C2C" w14:textId="77777777" w:rsidR="005E3552" w:rsidRPr="005E3552" w:rsidRDefault="005E3552" w:rsidP="005E3552">
            <w:pPr>
              <w:rPr>
                <w:rFonts w:ascii="Arial" w:hAnsi="Arial" w:cs="Arial"/>
                <w:sz w:val="20"/>
                <w:szCs w:val="20"/>
              </w:rPr>
            </w:pPr>
          </w:p>
        </w:tc>
      </w:tr>
      <w:tr w:rsidR="005E3552" w14:paraId="28E5EA44"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25CF40D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68</w:t>
            </w:r>
          </w:p>
        </w:tc>
        <w:tc>
          <w:tcPr>
            <w:tcW w:w="1895" w:type="pct"/>
            <w:tcBorders>
              <w:top w:val="nil"/>
              <w:left w:val="single" w:sz="8" w:space="0" w:color="000000"/>
              <w:bottom w:val="single" w:sz="8" w:space="0" w:color="000000"/>
              <w:right w:val="nil"/>
            </w:tcBorders>
            <w:vAlign w:val="center"/>
            <w:hideMark/>
          </w:tcPr>
          <w:p w14:paraId="1AF82672"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Koperta biała samoklejąca  C5 SK                       (w opakowaniu 500 szt.) </w:t>
            </w:r>
          </w:p>
        </w:tc>
        <w:tc>
          <w:tcPr>
            <w:tcW w:w="540" w:type="pct"/>
            <w:tcBorders>
              <w:top w:val="nil"/>
              <w:left w:val="single" w:sz="8" w:space="0" w:color="000000"/>
              <w:bottom w:val="single" w:sz="8" w:space="0" w:color="000000"/>
              <w:right w:val="single" w:sz="8" w:space="0" w:color="000000"/>
            </w:tcBorders>
            <w:vAlign w:val="center"/>
            <w:hideMark/>
          </w:tcPr>
          <w:p w14:paraId="3CE793D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1B1E9FC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vAlign w:val="center"/>
          </w:tcPr>
          <w:p w14:paraId="00E56460"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B4875BD"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5D9BCB6"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2D296A76" w14:textId="77777777" w:rsidR="005E3552" w:rsidRPr="005E3552" w:rsidRDefault="005E3552" w:rsidP="005E3552">
            <w:pPr>
              <w:rPr>
                <w:rFonts w:ascii="Arial" w:hAnsi="Arial" w:cs="Arial"/>
                <w:sz w:val="20"/>
                <w:szCs w:val="20"/>
              </w:rPr>
            </w:pPr>
          </w:p>
        </w:tc>
      </w:tr>
      <w:tr w:rsidR="005E3552" w14:paraId="608F2D33"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1758EB6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69</w:t>
            </w:r>
          </w:p>
        </w:tc>
        <w:tc>
          <w:tcPr>
            <w:tcW w:w="1895" w:type="pct"/>
            <w:tcBorders>
              <w:top w:val="nil"/>
              <w:left w:val="single" w:sz="8" w:space="0" w:color="000000"/>
              <w:bottom w:val="single" w:sz="8" w:space="0" w:color="000000"/>
              <w:right w:val="nil"/>
            </w:tcBorders>
            <w:vAlign w:val="center"/>
            <w:hideMark/>
          </w:tcPr>
          <w:p w14:paraId="494C7B54" w14:textId="77777777" w:rsidR="005E3552" w:rsidRPr="005E3552" w:rsidRDefault="005E3552" w:rsidP="005E3552">
            <w:pPr>
              <w:rPr>
                <w:rFonts w:ascii="Arial" w:hAnsi="Arial" w:cs="Arial"/>
                <w:sz w:val="20"/>
                <w:szCs w:val="20"/>
              </w:rPr>
            </w:pPr>
            <w:r w:rsidRPr="005E3552">
              <w:rPr>
                <w:rFonts w:ascii="Arial" w:hAnsi="Arial" w:cs="Arial"/>
                <w:sz w:val="20"/>
                <w:szCs w:val="20"/>
              </w:rPr>
              <w:t>Koperta biała DL z okienkiem po prawej stronie (w opakowaniu 1000 szt.)</w:t>
            </w:r>
          </w:p>
        </w:tc>
        <w:tc>
          <w:tcPr>
            <w:tcW w:w="540" w:type="pct"/>
            <w:tcBorders>
              <w:top w:val="nil"/>
              <w:left w:val="single" w:sz="8" w:space="0" w:color="000000"/>
              <w:bottom w:val="single" w:sz="8" w:space="0" w:color="000000"/>
              <w:right w:val="single" w:sz="8" w:space="0" w:color="000000"/>
            </w:tcBorders>
            <w:vAlign w:val="center"/>
            <w:hideMark/>
          </w:tcPr>
          <w:p w14:paraId="1624315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058598B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w:t>
            </w:r>
          </w:p>
        </w:tc>
        <w:tc>
          <w:tcPr>
            <w:tcW w:w="439" w:type="pct"/>
            <w:tcBorders>
              <w:top w:val="nil"/>
              <w:left w:val="single" w:sz="8" w:space="0" w:color="000000"/>
              <w:bottom w:val="single" w:sz="8" w:space="0" w:color="000000"/>
              <w:right w:val="nil"/>
            </w:tcBorders>
            <w:vAlign w:val="center"/>
          </w:tcPr>
          <w:p w14:paraId="713FA014"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30ED210B"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4196D8E"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2E8C89CC" w14:textId="77777777" w:rsidR="005E3552" w:rsidRPr="005E3552" w:rsidRDefault="005E3552" w:rsidP="005E3552">
            <w:pPr>
              <w:rPr>
                <w:rFonts w:ascii="Arial" w:hAnsi="Arial" w:cs="Arial"/>
                <w:sz w:val="20"/>
                <w:szCs w:val="20"/>
              </w:rPr>
            </w:pPr>
          </w:p>
        </w:tc>
      </w:tr>
      <w:tr w:rsidR="005E3552" w14:paraId="3EF43395"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6FC5F26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70</w:t>
            </w:r>
          </w:p>
        </w:tc>
        <w:tc>
          <w:tcPr>
            <w:tcW w:w="1895" w:type="pct"/>
            <w:tcBorders>
              <w:top w:val="nil"/>
              <w:left w:val="single" w:sz="8" w:space="0" w:color="000000"/>
              <w:bottom w:val="single" w:sz="8" w:space="0" w:color="000000"/>
              <w:right w:val="nil"/>
            </w:tcBorders>
            <w:vAlign w:val="center"/>
            <w:hideMark/>
          </w:tcPr>
          <w:p w14:paraId="17F1B423" w14:textId="77777777" w:rsidR="005E3552" w:rsidRPr="005E3552" w:rsidRDefault="005E3552" w:rsidP="005E3552">
            <w:pPr>
              <w:rPr>
                <w:rFonts w:ascii="Arial" w:hAnsi="Arial" w:cs="Arial"/>
                <w:sz w:val="20"/>
                <w:szCs w:val="20"/>
              </w:rPr>
            </w:pPr>
            <w:r w:rsidRPr="005E3552">
              <w:rPr>
                <w:rFonts w:ascii="Arial" w:hAnsi="Arial" w:cs="Arial"/>
                <w:sz w:val="20"/>
                <w:szCs w:val="20"/>
              </w:rPr>
              <w:t>Kostka kubikowa biała 85 x 85 x 40 mm</w:t>
            </w:r>
          </w:p>
        </w:tc>
        <w:tc>
          <w:tcPr>
            <w:tcW w:w="540" w:type="pct"/>
            <w:tcBorders>
              <w:top w:val="nil"/>
              <w:left w:val="single" w:sz="8" w:space="0" w:color="000000"/>
              <w:bottom w:val="single" w:sz="8" w:space="0" w:color="000000"/>
              <w:right w:val="single" w:sz="8" w:space="0" w:color="000000"/>
            </w:tcBorders>
            <w:vAlign w:val="center"/>
            <w:hideMark/>
          </w:tcPr>
          <w:p w14:paraId="2E985E4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2665D98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vAlign w:val="center"/>
          </w:tcPr>
          <w:p w14:paraId="2C56128A"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D120874"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7DB3F8E"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121F656" w14:textId="77777777" w:rsidR="005E3552" w:rsidRPr="005E3552" w:rsidRDefault="005E3552" w:rsidP="005E3552">
            <w:pPr>
              <w:rPr>
                <w:rFonts w:ascii="Arial" w:hAnsi="Arial" w:cs="Arial"/>
                <w:sz w:val="20"/>
                <w:szCs w:val="20"/>
              </w:rPr>
            </w:pPr>
          </w:p>
        </w:tc>
      </w:tr>
      <w:tr w:rsidR="005E3552" w14:paraId="48ED43E4"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396BBC2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lastRenderedPageBreak/>
              <w:t>71</w:t>
            </w:r>
          </w:p>
        </w:tc>
        <w:tc>
          <w:tcPr>
            <w:tcW w:w="1895" w:type="pct"/>
            <w:tcBorders>
              <w:top w:val="nil"/>
              <w:left w:val="single" w:sz="8" w:space="0" w:color="000000"/>
              <w:bottom w:val="single" w:sz="8" w:space="0" w:color="000000"/>
              <w:right w:val="nil"/>
            </w:tcBorders>
            <w:vAlign w:val="center"/>
            <w:hideMark/>
          </w:tcPr>
          <w:p w14:paraId="751E5359" w14:textId="77777777" w:rsidR="005E3552" w:rsidRPr="005E3552" w:rsidRDefault="005E3552" w:rsidP="005E3552">
            <w:pPr>
              <w:rPr>
                <w:rFonts w:ascii="Arial" w:hAnsi="Arial" w:cs="Arial"/>
                <w:sz w:val="20"/>
                <w:szCs w:val="20"/>
              </w:rPr>
            </w:pPr>
            <w:r w:rsidRPr="005E3552">
              <w:rPr>
                <w:rFonts w:ascii="Arial" w:hAnsi="Arial" w:cs="Arial"/>
                <w:sz w:val="20"/>
                <w:szCs w:val="20"/>
              </w:rPr>
              <w:t>Kostka kubikowa kolor 85 x 85 x 40 mm</w:t>
            </w:r>
          </w:p>
        </w:tc>
        <w:tc>
          <w:tcPr>
            <w:tcW w:w="540" w:type="pct"/>
            <w:tcBorders>
              <w:top w:val="nil"/>
              <w:left w:val="single" w:sz="8" w:space="0" w:color="000000"/>
              <w:bottom w:val="single" w:sz="8" w:space="0" w:color="000000"/>
              <w:right w:val="single" w:sz="8" w:space="0" w:color="000000"/>
            </w:tcBorders>
            <w:vAlign w:val="center"/>
            <w:hideMark/>
          </w:tcPr>
          <w:p w14:paraId="2770711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1FAF97F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w:t>
            </w:r>
          </w:p>
        </w:tc>
        <w:tc>
          <w:tcPr>
            <w:tcW w:w="439" w:type="pct"/>
            <w:tcBorders>
              <w:top w:val="nil"/>
              <w:left w:val="single" w:sz="8" w:space="0" w:color="000000"/>
              <w:bottom w:val="single" w:sz="8" w:space="0" w:color="000000"/>
              <w:right w:val="nil"/>
            </w:tcBorders>
            <w:vAlign w:val="center"/>
          </w:tcPr>
          <w:p w14:paraId="2E667876"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2C281F82"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A4D937F"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2D203DBD" w14:textId="77777777" w:rsidR="005E3552" w:rsidRPr="005E3552" w:rsidRDefault="005E3552" w:rsidP="005E3552">
            <w:pPr>
              <w:rPr>
                <w:rFonts w:ascii="Arial" w:hAnsi="Arial" w:cs="Arial"/>
                <w:sz w:val="20"/>
                <w:szCs w:val="20"/>
              </w:rPr>
            </w:pPr>
          </w:p>
        </w:tc>
      </w:tr>
      <w:tr w:rsidR="005E3552" w14:paraId="54F15CF6"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51525F9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72</w:t>
            </w:r>
          </w:p>
        </w:tc>
        <w:tc>
          <w:tcPr>
            <w:tcW w:w="1895" w:type="pct"/>
            <w:tcBorders>
              <w:top w:val="nil"/>
              <w:left w:val="single" w:sz="8" w:space="0" w:color="000000"/>
              <w:bottom w:val="single" w:sz="8" w:space="0" w:color="000000"/>
              <w:right w:val="nil"/>
            </w:tcBorders>
            <w:vAlign w:val="center"/>
            <w:hideMark/>
          </w:tcPr>
          <w:p w14:paraId="6028FA11" w14:textId="77777777" w:rsidR="005E3552" w:rsidRPr="005E3552" w:rsidRDefault="005E3552" w:rsidP="005E3552">
            <w:pPr>
              <w:rPr>
                <w:rFonts w:ascii="Arial" w:hAnsi="Arial" w:cs="Arial"/>
                <w:sz w:val="20"/>
                <w:szCs w:val="20"/>
              </w:rPr>
            </w:pPr>
            <w:r w:rsidRPr="005E3552">
              <w:rPr>
                <w:rFonts w:ascii="Arial" w:hAnsi="Arial" w:cs="Arial"/>
                <w:sz w:val="20"/>
                <w:szCs w:val="20"/>
              </w:rPr>
              <w:t>Bloczek samoprzylepny kolor 75 x 75 mm</w:t>
            </w:r>
          </w:p>
        </w:tc>
        <w:tc>
          <w:tcPr>
            <w:tcW w:w="540" w:type="pct"/>
            <w:tcBorders>
              <w:top w:val="nil"/>
              <w:left w:val="single" w:sz="8" w:space="0" w:color="000000"/>
              <w:bottom w:val="single" w:sz="8" w:space="0" w:color="000000"/>
              <w:right w:val="single" w:sz="8" w:space="0" w:color="000000"/>
            </w:tcBorders>
            <w:vAlign w:val="center"/>
            <w:hideMark/>
          </w:tcPr>
          <w:p w14:paraId="1F0E477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01D7E87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30</w:t>
            </w:r>
          </w:p>
        </w:tc>
        <w:tc>
          <w:tcPr>
            <w:tcW w:w="439" w:type="pct"/>
            <w:tcBorders>
              <w:top w:val="nil"/>
              <w:left w:val="single" w:sz="8" w:space="0" w:color="000000"/>
              <w:bottom w:val="single" w:sz="8" w:space="0" w:color="000000"/>
              <w:right w:val="nil"/>
            </w:tcBorders>
            <w:vAlign w:val="center"/>
          </w:tcPr>
          <w:p w14:paraId="52FEB17D"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0FEBFD74"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6B670AFA"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6B1D0FBB" w14:textId="77777777" w:rsidR="005E3552" w:rsidRPr="005E3552" w:rsidRDefault="005E3552" w:rsidP="005E3552">
            <w:pPr>
              <w:rPr>
                <w:rFonts w:ascii="Arial" w:hAnsi="Arial" w:cs="Arial"/>
                <w:sz w:val="20"/>
                <w:szCs w:val="20"/>
              </w:rPr>
            </w:pPr>
          </w:p>
        </w:tc>
      </w:tr>
      <w:tr w:rsidR="005E3552" w14:paraId="4F3FB5AE"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4A88361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73</w:t>
            </w:r>
          </w:p>
        </w:tc>
        <w:tc>
          <w:tcPr>
            <w:tcW w:w="1895" w:type="pct"/>
            <w:tcBorders>
              <w:top w:val="nil"/>
              <w:left w:val="single" w:sz="8" w:space="0" w:color="000000"/>
              <w:bottom w:val="single" w:sz="8" w:space="0" w:color="000000"/>
              <w:right w:val="nil"/>
            </w:tcBorders>
            <w:vAlign w:val="center"/>
            <w:hideMark/>
          </w:tcPr>
          <w:p w14:paraId="668FD955" w14:textId="77777777" w:rsidR="005E3552" w:rsidRPr="005E3552" w:rsidRDefault="005E3552" w:rsidP="005E3552">
            <w:pPr>
              <w:rPr>
                <w:rFonts w:ascii="Arial" w:hAnsi="Arial" w:cs="Arial"/>
                <w:sz w:val="20"/>
                <w:szCs w:val="20"/>
              </w:rPr>
            </w:pPr>
            <w:r w:rsidRPr="005E3552">
              <w:rPr>
                <w:rFonts w:ascii="Arial" w:hAnsi="Arial" w:cs="Arial"/>
                <w:sz w:val="20"/>
                <w:szCs w:val="20"/>
              </w:rPr>
              <w:t>Bloczek samoprzylepny kolor 40 x 50 mm</w:t>
            </w:r>
          </w:p>
        </w:tc>
        <w:tc>
          <w:tcPr>
            <w:tcW w:w="540" w:type="pct"/>
            <w:tcBorders>
              <w:top w:val="nil"/>
              <w:left w:val="single" w:sz="8" w:space="0" w:color="000000"/>
              <w:bottom w:val="single" w:sz="8" w:space="0" w:color="000000"/>
              <w:right w:val="single" w:sz="8" w:space="0" w:color="000000"/>
            </w:tcBorders>
            <w:vAlign w:val="center"/>
            <w:hideMark/>
          </w:tcPr>
          <w:p w14:paraId="37918EE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662546B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30</w:t>
            </w:r>
          </w:p>
        </w:tc>
        <w:tc>
          <w:tcPr>
            <w:tcW w:w="439" w:type="pct"/>
            <w:tcBorders>
              <w:top w:val="nil"/>
              <w:left w:val="single" w:sz="8" w:space="0" w:color="000000"/>
              <w:bottom w:val="single" w:sz="8" w:space="0" w:color="000000"/>
              <w:right w:val="nil"/>
            </w:tcBorders>
            <w:vAlign w:val="center"/>
          </w:tcPr>
          <w:p w14:paraId="3F1760F4"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EEF557E"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EAFAF58"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4E6A473" w14:textId="77777777" w:rsidR="005E3552" w:rsidRPr="005E3552" w:rsidRDefault="005E3552" w:rsidP="005E3552">
            <w:pPr>
              <w:rPr>
                <w:rFonts w:ascii="Arial" w:hAnsi="Arial" w:cs="Arial"/>
                <w:sz w:val="20"/>
                <w:szCs w:val="20"/>
              </w:rPr>
            </w:pPr>
          </w:p>
        </w:tc>
      </w:tr>
      <w:tr w:rsidR="005E3552" w14:paraId="5A024975"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5A29AF3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74</w:t>
            </w:r>
          </w:p>
        </w:tc>
        <w:tc>
          <w:tcPr>
            <w:tcW w:w="1895" w:type="pct"/>
            <w:tcBorders>
              <w:top w:val="nil"/>
              <w:left w:val="single" w:sz="8" w:space="0" w:color="000000"/>
              <w:bottom w:val="single" w:sz="8" w:space="0" w:color="000000"/>
              <w:right w:val="nil"/>
            </w:tcBorders>
            <w:vAlign w:val="center"/>
            <w:hideMark/>
          </w:tcPr>
          <w:p w14:paraId="312FDC8D" w14:textId="77777777" w:rsidR="00927B85" w:rsidRDefault="005E3552" w:rsidP="00927B85">
            <w:pPr>
              <w:jc w:val="both"/>
              <w:rPr>
                <w:rFonts w:ascii="Arial" w:hAnsi="Arial" w:cs="Arial"/>
                <w:sz w:val="20"/>
                <w:szCs w:val="20"/>
              </w:rPr>
            </w:pPr>
            <w:r w:rsidRPr="005E3552">
              <w:rPr>
                <w:rFonts w:ascii="Arial" w:hAnsi="Arial" w:cs="Arial"/>
                <w:sz w:val="20"/>
                <w:szCs w:val="20"/>
              </w:rPr>
              <w:t xml:space="preserve">Zakładka indeksująca samoprzylepna </w:t>
            </w:r>
          </w:p>
          <w:p w14:paraId="0C34F854" w14:textId="245021DD" w:rsidR="005E3552" w:rsidRPr="005E3552" w:rsidRDefault="005E3552" w:rsidP="005E3552">
            <w:pPr>
              <w:rPr>
                <w:rFonts w:ascii="Arial" w:hAnsi="Arial" w:cs="Arial"/>
                <w:sz w:val="20"/>
                <w:szCs w:val="20"/>
              </w:rPr>
            </w:pPr>
            <w:r w:rsidRPr="005E3552">
              <w:rPr>
                <w:rFonts w:ascii="Arial" w:hAnsi="Arial" w:cs="Arial"/>
                <w:sz w:val="20"/>
                <w:szCs w:val="20"/>
              </w:rPr>
              <w:t>20 x 50 mm</w:t>
            </w:r>
          </w:p>
        </w:tc>
        <w:tc>
          <w:tcPr>
            <w:tcW w:w="540" w:type="pct"/>
            <w:tcBorders>
              <w:top w:val="nil"/>
              <w:left w:val="single" w:sz="8" w:space="0" w:color="000000"/>
              <w:bottom w:val="single" w:sz="8" w:space="0" w:color="000000"/>
              <w:right w:val="single" w:sz="8" w:space="0" w:color="000000"/>
            </w:tcBorders>
            <w:vAlign w:val="center"/>
            <w:hideMark/>
          </w:tcPr>
          <w:p w14:paraId="67276C5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6E73CD1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30</w:t>
            </w:r>
          </w:p>
        </w:tc>
        <w:tc>
          <w:tcPr>
            <w:tcW w:w="439" w:type="pct"/>
            <w:tcBorders>
              <w:top w:val="nil"/>
              <w:left w:val="single" w:sz="8" w:space="0" w:color="000000"/>
              <w:bottom w:val="single" w:sz="8" w:space="0" w:color="000000"/>
              <w:right w:val="nil"/>
            </w:tcBorders>
            <w:vAlign w:val="center"/>
          </w:tcPr>
          <w:p w14:paraId="6B901836"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11FDD19F"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515F79EE"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6D59001" w14:textId="77777777" w:rsidR="005E3552" w:rsidRPr="005E3552" w:rsidRDefault="005E3552" w:rsidP="005E3552">
            <w:pPr>
              <w:rPr>
                <w:rFonts w:ascii="Arial" w:hAnsi="Arial" w:cs="Arial"/>
                <w:sz w:val="20"/>
                <w:szCs w:val="20"/>
              </w:rPr>
            </w:pPr>
          </w:p>
        </w:tc>
      </w:tr>
      <w:tr w:rsidR="005E3552" w14:paraId="7C8D217B"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24C8F83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75</w:t>
            </w:r>
          </w:p>
        </w:tc>
        <w:tc>
          <w:tcPr>
            <w:tcW w:w="1895" w:type="pct"/>
            <w:tcBorders>
              <w:top w:val="nil"/>
              <w:left w:val="single" w:sz="8" w:space="0" w:color="000000"/>
              <w:bottom w:val="single" w:sz="8" w:space="0" w:color="000000"/>
              <w:right w:val="nil"/>
            </w:tcBorders>
            <w:vAlign w:val="center"/>
            <w:hideMark/>
          </w:tcPr>
          <w:p w14:paraId="4CE6AF8B"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Przekładka kartonowa 1/3 A4 </w:t>
            </w:r>
          </w:p>
          <w:p w14:paraId="48E93A5E" w14:textId="77777777" w:rsidR="005E3552" w:rsidRPr="005E3552" w:rsidRDefault="005E3552" w:rsidP="005E3552">
            <w:pPr>
              <w:rPr>
                <w:rFonts w:ascii="Arial" w:hAnsi="Arial" w:cs="Arial"/>
                <w:sz w:val="20"/>
                <w:szCs w:val="20"/>
              </w:rPr>
            </w:pPr>
            <w:r w:rsidRPr="005E3552">
              <w:rPr>
                <w:rFonts w:ascii="Arial" w:hAnsi="Arial" w:cs="Arial"/>
                <w:sz w:val="20"/>
                <w:szCs w:val="20"/>
              </w:rPr>
              <w:t>240x105 mm</w:t>
            </w:r>
          </w:p>
        </w:tc>
        <w:tc>
          <w:tcPr>
            <w:tcW w:w="540" w:type="pct"/>
            <w:tcBorders>
              <w:top w:val="nil"/>
              <w:left w:val="single" w:sz="8" w:space="0" w:color="000000"/>
              <w:bottom w:val="single" w:sz="8" w:space="0" w:color="000000"/>
              <w:right w:val="single" w:sz="8" w:space="0" w:color="000000"/>
            </w:tcBorders>
            <w:vAlign w:val="center"/>
            <w:hideMark/>
          </w:tcPr>
          <w:p w14:paraId="3670FDF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27CADF9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w:t>
            </w:r>
          </w:p>
        </w:tc>
        <w:tc>
          <w:tcPr>
            <w:tcW w:w="439" w:type="pct"/>
            <w:tcBorders>
              <w:top w:val="nil"/>
              <w:left w:val="single" w:sz="8" w:space="0" w:color="000000"/>
              <w:bottom w:val="single" w:sz="8" w:space="0" w:color="000000"/>
              <w:right w:val="nil"/>
            </w:tcBorders>
            <w:vAlign w:val="center"/>
          </w:tcPr>
          <w:p w14:paraId="2CEF8F6D"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D5E0297"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A964B53"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2D47B5C" w14:textId="77777777" w:rsidR="005E3552" w:rsidRPr="005E3552" w:rsidRDefault="005E3552" w:rsidP="005E3552">
            <w:pPr>
              <w:rPr>
                <w:rFonts w:ascii="Arial" w:hAnsi="Arial" w:cs="Arial"/>
                <w:sz w:val="20"/>
                <w:szCs w:val="20"/>
              </w:rPr>
            </w:pPr>
          </w:p>
        </w:tc>
      </w:tr>
      <w:tr w:rsidR="005E3552" w14:paraId="2936FAE6"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4D4A5A3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76</w:t>
            </w:r>
          </w:p>
        </w:tc>
        <w:tc>
          <w:tcPr>
            <w:tcW w:w="1895" w:type="pct"/>
            <w:tcBorders>
              <w:top w:val="nil"/>
              <w:left w:val="single" w:sz="8" w:space="0" w:color="000000"/>
              <w:bottom w:val="single" w:sz="8" w:space="0" w:color="000000"/>
              <w:right w:val="nil"/>
            </w:tcBorders>
            <w:vAlign w:val="center"/>
            <w:hideMark/>
          </w:tcPr>
          <w:p w14:paraId="387353BC"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Linijka wykonana z przeźroczystego tworzywa sztucznego - 20 cm </w:t>
            </w:r>
          </w:p>
        </w:tc>
        <w:tc>
          <w:tcPr>
            <w:tcW w:w="540" w:type="pct"/>
            <w:tcBorders>
              <w:top w:val="nil"/>
              <w:left w:val="single" w:sz="8" w:space="0" w:color="000000"/>
              <w:bottom w:val="single" w:sz="8" w:space="0" w:color="000000"/>
              <w:right w:val="single" w:sz="8" w:space="0" w:color="000000"/>
            </w:tcBorders>
            <w:vAlign w:val="center"/>
            <w:hideMark/>
          </w:tcPr>
          <w:p w14:paraId="3B601AC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70F0291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w:t>
            </w:r>
          </w:p>
        </w:tc>
        <w:tc>
          <w:tcPr>
            <w:tcW w:w="439" w:type="pct"/>
            <w:tcBorders>
              <w:top w:val="nil"/>
              <w:left w:val="single" w:sz="8" w:space="0" w:color="000000"/>
              <w:bottom w:val="single" w:sz="8" w:space="0" w:color="000000"/>
              <w:right w:val="nil"/>
            </w:tcBorders>
            <w:vAlign w:val="center"/>
          </w:tcPr>
          <w:p w14:paraId="48647D24"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221B39B"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71F41FDE"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D776A54" w14:textId="77777777" w:rsidR="005E3552" w:rsidRPr="005E3552" w:rsidRDefault="005E3552" w:rsidP="005E3552">
            <w:pPr>
              <w:rPr>
                <w:rFonts w:ascii="Arial" w:hAnsi="Arial" w:cs="Arial"/>
                <w:sz w:val="20"/>
                <w:szCs w:val="20"/>
              </w:rPr>
            </w:pPr>
          </w:p>
        </w:tc>
      </w:tr>
      <w:tr w:rsidR="005E3552" w14:paraId="55F890E1"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3D440FF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77</w:t>
            </w:r>
          </w:p>
        </w:tc>
        <w:tc>
          <w:tcPr>
            <w:tcW w:w="1895" w:type="pct"/>
            <w:tcBorders>
              <w:top w:val="nil"/>
              <w:left w:val="single" w:sz="8" w:space="0" w:color="000000"/>
              <w:bottom w:val="single" w:sz="8" w:space="0" w:color="000000"/>
              <w:right w:val="nil"/>
            </w:tcBorders>
            <w:vAlign w:val="center"/>
            <w:hideMark/>
          </w:tcPr>
          <w:p w14:paraId="77262CDB"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Linijka wykonana z przeźroczystego tworzywa sztucznego - 30 cm </w:t>
            </w:r>
          </w:p>
        </w:tc>
        <w:tc>
          <w:tcPr>
            <w:tcW w:w="540" w:type="pct"/>
            <w:tcBorders>
              <w:top w:val="nil"/>
              <w:left w:val="single" w:sz="8" w:space="0" w:color="000000"/>
              <w:bottom w:val="single" w:sz="8" w:space="0" w:color="000000"/>
              <w:right w:val="single" w:sz="8" w:space="0" w:color="000000"/>
            </w:tcBorders>
            <w:vAlign w:val="center"/>
            <w:hideMark/>
          </w:tcPr>
          <w:p w14:paraId="0E93C67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5632B03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vAlign w:val="center"/>
          </w:tcPr>
          <w:p w14:paraId="719EB253"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02C0885"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644FC595"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635BDB4A" w14:textId="77777777" w:rsidR="005E3552" w:rsidRPr="005E3552" w:rsidRDefault="005E3552" w:rsidP="005E3552">
            <w:pPr>
              <w:rPr>
                <w:rFonts w:ascii="Arial" w:hAnsi="Arial" w:cs="Arial"/>
                <w:sz w:val="20"/>
                <w:szCs w:val="20"/>
              </w:rPr>
            </w:pPr>
          </w:p>
        </w:tc>
      </w:tr>
      <w:tr w:rsidR="005E3552" w14:paraId="1D2846A9"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3BDAF04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78</w:t>
            </w:r>
          </w:p>
        </w:tc>
        <w:tc>
          <w:tcPr>
            <w:tcW w:w="1895" w:type="pct"/>
            <w:tcBorders>
              <w:top w:val="nil"/>
              <w:left w:val="single" w:sz="8" w:space="0" w:color="000000"/>
              <w:bottom w:val="single" w:sz="8" w:space="0" w:color="000000"/>
              <w:right w:val="nil"/>
            </w:tcBorders>
            <w:vAlign w:val="center"/>
            <w:hideMark/>
          </w:tcPr>
          <w:p w14:paraId="59402317"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Linijka wykonana z przeźroczystego tworzywa sztucznego - 40 cm </w:t>
            </w:r>
          </w:p>
        </w:tc>
        <w:tc>
          <w:tcPr>
            <w:tcW w:w="540" w:type="pct"/>
            <w:tcBorders>
              <w:top w:val="nil"/>
              <w:left w:val="single" w:sz="8" w:space="0" w:color="000000"/>
              <w:bottom w:val="single" w:sz="8" w:space="0" w:color="000000"/>
              <w:right w:val="single" w:sz="8" w:space="0" w:color="000000"/>
            </w:tcBorders>
            <w:vAlign w:val="center"/>
            <w:hideMark/>
          </w:tcPr>
          <w:p w14:paraId="0C8F00A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6518AB3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vAlign w:val="center"/>
          </w:tcPr>
          <w:p w14:paraId="7E6DE8D8"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98AB4AE"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9426E1F"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44877F37" w14:textId="77777777" w:rsidR="005E3552" w:rsidRPr="005E3552" w:rsidRDefault="005E3552" w:rsidP="005E3552">
            <w:pPr>
              <w:rPr>
                <w:rFonts w:ascii="Arial" w:hAnsi="Arial" w:cs="Arial"/>
                <w:sz w:val="20"/>
                <w:szCs w:val="20"/>
              </w:rPr>
            </w:pPr>
          </w:p>
        </w:tc>
      </w:tr>
      <w:tr w:rsidR="005E3552" w14:paraId="34833040"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2D2B878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79</w:t>
            </w:r>
          </w:p>
        </w:tc>
        <w:tc>
          <w:tcPr>
            <w:tcW w:w="1895" w:type="pct"/>
            <w:tcBorders>
              <w:top w:val="nil"/>
              <w:left w:val="single" w:sz="8" w:space="0" w:color="000000"/>
              <w:bottom w:val="single" w:sz="8" w:space="0" w:color="000000"/>
              <w:right w:val="nil"/>
            </w:tcBorders>
            <w:vAlign w:val="center"/>
            <w:hideMark/>
          </w:tcPr>
          <w:p w14:paraId="79FB207A"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Nożyczki biurowe 20 cm </w:t>
            </w:r>
          </w:p>
          <w:p w14:paraId="3219F1BD" w14:textId="77777777" w:rsidR="005E3552" w:rsidRPr="005E3552" w:rsidRDefault="005E3552" w:rsidP="005E3552">
            <w:pPr>
              <w:rPr>
                <w:rFonts w:ascii="Arial" w:hAnsi="Arial" w:cs="Arial"/>
                <w:sz w:val="20"/>
                <w:szCs w:val="20"/>
              </w:rPr>
            </w:pPr>
            <w:r w:rsidRPr="005E3552">
              <w:rPr>
                <w:rFonts w:ascii="Arial" w:hAnsi="Arial" w:cs="Arial"/>
                <w:sz w:val="20"/>
                <w:szCs w:val="20"/>
              </w:rPr>
              <w:t>z gumowo-plastikową rączką</w:t>
            </w:r>
          </w:p>
        </w:tc>
        <w:tc>
          <w:tcPr>
            <w:tcW w:w="540" w:type="pct"/>
            <w:tcBorders>
              <w:top w:val="nil"/>
              <w:left w:val="single" w:sz="8" w:space="0" w:color="000000"/>
              <w:bottom w:val="single" w:sz="8" w:space="0" w:color="000000"/>
              <w:right w:val="single" w:sz="8" w:space="0" w:color="000000"/>
            </w:tcBorders>
            <w:vAlign w:val="center"/>
            <w:hideMark/>
          </w:tcPr>
          <w:p w14:paraId="285BBE9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62ABAC6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w:t>
            </w:r>
          </w:p>
        </w:tc>
        <w:tc>
          <w:tcPr>
            <w:tcW w:w="439" w:type="pct"/>
            <w:tcBorders>
              <w:top w:val="nil"/>
              <w:left w:val="single" w:sz="8" w:space="0" w:color="000000"/>
              <w:bottom w:val="single" w:sz="8" w:space="0" w:color="000000"/>
              <w:right w:val="nil"/>
            </w:tcBorders>
            <w:vAlign w:val="center"/>
          </w:tcPr>
          <w:p w14:paraId="6F00D2F0"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0DA928E4"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D92754A"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66AA7624" w14:textId="77777777" w:rsidR="005E3552" w:rsidRPr="005E3552" w:rsidRDefault="005E3552" w:rsidP="005E3552">
            <w:pPr>
              <w:rPr>
                <w:rFonts w:ascii="Arial" w:hAnsi="Arial" w:cs="Arial"/>
                <w:sz w:val="20"/>
                <w:szCs w:val="20"/>
              </w:rPr>
            </w:pPr>
          </w:p>
        </w:tc>
      </w:tr>
      <w:tr w:rsidR="005E3552" w14:paraId="4D8B2EB7"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27DED3A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80</w:t>
            </w:r>
          </w:p>
        </w:tc>
        <w:tc>
          <w:tcPr>
            <w:tcW w:w="1895" w:type="pct"/>
            <w:tcBorders>
              <w:top w:val="nil"/>
              <w:left w:val="single" w:sz="8" w:space="0" w:color="000000"/>
              <w:bottom w:val="single" w:sz="8" w:space="0" w:color="000000"/>
              <w:right w:val="nil"/>
            </w:tcBorders>
            <w:vAlign w:val="center"/>
            <w:hideMark/>
          </w:tcPr>
          <w:p w14:paraId="2A6B782E"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Nożyczki  biurowe 15,5 cm </w:t>
            </w:r>
          </w:p>
          <w:p w14:paraId="77EE3880" w14:textId="77777777" w:rsidR="005E3552" w:rsidRPr="005E3552" w:rsidRDefault="005E3552" w:rsidP="005E3552">
            <w:pPr>
              <w:rPr>
                <w:rFonts w:ascii="Arial" w:hAnsi="Arial" w:cs="Arial"/>
                <w:sz w:val="20"/>
                <w:szCs w:val="20"/>
              </w:rPr>
            </w:pPr>
            <w:r w:rsidRPr="005E3552">
              <w:rPr>
                <w:rFonts w:ascii="Arial" w:hAnsi="Arial" w:cs="Arial"/>
                <w:sz w:val="20"/>
                <w:szCs w:val="20"/>
              </w:rPr>
              <w:t>z gumowo-plastikową rączką</w:t>
            </w:r>
          </w:p>
        </w:tc>
        <w:tc>
          <w:tcPr>
            <w:tcW w:w="540" w:type="pct"/>
            <w:tcBorders>
              <w:top w:val="nil"/>
              <w:left w:val="single" w:sz="8" w:space="0" w:color="000000"/>
              <w:bottom w:val="single" w:sz="8" w:space="0" w:color="000000"/>
              <w:right w:val="single" w:sz="8" w:space="0" w:color="000000"/>
            </w:tcBorders>
            <w:vAlign w:val="center"/>
            <w:hideMark/>
          </w:tcPr>
          <w:p w14:paraId="08FA84C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0DC3BC8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w:t>
            </w:r>
          </w:p>
        </w:tc>
        <w:tc>
          <w:tcPr>
            <w:tcW w:w="439" w:type="pct"/>
            <w:tcBorders>
              <w:top w:val="nil"/>
              <w:left w:val="single" w:sz="8" w:space="0" w:color="000000"/>
              <w:bottom w:val="single" w:sz="8" w:space="0" w:color="000000"/>
              <w:right w:val="nil"/>
            </w:tcBorders>
            <w:vAlign w:val="center"/>
          </w:tcPr>
          <w:p w14:paraId="292352EB"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4B30C1BC"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8852443"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6CCE573" w14:textId="77777777" w:rsidR="005E3552" w:rsidRPr="005E3552" w:rsidRDefault="005E3552" w:rsidP="005E3552">
            <w:pPr>
              <w:rPr>
                <w:rFonts w:ascii="Arial" w:hAnsi="Arial" w:cs="Arial"/>
                <w:sz w:val="20"/>
                <w:szCs w:val="20"/>
              </w:rPr>
            </w:pPr>
          </w:p>
        </w:tc>
      </w:tr>
      <w:tr w:rsidR="005E3552" w14:paraId="319D547A"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6F8BF65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81</w:t>
            </w:r>
          </w:p>
        </w:tc>
        <w:tc>
          <w:tcPr>
            <w:tcW w:w="1895" w:type="pct"/>
            <w:tcBorders>
              <w:top w:val="nil"/>
              <w:left w:val="single" w:sz="8" w:space="0" w:color="000000"/>
              <w:bottom w:val="single" w:sz="8" w:space="0" w:color="000000"/>
              <w:right w:val="nil"/>
            </w:tcBorders>
            <w:vAlign w:val="center"/>
            <w:hideMark/>
          </w:tcPr>
          <w:p w14:paraId="6775B1CE"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Koszulka krystaliczna  A4/50 </w:t>
            </w:r>
            <w:proofErr w:type="spellStart"/>
            <w:r w:rsidRPr="005E3552">
              <w:rPr>
                <w:rFonts w:ascii="Arial" w:hAnsi="Arial" w:cs="Arial"/>
                <w:sz w:val="20"/>
                <w:szCs w:val="20"/>
              </w:rPr>
              <w:t>mic</w:t>
            </w:r>
            <w:proofErr w:type="spellEnd"/>
            <w:r w:rsidRPr="005E3552">
              <w:rPr>
                <w:rFonts w:ascii="Arial" w:hAnsi="Arial" w:cs="Arial"/>
                <w:sz w:val="20"/>
                <w:szCs w:val="20"/>
              </w:rPr>
              <w:t>/100 sztuk</w:t>
            </w:r>
          </w:p>
        </w:tc>
        <w:tc>
          <w:tcPr>
            <w:tcW w:w="540" w:type="pct"/>
            <w:tcBorders>
              <w:top w:val="nil"/>
              <w:left w:val="single" w:sz="8" w:space="0" w:color="000000"/>
              <w:bottom w:val="single" w:sz="8" w:space="0" w:color="000000"/>
              <w:right w:val="single" w:sz="8" w:space="0" w:color="000000"/>
            </w:tcBorders>
            <w:vAlign w:val="center"/>
            <w:hideMark/>
          </w:tcPr>
          <w:p w14:paraId="29331C2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28CBE8B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vAlign w:val="center"/>
          </w:tcPr>
          <w:p w14:paraId="31ABD1E8"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27A07CD0"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52E0EEA2"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A2FAA1A" w14:textId="77777777" w:rsidR="005E3552" w:rsidRPr="005E3552" w:rsidRDefault="005E3552" w:rsidP="005E3552">
            <w:pPr>
              <w:rPr>
                <w:rFonts w:ascii="Arial" w:hAnsi="Arial" w:cs="Arial"/>
                <w:sz w:val="20"/>
                <w:szCs w:val="20"/>
              </w:rPr>
            </w:pPr>
          </w:p>
        </w:tc>
      </w:tr>
      <w:tr w:rsidR="005E3552" w14:paraId="6A51E92D"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7BBEAC8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82</w:t>
            </w:r>
          </w:p>
        </w:tc>
        <w:tc>
          <w:tcPr>
            <w:tcW w:w="1895" w:type="pct"/>
            <w:tcBorders>
              <w:top w:val="nil"/>
              <w:left w:val="single" w:sz="8" w:space="0" w:color="000000"/>
              <w:bottom w:val="single" w:sz="8" w:space="0" w:color="000000"/>
              <w:right w:val="nil"/>
            </w:tcBorders>
            <w:vAlign w:val="center"/>
            <w:hideMark/>
          </w:tcPr>
          <w:p w14:paraId="5CED9992" w14:textId="77777777" w:rsidR="005E3552" w:rsidRPr="005E3552" w:rsidRDefault="005E3552" w:rsidP="005E3552">
            <w:pPr>
              <w:rPr>
                <w:rFonts w:ascii="Arial" w:hAnsi="Arial" w:cs="Arial"/>
                <w:sz w:val="20"/>
                <w:szCs w:val="20"/>
              </w:rPr>
            </w:pPr>
            <w:r w:rsidRPr="005E3552">
              <w:rPr>
                <w:rFonts w:ascii="Arial" w:hAnsi="Arial" w:cs="Arial"/>
                <w:sz w:val="20"/>
                <w:szCs w:val="20"/>
              </w:rPr>
              <w:t>Obwoluta do segregatora A4/100 przeźroczysta</w:t>
            </w:r>
          </w:p>
        </w:tc>
        <w:tc>
          <w:tcPr>
            <w:tcW w:w="540" w:type="pct"/>
            <w:tcBorders>
              <w:top w:val="nil"/>
              <w:left w:val="single" w:sz="8" w:space="0" w:color="000000"/>
              <w:bottom w:val="single" w:sz="8" w:space="0" w:color="000000"/>
              <w:right w:val="single" w:sz="8" w:space="0" w:color="000000"/>
            </w:tcBorders>
            <w:vAlign w:val="center"/>
            <w:hideMark/>
          </w:tcPr>
          <w:p w14:paraId="222970D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2ADB038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vAlign w:val="center"/>
          </w:tcPr>
          <w:p w14:paraId="2F22616D"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5006C36"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C4436C0"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2FF52324" w14:textId="77777777" w:rsidR="005E3552" w:rsidRPr="005E3552" w:rsidRDefault="005E3552" w:rsidP="005E3552">
            <w:pPr>
              <w:rPr>
                <w:rFonts w:ascii="Arial" w:hAnsi="Arial" w:cs="Arial"/>
                <w:sz w:val="20"/>
                <w:szCs w:val="20"/>
              </w:rPr>
            </w:pPr>
          </w:p>
        </w:tc>
      </w:tr>
      <w:tr w:rsidR="005E3552" w14:paraId="4D2DDED7"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636B600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83</w:t>
            </w:r>
          </w:p>
        </w:tc>
        <w:tc>
          <w:tcPr>
            <w:tcW w:w="1895" w:type="pct"/>
            <w:tcBorders>
              <w:top w:val="nil"/>
              <w:left w:val="single" w:sz="8" w:space="0" w:color="000000"/>
              <w:bottom w:val="single" w:sz="8" w:space="0" w:color="000000"/>
              <w:right w:val="nil"/>
            </w:tcBorders>
            <w:vAlign w:val="center"/>
            <w:hideMark/>
          </w:tcPr>
          <w:p w14:paraId="294FCFF9" w14:textId="77777777" w:rsidR="005E3552" w:rsidRPr="005E3552" w:rsidRDefault="005E3552" w:rsidP="005E3552">
            <w:pPr>
              <w:rPr>
                <w:rFonts w:ascii="Arial" w:hAnsi="Arial" w:cs="Arial"/>
                <w:sz w:val="20"/>
                <w:szCs w:val="20"/>
              </w:rPr>
            </w:pPr>
            <w:r w:rsidRPr="005E3552">
              <w:rPr>
                <w:rFonts w:ascii="Arial" w:hAnsi="Arial" w:cs="Arial"/>
                <w:sz w:val="20"/>
                <w:szCs w:val="20"/>
              </w:rPr>
              <w:t>Obwoluta do segregatora A5/100 przeźroczysta</w:t>
            </w:r>
          </w:p>
        </w:tc>
        <w:tc>
          <w:tcPr>
            <w:tcW w:w="540" w:type="pct"/>
            <w:tcBorders>
              <w:top w:val="nil"/>
              <w:left w:val="single" w:sz="8" w:space="0" w:color="000000"/>
              <w:bottom w:val="single" w:sz="8" w:space="0" w:color="000000"/>
              <w:right w:val="single" w:sz="8" w:space="0" w:color="000000"/>
            </w:tcBorders>
            <w:vAlign w:val="center"/>
            <w:hideMark/>
          </w:tcPr>
          <w:p w14:paraId="75EA5EB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3B409BD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w:t>
            </w:r>
          </w:p>
        </w:tc>
        <w:tc>
          <w:tcPr>
            <w:tcW w:w="439" w:type="pct"/>
            <w:tcBorders>
              <w:top w:val="nil"/>
              <w:left w:val="single" w:sz="8" w:space="0" w:color="000000"/>
              <w:bottom w:val="single" w:sz="8" w:space="0" w:color="000000"/>
              <w:right w:val="nil"/>
            </w:tcBorders>
            <w:vAlign w:val="center"/>
          </w:tcPr>
          <w:p w14:paraId="38A6C58B"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0F541CE"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BEA73A6"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C636BDD" w14:textId="77777777" w:rsidR="005E3552" w:rsidRPr="005E3552" w:rsidRDefault="005E3552" w:rsidP="005E3552">
            <w:pPr>
              <w:rPr>
                <w:rFonts w:ascii="Arial" w:hAnsi="Arial" w:cs="Arial"/>
                <w:sz w:val="20"/>
                <w:szCs w:val="20"/>
              </w:rPr>
            </w:pPr>
          </w:p>
        </w:tc>
      </w:tr>
      <w:tr w:rsidR="005E3552" w14:paraId="390AA445"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73CACAF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84</w:t>
            </w:r>
          </w:p>
        </w:tc>
        <w:tc>
          <w:tcPr>
            <w:tcW w:w="1895" w:type="pct"/>
            <w:tcBorders>
              <w:top w:val="nil"/>
              <w:left w:val="single" w:sz="8" w:space="0" w:color="000000"/>
              <w:bottom w:val="single" w:sz="8" w:space="0" w:color="000000"/>
              <w:right w:val="nil"/>
            </w:tcBorders>
            <w:vAlign w:val="center"/>
            <w:hideMark/>
          </w:tcPr>
          <w:p w14:paraId="45D9AFBD"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Płyty DVD-R </w:t>
            </w:r>
            <w:proofErr w:type="spellStart"/>
            <w:r w:rsidRPr="005E3552">
              <w:rPr>
                <w:rFonts w:ascii="Arial" w:hAnsi="Arial" w:cs="Arial"/>
                <w:sz w:val="20"/>
                <w:szCs w:val="20"/>
              </w:rPr>
              <w:t>slim</w:t>
            </w:r>
            <w:proofErr w:type="spellEnd"/>
          </w:p>
        </w:tc>
        <w:tc>
          <w:tcPr>
            <w:tcW w:w="540" w:type="pct"/>
            <w:tcBorders>
              <w:top w:val="nil"/>
              <w:left w:val="single" w:sz="8" w:space="0" w:color="000000"/>
              <w:bottom w:val="single" w:sz="8" w:space="0" w:color="000000"/>
              <w:right w:val="single" w:sz="8" w:space="0" w:color="000000"/>
            </w:tcBorders>
            <w:vAlign w:val="center"/>
            <w:hideMark/>
          </w:tcPr>
          <w:p w14:paraId="4B37B41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sztuki</w:t>
            </w:r>
          </w:p>
        </w:tc>
        <w:tc>
          <w:tcPr>
            <w:tcW w:w="312" w:type="pct"/>
            <w:tcBorders>
              <w:top w:val="nil"/>
              <w:left w:val="single" w:sz="8" w:space="0" w:color="000000"/>
              <w:bottom w:val="single" w:sz="8" w:space="0" w:color="000000"/>
              <w:right w:val="nil"/>
            </w:tcBorders>
            <w:vAlign w:val="center"/>
            <w:hideMark/>
          </w:tcPr>
          <w:p w14:paraId="330576D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60</w:t>
            </w:r>
          </w:p>
        </w:tc>
        <w:tc>
          <w:tcPr>
            <w:tcW w:w="439" w:type="pct"/>
            <w:tcBorders>
              <w:top w:val="nil"/>
              <w:left w:val="single" w:sz="8" w:space="0" w:color="000000"/>
              <w:bottom w:val="single" w:sz="8" w:space="0" w:color="000000"/>
              <w:right w:val="nil"/>
            </w:tcBorders>
            <w:vAlign w:val="center"/>
          </w:tcPr>
          <w:p w14:paraId="73AC88FD"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3D105A48"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764461C"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CE284BA" w14:textId="77777777" w:rsidR="005E3552" w:rsidRPr="005E3552" w:rsidRDefault="005E3552" w:rsidP="005E3552">
            <w:pPr>
              <w:rPr>
                <w:rFonts w:ascii="Arial" w:hAnsi="Arial" w:cs="Arial"/>
                <w:sz w:val="20"/>
                <w:szCs w:val="20"/>
              </w:rPr>
            </w:pPr>
          </w:p>
        </w:tc>
      </w:tr>
      <w:tr w:rsidR="005E3552" w14:paraId="2BCEE6F2"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684CB69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85</w:t>
            </w:r>
          </w:p>
        </w:tc>
        <w:tc>
          <w:tcPr>
            <w:tcW w:w="1895" w:type="pct"/>
            <w:tcBorders>
              <w:top w:val="nil"/>
              <w:left w:val="single" w:sz="8" w:space="0" w:color="000000"/>
              <w:bottom w:val="single" w:sz="8" w:space="0" w:color="000000"/>
              <w:right w:val="nil"/>
            </w:tcBorders>
            <w:vAlign w:val="center"/>
            <w:hideMark/>
          </w:tcPr>
          <w:p w14:paraId="6205C2A7" w14:textId="77777777" w:rsidR="005E3552" w:rsidRPr="005E3552" w:rsidRDefault="005E3552" w:rsidP="005E3552">
            <w:pPr>
              <w:rPr>
                <w:rFonts w:ascii="Arial" w:hAnsi="Arial" w:cs="Arial"/>
                <w:sz w:val="20"/>
                <w:szCs w:val="20"/>
              </w:rPr>
            </w:pPr>
            <w:r w:rsidRPr="005E3552">
              <w:rPr>
                <w:rFonts w:ascii="Arial" w:hAnsi="Arial" w:cs="Arial"/>
                <w:sz w:val="20"/>
                <w:szCs w:val="20"/>
              </w:rPr>
              <w:t>Arkusz spisu z natury A4/50 SIERADZKI</w:t>
            </w:r>
          </w:p>
        </w:tc>
        <w:tc>
          <w:tcPr>
            <w:tcW w:w="540" w:type="pct"/>
            <w:tcBorders>
              <w:top w:val="nil"/>
              <w:left w:val="single" w:sz="8" w:space="0" w:color="000000"/>
              <w:bottom w:val="single" w:sz="8" w:space="0" w:color="000000"/>
              <w:right w:val="single" w:sz="8" w:space="0" w:color="000000"/>
            </w:tcBorders>
            <w:vAlign w:val="center"/>
            <w:hideMark/>
          </w:tcPr>
          <w:p w14:paraId="12096DE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0ECA7D6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w:t>
            </w:r>
          </w:p>
        </w:tc>
        <w:tc>
          <w:tcPr>
            <w:tcW w:w="439" w:type="pct"/>
            <w:tcBorders>
              <w:top w:val="nil"/>
              <w:left w:val="single" w:sz="8" w:space="0" w:color="000000"/>
              <w:bottom w:val="single" w:sz="8" w:space="0" w:color="000000"/>
              <w:right w:val="nil"/>
            </w:tcBorders>
            <w:vAlign w:val="center"/>
          </w:tcPr>
          <w:p w14:paraId="0939B8A1"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066CB4A9"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35B6567"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44DE820" w14:textId="77777777" w:rsidR="005E3552" w:rsidRPr="005E3552" w:rsidRDefault="005E3552" w:rsidP="005E3552">
            <w:pPr>
              <w:rPr>
                <w:rFonts w:ascii="Arial" w:hAnsi="Arial" w:cs="Arial"/>
                <w:sz w:val="20"/>
                <w:szCs w:val="20"/>
              </w:rPr>
            </w:pPr>
          </w:p>
        </w:tc>
      </w:tr>
      <w:tr w:rsidR="005E3552" w14:paraId="0F23825E"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3B7EAB2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86</w:t>
            </w:r>
          </w:p>
        </w:tc>
        <w:tc>
          <w:tcPr>
            <w:tcW w:w="1895" w:type="pct"/>
            <w:tcBorders>
              <w:top w:val="nil"/>
              <w:left w:val="single" w:sz="8" w:space="0" w:color="000000"/>
              <w:bottom w:val="single" w:sz="8" w:space="0" w:color="000000"/>
              <w:right w:val="nil"/>
            </w:tcBorders>
            <w:vAlign w:val="center"/>
            <w:hideMark/>
          </w:tcPr>
          <w:p w14:paraId="0578DDD3" w14:textId="77777777" w:rsidR="005E3552" w:rsidRPr="005E3552" w:rsidRDefault="005E3552" w:rsidP="005E3552">
            <w:pPr>
              <w:rPr>
                <w:rFonts w:ascii="Arial" w:hAnsi="Arial" w:cs="Arial"/>
                <w:sz w:val="20"/>
                <w:szCs w:val="20"/>
              </w:rPr>
            </w:pPr>
            <w:r w:rsidRPr="005E3552">
              <w:rPr>
                <w:rFonts w:ascii="Arial" w:hAnsi="Arial" w:cs="Arial"/>
                <w:sz w:val="20"/>
                <w:szCs w:val="20"/>
              </w:rPr>
              <w:t>Delegacje A5/100 SIERADZKI</w:t>
            </w:r>
          </w:p>
        </w:tc>
        <w:tc>
          <w:tcPr>
            <w:tcW w:w="540" w:type="pct"/>
            <w:tcBorders>
              <w:top w:val="nil"/>
              <w:left w:val="single" w:sz="8" w:space="0" w:color="000000"/>
              <w:bottom w:val="single" w:sz="8" w:space="0" w:color="000000"/>
              <w:right w:val="single" w:sz="8" w:space="0" w:color="000000"/>
            </w:tcBorders>
            <w:vAlign w:val="center"/>
            <w:hideMark/>
          </w:tcPr>
          <w:p w14:paraId="08E2954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7785DCB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w:t>
            </w:r>
          </w:p>
        </w:tc>
        <w:tc>
          <w:tcPr>
            <w:tcW w:w="439" w:type="pct"/>
            <w:tcBorders>
              <w:top w:val="nil"/>
              <w:left w:val="single" w:sz="8" w:space="0" w:color="000000"/>
              <w:bottom w:val="single" w:sz="8" w:space="0" w:color="000000"/>
              <w:right w:val="nil"/>
            </w:tcBorders>
            <w:vAlign w:val="center"/>
          </w:tcPr>
          <w:p w14:paraId="6572734F"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2BE9B80"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5607CBB"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19DD5E5" w14:textId="77777777" w:rsidR="005E3552" w:rsidRPr="005E3552" w:rsidRDefault="005E3552" w:rsidP="005E3552">
            <w:pPr>
              <w:rPr>
                <w:rFonts w:ascii="Arial" w:hAnsi="Arial" w:cs="Arial"/>
                <w:sz w:val="20"/>
                <w:szCs w:val="20"/>
              </w:rPr>
            </w:pPr>
          </w:p>
        </w:tc>
      </w:tr>
      <w:tr w:rsidR="005E3552" w14:paraId="6E346B40"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604D114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87</w:t>
            </w:r>
          </w:p>
        </w:tc>
        <w:tc>
          <w:tcPr>
            <w:tcW w:w="1895" w:type="pct"/>
            <w:tcBorders>
              <w:top w:val="nil"/>
              <w:left w:val="single" w:sz="8" w:space="0" w:color="000000"/>
              <w:bottom w:val="single" w:sz="8" w:space="0" w:color="000000"/>
              <w:right w:val="nil"/>
            </w:tcBorders>
            <w:vAlign w:val="center"/>
            <w:hideMark/>
          </w:tcPr>
          <w:p w14:paraId="079C0B43" w14:textId="77777777" w:rsidR="005E3552" w:rsidRPr="005E3552" w:rsidRDefault="005E3552" w:rsidP="005E3552">
            <w:pPr>
              <w:rPr>
                <w:rFonts w:ascii="Arial" w:hAnsi="Arial" w:cs="Arial"/>
                <w:sz w:val="20"/>
                <w:szCs w:val="20"/>
              </w:rPr>
            </w:pPr>
            <w:r w:rsidRPr="005E3552">
              <w:rPr>
                <w:rFonts w:ascii="Arial" w:hAnsi="Arial" w:cs="Arial"/>
                <w:sz w:val="20"/>
                <w:szCs w:val="20"/>
              </w:rPr>
              <w:t>Faktura korygująca A5/100  SIERADZKI (1+1)</w:t>
            </w:r>
          </w:p>
        </w:tc>
        <w:tc>
          <w:tcPr>
            <w:tcW w:w="540" w:type="pct"/>
            <w:tcBorders>
              <w:top w:val="nil"/>
              <w:left w:val="single" w:sz="8" w:space="0" w:color="000000"/>
              <w:bottom w:val="single" w:sz="8" w:space="0" w:color="000000"/>
              <w:right w:val="single" w:sz="8" w:space="0" w:color="000000"/>
            </w:tcBorders>
            <w:vAlign w:val="center"/>
            <w:hideMark/>
          </w:tcPr>
          <w:p w14:paraId="0868CD9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37A452A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w:t>
            </w:r>
          </w:p>
        </w:tc>
        <w:tc>
          <w:tcPr>
            <w:tcW w:w="439" w:type="pct"/>
            <w:tcBorders>
              <w:top w:val="nil"/>
              <w:left w:val="single" w:sz="8" w:space="0" w:color="000000"/>
              <w:bottom w:val="single" w:sz="8" w:space="0" w:color="000000"/>
              <w:right w:val="nil"/>
            </w:tcBorders>
            <w:vAlign w:val="center"/>
          </w:tcPr>
          <w:p w14:paraId="3602C17B"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22C5611B"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92AFEFC"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184C989" w14:textId="77777777" w:rsidR="005E3552" w:rsidRPr="005E3552" w:rsidRDefault="005E3552" w:rsidP="005E3552">
            <w:pPr>
              <w:rPr>
                <w:rFonts w:ascii="Arial" w:hAnsi="Arial" w:cs="Arial"/>
                <w:sz w:val="20"/>
                <w:szCs w:val="20"/>
              </w:rPr>
            </w:pPr>
          </w:p>
        </w:tc>
      </w:tr>
      <w:tr w:rsidR="005E3552" w14:paraId="5EA83459"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6C03785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88</w:t>
            </w:r>
          </w:p>
        </w:tc>
        <w:tc>
          <w:tcPr>
            <w:tcW w:w="1895" w:type="pct"/>
            <w:tcBorders>
              <w:top w:val="nil"/>
              <w:left w:val="single" w:sz="8" w:space="0" w:color="000000"/>
              <w:bottom w:val="single" w:sz="8" w:space="0" w:color="000000"/>
              <w:right w:val="nil"/>
            </w:tcBorders>
            <w:vAlign w:val="center"/>
            <w:hideMark/>
          </w:tcPr>
          <w:p w14:paraId="5C2BEE94" w14:textId="151CF6DD" w:rsidR="005E3552" w:rsidRPr="005E3552" w:rsidRDefault="005E3552" w:rsidP="005E3552">
            <w:pPr>
              <w:rPr>
                <w:rFonts w:ascii="Arial" w:hAnsi="Arial" w:cs="Arial"/>
                <w:sz w:val="20"/>
                <w:szCs w:val="20"/>
              </w:rPr>
            </w:pPr>
            <w:r w:rsidRPr="005E3552">
              <w:rPr>
                <w:rFonts w:ascii="Arial" w:hAnsi="Arial" w:cs="Arial"/>
                <w:sz w:val="20"/>
                <w:szCs w:val="20"/>
              </w:rPr>
              <w:t>Dowód wpłaty (K</w:t>
            </w:r>
            <w:r w:rsidR="00927B85">
              <w:rPr>
                <w:rFonts w:ascii="Arial" w:hAnsi="Arial" w:cs="Arial"/>
                <w:sz w:val="20"/>
                <w:szCs w:val="20"/>
              </w:rPr>
              <w:t>P</w:t>
            </w:r>
            <w:r w:rsidRPr="005E3552">
              <w:rPr>
                <w:rFonts w:ascii="Arial" w:hAnsi="Arial" w:cs="Arial"/>
                <w:sz w:val="20"/>
                <w:szCs w:val="20"/>
              </w:rPr>
              <w:t xml:space="preserve">) samokopiujące A6/100 </w:t>
            </w:r>
          </w:p>
        </w:tc>
        <w:tc>
          <w:tcPr>
            <w:tcW w:w="540" w:type="pct"/>
            <w:tcBorders>
              <w:top w:val="nil"/>
              <w:left w:val="single" w:sz="8" w:space="0" w:color="000000"/>
              <w:bottom w:val="single" w:sz="8" w:space="0" w:color="000000"/>
              <w:right w:val="single" w:sz="8" w:space="0" w:color="000000"/>
            </w:tcBorders>
            <w:vAlign w:val="center"/>
            <w:hideMark/>
          </w:tcPr>
          <w:p w14:paraId="1C6C894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0ADBE0C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300</w:t>
            </w:r>
          </w:p>
        </w:tc>
        <w:tc>
          <w:tcPr>
            <w:tcW w:w="439" w:type="pct"/>
            <w:tcBorders>
              <w:top w:val="nil"/>
              <w:left w:val="single" w:sz="8" w:space="0" w:color="000000"/>
              <w:bottom w:val="single" w:sz="8" w:space="0" w:color="000000"/>
              <w:right w:val="nil"/>
            </w:tcBorders>
            <w:vAlign w:val="center"/>
          </w:tcPr>
          <w:p w14:paraId="304C2185"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73AEA742"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E5374CF"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2B4D6FB" w14:textId="77777777" w:rsidR="005E3552" w:rsidRPr="005E3552" w:rsidRDefault="005E3552" w:rsidP="005E3552">
            <w:pPr>
              <w:rPr>
                <w:rFonts w:ascii="Arial" w:hAnsi="Arial" w:cs="Arial"/>
                <w:sz w:val="20"/>
                <w:szCs w:val="20"/>
              </w:rPr>
            </w:pPr>
          </w:p>
        </w:tc>
      </w:tr>
      <w:tr w:rsidR="005E3552" w14:paraId="72054710" w14:textId="77777777" w:rsidTr="005E3552">
        <w:trPr>
          <w:cantSplit/>
          <w:trHeight w:val="465"/>
        </w:trPr>
        <w:tc>
          <w:tcPr>
            <w:tcW w:w="248" w:type="pct"/>
            <w:tcBorders>
              <w:top w:val="nil"/>
              <w:left w:val="single" w:sz="8" w:space="0" w:color="000000"/>
              <w:bottom w:val="single" w:sz="8" w:space="0" w:color="000000"/>
              <w:right w:val="nil"/>
            </w:tcBorders>
            <w:vAlign w:val="center"/>
            <w:hideMark/>
          </w:tcPr>
          <w:p w14:paraId="75ED1A0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89</w:t>
            </w:r>
          </w:p>
        </w:tc>
        <w:tc>
          <w:tcPr>
            <w:tcW w:w="1895" w:type="pct"/>
            <w:tcBorders>
              <w:top w:val="nil"/>
              <w:left w:val="single" w:sz="8" w:space="0" w:color="000000"/>
              <w:bottom w:val="single" w:sz="8" w:space="0" w:color="000000"/>
              <w:right w:val="nil"/>
            </w:tcBorders>
            <w:vAlign w:val="center"/>
            <w:hideMark/>
          </w:tcPr>
          <w:p w14:paraId="240BE392" w14:textId="4A075CCB" w:rsidR="005E3552" w:rsidRPr="005E3552" w:rsidRDefault="005E3552" w:rsidP="005E3552">
            <w:pPr>
              <w:rPr>
                <w:rFonts w:ascii="Arial" w:hAnsi="Arial" w:cs="Arial"/>
                <w:sz w:val="20"/>
                <w:szCs w:val="20"/>
              </w:rPr>
            </w:pPr>
            <w:r w:rsidRPr="005E3552">
              <w:rPr>
                <w:rFonts w:ascii="Arial" w:hAnsi="Arial" w:cs="Arial"/>
                <w:sz w:val="20"/>
                <w:szCs w:val="20"/>
              </w:rPr>
              <w:t>Dowód wypłaty (K</w:t>
            </w:r>
            <w:r w:rsidR="00927B85">
              <w:rPr>
                <w:rFonts w:ascii="Arial" w:hAnsi="Arial" w:cs="Arial"/>
                <w:sz w:val="20"/>
                <w:szCs w:val="20"/>
              </w:rPr>
              <w:t>W</w:t>
            </w:r>
            <w:r w:rsidRPr="005E3552">
              <w:rPr>
                <w:rFonts w:ascii="Arial" w:hAnsi="Arial" w:cs="Arial"/>
                <w:sz w:val="20"/>
                <w:szCs w:val="20"/>
              </w:rPr>
              <w:t xml:space="preserve">) samokopiujące A6/100 </w:t>
            </w:r>
          </w:p>
        </w:tc>
        <w:tc>
          <w:tcPr>
            <w:tcW w:w="540" w:type="pct"/>
            <w:tcBorders>
              <w:top w:val="nil"/>
              <w:left w:val="single" w:sz="8" w:space="0" w:color="000000"/>
              <w:bottom w:val="single" w:sz="8" w:space="0" w:color="000000"/>
              <w:right w:val="single" w:sz="8" w:space="0" w:color="000000"/>
            </w:tcBorders>
            <w:vAlign w:val="center"/>
            <w:hideMark/>
          </w:tcPr>
          <w:p w14:paraId="772622E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0D15704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w:t>
            </w:r>
          </w:p>
        </w:tc>
        <w:tc>
          <w:tcPr>
            <w:tcW w:w="439" w:type="pct"/>
            <w:tcBorders>
              <w:top w:val="nil"/>
              <w:left w:val="single" w:sz="8" w:space="0" w:color="000000"/>
              <w:bottom w:val="single" w:sz="8" w:space="0" w:color="000000"/>
              <w:right w:val="nil"/>
            </w:tcBorders>
            <w:vAlign w:val="center"/>
          </w:tcPr>
          <w:p w14:paraId="0A81198E"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15BE1430"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819205F"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6FBB96C" w14:textId="77777777" w:rsidR="005E3552" w:rsidRPr="005E3552" w:rsidRDefault="005E3552" w:rsidP="005E3552">
            <w:pPr>
              <w:rPr>
                <w:rFonts w:ascii="Arial" w:hAnsi="Arial" w:cs="Arial"/>
                <w:sz w:val="20"/>
                <w:szCs w:val="20"/>
              </w:rPr>
            </w:pPr>
          </w:p>
        </w:tc>
      </w:tr>
      <w:tr w:rsidR="005E3552" w14:paraId="50C11ED9"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4F84210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90</w:t>
            </w:r>
          </w:p>
        </w:tc>
        <w:tc>
          <w:tcPr>
            <w:tcW w:w="1895" w:type="pct"/>
            <w:tcBorders>
              <w:top w:val="nil"/>
              <w:left w:val="single" w:sz="8" w:space="0" w:color="000000"/>
              <w:bottom w:val="single" w:sz="8" w:space="0" w:color="000000"/>
              <w:right w:val="nil"/>
            </w:tcBorders>
            <w:vAlign w:val="center"/>
            <w:hideMark/>
          </w:tcPr>
          <w:p w14:paraId="1AF4F3D3"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Nota korygująca samokopiująca A5/100 </w:t>
            </w:r>
          </w:p>
        </w:tc>
        <w:tc>
          <w:tcPr>
            <w:tcW w:w="540" w:type="pct"/>
            <w:tcBorders>
              <w:top w:val="nil"/>
              <w:left w:val="single" w:sz="8" w:space="0" w:color="000000"/>
              <w:bottom w:val="single" w:sz="8" w:space="0" w:color="000000"/>
              <w:right w:val="single" w:sz="8" w:space="0" w:color="000000"/>
            </w:tcBorders>
            <w:vAlign w:val="center"/>
            <w:hideMark/>
          </w:tcPr>
          <w:p w14:paraId="423AA20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5E67694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tcPr>
          <w:p w14:paraId="403E5DC6"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33A04960"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72BB68D"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3070E6C" w14:textId="77777777" w:rsidR="005E3552" w:rsidRPr="005E3552" w:rsidRDefault="005E3552" w:rsidP="005E3552">
            <w:pPr>
              <w:rPr>
                <w:rFonts w:ascii="Arial" w:hAnsi="Arial" w:cs="Arial"/>
                <w:sz w:val="20"/>
                <w:szCs w:val="20"/>
              </w:rPr>
            </w:pPr>
          </w:p>
        </w:tc>
      </w:tr>
      <w:tr w:rsidR="005E3552" w14:paraId="3A5B6387"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1BC94DF7"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91</w:t>
            </w:r>
          </w:p>
        </w:tc>
        <w:tc>
          <w:tcPr>
            <w:tcW w:w="1895" w:type="pct"/>
            <w:tcBorders>
              <w:top w:val="nil"/>
              <w:left w:val="single" w:sz="8" w:space="0" w:color="000000"/>
              <w:bottom w:val="single" w:sz="8" w:space="0" w:color="000000"/>
              <w:right w:val="nil"/>
            </w:tcBorders>
            <w:vAlign w:val="center"/>
            <w:hideMark/>
          </w:tcPr>
          <w:p w14:paraId="14C0BC1F"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Polecenie księgowania (PK) A5/100 </w:t>
            </w:r>
          </w:p>
        </w:tc>
        <w:tc>
          <w:tcPr>
            <w:tcW w:w="540" w:type="pct"/>
            <w:tcBorders>
              <w:top w:val="nil"/>
              <w:left w:val="single" w:sz="8" w:space="0" w:color="000000"/>
              <w:bottom w:val="single" w:sz="8" w:space="0" w:color="000000"/>
              <w:right w:val="single" w:sz="8" w:space="0" w:color="000000"/>
            </w:tcBorders>
            <w:vAlign w:val="center"/>
            <w:hideMark/>
          </w:tcPr>
          <w:p w14:paraId="40FDBE5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617CCC1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20</w:t>
            </w:r>
          </w:p>
        </w:tc>
        <w:tc>
          <w:tcPr>
            <w:tcW w:w="439" w:type="pct"/>
            <w:tcBorders>
              <w:top w:val="nil"/>
              <w:left w:val="single" w:sz="8" w:space="0" w:color="000000"/>
              <w:bottom w:val="single" w:sz="8" w:space="0" w:color="000000"/>
              <w:right w:val="nil"/>
            </w:tcBorders>
          </w:tcPr>
          <w:p w14:paraId="0BAEE4E1"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4F8F40A3"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45AF9032"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B3BA5FA" w14:textId="77777777" w:rsidR="005E3552" w:rsidRPr="005E3552" w:rsidRDefault="005E3552" w:rsidP="005E3552">
            <w:pPr>
              <w:rPr>
                <w:rFonts w:ascii="Arial" w:hAnsi="Arial" w:cs="Arial"/>
                <w:sz w:val="20"/>
                <w:szCs w:val="20"/>
              </w:rPr>
            </w:pPr>
          </w:p>
        </w:tc>
      </w:tr>
      <w:tr w:rsidR="005E3552" w14:paraId="761EA8E0"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5F0607A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92</w:t>
            </w:r>
          </w:p>
        </w:tc>
        <w:tc>
          <w:tcPr>
            <w:tcW w:w="1895" w:type="pct"/>
            <w:tcBorders>
              <w:top w:val="nil"/>
              <w:left w:val="single" w:sz="8" w:space="0" w:color="000000"/>
              <w:bottom w:val="single" w:sz="8" w:space="0" w:color="000000"/>
              <w:right w:val="nil"/>
            </w:tcBorders>
            <w:vAlign w:val="center"/>
            <w:hideMark/>
          </w:tcPr>
          <w:p w14:paraId="0561B605"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Polecenie przelewu/wpłata gotówkowa  A6/100 (1+1)</w:t>
            </w:r>
          </w:p>
        </w:tc>
        <w:tc>
          <w:tcPr>
            <w:tcW w:w="540" w:type="pct"/>
            <w:tcBorders>
              <w:top w:val="nil"/>
              <w:left w:val="single" w:sz="8" w:space="0" w:color="000000"/>
              <w:bottom w:val="single" w:sz="8" w:space="0" w:color="000000"/>
              <w:right w:val="single" w:sz="8" w:space="0" w:color="000000"/>
            </w:tcBorders>
            <w:vAlign w:val="center"/>
            <w:hideMark/>
          </w:tcPr>
          <w:p w14:paraId="1090917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15287BA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50</w:t>
            </w:r>
          </w:p>
        </w:tc>
        <w:tc>
          <w:tcPr>
            <w:tcW w:w="439" w:type="pct"/>
            <w:tcBorders>
              <w:top w:val="nil"/>
              <w:left w:val="single" w:sz="8" w:space="0" w:color="000000"/>
              <w:bottom w:val="single" w:sz="8" w:space="0" w:color="000000"/>
              <w:right w:val="nil"/>
            </w:tcBorders>
          </w:tcPr>
          <w:p w14:paraId="4D1CD38B"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5EC4A78"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4F1C8AB"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AAC1140" w14:textId="77777777" w:rsidR="005E3552" w:rsidRPr="005E3552" w:rsidRDefault="005E3552" w:rsidP="005E3552">
            <w:pPr>
              <w:rPr>
                <w:rFonts w:ascii="Arial" w:hAnsi="Arial" w:cs="Arial"/>
                <w:sz w:val="20"/>
                <w:szCs w:val="20"/>
              </w:rPr>
            </w:pPr>
          </w:p>
        </w:tc>
      </w:tr>
      <w:tr w:rsidR="005E3552" w14:paraId="45EE8C36"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1141976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93</w:t>
            </w:r>
          </w:p>
        </w:tc>
        <w:tc>
          <w:tcPr>
            <w:tcW w:w="1895" w:type="pct"/>
            <w:tcBorders>
              <w:top w:val="nil"/>
              <w:left w:val="single" w:sz="8" w:space="0" w:color="000000"/>
              <w:bottom w:val="single" w:sz="8" w:space="0" w:color="000000"/>
              <w:right w:val="nil"/>
            </w:tcBorders>
            <w:vAlign w:val="center"/>
            <w:hideMark/>
          </w:tcPr>
          <w:p w14:paraId="1C5A3857"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Raport kasowy A4/100 </w:t>
            </w:r>
          </w:p>
        </w:tc>
        <w:tc>
          <w:tcPr>
            <w:tcW w:w="540" w:type="pct"/>
            <w:tcBorders>
              <w:top w:val="nil"/>
              <w:left w:val="single" w:sz="8" w:space="0" w:color="000000"/>
              <w:bottom w:val="single" w:sz="8" w:space="0" w:color="000000"/>
              <w:right w:val="single" w:sz="8" w:space="0" w:color="000000"/>
            </w:tcBorders>
            <w:vAlign w:val="center"/>
            <w:hideMark/>
          </w:tcPr>
          <w:p w14:paraId="4C3026FD"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6E54996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w:t>
            </w:r>
          </w:p>
        </w:tc>
        <w:tc>
          <w:tcPr>
            <w:tcW w:w="439" w:type="pct"/>
            <w:tcBorders>
              <w:top w:val="nil"/>
              <w:left w:val="single" w:sz="8" w:space="0" w:color="000000"/>
              <w:bottom w:val="single" w:sz="8" w:space="0" w:color="000000"/>
              <w:right w:val="nil"/>
            </w:tcBorders>
          </w:tcPr>
          <w:p w14:paraId="3E8D773B"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423ED78"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15A0909"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6195C15" w14:textId="77777777" w:rsidR="005E3552" w:rsidRPr="005E3552" w:rsidRDefault="005E3552" w:rsidP="005E3552">
            <w:pPr>
              <w:rPr>
                <w:rFonts w:ascii="Arial" w:hAnsi="Arial" w:cs="Arial"/>
                <w:sz w:val="20"/>
                <w:szCs w:val="20"/>
              </w:rPr>
            </w:pPr>
          </w:p>
        </w:tc>
      </w:tr>
      <w:tr w:rsidR="005E3552" w14:paraId="319656E4"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6B85DF4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94</w:t>
            </w:r>
          </w:p>
        </w:tc>
        <w:tc>
          <w:tcPr>
            <w:tcW w:w="1895" w:type="pct"/>
            <w:tcBorders>
              <w:top w:val="nil"/>
              <w:left w:val="single" w:sz="8" w:space="0" w:color="000000"/>
              <w:bottom w:val="single" w:sz="8" w:space="0" w:color="000000"/>
              <w:right w:val="nil"/>
            </w:tcBorders>
            <w:vAlign w:val="center"/>
            <w:hideMark/>
          </w:tcPr>
          <w:p w14:paraId="09D3F466"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Raport kasowy A5/100 </w:t>
            </w:r>
          </w:p>
        </w:tc>
        <w:tc>
          <w:tcPr>
            <w:tcW w:w="540" w:type="pct"/>
            <w:tcBorders>
              <w:top w:val="nil"/>
              <w:left w:val="single" w:sz="8" w:space="0" w:color="000000"/>
              <w:bottom w:val="single" w:sz="8" w:space="0" w:color="000000"/>
              <w:right w:val="single" w:sz="8" w:space="0" w:color="000000"/>
            </w:tcBorders>
            <w:vAlign w:val="center"/>
            <w:hideMark/>
          </w:tcPr>
          <w:p w14:paraId="2353B0B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5CAF372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5</w:t>
            </w:r>
          </w:p>
        </w:tc>
        <w:tc>
          <w:tcPr>
            <w:tcW w:w="439" w:type="pct"/>
            <w:tcBorders>
              <w:top w:val="nil"/>
              <w:left w:val="single" w:sz="8" w:space="0" w:color="000000"/>
              <w:bottom w:val="single" w:sz="8" w:space="0" w:color="000000"/>
              <w:right w:val="nil"/>
            </w:tcBorders>
          </w:tcPr>
          <w:p w14:paraId="48E3580A"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4B54A0E"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49E6CD6F"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3663E6B4" w14:textId="77777777" w:rsidR="005E3552" w:rsidRPr="005E3552" w:rsidRDefault="005E3552" w:rsidP="005E3552">
            <w:pPr>
              <w:rPr>
                <w:rFonts w:ascii="Arial" w:hAnsi="Arial" w:cs="Arial"/>
                <w:sz w:val="20"/>
                <w:szCs w:val="20"/>
              </w:rPr>
            </w:pPr>
          </w:p>
        </w:tc>
      </w:tr>
      <w:tr w:rsidR="005E3552" w14:paraId="11A85D2F"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6F9037F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95</w:t>
            </w:r>
          </w:p>
        </w:tc>
        <w:tc>
          <w:tcPr>
            <w:tcW w:w="1895" w:type="pct"/>
            <w:tcBorders>
              <w:top w:val="nil"/>
              <w:left w:val="single" w:sz="8" w:space="0" w:color="000000"/>
              <w:bottom w:val="single" w:sz="8" w:space="0" w:color="000000"/>
              <w:right w:val="nil"/>
            </w:tcBorders>
            <w:vAlign w:val="center"/>
            <w:hideMark/>
          </w:tcPr>
          <w:p w14:paraId="0ABF5E4A"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Rozliczenie zaliczki A6/100 </w:t>
            </w:r>
            <w:proofErr w:type="spellStart"/>
            <w:r w:rsidRPr="005E3552">
              <w:rPr>
                <w:rFonts w:ascii="Arial" w:hAnsi="Arial" w:cs="Arial"/>
                <w:sz w:val="20"/>
                <w:szCs w:val="20"/>
              </w:rPr>
              <w:t>offs</w:t>
            </w:r>
            <w:proofErr w:type="spellEnd"/>
          </w:p>
        </w:tc>
        <w:tc>
          <w:tcPr>
            <w:tcW w:w="540" w:type="pct"/>
            <w:tcBorders>
              <w:top w:val="nil"/>
              <w:left w:val="single" w:sz="8" w:space="0" w:color="000000"/>
              <w:bottom w:val="single" w:sz="8" w:space="0" w:color="000000"/>
              <w:right w:val="single" w:sz="8" w:space="0" w:color="000000"/>
            </w:tcBorders>
            <w:vAlign w:val="center"/>
            <w:hideMark/>
          </w:tcPr>
          <w:p w14:paraId="6A90FDD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576733D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25</w:t>
            </w:r>
          </w:p>
        </w:tc>
        <w:tc>
          <w:tcPr>
            <w:tcW w:w="439" w:type="pct"/>
            <w:tcBorders>
              <w:top w:val="nil"/>
              <w:left w:val="single" w:sz="8" w:space="0" w:color="000000"/>
              <w:bottom w:val="single" w:sz="8" w:space="0" w:color="000000"/>
              <w:right w:val="nil"/>
            </w:tcBorders>
          </w:tcPr>
          <w:p w14:paraId="2D3BA56E"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44631E5"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73F4FC39"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187D1557" w14:textId="77777777" w:rsidR="005E3552" w:rsidRPr="005E3552" w:rsidRDefault="005E3552" w:rsidP="005E3552">
            <w:pPr>
              <w:rPr>
                <w:rFonts w:ascii="Arial" w:hAnsi="Arial" w:cs="Arial"/>
                <w:sz w:val="20"/>
                <w:szCs w:val="20"/>
              </w:rPr>
            </w:pPr>
          </w:p>
        </w:tc>
      </w:tr>
      <w:tr w:rsidR="005E3552" w14:paraId="7992A668"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030B9ED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96</w:t>
            </w:r>
          </w:p>
        </w:tc>
        <w:tc>
          <w:tcPr>
            <w:tcW w:w="1895" w:type="pct"/>
            <w:tcBorders>
              <w:top w:val="nil"/>
              <w:left w:val="single" w:sz="8" w:space="0" w:color="000000"/>
              <w:bottom w:val="single" w:sz="8" w:space="0" w:color="000000"/>
              <w:right w:val="nil"/>
            </w:tcBorders>
            <w:vAlign w:val="center"/>
            <w:hideMark/>
          </w:tcPr>
          <w:p w14:paraId="6FD9F5AC"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Upoważnienie A6/100 </w:t>
            </w:r>
            <w:proofErr w:type="spellStart"/>
            <w:r w:rsidRPr="005E3552">
              <w:rPr>
                <w:rFonts w:ascii="Arial" w:hAnsi="Arial" w:cs="Arial"/>
                <w:sz w:val="20"/>
                <w:szCs w:val="20"/>
              </w:rPr>
              <w:t>offs</w:t>
            </w:r>
            <w:proofErr w:type="spellEnd"/>
          </w:p>
        </w:tc>
        <w:tc>
          <w:tcPr>
            <w:tcW w:w="540" w:type="pct"/>
            <w:tcBorders>
              <w:top w:val="nil"/>
              <w:left w:val="single" w:sz="8" w:space="0" w:color="000000"/>
              <w:bottom w:val="single" w:sz="8" w:space="0" w:color="000000"/>
              <w:right w:val="single" w:sz="8" w:space="0" w:color="000000"/>
            </w:tcBorders>
            <w:vAlign w:val="center"/>
            <w:hideMark/>
          </w:tcPr>
          <w:p w14:paraId="17B2B79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3E398F7E"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w:t>
            </w:r>
          </w:p>
        </w:tc>
        <w:tc>
          <w:tcPr>
            <w:tcW w:w="439" w:type="pct"/>
            <w:tcBorders>
              <w:top w:val="nil"/>
              <w:left w:val="single" w:sz="8" w:space="0" w:color="000000"/>
              <w:bottom w:val="single" w:sz="8" w:space="0" w:color="000000"/>
              <w:right w:val="nil"/>
            </w:tcBorders>
          </w:tcPr>
          <w:p w14:paraId="4142AFBD"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365CACC5"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C5CC381"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2DC4FFB6" w14:textId="77777777" w:rsidR="005E3552" w:rsidRPr="005E3552" w:rsidRDefault="005E3552" w:rsidP="005E3552">
            <w:pPr>
              <w:rPr>
                <w:rFonts w:ascii="Arial" w:hAnsi="Arial" w:cs="Arial"/>
                <w:sz w:val="20"/>
                <w:szCs w:val="20"/>
              </w:rPr>
            </w:pPr>
          </w:p>
        </w:tc>
      </w:tr>
      <w:tr w:rsidR="005E3552" w14:paraId="40C05A19"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0A06D3F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97</w:t>
            </w:r>
          </w:p>
        </w:tc>
        <w:tc>
          <w:tcPr>
            <w:tcW w:w="1895" w:type="pct"/>
            <w:tcBorders>
              <w:top w:val="nil"/>
              <w:left w:val="single" w:sz="8" w:space="0" w:color="000000"/>
              <w:bottom w:val="single" w:sz="8" w:space="0" w:color="000000"/>
              <w:right w:val="nil"/>
            </w:tcBorders>
            <w:vAlign w:val="center"/>
            <w:hideMark/>
          </w:tcPr>
          <w:p w14:paraId="42FDE7F8"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Wniosek o zaliczkę A6/100 </w:t>
            </w:r>
            <w:proofErr w:type="spellStart"/>
            <w:r w:rsidRPr="005E3552">
              <w:rPr>
                <w:rFonts w:ascii="Arial" w:hAnsi="Arial" w:cs="Arial"/>
                <w:sz w:val="20"/>
                <w:szCs w:val="20"/>
              </w:rPr>
              <w:t>offs</w:t>
            </w:r>
            <w:proofErr w:type="spellEnd"/>
          </w:p>
        </w:tc>
        <w:tc>
          <w:tcPr>
            <w:tcW w:w="540" w:type="pct"/>
            <w:tcBorders>
              <w:top w:val="nil"/>
              <w:left w:val="single" w:sz="8" w:space="0" w:color="000000"/>
              <w:bottom w:val="single" w:sz="8" w:space="0" w:color="000000"/>
              <w:right w:val="single" w:sz="8" w:space="0" w:color="000000"/>
            </w:tcBorders>
            <w:vAlign w:val="center"/>
            <w:hideMark/>
          </w:tcPr>
          <w:p w14:paraId="21B8F50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4F9BEE0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tcPr>
          <w:p w14:paraId="2C071AAC"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2796FEB2"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66B5ADB5"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62D5D7B0" w14:textId="77777777" w:rsidR="005E3552" w:rsidRPr="005E3552" w:rsidRDefault="005E3552" w:rsidP="005E3552">
            <w:pPr>
              <w:rPr>
                <w:rFonts w:ascii="Arial" w:hAnsi="Arial" w:cs="Arial"/>
                <w:sz w:val="20"/>
                <w:szCs w:val="20"/>
              </w:rPr>
            </w:pPr>
          </w:p>
        </w:tc>
      </w:tr>
      <w:tr w:rsidR="005E3552" w14:paraId="06624657"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2E4D3EC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98</w:t>
            </w:r>
          </w:p>
        </w:tc>
        <w:tc>
          <w:tcPr>
            <w:tcW w:w="1895" w:type="pct"/>
            <w:tcBorders>
              <w:top w:val="nil"/>
              <w:left w:val="single" w:sz="8" w:space="0" w:color="000000"/>
              <w:bottom w:val="single" w:sz="8" w:space="0" w:color="000000"/>
              <w:right w:val="nil"/>
            </w:tcBorders>
            <w:vAlign w:val="center"/>
            <w:hideMark/>
          </w:tcPr>
          <w:p w14:paraId="646E665B"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Zamówienie A5/100 </w:t>
            </w:r>
            <w:proofErr w:type="spellStart"/>
            <w:r w:rsidRPr="005E3552">
              <w:rPr>
                <w:rFonts w:ascii="Arial" w:hAnsi="Arial" w:cs="Arial"/>
                <w:sz w:val="20"/>
                <w:szCs w:val="20"/>
              </w:rPr>
              <w:t>sk</w:t>
            </w:r>
            <w:proofErr w:type="spellEnd"/>
          </w:p>
        </w:tc>
        <w:tc>
          <w:tcPr>
            <w:tcW w:w="540" w:type="pct"/>
            <w:tcBorders>
              <w:top w:val="nil"/>
              <w:left w:val="single" w:sz="8" w:space="0" w:color="000000"/>
              <w:bottom w:val="single" w:sz="8" w:space="0" w:color="000000"/>
              <w:right w:val="single" w:sz="8" w:space="0" w:color="000000"/>
            </w:tcBorders>
            <w:vAlign w:val="center"/>
            <w:hideMark/>
          </w:tcPr>
          <w:p w14:paraId="7A5999E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5A71515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tcPr>
          <w:p w14:paraId="484B23BE"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05A70A64"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7446540D"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491359A1" w14:textId="77777777" w:rsidR="005E3552" w:rsidRPr="005E3552" w:rsidRDefault="005E3552" w:rsidP="005E3552">
            <w:pPr>
              <w:rPr>
                <w:rFonts w:ascii="Arial" w:hAnsi="Arial" w:cs="Arial"/>
                <w:sz w:val="20"/>
                <w:szCs w:val="20"/>
              </w:rPr>
            </w:pPr>
          </w:p>
        </w:tc>
      </w:tr>
      <w:tr w:rsidR="005E3552" w14:paraId="4A6F53EB"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03312AB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99</w:t>
            </w:r>
          </w:p>
        </w:tc>
        <w:tc>
          <w:tcPr>
            <w:tcW w:w="1895" w:type="pct"/>
            <w:tcBorders>
              <w:top w:val="nil"/>
              <w:left w:val="single" w:sz="8" w:space="0" w:color="000000"/>
              <w:bottom w:val="single" w:sz="8" w:space="0" w:color="000000"/>
              <w:right w:val="nil"/>
            </w:tcBorders>
            <w:vAlign w:val="center"/>
            <w:hideMark/>
          </w:tcPr>
          <w:p w14:paraId="104036F3"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Zamówienie A4 </w:t>
            </w:r>
            <w:proofErr w:type="spellStart"/>
            <w:r w:rsidRPr="005E3552">
              <w:rPr>
                <w:rFonts w:ascii="Arial" w:hAnsi="Arial" w:cs="Arial"/>
                <w:sz w:val="20"/>
                <w:szCs w:val="20"/>
              </w:rPr>
              <w:t>sk</w:t>
            </w:r>
            <w:proofErr w:type="spellEnd"/>
          </w:p>
        </w:tc>
        <w:tc>
          <w:tcPr>
            <w:tcW w:w="540" w:type="pct"/>
            <w:tcBorders>
              <w:top w:val="nil"/>
              <w:left w:val="single" w:sz="8" w:space="0" w:color="000000"/>
              <w:bottom w:val="single" w:sz="8" w:space="0" w:color="000000"/>
              <w:right w:val="single" w:sz="8" w:space="0" w:color="000000"/>
            </w:tcBorders>
            <w:vAlign w:val="center"/>
            <w:hideMark/>
          </w:tcPr>
          <w:p w14:paraId="0A88CFE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3D9D010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tcPr>
          <w:p w14:paraId="4B3C314B"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F3BF159"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19A6BAC7"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2C5816CC" w14:textId="77777777" w:rsidR="005E3552" w:rsidRPr="005E3552" w:rsidRDefault="005E3552" w:rsidP="005E3552">
            <w:pPr>
              <w:rPr>
                <w:rFonts w:ascii="Arial" w:hAnsi="Arial" w:cs="Arial"/>
                <w:sz w:val="20"/>
                <w:szCs w:val="20"/>
              </w:rPr>
            </w:pPr>
          </w:p>
        </w:tc>
      </w:tr>
      <w:tr w:rsidR="005E3552" w14:paraId="1DB1848F"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2BF346F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lastRenderedPageBreak/>
              <w:t>100</w:t>
            </w:r>
          </w:p>
        </w:tc>
        <w:tc>
          <w:tcPr>
            <w:tcW w:w="1895" w:type="pct"/>
            <w:tcBorders>
              <w:top w:val="nil"/>
              <w:left w:val="single" w:sz="8" w:space="0" w:color="000000"/>
              <w:bottom w:val="single" w:sz="8" w:space="0" w:color="000000"/>
              <w:right w:val="nil"/>
            </w:tcBorders>
            <w:vAlign w:val="center"/>
            <w:hideMark/>
          </w:tcPr>
          <w:p w14:paraId="2EF687D0"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Faktura VAT A5  - brutto </w:t>
            </w:r>
            <w:proofErr w:type="spellStart"/>
            <w:r w:rsidRPr="005E3552">
              <w:rPr>
                <w:rFonts w:ascii="Arial" w:hAnsi="Arial" w:cs="Arial"/>
                <w:sz w:val="20"/>
                <w:szCs w:val="20"/>
              </w:rPr>
              <w:t>sk</w:t>
            </w:r>
            <w:proofErr w:type="spellEnd"/>
            <w:r w:rsidRPr="005E3552">
              <w:rPr>
                <w:rFonts w:ascii="Arial" w:hAnsi="Arial" w:cs="Arial"/>
                <w:sz w:val="20"/>
                <w:szCs w:val="20"/>
              </w:rPr>
              <w:t xml:space="preserve"> (1+1)</w:t>
            </w:r>
          </w:p>
        </w:tc>
        <w:tc>
          <w:tcPr>
            <w:tcW w:w="540" w:type="pct"/>
            <w:tcBorders>
              <w:top w:val="nil"/>
              <w:left w:val="single" w:sz="8" w:space="0" w:color="000000"/>
              <w:bottom w:val="single" w:sz="8" w:space="0" w:color="000000"/>
              <w:right w:val="single" w:sz="8" w:space="0" w:color="000000"/>
            </w:tcBorders>
            <w:vAlign w:val="center"/>
            <w:hideMark/>
          </w:tcPr>
          <w:p w14:paraId="42C509BC"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1C133C9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w:t>
            </w:r>
          </w:p>
        </w:tc>
        <w:tc>
          <w:tcPr>
            <w:tcW w:w="439" w:type="pct"/>
            <w:tcBorders>
              <w:top w:val="nil"/>
              <w:left w:val="single" w:sz="8" w:space="0" w:color="000000"/>
              <w:bottom w:val="single" w:sz="8" w:space="0" w:color="000000"/>
              <w:right w:val="nil"/>
            </w:tcBorders>
          </w:tcPr>
          <w:p w14:paraId="2908A87A"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4C342391"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74543F3"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074C85B1" w14:textId="77777777" w:rsidR="005E3552" w:rsidRPr="005E3552" w:rsidRDefault="005E3552" w:rsidP="005E3552">
            <w:pPr>
              <w:rPr>
                <w:rFonts w:ascii="Arial" w:hAnsi="Arial" w:cs="Arial"/>
                <w:sz w:val="20"/>
                <w:szCs w:val="20"/>
              </w:rPr>
            </w:pPr>
          </w:p>
        </w:tc>
      </w:tr>
      <w:tr w:rsidR="005E3552" w14:paraId="52BEF462"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3E3730B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101</w:t>
            </w:r>
          </w:p>
        </w:tc>
        <w:tc>
          <w:tcPr>
            <w:tcW w:w="1895" w:type="pct"/>
            <w:tcBorders>
              <w:top w:val="nil"/>
              <w:left w:val="single" w:sz="8" w:space="0" w:color="000000"/>
              <w:bottom w:val="single" w:sz="8" w:space="0" w:color="000000"/>
              <w:right w:val="nil"/>
            </w:tcBorders>
            <w:vAlign w:val="center"/>
            <w:hideMark/>
          </w:tcPr>
          <w:p w14:paraId="66541931" w14:textId="77777777" w:rsidR="005E3552" w:rsidRPr="005E3552" w:rsidRDefault="005E3552" w:rsidP="005E3552">
            <w:pPr>
              <w:rPr>
                <w:rFonts w:ascii="Arial" w:hAnsi="Arial" w:cs="Arial"/>
                <w:sz w:val="20"/>
                <w:szCs w:val="20"/>
              </w:rPr>
            </w:pPr>
            <w:r w:rsidRPr="005E3552">
              <w:rPr>
                <w:rFonts w:ascii="Arial" w:hAnsi="Arial" w:cs="Arial"/>
                <w:sz w:val="20"/>
                <w:szCs w:val="20"/>
              </w:rPr>
              <w:t xml:space="preserve">Karta drogowa SM 102 </w:t>
            </w:r>
          </w:p>
        </w:tc>
        <w:tc>
          <w:tcPr>
            <w:tcW w:w="540" w:type="pct"/>
            <w:tcBorders>
              <w:top w:val="nil"/>
              <w:left w:val="single" w:sz="8" w:space="0" w:color="000000"/>
              <w:bottom w:val="single" w:sz="8" w:space="0" w:color="000000"/>
              <w:right w:val="single" w:sz="8" w:space="0" w:color="000000"/>
            </w:tcBorders>
            <w:vAlign w:val="center"/>
            <w:hideMark/>
          </w:tcPr>
          <w:p w14:paraId="435768A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0B56D88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100</w:t>
            </w:r>
          </w:p>
        </w:tc>
        <w:tc>
          <w:tcPr>
            <w:tcW w:w="439" w:type="pct"/>
            <w:tcBorders>
              <w:top w:val="nil"/>
              <w:left w:val="single" w:sz="8" w:space="0" w:color="000000"/>
              <w:bottom w:val="single" w:sz="8" w:space="0" w:color="000000"/>
              <w:right w:val="nil"/>
            </w:tcBorders>
          </w:tcPr>
          <w:p w14:paraId="1DBDE201"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1893F8DD"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7FBEE81C"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59DB725B" w14:textId="77777777" w:rsidR="005E3552" w:rsidRPr="005E3552" w:rsidRDefault="005E3552" w:rsidP="005E3552">
            <w:pPr>
              <w:rPr>
                <w:rFonts w:ascii="Arial" w:hAnsi="Arial" w:cs="Arial"/>
                <w:sz w:val="20"/>
                <w:szCs w:val="20"/>
              </w:rPr>
            </w:pPr>
          </w:p>
        </w:tc>
      </w:tr>
      <w:tr w:rsidR="005E3552" w14:paraId="566031DA"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02B23FF4"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102</w:t>
            </w:r>
          </w:p>
        </w:tc>
        <w:tc>
          <w:tcPr>
            <w:tcW w:w="1895" w:type="pct"/>
            <w:tcBorders>
              <w:top w:val="nil"/>
              <w:left w:val="single" w:sz="8" w:space="0" w:color="000000"/>
              <w:bottom w:val="single" w:sz="8" w:space="0" w:color="000000"/>
              <w:right w:val="nil"/>
            </w:tcBorders>
            <w:vAlign w:val="center"/>
            <w:hideMark/>
          </w:tcPr>
          <w:p w14:paraId="0B4C19C8" w14:textId="77777777" w:rsidR="005E3552" w:rsidRPr="005E3552" w:rsidRDefault="005E3552" w:rsidP="005E3552">
            <w:pPr>
              <w:rPr>
                <w:rFonts w:ascii="Arial" w:hAnsi="Arial" w:cs="Arial"/>
                <w:sz w:val="20"/>
                <w:szCs w:val="20"/>
              </w:rPr>
            </w:pPr>
            <w:r w:rsidRPr="005E3552">
              <w:rPr>
                <w:rFonts w:ascii="Arial" w:hAnsi="Arial" w:cs="Arial"/>
                <w:sz w:val="20"/>
                <w:szCs w:val="20"/>
              </w:rPr>
              <w:t>Dzienny raport pracy sprzętu</w:t>
            </w:r>
          </w:p>
        </w:tc>
        <w:tc>
          <w:tcPr>
            <w:tcW w:w="540" w:type="pct"/>
            <w:tcBorders>
              <w:top w:val="nil"/>
              <w:left w:val="single" w:sz="8" w:space="0" w:color="000000"/>
              <w:bottom w:val="single" w:sz="8" w:space="0" w:color="000000"/>
              <w:right w:val="single" w:sz="8" w:space="0" w:color="000000"/>
            </w:tcBorders>
            <w:vAlign w:val="center"/>
            <w:hideMark/>
          </w:tcPr>
          <w:p w14:paraId="0185D299"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blok</w:t>
            </w:r>
          </w:p>
        </w:tc>
        <w:tc>
          <w:tcPr>
            <w:tcW w:w="312" w:type="pct"/>
            <w:tcBorders>
              <w:top w:val="nil"/>
              <w:left w:val="single" w:sz="8" w:space="0" w:color="000000"/>
              <w:bottom w:val="single" w:sz="8" w:space="0" w:color="000000"/>
              <w:right w:val="nil"/>
            </w:tcBorders>
            <w:vAlign w:val="center"/>
            <w:hideMark/>
          </w:tcPr>
          <w:p w14:paraId="05ECDFE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25</w:t>
            </w:r>
          </w:p>
        </w:tc>
        <w:tc>
          <w:tcPr>
            <w:tcW w:w="439" w:type="pct"/>
            <w:tcBorders>
              <w:top w:val="nil"/>
              <w:left w:val="single" w:sz="8" w:space="0" w:color="000000"/>
              <w:bottom w:val="single" w:sz="8" w:space="0" w:color="000000"/>
              <w:right w:val="nil"/>
            </w:tcBorders>
          </w:tcPr>
          <w:p w14:paraId="6B55C768"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54CFCB34"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42B360E2"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6989384" w14:textId="77777777" w:rsidR="005E3552" w:rsidRPr="005E3552" w:rsidRDefault="005E3552" w:rsidP="005E3552">
            <w:pPr>
              <w:rPr>
                <w:rFonts w:ascii="Arial" w:hAnsi="Arial" w:cs="Arial"/>
                <w:sz w:val="20"/>
                <w:szCs w:val="20"/>
              </w:rPr>
            </w:pPr>
          </w:p>
        </w:tc>
      </w:tr>
      <w:tr w:rsidR="005E3552" w14:paraId="2583BE8E"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43655E9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103</w:t>
            </w:r>
          </w:p>
        </w:tc>
        <w:tc>
          <w:tcPr>
            <w:tcW w:w="1895" w:type="pct"/>
            <w:tcBorders>
              <w:top w:val="nil"/>
              <w:left w:val="single" w:sz="8" w:space="0" w:color="000000"/>
              <w:bottom w:val="single" w:sz="8" w:space="0" w:color="000000"/>
              <w:right w:val="nil"/>
            </w:tcBorders>
            <w:vAlign w:val="center"/>
            <w:hideMark/>
          </w:tcPr>
          <w:p w14:paraId="22EBDF37" w14:textId="15C439A9" w:rsidR="005E3552" w:rsidRPr="005E3552" w:rsidRDefault="005E3552" w:rsidP="00927B85">
            <w:pPr>
              <w:jc w:val="both"/>
              <w:rPr>
                <w:rFonts w:ascii="Arial" w:hAnsi="Arial" w:cs="Arial"/>
                <w:sz w:val="20"/>
                <w:szCs w:val="20"/>
              </w:rPr>
            </w:pPr>
            <w:r w:rsidRPr="005E3552">
              <w:rPr>
                <w:rFonts w:ascii="Arial" w:hAnsi="Arial" w:cs="Arial"/>
                <w:sz w:val="20"/>
                <w:szCs w:val="20"/>
              </w:rPr>
              <w:t>Ręczniki papierowe składane ZZ, extra białe, makulatura, 1-warstwowe, gramatura 35</w:t>
            </w:r>
            <w:r w:rsidR="00927B85">
              <w:rPr>
                <w:rFonts w:ascii="Arial" w:hAnsi="Arial" w:cs="Arial"/>
                <w:sz w:val="20"/>
                <w:szCs w:val="20"/>
              </w:rPr>
              <w:t> </w:t>
            </w:r>
            <w:r w:rsidRPr="005E3552">
              <w:rPr>
                <w:rFonts w:ascii="Arial" w:hAnsi="Arial" w:cs="Arial"/>
                <w:sz w:val="20"/>
                <w:szCs w:val="20"/>
              </w:rPr>
              <w:t>g/m</w:t>
            </w:r>
            <w:r w:rsidRPr="00927B85">
              <w:rPr>
                <w:rFonts w:ascii="Arial" w:hAnsi="Arial" w:cs="Arial"/>
                <w:sz w:val="20"/>
                <w:szCs w:val="20"/>
                <w:vertAlign w:val="superscript"/>
              </w:rPr>
              <w:t>2</w:t>
            </w:r>
            <w:r w:rsidRPr="005E3552">
              <w:rPr>
                <w:rFonts w:ascii="Arial" w:hAnsi="Arial" w:cs="Arial"/>
                <w:sz w:val="20"/>
                <w:szCs w:val="20"/>
              </w:rPr>
              <w:t>, rozmiar listka 21x25 cm, wodo trwałe, ekologiczne, opakowanie karton 4000 listków (20 bind po 200 listków)</w:t>
            </w:r>
          </w:p>
        </w:tc>
        <w:tc>
          <w:tcPr>
            <w:tcW w:w="540" w:type="pct"/>
            <w:tcBorders>
              <w:top w:val="nil"/>
              <w:left w:val="single" w:sz="8" w:space="0" w:color="000000"/>
              <w:bottom w:val="single" w:sz="8" w:space="0" w:color="000000"/>
              <w:right w:val="single" w:sz="8" w:space="0" w:color="000000"/>
            </w:tcBorders>
            <w:vAlign w:val="center"/>
            <w:hideMark/>
          </w:tcPr>
          <w:p w14:paraId="4DDF1892"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opakowania</w:t>
            </w:r>
          </w:p>
        </w:tc>
        <w:tc>
          <w:tcPr>
            <w:tcW w:w="312" w:type="pct"/>
            <w:tcBorders>
              <w:top w:val="nil"/>
              <w:left w:val="single" w:sz="8" w:space="0" w:color="000000"/>
              <w:bottom w:val="single" w:sz="8" w:space="0" w:color="000000"/>
              <w:right w:val="nil"/>
            </w:tcBorders>
            <w:vAlign w:val="center"/>
            <w:hideMark/>
          </w:tcPr>
          <w:p w14:paraId="02BE7FD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100</w:t>
            </w:r>
          </w:p>
        </w:tc>
        <w:tc>
          <w:tcPr>
            <w:tcW w:w="439" w:type="pct"/>
            <w:tcBorders>
              <w:top w:val="nil"/>
              <w:left w:val="single" w:sz="8" w:space="0" w:color="000000"/>
              <w:bottom w:val="single" w:sz="8" w:space="0" w:color="000000"/>
              <w:right w:val="nil"/>
            </w:tcBorders>
          </w:tcPr>
          <w:p w14:paraId="613B3D09"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38A16B9F"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3AA8C14"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60CCA285" w14:textId="77777777" w:rsidR="005E3552" w:rsidRPr="005E3552" w:rsidRDefault="005E3552" w:rsidP="005E3552">
            <w:pPr>
              <w:rPr>
                <w:rFonts w:ascii="Arial" w:hAnsi="Arial" w:cs="Arial"/>
                <w:sz w:val="20"/>
                <w:szCs w:val="20"/>
              </w:rPr>
            </w:pPr>
          </w:p>
        </w:tc>
      </w:tr>
      <w:tr w:rsidR="005E3552" w14:paraId="04323D4C"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4A321930"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104</w:t>
            </w:r>
          </w:p>
        </w:tc>
        <w:tc>
          <w:tcPr>
            <w:tcW w:w="1895" w:type="pct"/>
            <w:tcBorders>
              <w:top w:val="nil"/>
              <w:left w:val="single" w:sz="8" w:space="0" w:color="000000"/>
              <w:bottom w:val="single" w:sz="8" w:space="0" w:color="000000"/>
              <w:right w:val="nil"/>
            </w:tcBorders>
            <w:vAlign w:val="center"/>
            <w:hideMark/>
          </w:tcPr>
          <w:p w14:paraId="7EFD2AD7"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Papier toaletowy Jumbo, biały, celuloza,               2-warstwowy, gramatura 2x16 g/m</w:t>
            </w:r>
            <w:r w:rsidRPr="00927B85">
              <w:rPr>
                <w:rFonts w:ascii="Arial" w:hAnsi="Arial" w:cs="Arial"/>
                <w:sz w:val="20"/>
                <w:szCs w:val="20"/>
                <w:vertAlign w:val="superscript"/>
              </w:rPr>
              <w:t>2</w:t>
            </w:r>
            <w:r w:rsidRPr="005E3552">
              <w:rPr>
                <w:rFonts w:ascii="Arial" w:hAnsi="Arial" w:cs="Arial"/>
                <w:sz w:val="20"/>
                <w:szCs w:val="20"/>
              </w:rPr>
              <w:t>, średnica rolki 19 cm, wysokość rolki 9 cm, długość rolki 120 m, perforacja co 21 cm, opakowanie zgrzewka 12 rolek</w:t>
            </w:r>
          </w:p>
        </w:tc>
        <w:tc>
          <w:tcPr>
            <w:tcW w:w="540" w:type="pct"/>
            <w:tcBorders>
              <w:top w:val="nil"/>
              <w:left w:val="single" w:sz="8" w:space="0" w:color="000000"/>
              <w:bottom w:val="single" w:sz="8" w:space="0" w:color="000000"/>
              <w:right w:val="single" w:sz="8" w:space="0" w:color="000000"/>
            </w:tcBorders>
            <w:vAlign w:val="center"/>
            <w:hideMark/>
          </w:tcPr>
          <w:p w14:paraId="5161633B"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rolka</w:t>
            </w:r>
          </w:p>
        </w:tc>
        <w:tc>
          <w:tcPr>
            <w:tcW w:w="312" w:type="pct"/>
            <w:tcBorders>
              <w:top w:val="nil"/>
              <w:left w:val="single" w:sz="8" w:space="0" w:color="000000"/>
              <w:bottom w:val="single" w:sz="8" w:space="0" w:color="000000"/>
              <w:right w:val="nil"/>
            </w:tcBorders>
            <w:vAlign w:val="center"/>
            <w:hideMark/>
          </w:tcPr>
          <w:p w14:paraId="2028A248"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1000</w:t>
            </w:r>
          </w:p>
        </w:tc>
        <w:tc>
          <w:tcPr>
            <w:tcW w:w="439" w:type="pct"/>
            <w:tcBorders>
              <w:top w:val="nil"/>
              <w:left w:val="single" w:sz="8" w:space="0" w:color="000000"/>
              <w:bottom w:val="single" w:sz="8" w:space="0" w:color="000000"/>
              <w:right w:val="nil"/>
            </w:tcBorders>
          </w:tcPr>
          <w:p w14:paraId="51E66172"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0E354296"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2C4824BF"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66B68C53" w14:textId="77777777" w:rsidR="005E3552" w:rsidRPr="005E3552" w:rsidRDefault="005E3552" w:rsidP="005E3552">
            <w:pPr>
              <w:rPr>
                <w:rFonts w:ascii="Arial" w:hAnsi="Arial" w:cs="Arial"/>
                <w:sz w:val="20"/>
                <w:szCs w:val="20"/>
              </w:rPr>
            </w:pPr>
          </w:p>
        </w:tc>
      </w:tr>
      <w:tr w:rsidR="005E3552" w14:paraId="07FF5C76"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16664AB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105</w:t>
            </w:r>
          </w:p>
        </w:tc>
        <w:tc>
          <w:tcPr>
            <w:tcW w:w="1895" w:type="pct"/>
            <w:tcBorders>
              <w:top w:val="nil"/>
              <w:left w:val="single" w:sz="8" w:space="0" w:color="000000"/>
              <w:bottom w:val="single" w:sz="8" w:space="0" w:color="000000"/>
              <w:right w:val="nil"/>
            </w:tcBorders>
            <w:vAlign w:val="center"/>
            <w:hideMark/>
          </w:tcPr>
          <w:p w14:paraId="6D4D8B4C" w14:textId="398C2767" w:rsidR="005E3552" w:rsidRPr="005E3552" w:rsidRDefault="005E3552" w:rsidP="00927B85">
            <w:pPr>
              <w:jc w:val="both"/>
              <w:rPr>
                <w:rFonts w:ascii="Arial" w:hAnsi="Arial" w:cs="Arial"/>
                <w:sz w:val="20"/>
                <w:szCs w:val="20"/>
              </w:rPr>
            </w:pPr>
            <w:r w:rsidRPr="005E3552">
              <w:rPr>
                <w:rFonts w:ascii="Arial" w:hAnsi="Arial" w:cs="Arial"/>
                <w:sz w:val="20"/>
                <w:szCs w:val="20"/>
              </w:rPr>
              <w:t>Ręczniki papierowe kuchenne w rolkach, białe, celuloza, 2-warstwowe, gramatura 2x19</w:t>
            </w:r>
            <w:r w:rsidR="00927B85">
              <w:rPr>
                <w:rFonts w:ascii="Arial" w:hAnsi="Arial" w:cs="Arial"/>
                <w:sz w:val="20"/>
                <w:szCs w:val="20"/>
              </w:rPr>
              <w:t> </w:t>
            </w:r>
            <w:r w:rsidRPr="005E3552">
              <w:rPr>
                <w:rFonts w:ascii="Arial" w:hAnsi="Arial" w:cs="Arial"/>
                <w:sz w:val="20"/>
                <w:szCs w:val="20"/>
              </w:rPr>
              <w:t>g/m</w:t>
            </w:r>
            <w:r w:rsidRPr="00927B85">
              <w:rPr>
                <w:rFonts w:ascii="Arial" w:hAnsi="Arial" w:cs="Arial"/>
                <w:sz w:val="20"/>
                <w:szCs w:val="20"/>
                <w:vertAlign w:val="superscript"/>
              </w:rPr>
              <w:t>2</w:t>
            </w:r>
            <w:r w:rsidRPr="005E3552">
              <w:rPr>
                <w:rFonts w:ascii="Arial" w:hAnsi="Arial" w:cs="Arial"/>
                <w:sz w:val="20"/>
                <w:szCs w:val="20"/>
              </w:rPr>
              <w:t>, średnica rolki 10,5 cm, wysokość rolki 23 cm, długość rolki 10,5 m, perforacja co 18 cm, wodo trwałe, opakowanie 2 rolki</w:t>
            </w:r>
          </w:p>
        </w:tc>
        <w:tc>
          <w:tcPr>
            <w:tcW w:w="540" w:type="pct"/>
            <w:tcBorders>
              <w:top w:val="nil"/>
              <w:left w:val="single" w:sz="8" w:space="0" w:color="000000"/>
              <w:bottom w:val="single" w:sz="8" w:space="0" w:color="000000"/>
              <w:right w:val="single" w:sz="8" w:space="0" w:color="000000"/>
            </w:tcBorders>
            <w:vAlign w:val="center"/>
            <w:hideMark/>
          </w:tcPr>
          <w:p w14:paraId="52E5D89F"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rolka</w:t>
            </w:r>
          </w:p>
        </w:tc>
        <w:tc>
          <w:tcPr>
            <w:tcW w:w="312" w:type="pct"/>
            <w:tcBorders>
              <w:top w:val="nil"/>
              <w:left w:val="single" w:sz="8" w:space="0" w:color="000000"/>
              <w:bottom w:val="single" w:sz="8" w:space="0" w:color="000000"/>
              <w:right w:val="nil"/>
            </w:tcBorders>
            <w:vAlign w:val="center"/>
            <w:hideMark/>
          </w:tcPr>
          <w:p w14:paraId="56B428E6"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100</w:t>
            </w:r>
          </w:p>
        </w:tc>
        <w:tc>
          <w:tcPr>
            <w:tcW w:w="439" w:type="pct"/>
            <w:tcBorders>
              <w:top w:val="nil"/>
              <w:left w:val="single" w:sz="8" w:space="0" w:color="000000"/>
              <w:bottom w:val="single" w:sz="8" w:space="0" w:color="000000"/>
              <w:right w:val="nil"/>
            </w:tcBorders>
          </w:tcPr>
          <w:p w14:paraId="5891D0ED"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6D08F7FA"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0C1E1088"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86CFBA8" w14:textId="77777777" w:rsidR="005E3552" w:rsidRPr="005E3552" w:rsidRDefault="005E3552" w:rsidP="005E3552">
            <w:pPr>
              <w:rPr>
                <w:rFonts w:ascii="Arial" w:hAnsi="Arial" w:cs="Arial"/>
                <w:sz w:val="20"/>
                <w:szCs w:val="20"/>
              </w:rPr>
            </w:pPr>
          </w:p>
        </w:tc>
      </w:tr>
      <w:tr w:rsidR="005E3552" w14:paraId="18D971E7"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6A8ADB3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106</w:t>
            </w:r>
          </w:p>
        </w:tc>
        <w:tc>
          <w:tcPr>
            <w:tcW w:w="1895" w:type="pct"/>
            <w:tcBorders>
              <w:top w:val="nil"/>
              <w:left w:val="single" w:sz="8" w:space="0" w:color="000000"/>
              <w:bottom w:val="single" w:sz="8" w:space="0" w:color="000000"/>
              <w:right w:val="nil"/>
            </w:tcBorders>
            <w:vAlign w:val="center"/>
            <w:hideMark/>
          </w:tcPr>
          <w:p w14:paraId="6C094165"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Ręcznik papierowy Merida RAB 301</w:t>
            </w:r>
          </w:p>
        </w:tc>
        <w:tc>
          <w:tcPr>
            <w:tcW w:w="540" w:type="pct"/>
            <w:tcBorders>
              <w:top w:val="nil"/>
              <w:left w:val="single" w:sz="8" w:space="0" w:color="000000"/>
              <w:bottom w:val="single" w:sz="8" w:space="0" w:color="000000"/>
              <w:right w:val="single" w:sz="8" w:space="0" w:color="000000"/>
            </w:tcBorders>
            <w:vAlign w:val="center"/>
            <w:hideMark/>
          </w:tcPr>
          <w:p w14:paraId="3A1EAD2A"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rolka</w:t>
            </w:r>
          </w:p>
        </w:tc>
        <w:tc>
          <w:tcPr>
            <w:tcW w:w="312" w:type="pct"/>
            <w:tcBorders>
              <w:top w:val="nil"/>
              <w:left w:val="single" w:sz="8" w:space="0" w:color="000000"/>
              <w:bottom w:val="single" w:sz="8" w:space="0" w:color="000000"/>
              <w:right w:val="nil"/>
            </w:tcBorders>
            <w:vAlign w:val="center"/>
            <w:hideMark/>
          </w:tcPr>
          <w:p w14:paraId="45E5E645"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250</w:t>
            </w:r>
          </w:p>
        </w:tc>
        <w:tc>
          <w:tcPr>
            <w:tcW w:w="439" w:type="pct"/>
            <w:tcBorders>
              <w:top w:val="nil"/>
              <w:left w:val="single" w:sz="8" w:space="0" w:color="000000"/>
              <w:bottom w:val="single" w:sz="8" w:space="0" w:color="000000"/>
              <w:right w:val="nil"/>
            </w:tcBorders>
          </w:tcPr>
          <w:p w14:paraId="1FBFBFE2"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1A30FA46"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63FE199B"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262948C5" w14:textId="77777777" w:rsidR="005E3552" w:rsidRPr="005E3552" w:rsidRDefault="005E3552" w:rsidP="005E3552">
            <w:pPr>
              <w:rPr>
                <w:rFonts w:ascii="Arial" w:hAnsi="Arial" w:cs="Arial"/>
                <w:sz w:val="20"/>
                <w:szCs w:val="20"/>
              </w:rPr>
            </w:pPr>
          </w:p>
        </w:tc>
      </w:tr>
      <w:tr w:rsidR="005E3552" w14:paraId="4CC8F604" w14:textId="77777777" w:rsidTr="005E3552">
        <w:trPr>
          <w:cantSplit/>
          <w:trHeight w:val="393"/>
        </w:trPr>
        <w:tc>
          <w:tcPr>
            <w:tcW w:w="248" w:type="pct"/>
            <w:tcBorders>
              <w:top w:val="nil"/>
              <w:left w:val="single" w:sz="8" w:space="0" w:color="000000"/>
              <w:bottom w:val="single" w:sz="8" w:space="0" w:color="000000"/>
              <w:right w:val="nil"/>
            </w:tcBorders>
            <w:vAlign w:val="center"/>
            <w:hideMark/>
          </w:tcPr>
          <w:p w14:paraId="68F3779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107</w:t>
            </w:r>
          </w:p>
        </w:tc>
        <w:tc>
          <w:tcPr>
            <w:tcW w:w="1895" w:type="pct"/>
            <w:tcBorders>
              <w:top w:val="nil"/>
              <w:left w:val="single" w:sz="8" w:space="0" w:color="000000"/>
              <w:bottom w:val="single" w:sz="8" w:space="0" w:color="000000"/>
              <w:right w:val="nil"/>
            </w:tcBorders>
            <w:vAlign w:val="center"/>
            <w:hideMark/>
          </w:tcPr>
          <w:p w14:paraId="5F3EEEE8" w14:textId="77777777" w:rsidR="005E3552" w:rsidRPr="005E3552" w:rsidRDefault="005E3552" w:rsidP="00927B85">
            <w:pPr>
              <w:jc w:val="both"/>
              <w:rPr>
                <w:rFonts w:ascii="Arial" w:hAnsi="Arial" w:cs="Arial"/>
                <w:sz w:val="20"/>
                <w:szCs w:val="20"/>
              </w:rPr>
            </w:pPr>
            <w:r w:rsidRPr="005E3552">
              <w:rPr>
                <w:rFonts w:ascii="Arial" w:hAnsi="Arial" w:cs="Arial"/>
                <w:sz w:val="20"/>
                <w:szCs w:val="20"/>
              </w:rPr>
              <w:t>Papier toaletowy małe rolki, szary, makulatura, 1-warstwowy, gramatura 40 g/m</w:t>
            </w:r>
            <w:r w:rsidRPr="00927B85">
              <w:rPr>
                <w:rFonts w:ascii="Arial" w:hAnsi="Arial" w:cs="Arial"/>
                <w:sz w:val="20"/>
                <w:szCs w:val="20"/>
                <w:vertAlign w:val="superscript"/>
              </w:rPr>
              <w:t>2</w:t>
            </w:r>
            <w:r w:rsidRPr="005E3552">
              <w:rPr>
                <w:rFonts w:ascii="Arial" w:hAnsi="Arial" w:cs="Arial"/>
                <w:sz w:val="20"/>
                <w:szCs w:val="20"/>
              </w:rPr>
              <w:t>, średnica rolki 10 cm, wysokość rolki 9,8 cm, długość rolki 24 m, perforacja co 12 cm, gofrowany, opakowanie 8 rolek</w:t>
            </w:r>
          </w:p>
        </w:tc>
        <w:tc>
          <w:tcPr>
            <w:tcW w:w="540" w:type="pct"/>
            <w:tcBorders>
              <w:top w:val="nil"/>
              <w:left w:val="single" w:sz="8" w:space="0" w:color="000000"/>
              <w:bottom w:val="single" w:sz="8" w:space="0" w:color="000000"/>
              <w:right w:val="single" w:sz="8" w:space="0" w:color="000000"/>
            </w:tcBorders>
            <w:vAlign w:val="center"/>
            <w:hideMark/>
          </w:tcPr>
          <w:p w14:paraId="0C603671"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rolka</w:t>
            </w:r>
          </w:p>
        </w:tc>
        <w:tc>
          <w:tcPr>
            <w:tcW w:w="312" w:type="pct"/>
            <w:tcBorders>
              <w:top w:val="nil"/>
              <w:left w:val="single" w:sz="8" w:space="0" w:color="000000"/>
              <w:bottom w:val="single" w:sz="8" w:space="0" w:color="000000"/>
              <w:right w:val="nil"/>
            </w:tcBorders>
            <w:vAlign w:val="center"/>
            <w:hideMark/>
          </w:tcPr>
          <w:p w14:paraId="62153FB3" w14:textId="77777777" w:rsidR="005E3552" w:rsidRPr="005E3552" w:rsidRDefault="005E3552" w:rsidP="005E3552">
            <w:pPr>
              <w:jc w:val="center"/>
              <w:rPr>
                <w:rFonts w:ascii="Arial" w:hAnsi="Arial" w:cs="Arial"/>
                <w:sz w:val="20"/>
                <w:szCs w:val="20"/>
              </w:rPr>
            </w:pPr>
            <w:r w:rsidRPr="005E3552">
              <w:rPr>
                <w:rFonts w:ascii="Arial" w:hAnsi="Arial" w:cs="Arial"/>
                <w:sz w:val="20"/>
                <w:szCs w:val="20"/>
              </w:rPr>
              <w:t>300</w:t>
            </w:r>
          </w:p>
        </w:tc>
        <w:tc>
          <w:tcPr>
            <w:tcW w:w="439" w:type="pct"/>
            <w:tcBorders>
              <w:top w:val="nil"/>
              <w:left w:val="single" w:sz="8" w:space="0" w:color="000000"/>
              <w:bottom w:val="single" w:sz="8" w:space="0" w:color="000000"/>
              <w:right w:val="nil"/>
            </w:tcBorders>
          </w:tcPr>
          <w:p w14:paraId="6439AE23" w14:textId="77777777" w:rsidR="005E3552" w:rsidRPr="005E3552" w:rsidRDefault="005E3552" w:rsidP="005E3552">
            <w:pPr>
              <w:jc w:val="center"/>
              <w:rPr>
                <w:rFonts w:ascii="Arial" w:hAnsi="Arial" w:cs="Arial"/>
                <w:sz w:val="20"/>
                <w:szCs w:val="20"/>
              </w:rPr>
            </w:pPr>
          </w:p>
        </w:tc>
        <w:tc>
          <w:tcPr>
            <w:tcW w:w="629" w:type="pct"/>
            <w:tcBorders>
              <w:top w:val="nil"/>
              <w:left w:val="single" w:sz="8" w:space="0" w:color="000000"/>
              <w:bottom w:val="single" w:sz="8" w:space="0" w:color="000000"/>
              <w:right w:val="nil"/>
            </w:tcBorders>
          </w:tcPr>
          <w:p w14:paraId="13DA5513" w14:textId="77777777" w:rsidR="005E3552" w:rsidRPr="005E3552" w:rsidRDefault="005E3552" w:rsidP="005E3552">
            <w:pPr>
              <w:jc w:val="center"/>
              <w:rPr>
                <w:rFonts w:ascii="Arial" w:hAnsi="Arial" w:cs="Arial"/>
                <w:sz w:val="20"/>
                <w:szCs w:val="20"/>
              </w:rPr>
            </w:pPr>
          </w:p>
        </w:tc>
        <w:tc>
          <w:tcPr>
            <w:tcW w:w="311" w:type="pct"/>
            <w:tcBorders>
              <w:top w:val="nil"/>
              <w:left w:val="single" w:sz="8" w:space="0" w:color="000000"/>
              <w:bottom w:val="single" w:sz="8" w:space="0" w:color="000000"/>
              <w:right w:val="nil"/>
            </w:tcBorders>
          </w:tcPr>
          <w:p w14:paraId="39FE8402" w14:textId="77777777" w:rsidR="005E3552" w:rsidRPr="005E3552" w:rsidRDefault="005E3552" w:rsidP="005E3552">
            <w:pPr>
              <w:jc w:val="center"/>
              <w:rPr>
                <w:rFonts w:ascii="Arial" w:hAnsi="Arial" w:cs="Arial"/>
                <w:sz w:val="20"/>
                <w:szCs w:val="20"/>
              </w:rPr>
            </w:pPr>
          </w:p>
        </w:tc>
        <w:tc>
          <w:tcPr>
            <w:tcW w:w="626" w:type="pct"/>
            <w:tcBorders>
              <w:top w:val="nil"/>
              <w:left w:val="single" w:sz="8" w:space="0" w:color="000000"/>
              <w:bottom w:val="single" w:sz="8" w:space="0" w:color="000000"/>
              <w:right w:val="single" w:sz="8" w:space="0" w:color="000000"/>
            </w:tcBorders>
          </w:tcPr>
          <w:p w14:paraId="741B0CDA" w14:textId="77777777" w:rsidR="005E3552" w:rsidRPr="005E3552" w:rsidRDefault="005E3552" w:rsidP="005E3552">
            <w:pPr>
              <w:rPr>
                <w:rFonts w:ascii="Arial" w:hAnsi="Arial" w:cs="Arial"/>
                <w:sz w:val="20"/>
                <w:szCs w:val="20"/>
              </w:rPr>
            </w:pPr>
          </w:p>
        </w:tc>
      </w:tr>
      <w:tr w:rsidR="005E3552" w14:paraId="1F98E935" w14:textId="77777777" w:rsidTr="005E3552">
        <w:trPr>
          <w:trHeight w:val="408"/>
        </w:trPr>
        <w:tc>
          <w:tcPr>
            <w:tcW w:w="3434" w:type="pct"/>
            <w:gridSpan w:val="5"/>
            <w:tcBorders>
              <w:top w:val="single" w:sz="4" w:space="0" w:color="auto"/>
              <w:left w:val="single" w:sz="4" w:space="0" w:color="auto"/>
              <w:bottom w:val="single" w:sz="4" w:space="0" w:color="auto"/>
              <w:right w:val="single" w:sz="4" w:space="0" w:color="auto"/>
            </w:tcBorders>
            <w:vAlign w:val="center"/>
          </w:tcPr>
          <w:p w14:paraId="5492C3CE" w14:textId="77777777" w:rsidR="005E3552" w:rsidRPr="005E3552" w:rsidRDefault="005E3552" w:rsidP="005E3552">
            <w:pPr>
              <w:jc w:val="right"/>
              <w:rPr>
                <w:rFonts w:ascii="Arial" w:hAnsi="Arial" w:cs="Arial"/>
                <w:b/>
                <w:bCs/>
                <w:sz w:val="20"/>
                <w:szCs w:val="20"/>
              </w:rPr>
            </w:pPr>
          </w:p>
          <w:p w14:paraId="1D6E9333" w14:textId="77777777" w:rsidR="005E3552" w:rsidRPr="005E3552" w:rsidRDefault="005E3552" w:rsidP="005E3552">
            <w:pPr>
              <w:jc w:val="right"/>
              <w:rPr>
                <w:rFonts w:ascii="Arial" w:hAnsi="Arial" w:cs="Arial"/>
                <w:b/>
                <w:bCs/>
                <w:sz w:val="20"/>
                <w:szCs w:val="20"/>
              </w:rPr>
            </w:pPr>
            <w:r w:rsidRPr="005E3552">
              <w:rPr>
                <w:rFonts w:ascii="Arial" w:hAnsi="Arial" w:cs="Arial"/>
                <w:b/>
                <w:bCs/>
                <w:sz w:val="20"/>
                <w:szCs w:val="20"/>
              </w:rPr>
              <w:t xml:space="preserve">                                                                                                          RAZEM</w:t>
            </w:r>
          </w:p>
          <w:p w14:paraId="3611CB71" w14:textId="77777777" w:rsidR="005E3552" w:rsidRPr="005E3552" w:rsidRDefault="005E3552" w:rsidP="005E3552">
            <w:pPr>
              <w:jc w:val="right"/>
              <w:rPr>
                <w:rFonts w:ascii="Arial" w:hAnsi="Arial" w:cs="Arial"/>
                <w:b/>
                <w:bCs/>
                <w:sz w:val="20"/>
                <w:szCs w:val="20"/>
              </w:rPr>
            </w:pPr>
          </w:p>
        </w:tc>
        <w:tc>
          <w:tcPr>
            <w:tcW w:w="629" w:type="pct"/>
            <w:tcBorders>
              <w:top w:val="single" w:sz="4" w:space="0" w:color="auto"/>
              <w:left w:val="single" w:sz="4" w:space="0" w:color="auto"/>
              <w:bottom w:val="single" w:sz="4" w:space="0" w:color="auto"/>
              <w:right w:val="single" w:sz="4" w:space="0" w:color="auto"/>
            </w:tcBorders>
          </w:tcPr>
          <w:p w14:paraId="63B68591" w14:textId="77777777" w:rsidR="005E3552" w:rsidRPr="005E3552" w:rsidRDefault="005E3552" w:rsidP="005E3552">
            <w:pPr>
              <w:rPr>
                <w:rFonts w:ascii="Arial" w:hAnsi="Arial" w:cs="Arial"/>
                <w:sz w:val="20"/>
                <w:szCs w:val="20"/>
              </w:rPr>
            </w:pPr>
          </w:p>
          <w:p w14:paraId="6C2EEB82" w14:textId="77777777" w:rsidR="005E3552" w:rsidRPr="005E3552" w:rsidRDefault="005E3552" w:rsidP="005E3552">
            <w:pPr>
              <w:rPr>
                <w:rFonts w:ascii="Arial" w:hAnsi="Arial" w:cs="Arial"/>
                <w:sz w:val="20"/>
                <w:szCs w:val="20"/>
              </w:rPr>
            </w:pPr>
          </w:p>
        </w:tc>
        <w:tc>
          <w:tcPr>
            <w:tcW w:w="311" w:type="pct"/>
            <w:tcBorders>
              <w:top w:val="single" w:sz="4" w:space="0" w:color="auto"/>
              <w:left w:val="single" w:sz="4" w:space="0" w:color="auto"/>
              <w:bottom w:val="single" w:sz="4" w:space="0" w:color="auto"/>
              <w:right w:val="single" w:sz="4" w:space="0" w:color="auto"/>
            </w:tcBorders>
          </w:tcPr>
          <w:p w14:paraId="5F0DC047" w14:textId="77777777" w:rsidR="005E3552" w:rsidRPr="005E3552" w:rsidRDefault="005E3552" w:rsidP="005E3552">
            <w:pPr>
              <w:rPr>
                <w:rFonts w:ascii="Arial" w:hAnsi="Arial" w:cs="Arial"/>
                <w:sz w:val="20"/>
                <w:szCs w:val="20"/>
              </w:rPr>
            </w:pPr>
          </w:p>
          <w:p w14:paraId="2D964CEB" w14:textId="77777777" w:rsidR="005E3552" w:rsidRPr="005E3552" w:rsidRDefault="005E3552" w:rsidP="005E3552">
            <w:pPr>
              <w:rPr>
                <w:rFonts w:ascii="Arial" w:hAnsi="Arial" w:cs="Arial"/>
                <w:sz w:val="20"/>
                <w:szCs w:val="20"/>
              </w:rPr>
            </w:pPr>
          </w:p>
        </w:tc>
        <w:tc>
          <w:tcPr>
            <w:tcW w:w="626" w:type="pct"/>
            <w:tcBorders>
              <w:top w:val="single" w:sz="4" w:space="0" w:color="auto"/>
              <w:left w:val="single" w:sz="4" w:space="0" w:color="auto"/>
              <w:bottom w:val="single" w:sz="4" w:space="0" w:color="auto"/>
              <w:right w:val="single" w:sz="4" w:space="0" w:color="auto"/>
            </w:tcBorders>
          </w:tcPr>
          <w:p w14:paraId="7A11A723" w14:textId="77777777" w:rsidR="005E3552" w:rsidRPr="005E3552" w:rsidRDefault="005E3552" w:rsidP="005E3552">
            <w:pPr>
              <w:rPr>
                <w:rFonts w:ascii="Arial" w:hAnsi="Arial" w:cs="Arial"/>
                <w:sz w:val="20"/>
                <w:szCs w:val="20"/>
              </w:rPr>
            </w:pPr>
          </w:p>
          <w:p w14:paraId="1245ECC4" w14:textId="77777777" w:rsidR="005E3552" w:rsidRPr="005E3552" w:rsidRDefault="005E3552" w:rsidP="005E3552">
            <w:pPr>
              <w:rPr>
                <w:rFonts w:ascii="Arial" w:hAnsi="Arial" w:cs="Arial"/>
                <w:sz w:val="20"/>
                <w:szCs w:val="20"/>
              </w:rPr>
            </w:pPr>
          </w:p>
        </w:tc>
      </w:tr>
    </w:tbl>
    <w:p w14:paraId="6556D737" w14:textId="77777777" w:rsidR="005C322D" w:rsidRDefault="005C322D" w:rsidP="00522095">
      <w:pPr>
        <w:rPr>
          <w:rFonts w:ascii="Arial" w:hAnsi="Arial" w:cs="Arial"/>
          <w:sz w:val="22"/>
          <w:szCs w:val="22"/>
        </w:rPr>
      </w:pPr>
    </w:p>
    <w:p w14:paraId="4F8B3EE2" w14:textId="77777777" w:rsidR="005C322D" w:rsidRDefault="005C322D" w:rsidP="00522095">
      <w:pPr>
        <w:rPr>
          <w:rFonts w:ascii="Arial" w:hAnsi="Arial" w:cs="Arial"/>
          <w:sz w:val="22"/>
          <w:szCs w:val="22"/>
        </w:rPr>
      </w:pPr>
    </w:p>
    <w:p w14:paraId="7C69798D" w14:textId="77777777" w:rsidR="005E3552" w:rsidRDefault="005E3552" w:rsidP="00522095">
      <w:pPr>
        <w:rPr>
          <w:rFonts w:ascii="Arial" w:hAnsi="Arial" w:cs="Arial"/>
          <w:sz w:val="22"/>
          <w:szCs w:val="22"/>
        </w:rPr>
      </w:pPr>
    </w:p>
    <w:p w14:paraId="5CD016DC" w14:textId="77777777" w:rsidR="005E3552" w:rsidRPr="003B2750" w:rsidRDefault="005E3552" w:rsidP="00522095">
      <w:pPr>
        <w:rPr>
          <w:rFonts w:ascii="Arial" w:hAnsi="Arial" w:cs="Arial"/>
          <w:sz w:val="22"/>
          <w:szCs w:val="22"/>
        </w:rPr>
      </w:pPr>
    </w:p>
    <w:p w14:paraId="71ADBA58" w14:textId="77777777" w:rsidR="00522095" w:rsidRDefault="00473C76" w:rsidP="00522095">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522095">
        <w:rPr>
          <w:rFonts w:ascii="Arial" w:hAnsi="Arial" w:cs="Arial"/>
          <w:sz w:val="22"/>
          <w:szCs w:val="22"/>
        </w:rPr>
        <w:t xml:space="preserve">   </w:t>
      </w:r>
      <w:r w:rsidR="005D707F">
        <w:rPr>
          <w:rFonts w:ascii="Arial" w:hAnsi="Arial" w:cs="Arial"/>
          <w:sz w:val="22"/>
          <w:szCs w:val="22"/>
        </w:rPr>
        <w:t xml:space="preserve">           </w:t>
      </w:r>
      <w:r w:rsidR="00522095">
        <w:rPr>
          <w:rFonts w:ascii="Arial" w:hAnsi="Arial" w:cs="Arial"/>
          <w:sz w:val="22"/>
          <w:szCs w:val="22"/>
        </w:rPr>
        <w:t>......</w:t>
      </w:r>
      <w:r w:rsidR="00D439E6">
        <w:rPr>
          <w:rFonts w:ascii="Arial" w:hAnsi="Arial" w:cs="Arial"/>
          <w:sz w:val="22"/>
          <w:szCs w:val="22"/>
        </w:rPr>
        <w:t>.....................</w:t>
      </w:r>
      <w:r w:rsidR="00522095">
        <w:rPr>
          <w:rFonts w:ascii="Arial" w:hAnsi="Arial" w:cs="Arial"/>
          <w:sz w:val="22"/>
          <w:szCs w:val="22"/>
        </w:rPr>
        <w:t>............................</w:t>
      </w:r>
    </w:p>
    <w:p w14:paraId="1F9B2D4E" w14:textId="23DBD3EC" w:rsidR="00522095" w:rsidRPr="005E3552" w:rsidRDefault="00522095" w:rsidP="0014321F">
      <w:pPr>
        <w:tabs>
          <w:tab w:val="left" w:pos="567"/>
        </w:tabs>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439E6">
        <w:rPr>
          <w:rFonts w:ascii="Arial" w:hAnsi="Arial" w:cs="Arial"/>
          <w:sz w:val="22"/>
          <w:szCs w:val="22"/>
        </w:rPr>
        <w:tab/>
      </w:r>
      <w:r w:rsidR="00D439E6" w:rsidRPr="005E3552">
        <w:rPr>
          <w:rFonts w:ascii="Arial" w:hAnsi="Arial" w:cs="Arial"/>
          <w:sz w:val="20"/>
          <w:szCs w:val="20"/>
        </w:rPr>
        <w:tab/>
      </w:r>
      <w:r w:rsidR="005E3552">
        <w:rPr>
          <w:rFonts w:ascii="Arial" w:hAnsi="Arial" w:cs="Arial"/>
          <w:sz w:val="20"/>
          <w:szCs w:val="20"/>
        </w:rPr>
        <w:t xml:space="preserve">   </w:t>
      </w:r>
      <w:r w:rsidRPr="005E3552">
        <w:rPr>
          <w:rFonts w:ascii="Arial" w:hAnsi="Arial" w:cs="Arial"/>
          <w:sz w:val="20"/>
          <w:szCs w:val="20"/>
        </w:rPr>
        <w:t>/p</w:t>
      </w:r>
      <w:r w:rsidR="00D16818" w:rsidRPr="005E3552">
        <w:rPr>
          <w:rFonts w:ascii="Arial" w:hAnsi="Arial" w:cs="Arial"/>
          <w:sz w:val="20"/>
          <w:szCs w:val="20"/>
        </w:rPr>
        <w:t>odpis i pieczęć osoby umocowanej</w:t>
      </w:r>
      <w:r w:rsidR="00F910D2" w:rsidRPr="005E3552">
        <w:rPr>
          <w:rFonts w:ascii="Arial" w:hAnsi="Arial" w:cs="Arial"/>
          <w:sz w:val="20"/>
          <w:szCs w:val="20"/>
        </w:rPr>
        <w:t>/</w:t>
      </w:r>
    </w:p>
    <w:p w14:paraId="1F25C162" w14:textId="77777777" w:rsidR="00912793" w:rsidRDefault="00912793" w:rsidP="00D16818">
      <w:pPr>
        <w:rPr>
          <w:rFonts w:ascii="Arial" w:hAnsi="Arial" w:cs="Arial"/>
          <w:sz w:val="22"/>
          <w:szCs w:val="22"/>
        </w:rPr>
      </w:pPr>
    </w:p>
    <w:p w14:paraId="0678A159" w14:textId="77777777" w:rsidR="00912793" w:rsidRDefault="00912793" w:rsidP="00D16818">
      <w:pPr>
        <w:rPr>
          <w:rFonts w:ascii="Arial" w:hAnsi="Arial" w:cs="Arial"/>
          <w:sz w:val="22"/>
          <w:szCs w:val="22"/>
        </w:rPr>
      </w:pPr>
    </w:p>
    <w:p w14:paraId="15116679" w14:textId="77777777" w:rsidR="005E3552" w:rsidRDefault="005E3552" w:rsidP="00D16818">
      <w:pPr>
        <w:rPr>
          <w:rFonts w:ascii="Arial" w:hAnsi="Arial" w:cs="Arial"/>
          <w:sz w:val="22"/>
          <w:szCs w:val="22"/>
        </w:rPr>
      </w:pPr>
    </w:p>
    <w:p w14:paraId="05FCE9F7" w14:textId="77777777" w:rsidR="005E3552" w:rsidRDefault="005E3552" w:rsidP="00D16818">
      <w:pPr>
        <w:rPr>
          <w:rFonts w:ascii="Arial" w:hAnsi="Arial" w:cs="Arial"/>
          <w:sz w:val="22"/>
          <w:szCs w:val="22"/>
        </w:rPr>
      </w:pPr>
    </w:p>
    <w:p w14:paraId="20A3E664" w14:textId="77777777" w:rsidR="005E3552" w:rsidRDefault="005E3552" w:rsidP="00D16818">
      <w:pPr>
        <w:rPr>
          <w:rFonts w:ascii="Arial" w:hAnsi="Arial" w:cs="Arial"/>
          <w:sz w:val="22"/>
          <w:szCs w:val="22"/>
        </w:rPr>
      </w:pPr>
    </w:p>
    <w:p w14:paraId="01843259" w14:textId="77777777" w:rsidR="005E3552" w:rsidRDefault="005E3552" w:rsidP="00D16818">
      <w:pPr>
        <w:rPr>
          <w:rFonts w:ascii="Arial" w:hAnsi="Arial" w:cs="Arial"/>
          <w:sz w:val="22"/>
          <w:szCs w:val="22"/>
        </w:rPr>
      </w:pPr>
    </w:p>
    <w:p w14:paraId="68A3BE42" w14:textId="77777777" w:rsidR="005E3552" w:rsidRDefault="005E3552" w:rsidP="00D16818">
      <w:pPr>
        <w:rPr>
          <w:rFonts w:ascii="Arial" w:hAnsi="Arial" w:cs="Arial"/>
          <w:sz w:val="22"/>
          <w:szCs w:val="22"/>
        </w:rPr>
      </w:pPr>
    </w:p>
    <w:p w14:paraId="23D3D240" w14:textId="77777777" w:rsidR="005E3552" w:rsidRDefault="005E3552" w:rsidP="00D16818">
      <w:pPr>
        <w:rPr>
          <w:rFonts w:ascii="Arial" w:hAnsi="Arial" w:cs="Arial"/>
          <w:sz w:val="22"/>
          <w:szCs w:val="22"/>
        </w:rPr>
      </w:pPr>
    </w:p>
    <w:p w14:paraId="7554D5AF" w14:textId="77777777" w:rsidR="005E3552" w:rsidRDefault="005E3552" w:rsidP="00D16818">
      <w:pPr>
        <w:rPr>
          <w:rFonts w:ascii="Arial" w:hAnsi="Arial" w:cs="Arial"/>
          <w:sz w:val="22"/>
          <w:szCs w:val="22"/>
        </w:rPr>
      </w:pPr>
    </w:p>
    <w:p w14:paraId="7574E4C8" w14:textId="77777777" w:rsidR="005E3552" w:rsidRDefault="005E3552" w:rsidP="00D16818">
      <w:pPr>
        <w:rPr>
          <w:rFonts w:ascii="Arial" w:hAnsi="Arial" w:cs="Arial"/>
          <w:sz w:val="22"/>
          <w:szCs w:val="22"/>
        </w:rPr>
      </w:pPr>
    </w:p>
    <w:p w14:paraId="78596C42" w14:textId="77777777" w:rsidR="005E3552" w:rsidRDefault="005E3552" w:rsidP="00D16818">
      <w:pPr>
        <w:rPr>
          <w:rFonts w:ascii="Arial" w:hAnsi="Arial" w:cs="Arial"/>
          <w:sz w:val="22"/>
          <w:szCs w:val="22"/>
        </w:rPr>
      </w:pPr>
    </w:p>
    <w:p w14:paraId="6FCC6F6B" w14:textId="77777777" w:rsidR="005E3552" w:rsidRDefault="005E3552" w:rsidP="00D16818">
      <w:pPr>
        <w:rPr>
          <w:rFonts w:ascii="Arial" w:hAnsi="Arial" w:cs="Arial"/>
          <w:sz w:val="22"/>
          <w:szCs w:val="22"/>
        </w:rPr>
      </w:pPr>
    </w:p>
    <w:p w14:paraId="4734DB95" w14:textId="77777777" w:rsidR="005E3552" w:rsidRDefault="005E3552" w:rsidP="00D16818">
      <w:pPr>
        <w:rPr>
          <w:rFonts w:ascii="Arial" w:hAnsi="Arial" w:cs="Arial"/>
          <w:sz w:val="22"/>
          <w:szCs w:val="22"/>
        </w:rPr>
      </w:pPr>
    </w:p>
    <w:p w14:paraId="02A569F8" w14:textId="77777777" w:rsidR="005E3552" w:rsidRDefault="005E3552" w:rsidP="00D16818">
      <w:pPr>
        <w:rPr>
          <w:rFonts w:ascii="Arial" w:hAnsi="Arial" w:cs="Arial"/>
          <w:sz w:val="22"/>
          <w:szCs w:val="22"/>
        </w:rPr>
      </w:pPr>
    </w:p>
    <w:p w14:paraId="6B6158FF" w14:textId="77777777" w:rsidR="005E3552" w:rsidRDefault="005E3552" w:rsidP="00D16818">
      <w:pPr>
        <w:rPr>
          <w:rFonts w:ascii="Arial" w:hAnsi="Arial" w:cs="Arial"/>
          <w:sz w:val="22"/>
          <w:szCs w:val="22"/>
        </w:rPr>
      </w:pPr>
    </w:p>
    <w:p w14:paraId="6B010D8F" w14:textId="77777777" w:rsidR="005E3552" w:rsidRDefault="005E3552" w:rsidP="00D16818">
      <w:pPr>
        <w:rPr>
          <w:rFonts w:ascii="Arial" w:hAnsi="Arial" w:cs="Arial"/>
          <w:sz w:val="22"/>
          <w:szCs w:val="22"/>
        </w:rPr>
      </w:pPr>
    </w:p>
    <w:p w14:paraId="0DC85233" w14:textId="77777777" w:rsidR="005E3552" w:rsidRDefault="005E3552" w:rsidP="00D16818">
      <w:pPr>
        <w:rPr>
          <w:rFonts w:ascii="Arial" w:hAnsi="Arial" w:cs="Arial"/>
          <w:sz w:val="22"/>
          <w:szCs w:val="22"/>
        </w:rPr>
      </w:pPr>
    </w:p>
    <w:p w14:paraId="5D785955" w14:textId="77777777" w:rsidR="005E3552" w:rsidRDefault="005E3552" w:rsidP="00D16818">
      <w:pPr>
        <w:rPr>
          <w:rFonts w:ascii="Arial" w:hAnsi="Arial" w:cs="Arial"/>
          <w:sz w:val="22"/>
          <w:szCs w:val="22"/>
        </w:rPr>
      </w:pPr>
    </w:p>
    <w:p w14:paraId="669F8459" w14:textId="77777777" w:rsidR="005E3552" w:rsidRDefault="005E3552" w:rsidP="00D16818">
      <w:pPr>
        <w:rPr>
          <w:rFonts w:ascii="Arial" w:hAnsi="Arial" w:cs="Arial"/>
          <w:sz w:val="22"/>
          <w:szCs w:val="22"/>
        </w:rPr>
      </w:pPr>
    </w:p>
    <w:p w14:paraId="0230625B" w14:textId="77777777" w:rsidR="000F0277" w:rsidRPr="00F23AEB" w:rsidRDefault="00963C48" w:rsidP="00963C48">
      <w:pPr>
        <w:pStyle w:val="Tekstprzypisudolnego"/>
        <w:widowControl/>
        <w:spacing w:before="60"/>
        <w:ind w:left="0" w:firstLine="0"/>
        <w:jc w:val="right"/>
        <w:rPr>
          <w:rFonts w:ascii="Arial" w:hAnsi="Arial" w:cs="Arial"/>
          <w:b/>
          <w:bCs/>
          <w:sz w:val="22"/>
          <w:szCs w:val="22"/>
        </w:rPr>
      </w:pPr>
      <w:r w:rsidRPr="00F23AEB">
        <w:rPr>
          <w:rFonts w:ascii="Arial" w:hAnsi="Arial" w:cs="Arial"/>
          <w:b/>
          <w:bCs/>
          <w:sz w:val="22"/>
          <w:szCs w:val="22"/>
        </w:rPr>
        <w:lastRenderedPageBreak/>
        <w:t>Z</w:t>
      </w:r>
      <w:r w:rsidR="000F0277" w:rsidRPr="00F23AEB">
        <w:rPr>
          <w:rFonts w:ascii="Arial" w:hAnsi="Arial" w:cs="Arial"/>
          <w:b/>
          <w:bCs/>
          <w:sz w:val="22"/>
          <w:szCs w:val="22"/>
        </w:rPr>
        <w:t xml:space="preserve">ałącznik nr </w:t>
      </w:r>
      <w:r w:rsidR="00EC4155" w:rsidRPr="00F23AEB">
        <w:rPr>
          <w:rFonts w:ascii="Arial" w:hAnsi="Arial" w:cs="Arial"/>
          <w:b/>
          <w:bCs/>
          <w:sz w:val="22"/>
          <w:szCs w:val="22"/>
        </w:rPr>
        <w:t>3</w:t>
      </w:r>
      <w:r w:rsidR="000F0277" w:rsidRPr="00F23AEB">
        <w:rPr>
          <w:rFonts w:ascii="Arial" w:hAnsi="Arial" w:cs="Arial"/>
          <w:b/>
          <w:bCs/>
          <w:sz w:val="22"/>
          <w:szCs w:val="22"/>
        </w:rPr>
        <w:t xml:space="preserve"> do </w:t>
      </w:r>
      <w:r w:rsidR="00B72C87" w:rsidRPr="00F23AEB">
        <w:rPr>
          <w:rFonts w:ascii="Arial" w:hAnsi="Arial" w:cs="Arial"/>
          <w:b/>
          <w:bCs/>
          <w:sz w:val="22"/>
          <w:szCs w:val="22"/>
        </w:rPr>
        <w:t>Zapytania</w:t>
      </w:r>
    </w:p>
    <w:p w14:paraId="1539F3AF" w14:textId="77777777" w:rsidR="000F0277" w:rsidRDefault="000F0277" w:rsidP="000F0277">
      <w:pPr>
        <w:spacing w:line="360" w:lineRule="auto"/>
        <w:jc w:val="center"/>
        <w:rPr>
          <w:rFonts w:ascii="Arial" w:hAnsi="Arial" w:cs="Arial"/>
          <w:b/>
          <w:sz w:val="22"/>
          <w:szCs w:val="22"/>
        </w:rPr>
      </w:pPr>
    </w:p>
    <w:p w14:paraId="01AC03DB" w14:textId="1253F1BD" w:rsidR="000F0277" w:rsidRDefault="000F0277" w:rsidP="00515197">
      <w:pPr>
        <w:jc w:val="center"/>
        <w:rPr>
          <w:rFonts w:ascii="Arial" w:hAnsi="Arial" w:cs="Arial"/>
          <w:b/>
          <w:sz w:val="22"/>
          <w:szCs w:val="22"/>
        </w:rPr>
      </w:pPr>
      <w:r>
        <w:rPr>
          <w:rFonts w:ascii="Arial" w:hAnsi="Arial" w:cs="Arial"/>
          <w:b/>
          <w:sz w:val="22"/>
          <w:szCs w:val="22"/>
        </w:rPr>
        <w:t xml:space="preserve">UMOWA </w:t>
      </w:r>
      <w:r w:rsidR="00874525">
        <w:rPr>
          <w:rFonts w:ascii="Arial" w:hAnsi="Arial" w:cs="Arial"/>
          <w:b/>
          <w:sz w:val="22"/>
          <w:szCs w:val="22"/>
        </w:rPr>
        <w:t>n</w:t>
      </w:r>
      <w:r>
        <w:rPr>
          <w:rFonts w:ascii="Arial" w:hAnsi="Arial" w:cs="Arial"/>
          <w:b/>
          <w:sz w:val="22"/>
          <w:szCs w:val="22"/>
        </w:rPr>
        <w:t xml:space="preserve">r </w:t>
      </w:r>
      <w:r w:rsidR="00290CB4" w:rsidRPr="00290CB4">
        <w:rPr>
          <w:rFonts w:ascii="Arial" w:hAnsi="Arial" w:cs="Arial"/>
          <w:b/>
          <w:sz w:val="22"/>
          <w:szCs w:val="22"/>
        </w:rPr>
        <w:t>DZP/</w:t>
      </w:r>
      <w:r w:rsidR="005E3552">
        <w:rPr>
          <w:rFonts w:ascii="Arial" w:hAnsi="Arial" w:cs="Arial"/>
          <w:b/>
          <w:sz w:val="22"/>
          <w:szCs w:val="22"/>
        </w:rPr>
        <w:t>09</w:t>
      </w:r>
      <w:r w:rsidR="00290CB4" w:rsidRPr="00290CB4">
        <w:rPr>
          <w:rFonts w:ascii="Arial" w:hAnsi="Arial" w:cs="Arial"/>
          <w:b/>
          <w:sz w:val="22"/>
          <w:szCs w:val="22"/>
        </w:rPr>
        <w:t>/202</w:t>
      </w:r>
      <w:r w:rsidR="00AE18AB">
        <w:rPr>
          <w:rFonts w:ascii="Arial" w:hAnsi="Arial" w:cs="Arial"/>
          <w:b/>
          <w:sz w:val="22"/>
          <w:szCs w:val="22"/>
        </w:rPr>
        <w:t>5</w:t>
      </w:r>
      <w:r w:rsidR="00290CB4" w:rsidRPr="00290CB4">
        <w:rPr>
          <w:rFonts w:ascii="Arial" w:hAnsi="Arial" w:cs="Arial"/>
          <w:b/>
          <w:sz w:val="22"/>
          <w:szCs w:val="22"/>
        </w:rPr>
        <w:t>/Z</w:t>
      </w:r>
      <w:r w:rsidR="00290CB4">
        <w:rPr>
          <w:rFonts w:ascii="Arial" w:hAnsi="Arial" w:cs="Arial"/>
          <w:b/>
          <w:sz w:val="20"/>
          <w:szCs w:val="20"/>
        </w:rPr>
        <w:tab/>
      </w:r>
    </w:p>
    <w:p w14:paraId="3F1C973D" w14:textId="77777777" w:rsidR="000F0277" w:rsidRDefault="000F0277" w:rsidP="00515197">
      <w:pPr>
        <w:jc w:val="center"/>
        <w:rPr>
          <w:rFonts w:ascii="Arial" w:hAnsi="Arial" w:cs="Arial"/>
          <w:b/>
          <w:i/>
          <w:sz w:val="22"/>
          <w:szCs w:val="22"/>
        </w:rPr>
      </w:pPr>
      <w:r>
        <w:rPr>
          <w:rFonts w:ascii="Arial" w:hAnsi="Arial" w:cs="Arial"/>
          <w:b/>
          <w:sz w:val="22"/>
          <w:szCs w:val="22"/>
        </w:rPr>
        <w:t>zwana dalej "Umową"</w:t>
      </w:r>
    </w:p>
    <w:p w14:paraId="46E2DF38" w14:textId="77777777" w:rsidR="000F0277" w:rsidRDefault="000F0277" w:rsidP="00515197">
      <w:pPr>
        <w:jc w:val="center"/>
        <w:rPr>
          <w:rFonts w:ascii="Arial" w:hAnsi="Arial" w:cs="Arial"/>
          <w:sz w:val="22"/>
          <w:szCs w:val="22"/>
        </w:rPr>
      </w:pPr>
      <w:r>
        <w:rPr>
          <w:rFonts w:ascii="Arial" w:hAnsi="Arial" w:cs="Arial"/>
          <w:b/>
          <w:i/>
          <w:sz w:val="22"/>
          <w:szCs w:val="22"/>
        </w:rPr>
        <w:t xml:space="preserve">PROJEKT  </w:t>
      </w:r>
    </w:p>
    <w:p w14:paraId="089A52F2" w14:textId="77777777" w:rsidR="000F0277" w:rsidRDefault="000F0277" w:rsidP="000F0277">
      <w:pPr>
        <w:jc w:val="both"/>
        <w:rPr>
          <w:rFonts w:ascii="Arial" w:hAnsi="Arial" w:cs="Arial"/>
          <w:sz w:val="22"/>
          <w:szCs w:val="22"/>
        </w:rPr>
      </w:pPr>
    </w:p>
    <w:p w14:paraId="1D5275DE" w14:textId="294DE27D" w:rsidR="000F0277" w:rsidRDefault="000F0277" w:rsidP="00F23AEB">
      <w:pPr>
        <w:autoSpaceDN w:val="0"/>
        <w:spacing w:line="360" w:lineRule="auto"/>
        <w:jc w:val="both"/>
        <w:textAlignment w:val="baseline"/>
        <w:rPr>
          <w:rFonts w:ascii="Arial" w:hAnsi="Arial" w:cs="Arial"/>
          <w:b/>
          <w:sz w:val="22"/>
          <w:szCs w:val="22"/>
        </w:rPr>
      </w:pPr>
      <w:r w:rsidRPr="003755C3">
        <w:rPr>
          <w:rFonts w:ascii="Arial" w:hAnsi="Arial" w:cs="Arial"/>
          <w:sz w:val="22"/>
          <w:szCs w:val="22"/>
        </w:rPr>
        <w:t xml:space="preserve">Zawarta w dniu ……………… roku w Chrzanowie Dużym </w:t>
      </w:r>
      <w:r w:rsidR="00402264" w:rsidRPr="005D707F">
        <w:rPr>
          <w:rFonts w:ascii="Arial" w:hAnsi="Arial" w:cs="Arial"/>
          <w:sz w:val="22"/>
          <w:szCs w:val="22"/>
        </w:rPr>
        <w:t>w wyniku</w:t>
      </w:r>
      <w:r w:rsidRPr="00402264">
        <w:rPr>
          <w:rFonts w:ascii="Arial" w:hAnsi="Arial" w:cs="Arial"/>
          <w:sz w:val="22"/>
          <w:szCs w:val="22"/>
        </w:rPr>
        <w:t xml:space="preserve"> przeprowadzeni</w:t>
      </w:r>
      <w:r w:rsidR="00402264" w:rsidRPr="00402264">
        <w:rPr>
          <w:rFonts w:ascii="Arial" w:hAnsi="Arial" w:cs="Arial"/>
          <w:sz w:val="22"/>
          <w:szCs w:val="22"/>
        </w:rPr>
        <w:t xml:space="preserve">a </w:t>
      </w:r>
      <w:r w:rsidR="00C52ABC" w:rsidRPr="00402264">
        <w:rPr>
          <w:rFonts w:ascii="Arial" w:hAnsi="Arial" w:cs="Arial"/>
          <w:sz w:val="22"/>
          <w:szCs w:val="22"/>
        </w:rPr>
        <w:t>zapytania ofertowego</w:t>
      </w:r>
      <w:r w:rsidR="005D707F">
        <w:rPr>
          <w:rFonts w:ascii="Arial" w:hAnsi="Arial" w:cs="Arial"/>
          <w:sz w:val="22"/>
          <w:szCs w:val="22"/>
        </w:rPr>
        <w:t xml:space="preserve"> </w:t>
      </w:r>
      <w:r w:rsidR="00A56B1A" w:rsidRPr="00402264">
        <w:rPr>
          <w:rFonts w:ascii="Arial" w:hAnsi="Arial" w:cs="Arial"/>
          <w:kern w:val="3"/>
          <w:sz w:val="22"/>
          <w:szCs w:val="22"/>
          <w:lang w:eastAsia="zh-CN"/>
        </w:rPr>
        <w:t>na podstawie</w:t>
      </w:r>
      <w:r w:rsidR="00C52ABC" w:rsidRPr="00402264">
        <w:rPr>
          <w:rFonts w:ascii="Arial" w:hAnsi="Arial" w:cs="Arial"/>
          <w:kern w:val="3"/>
          <w:sz w:val="22"/>
          <w:szCs w:val="22"/>
          <w:lang w:eastAsia="zh-CN"/>
        </w:rPr>
        <w:t xml:space="preserve"> Regulaminu </w:t>
      </w:r>
      <w:r w:rsidR="00C52ABC" w:rsidRPr="00402264">
        <w:rPr>
          <w:rFonts w:ascii="Arial" w:hAnsi="Arial" w:cs="Arial"/>
          <w:bCs/>
          <w:iCs/>
          <w:sz w:val="22"/>
          <w:szCs w:val="22"/>
        </w:rPr>
        <w:t xml:space="preserve">udzielania zamówień na dostawy, usługi </w:t>
      </w:r>
      <w:r w:rsidR="005D707F">
        <w:rPr>
          <w:rFonts w:ascii="Arial" w:hAnsi="Arial" w:cs="Arial"/>
          <w:bCs/>
          <w:iCs/>
          <w:sz w:val="22"/>
          <w:szCs w:val="22"/>
        </w:rPr>
        <w:t xml:space="preserve">                 </w:t>
      </w:r>
      <w:r w:rsidR="00C52ABC" w:rsidRPr="00402264">
        <w:rPr>
          <w:rFonts w:ascii="Arial" w:hAnsi="Arial" w:cs="Arial"/>
          <w:bCs/>
          <w:iCs/>
          <w:sz w:val="22"/>
          <w:szCs w:val="22"/>
        </w:rPr>
        <w:t xml:space="preserve">i roboty budowlane o wartości </w:t>
      </w:r>
      <w:r w:rsidR="00290CB4" w:rsidRPr="00402264">
        <w:rPr>
          <w:rFonts w:ascii="Arial" w:hAnsi="Arial" w:cs="Arial"/>
          <w:sz w:val="22"/>
          <w:szCs w:val="22"/>
        </w:rPr>
        <w:t>poniżej</w:t>
      </w:r>
      <w:r w:rsidR="00C52ABC" w:rsidRPr="00402264">
        <w:rPr>
          <w:rFonts w:ascii="Arial" w:hAnsi="Arial" w:cs="Arial"/>
          <w:bCs/>
          <w:iCs/>
          <w:sz w:val="22"/>
          <w:szCs w:val="22"/>
        </w:rPr>
        <w:t xml:space="preserve"> kwoty </w:t>
      </w:r>
      <w:r w:rsidR="00290CB4" w:rsidRPr="00402264">
        <w:rPr>
          <w:rFonts w:ascii="Arial" w:hAnsi="Arial" w:cs="Arial"/>
          <w:bCs/>
          <w:iCs/>
          <w:sz w:val="22"/>
          <w:szCs w:val="22"/>
        </w:rPr>
        <w:t>1</w:t>
      </w:r>
      <w:r w:rsidR="00C52ABC" w:rsidRPr="00402264">
        <w:rPr>
          <w:rFonts w:ascii="Arial" w:hAnsi="Arial" w:cs="Arial"/>
          <w:bCs/>
          <w:iCs/>
          <w:sz w:val="22"/>
          <w:szCs w:val="22"/>
        </w:rPr>
        <w:t>30</w:t>
      </w:r>
      <w:r w:rsidR="00B01FE3">
        <w:rPr>
          <w:rFonts w:ascii="Arial" w:hAnsi="Arial" w:cs="Arial"/>
          <w:bCs/>
          <w:iCs/>
          <w:sz w:val="22"/>
          <w:szCs w:val="22"/>
        </w:rPr>
        <w:t> </w:t>
      </w:r>
      <w:r w:rsidR="00C52ABC" w:rsidRPr="00402264">
        <w:rPr>
          <w:rFonts w:ascii="Arial" w:hAnsi="Arial" w:cs="Arial"/>
          <w:bCs/>
          <w:iCs/>
          <w:sz w:val="22"/>
          <w:szCs w:val="22"/>
        </w:rPr>
        <w:t>000</w:t>
      </w:r>
      <w:r w:rsidR="00B01FE3">
        <w:rPr>
          <w:rFonts w:ascii="Arial" w:hAnsi="Arial" w:cs="Arial"/>
          <w:bCs/>
          <w:iCs/>
          <w:sz w:val="22"/>
          <w:szCs w:val="22"/>
        </w:rPr>
        <w:t>,00</w:t>
      </w:r>
      <w:r w:rsidR="00C52ABC" w:rsidRPr="00402264">
        <w:rPr>
          <w:rFonts w:ascii="Arial" w:hAnsi="Arial" w:cs="Arial"/>
          <w:bCs/>
          <w:iCs/>
          <w:sz w:val="22"/>
          <w:szCs w:val="22"/>
        </w:rPr>
        <w:t xml:space="preserve"> </w:t>
      </w:r>
      <w:r w:rsidR="00290CB4" w:rsidRPr="00402264">
        <w:rPr>
          <w:rFonts w:ascii="Arial" w:hAnsi="Arial" w:cs="Arial"/>
          <w:bCs/>
          <w:iCs/>
          <w:sz w:val="22"/>
          <w:szCs w:val="22"/>
        </w:rPr>
        <w:t>zł</w:t>
      </w:r>
      <w:r w:rsidR="00C52ABC" w:rsidRPr="00402264">
        <w:rPr>
          <w:rFonts w:ascii="Arial" w:hAnsi="Arial" w:cs="Arial"/>
          <w:bCs/>
          <w:iCs/>
          <w:sz w:val="22"/>
          <w:szCs w:val="22"/>
        </w:rPr>
        <w:t>,</w:t>
      </w:r>
      <w:r w:rsidR="00F23AEB">
        <w:rPr>
          <w:rFonts w:ascii="Arial" w:hAnsi="Arial" w:cs="Arial"/>
          <w:bCs/>
          <w:iCs/>
          <w:sz w:val="22"/>
          <w:szCs w:val="22"/>
        </w:rPr>
        <w:t xml:space="preserve"> </w:t>
      </w:r>
      <w:r>
        <w:rPr>
          <w:rFonts w:ascii="Arial" w:hAnsi="Arial" w:cs="Arial"/>
          <w:sz w:val="22"/>
          <w:szCs w:val="22"/>
        </w:rPr>
        <w:t>pomiędzy:</w:t>
      </w:r>
    </w:p>
    <w:p w14:paraId="7F807992" w14:textId="77777777" w:rsidR="000F0277" w:rsidRDefault="000F0277" w:rsidP="00084B88">
      <w:pPr>
        <w:pStyle w:val="Tekstpodstawowy"/>
        <w:tabs>
          <w:tab w:val="left" w:pos="6663"/>
        </w:tabs>
        <w:spacing w:after="0" w:line="360" w:lineRule="auto"/>
        <w:jc w:val="both"/>
        <w:rPr>
          <w:rFonts w:ascii="Arial" w:hAnsi="Arial" w:cs="Arial"/>
          <w:sz w:val="22"/>
          <w:szCs w:val="22"/>
        </w:rPr>
      </w:pPr>
      <w:r>
        <w:rPr>
          <w:rFonts w:ascii="Arial" w:hAnsi="Arial" w:cs="Arial"/>
          <w:b/>
          <w:sz w:val="22"/>
          <w:szCs w:val="22"/>
        </w:rPr>
        <w:t xml:space="preserve">Zakładem Gospodarki Komunalnej w Grodzisku Mazowieckim </w:t>
      </w:r>
      <w:r w:rsidR="005C322D">
        <w:rPr>
          <w:rFonts w:ascii="Arial" w:hAnsi="Arial" w:cs="Arial"/>
          <w:b/>
          <w:sz w:val="22"/>
          <w:szCs w:val="22"/>
        </w:rPr>
        <w:t>S</w:t>
      </w:r>
      <w:r>
        <w:rPr>
          <w:rFonts w:ascii="Arial" w:hAnsi="Arial" w:cs="Arial"/>
          <w:b/>
          <w:sz w:val="22"/>
          <w:szCs w:val="22"/>
        </w:rPr>
        <w:t xml:space="preserve">p. z o.o. </w:t>
      </w:r>
      <w:r>
        <w:rPr>
          <w:rFonts w:ascii="Arial" w:hAnsi="Arial" w:cs="Arial"/>
          <w:sz w:val="22"/>
          <w:szCs w:val="22"/>
        </w:rPr>
        <w:t xml:space="preserve"> z siedzibą </w:t>
      </w:r>
      <w:r w:rsidR="005D707F">
        <w:rPr>
          <w:rFonts w:ascii="Arial" w:hAnsi="Arial" w:cs="Arial"/>
          <w:sz w:val="22"/>
          <w:szCs w:val="22"/>
        </w:rPr>
        <w:t xml:space="preserve">               </w:t>
      </w:r>
      <w:r w:rsidR="00A74DC9">
        <w:rPr>
          <w:rFonts w:ascii="Arial" w:hAnsi="Arial" w:cs="Arial"/>
          <w:sz w:val="22"/>
          <w:szCs w:val="22"/>
        </w:rPr>
        <w:t>w Chrzanowie Dużym (05-825)</w:t>
      </w:r>
      <w:r>
        <w:rPr>
          <w:rFonts w:ascii="Arial" w:hAnsi="Arial" w:cs="Arial"/>
          <w:sz w:val="22"/>
          <w:szCs w:val="22"/>
        </w:rPr>
        <w:t xml:space="preserve"> </w:t>
      </w:r>
      <w:r w:rsidR="00A74DC9">
        <w:rPr>
          <w:rFonts w:ascii="Arial" w:hAnsi="Arial" w:cs="Arial"/>
          <w:sz w:val="22"/>
          <w:szCs w:val="22"/>
        </w:rPr>
        <w:t>przy ul. Ekologicznej 1,</w:t>
      </w:r>
      <w:r>
        <w:rPr>
          <w:rFonts w:ascii="Arial" w:hAnsi="Arial" w:cs="Arial"/>
          <w:sz w:val="22"/>
          <w:szCs w:val="22"/>
        </w:rPr>
        <w:t xml:space="preserve"> wpisaną do rejestru przedsiębiorców prowadzonego przez Sąd Rejonowy dla m. st. Warszawy, XIV Wydział Gospodarczy Krajowego Rejestru Sądowego pod numerem KRS 0000444249, NIP: 529 180 05 40, </w:t>
      </w:r>
      <w:r w:rsidR="005D707F">
        <w:rPr>
          <w:rFonts w:ascii="Arial" w:hAnsi="Arial" w:cs="Arial"/>
          <w:sz w:val="22"/>
          <w:szCs w:val="22"/>
        </w:rPr>
        <w:t xml:space="preserve">                     </w:t>
      </w:r>
      <w:r>
        <w:rPr>
          <w:rFonts w:ascii="Arial" w:hAnsi="Arial" w:cs="Arial"/>
          <w:sz w:val="22"/>
          <w:szCs w:val="22"/>
        </w:rPr>
        <w:t xml:space="preserve">o kapitale zakładowym w wysokości </w:t>
      </w:r>
      <w:r>
        <w:rPr>
          <w:rFonts w:ascii="Arial" w:hAnsi="Arial" w:cs="Arial"/>
          <w:bCs/>
          <w:sz w:val="22"/>
          <w:szCs w:val="22"/>
        </w:rPr>
        <w:t>11.410.000</w:t>
      </w:r>
      <w:r w:rsidR="00DC7E3F">
        <w:rPr>
          <w:rFonts w:ascii="Arial" w:hAnsi="Arial" w:cs="Arial"/>
          <w:bCs/>
          <w:sz w:val="22"/>
          <w:szCs w:val="22"/>
        </w:rPr>
        <w:t>,00</w:t>
      </w:r>
      <w:r>
        <w:rPr>
          <w:rFonts w:ascii="Arial" w:hAnsi="Arial" w:cs="Arial"/>
          <w:bCs/>
          <w:sz w:val="22"/>
          <w:szCs w:val="22"/>
        </w:rPr>
        <w:t xml:space="preserve"> zł (jedenaście milionów czterysta dziesięć tysięcy złotych)</w:t>
      </w:r>
      <w:r>
        <w:rPr>
          <w:rFonts w:ascii="Arial" w:hAnsi="Arial" w:cs="Arial"/>
          <w:sz w:val="22"/>
          <w:szCs w:val="22"/>
        </w:rPr>
        <w:t>, reprezentowaną przez:</w:t>
      </w:r>
    </w:p>
    <w:p w14:paraId="7EC4D184" w14:textId="604D1D08" w:rsidR="000F0277" w:rsidRDefault="00084B88" w:rsidP="000F0277">
      <w:pPr>
        <w:spacing w:line="360" w:lineRule="auto"/>
        <w:jc w:val="both"/>
        <w:rPr>
          <w:rFonts w:ascii="Arial" w:hAnsi="Arial" w:cs="Arial"/>
          <w:sz w:val="22"/>
          <w:szCs w:val="22"/>
        </w:rPr>
      </w:pPr>
      <w:r>
        <w:rPr>
          <w:rFonts w:ascii="Arial" w:hAnsi="Arial" w:cs="Arial"/>
          <w:sz w:val="22"/>
          <w:szCs w:val="22"/>
        </w:rPr>
        <w:t xml:space="preserve">Prezesa Zarządu     -    </w:t>
      </w:r>
      <w:r w:rsidR="000F0277">
        <w:rPr>
          <w:rFonts w:ascii="Arial" w:hAnsi="Arial" w:cs="Arial"/>
          <w:sz w:val="22"/>
          <w:szCs w:val="22"/>
        </w:rPr>
        <w:t xml:space="preserve"> Andrzeja Pleban</w:t>
      </w:r>
    </w:p>
    <w:p w14:paraId="5FA6C257"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 xml:space="preserve">zwaną w dalszej części Zamawiającym, </w:t>
      </w:r>
    </w:p>
    <w:p w14:paraId="1B7A7A85"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a</w:t>
      </w:r>
    </w:p>
    <w:p w14:paraId="44BAFDE8" w14:textId="3609D528" w:rsidR="000F0277" w:rsidRDefault="000F0277" w:rsidP="00F23AEB">
      <w:pPr>
        <w:spacing w:line="360" w:lineRule="auto"/>
        <w:jc w:val="both"/>
        <w:rPr>
          <w:rFonts w:ascii="Arial" w:hAnsi="Arial" w:cs="Arial"/>
          <w:sz w:val="22"/>
          <w:szCs w:val="22"/>
        </w:rPr>
      </w:pPr>
      <w:r>
        <w:rPr>
          <w:rFonts w:ascii="Arial" w:hAnsi="Arial" w:cs="Arial"/>
          <w:sz w:val="22"/>
          <w:szCs w:val="22"/>
        </w:rPr>
        <w:t>....................................................................................................................................................</w:t>
      </w:r>
    </w:p>
    <w:p w14:paraId="54AB92F5" w14:textId="77777777" w:rsidR="000F0277" w:rsidRDefault="00084B88" w:rsidP="00F23AEB">
      <w:pPr>
        <w:spacing w:line="360" w:lineRule="auto"/>
        <w:jc w:val="both"/>
        <w:rPr>
          <w:rFonts w:ascii="Arial" w:hAnsi="Arial" w:cs="Arial"/>
          <w:sz w:val="22"/>
          <w:szCs w:val="22"/>
        </w:rPr>
      </w:pPr>
      <w:r>
        <w:rPr>
          <w:rFonts w:ascii="Arial" w:hAnsi="Arial" w:cs="Arial"/>
          <w:sz w:val="22"/>
          <w:szCs w:val="22"/>
        </w:rPr>
        <w:t>…………………………………………………………………………</w:t>
      </w:r>
      <w:r w:rsidR="005167EF">
        <w:rPr>
          <w:rFonts w:ascii="Arial" w:hAnsi="Arial" w:cs="Arial"/>
          <w:sz w:val="22"/>
          <w:szCs w:val="22"/>
        </w:rPr>
        <w:t>…</w:t>
      </w:r>
      <w:r>
        <w:rPr>
          <w:rFonts w:ascii="Arial" w:hAnsi="Arial" w:cs="Arial"/>
          <w:sz w:val="22"/>
          <w:szCs w:val="22"/>
        </w:rPr>
        <w:t>..</w:t>
      </w:r>
      <w:r w:rsidR="005C322D">
        <w:rPr>
          <w:rFonts w:ascii="Arial" w:hAnsi="Arial" w:cs="Arial"/>
          <w:sz w:val="22"/>
          <w:szCs w:val="22"/>
        </w:rPr>
        <w:t xml:space="preserve">, </w:t>
      </w:r>
      <w:r w:rsidR="000F0277">
        <w:rPr>
          <w:rFonts w:ascii="Arial" w:hAnsi="Arial" w:cs="Arial"/>
          <w:sz w:val="22"/>
          <w:szCs w:val="22"/>
        </w:rPr>
        <w:t>reprezentowaną przez:</w:t>
      </w:r>
    </w:p>
    <w:p w14:paraId="6DD9E1F0" w14:textId="55DB0E4C" w:rsidR="000F0277" w:rsidRDefault="00084B88" w:rsidP="00F23AEB">
      <w:pPr>
        <w:spacing w:line="360" w:lineRule="auto"/>
        <w:jc w:val="both"/>
        <w:rPr>
          <w:rFonts w:ascii="Arial" w:hAnsi="Arial" w:cs="Arial"/>
          <w:color w:val="000000"/>
          <w:sz w:val="22"/>
          <w:szCs w:val="22"/>
        </w:rPr>
      </w:pPr>
      <w:r>
        <w:rPr>
          <w:rFonts w:ascii="Arial" w:hAnsi="Arial" w:cs="Arial"/>
          <w:sz w:val="22"/>
          <w:szCs w:val="22"/>
        </w:rPr>
        <w:t>………………………………………………</w:t>
      </w:r>
      <w:r w:rsidR="00C6136C">
        <w:rPr>
          <w:rFonts w:ascii="Arial" w:hAnsi="Arial" w:cs="Arial"/>
          <w:sz w:val="22"/>
          <w:szCs w:val="22"/>
        </w:rPr>
        <w:t>…………………………………………………………..</w:t>
      </w:r>
      <w:r>
        <w:rPr>
          <w:rFonts w:ascii="Arial" w:hAnsi="Arial" w:cs="Arial"/>
          <w:sz w:val="22"/>
          <w:szCs w:val="22"/>
        </w:rPr>
        <w:t>.</w:t>
      </w:r>
    </w:p>
    <w:p w14:paraId="36600475" w14:textId="77777777" w:rsidR="005C322D" w:rsidRDefault="005C322D" w:rsidP="00F23AEB">
      <w:pPr>
        <w:shd w:val="clear" w:color="auto" w:fill="FFFFFF"/>
        <w:autoSpaceDE w:val="0"/>
        <w:spacing w:line="360" w:lineRule="auto"/>
        <w:rPr>
          <w:rFonts w:ascii="Arial" w:hAnsi="Arial" w:cs="Arial"/>
          <w:sz w:val="22"/>
          <w:szCs w:val="22"/>
        </w:rPr>
      </w:pPr>
      <w:r>
        <w:rPr>
          <w:rFonts w:ascii="Arial" w:hAnsi="Arial" w:cs="Arial"/>
          <w:sz w:val="22"/>
          <w:szCs w:val="22"/>
        </w:rPr>
        <w:t>zwaną w dalszej części Wykonawcą</w:t>
      </w:r>
      <w:r w:rsidR="005167EF">
        <w:rPr>
          <w:rFonts w:ascii="Arial" w:hAnsi="Arial" w:cs="Arial"/>
          <w:sz w:val="22"/>
          <w:szCs w:val="22"/>
        </w:rPr>
        <w:t>,</w:t>
      </w:r>
      <w:r>
        <w:rPr>
          <w:rFonts w:ascii="Arial" w:hAnsi="Arial" w:cs="Arial"/>
          <w:sz w:val="22"/>
          <w:szCs w:val="22"/>
        </w:rPr>
        <w:t xml:space="preserve"> </w:t>
      </w:r>
    </w:p>
    <w:p w14:paraId="08D2D676" w14:textId="77BC4055" w:rsidR="000175C7" w:rsidRDefault="000175C7" w:rsidP="000175C7">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1</w:t>
      </w:r>
    </w:p>
    <w:p w14:paraId="1B7A2E35" w14:textId="77777777" w:rsidR="000175C7" w:rsidRDefault="000175C7" w:rsidP="000175C7">
      <w:pPr>
        <w:shd w:val="clear" w:color="auto" w:fill="FFFFFF"/>
        <w:autoSpaceDE w:val="0"/>
        <w:spacing w:line="360" w:lineRule="auto"/>
        <w:jc w:val="center"/>
        <w:rPr>
          <w:rFonts w:ascii="Arial" w:hAnsi="Arial" w:cs="Arial"/>
          <w:b/>
          <w:color w:val="000000"/>
          <w:sz w:val="22"/>
          <w:szCs w:val="22"/>
        </w:rPr>
      </w:pPr>
      <w:r>
        <w:rPr>
          <w:rFonts w:ascii="Arial" w:hAnsi="Arial" w:cs="Arial"/>
          <w:b/>
          <w:color w:val="000000"/>
          <w:sz w:val="22"/>
          <w:szCs w:val="22"/>
        </w:rPr>
        <w:t>Przedmiot Umowy</w:t>
      </w:r>
    </w:p>
    <w:p w14:paraId="394B69B7" w14:textId="31F66BBD"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color w:val="000000"/>
        </w:rPr>
        <w:t>Przedmiotem Umowy</w:t>
      </w:r>
      <w:r w:rsidR="005D707F">
        <w:rPr>
          <w:rFonts w:ascii="Arial" w:hAnsi="Arial" w:cs="Arial"/>
          <w:color w:val="000000"/>
        </w:rPr>
        <w:t xml:space="preserve"> </w:t>
      </w:r>
      <w:r>
        <w:rPr>
          <w:rFonts w:ascii="Arial" w:hAnsi="Arial" w:cs="Arial"/>
          <w:color w:val="000000"/>
        </w:rPr>
        <w:t xml:space="preserve">jest </w:t>
      </w:r>
      <w:r w:rsidR="005E3552">
        <w:rPr>
          <w:rFonts w:ascii="Arial" w:hAnsi="Arial" w:cs="Arial"/>
        </w:rPr>
        <w:t>sukcesywna dostawa artykułów i druczków biurowych, zgodnie z formularzem asortymentowo-cenowym stanowiącym załącznik nr 1 do Umowy.</w:t>
      </w:r>
    </w:p>
    <w:p w14:paraId="62A42987" w14:textId="2A024C9A" w:rsidR="00F23AEB" w:rsidRDefault="00F23AEB" w:rsidP="00174213">
      <w:pPr>
        <w:pStyle w:val="Akapitzlist"/>
        <w:numPr>
          <w:ilvl w:val="1"/>
          <w:numId w:val="25"/>
        </w:numPr>
        <w:shd w:val="clear" w:color="auto" w:fill="FFFFFF"/>
        <w:spacing w:after="0" w:line="360" w:lineRule="auto"/>
        <w:ind w:left="357" w:hanging="357"/>
        <w:jc w:val="both"/>
        <w:rPr>
          <w:rFonts w:ascii="Arial" w:hAnsi="Arial" w:cs="Arial"/>
        </w:rPr>
      </w:pPr>
      <w:r w:rsidRPr="00F23AEB">
        <w:rPr>
          <w:rFonts w:ascii="Arial" w:hAnsi="Arial" w:cs="Arial"/>
        </w:rPr>
        <w:t xml:space="preserve">Przedmiot </w:t>
      </w:r>
      <w:r w:rsidR="00B84D7F">
        <w:rPr>
          <w:rFonts w:ascii="Arial" w:hAnsi="Arial" w:cs="Arial"/>
        </w:rPr>
        <w:t>Umowy</w:t>
      </w:r>
      <w:r w:rsidRPr="00F23AEB">
        <w:rPr>
          <w:rFonts w:ascii="Arial" w:hAnsi="Arial" w:cs="Arial"/>
        </w:rPr>
        <w:t xml:space="preserve"> może zostać zredukowany przez Zamawiającego o maksymalnie </w:t>
      </w:r>
      <w:r w:rsidR="005E3552">
        <w:rPr>
          <w:rFonts w:ascii="Arial" w:hAnsi="Arial" w:cs="Arial"/>
        </w:rPr>
        <w:t>7</w:t>
      </w:r>
      <w:r w:rsidRPr="00F23AEB">
        <w:rPr>
          <w:rFonts w:ascii="Arial" w:hAnsi="Arial" w:cs="Arial"/>
        </w:rPr>
        <w:t xml:space="preserve">0% </w:t>
      </w:r>
      <w:r w:rsidR="00B84D7F">
        <w:rPr>
          <w:rFonts w:ascii="Arial" w:hAnsi="Arial" w:cs="Arial"/>
        </w:rPr>
        <w:t>kwoty wskazanej w § 3 ust. 1</w:t>
      </w:r>
      <w:r w:rsidRPr="00F23AEB">
        <w:rPr>
          <w:rFonts w:ascii="Arial" w:hAnsi="Arial" w:cs="Arial"/>
        </w:rPr>
        <w:t>. Wykonawcy nie przysługują z tego tytułu żadne roszczenia</w:t>
      </w:r>
      <w:r>
        <w:rPr>
          <w:rFonts w:ascii="Arial" w:hAnsi="Arial" w:cs="Arial"/>
        </w:rPr>
        <w:t>.</w:t>
      </w:r>
    </w:p>
    <w:p w14:paraId="738292D4" w14:textId="42B631E0"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 xml:space="preserve">Miejsce dostawy: siedziba Zamawiającego tj. 05-825 Chrzanów Duży </w:t>
      </w:r>
      <w:r w:rsidR="00A74DC9">
        <w:rPr>
          <w:rFonts w:ascii="Arial" w:hAnsi="Arial" w:cs="Arial"/>
        </w:rPr>
        <w:t>ul. Ekologiczna 1</w:t>
      </w:r>
      <w:r>
        <w:rPr>
          <w:rFonts w:ascii="Arial" w:hAnsi="Arial" w:cs="Arial"/>
        </w:rPr>
        <w:t>.</w:t>
      </w:r>
    </w:p>
    <w:p w14:paraId="22E2E02B" w14:textId="5D22FEDB"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 xml:space="preserve">Umowa zostaje zawarta na czas określony od dnia </w:t>
      </w:r>
      <w:r w:rsidR="005E3552">
        <w:rPr>
          <w:rFonts w:ascii="Arial" w:hAnsi="Arial" w:cs="Arial"/>
        </w:rPr>
        <w:t xml:space="preserve">01.07.2025 </w:t>
      </w:r>
      <w:r>
        <w:rPr>
          <w:rFonts w:ascii="Arial" w:hAnsi="Arial" w:cs="Arial"/>
        </w:rPr>
        <w:t xml:space="preserve">r. do dnia </w:t>
      </w:r>
      <w:r w:rsidR="005E3552">
        <w:rPr>
          <w:rFonts w:ascii="Arial" w:hAnsi="Arial" w:cs="Arial"/>
        </w:rPr>
        <w:t xml:space="preserve">30.06.2026 </w:t>
      </w:r>
      <w:r>
        <w:rPr>
          <w:rFonts w:ascii="Arial" w:hAnsi="Arial" w:cs="Arial"/>
        </w:rPr>
        <w:t>r.</w:t>
      </w:r>
    </w:p>
    <w:p w14:paraId="74BE8D7C" w14:textId="0BFCEC9A"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2</w:t>
      </w:r>
    </w:p>
    <w:p w14:paraId="4D46D345"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Sposób realizacji Umowy</w:t>
      </w:r>
    </w:p>
    <w:p w14:paraId="3123D668"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do wykonania Umowy z należytą starannością wynikającą </w:t>
      </w:r>
      <w:r w:rsidR="005D707F">
        <w:rPr>
          <w:rFonts w:ascii="Arial" w:hAnsi="Arial" w:cs="Arial"/>
          <w:sz w:val="22"/>
          <w:szCs w:val="22"/>
        </w:rPr>
        <w:t xml:space="preserve">   </w:t>
      </w:r>
      <w:r>
        <w:rPr>
          <w:rFonts w:ascii="Arial" w:hAnsi="Arial" w:cs="Arial"/>
          <w:sz w:val="22"/>
          <w:szCs w:val="22"/>
        </w:rPr>
        <w:t>z zawodowego charakteru jego działalności oraz oświadcza, iż posiada w tym zakresie odpowiednie doświadczenie i wymagane uprawnienia.</w:t>
      </w:r>
    </w:p>
    <w:p w14:paraId="46E5338A" w14:textId="4678E065"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lastRenderedPageBreak/>
        <w:t>Dostawy będą realizowane w dni robocze w godzinach od 7</w:t>
      </w:r>
      <w:r w:rsidR="00F23AEB">
        <w:rPr>
          <w:rFonts w:ascii="Arial" w:hAnsi="Arial" w:cs="Arial"/>
          <w:sz w:val="22"/>
          <w:szCs w:val="22"/>
        </w:rPr>
        <w:t>:</w:t>
      </w:r>
      <w:r>
        <w:rPr>
          <w:rFonts w:ascii="Arial" w:hAnsi="Arial" w:cs="Arial"/>
          <w:sz w:val="22"/>
          <w:szCs w:val="22"/>
        </w:rPr>
        <w:t>00 do 15</w:t>
      </w:r>
      <w:r w:rsidR="00F23AEB">
        <w:rPr>
          <w:rFonts w:ascii="Arial" w:hAnsi="Arial" w:cs="Arial"/>
          <w:sz w:val="22"/>
          <w:szCs w:val="22"/>
        </w:rPr>
        <w:t>:</w:t>
      </w:r>
      <w:r>
        <w:rPr>
          <w:rFonts w:ascii="Arial" w:hAnsi="Arial" w:cs="Arial"/>
          <w:sz w:val="22"/>
          <w:szCs w:val="22"/>
        </w:rPr>
        <w:t>00 zgodnie                     z postanowieniami poniższymi. Przez dni robocze rozumie się każdy dzień tygodnia od poniedziałku do piątku za wyjątkiem dni ustawowo wolnych od pracy w Polsce.</w:t>
      </w:r>
    </w:p>
    <w:p w14:paraId="61F71437"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Zamawiający będzie składał zamówienie na jednostkową dostawę </w:t>
      </w:r>
      <w:r w:rsidR="006C2122">
        <w:rPr>
          <w:rFonts w:ascii="Arial" w:hAnsi="Arial" w:cs="Arial"/>
          <w:sz w:val="22"/>
          <w:szCs w:val="22"/>
        </w:rPr>
        <w:t>elektronicznie</w:t>
      </w:r>
      <w:r>
        <w:rPr>
          <w:rFonts w:ascii="Arial" w:hAnsi="Arial" w:cs="Arial"/>
          <w:sz w:val="22"/>
          <w:szCs w:val="22"/>
        </w:rPr>
        <w:t xml:space="preserve"> na następujący adres e-mail: </w:t>
      </w:r>
      <w:hyperlink r:id="rId8" w:history="1">
        <w:r w:rsidR="00EC4567">
          <w:rPr>
            <w:rStyle w:val="Hipercze"/>
            <w:sz w:val="22"/>
            <w:szCs w:val="22"/>
          </w:rPr>
          <w:t>……………………….</w:t>
        </w:r>
      </w:hyperlink>
      <w:r>
        <w:rPr>
          <w:rFonts w:ascii="Arial" w:hAnsi="Arial" w:cs="Arial"/>
          <w:sz w:val="22"/>
          <w:szCs w:val="22"/>
        </w:rPr>
        <w:t xml:space="preserve">  W zamówieniu będzie określony przedmiot dostawy oraz ilość.</w:t>
      </w:r>
    </w:p>
    <w:p w14:paraId="5ECF6F13" w14:textId="302CF39C"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każdorazowo do poinformowania Zamawiającego                       o szczegółowym terminie realizacji dostawy, przy czym Wykonawca zobowiązany jest dostarczyć </w:t>
      </w:r>
      <w:r w:rsidR="005E3552">
        <w:rPr>
          <w:rFonts w:ascii="Arial" w:hAnsi="Arial" w:cs="Arial"/>
          <w:sz w:val="22"/>
          <w:szCs w:val="22"/>
        </w:rPr>
        <w:t>artykuły i druczki biurowe</w:t>
      </w:r>
      <w:r>
        <w:rPr>
          <w:rFonts w:ascii="Arial" w:hAnsi="Arial" w:cs="Arial"/>
          <w:sz w:val="22"/>
          <w:szCs w:val="22"/>
        </w:rPr>
        <w:t xml:space="preserve"> w terminie </w:t>
      </w:r>
      <w:r w:rsidR="00EC4567">
        <w:rPr>
          <w:rFonts w:ascii="Arial" w:hAnsi="Arial" w:cs="Arial"/>
          <w:sz w:val="22"/>
          <w:szCs w:val="22"/>
        </w:rPr>
        <w:t>……………</w:t>
      </w:r>
      <w:r>
        <w:rPr>
          <w:rFonts w:ascii="Arial" w:hAnsi="Arial" w:cs="Arial"/>
          <w:sz w:val="22"/>
          <w:szCs w:val="22"/>
        </w:rPr>
        <w:t xml:space="preserve"> </w:t>
      </w:r>
      <w:r w:rsidRPr="005E3552">
        <w:rPr>
          <w:rFonts w:ascii="Arial" w:hAnsi="Arial" w:cs="Arial"/>
          <w:i/>
          <w:iCs/>
          <w:sz w:val="22"/>
          <w:szCs w:val="22"/>
        </w:rPr>
        <w:t xml:space="preserve">dnia </w:t>
      </w:r>
      <w:r w:rsidR="0014321F" w:rsidRPr="005E3552">
        <w:rPr>
          <w:rFonts w:ascii="Arial" w:hAnsi="Arial" w:cs="Arial"/>
          <w:i/>
          <w:iCs/>
          <w:sz w:val="22"/>
          <w:szCs w:val="22"/>
        </w:rPr>
        <w:t>roboczego</w:t>
      </w:r>
      <w:r w:rsidR="005E3552" w:rsidRPr="005E3552">
        <w:rPr>
          <w:rFonts w:ascii="Arial" w:hAnsi="Arial" w:cs="Arial"/>
          <w:i/>
          <w:iCs/>
          <w:sz w:val="22"/>
          <w:szCs w:val="22"/>
        </w:rPr>
        <w:t>/dni roboczych</w:t>
      </w:r>
      <w:r w:rsidR="005E3552">
        <w:rPr>
          <w:rFonts w:ascii="Arial" w:hAnsi="Arial" w:cs="Arial"/>
          <w:sz w:val="22"/>
          <w:szCs w:val="22"/>
        </w:rPr>
        <w:t>*</w:t>
      </w:r>
      <w:r w:rsidR="0014321F">
        <w:rPr>
          <w:rFonts w:ascii="Arial" w:hAnsi="Arial" w:cs="Arial"/>
          <w:sz w:val="22"/>
          <w:szCs w:val="22"/>
        </w:rPr>
        <w:t xml:space="preserve"> </w:t>
      </w:r>
      <w:r>
        <w:rPr>
          <w:rFonts w:ascii="Arial" w:hAnsi="Arial" w:cs="Arial"/>
          <w:sz w:val="22"/>
          <w:szCs w:val="22"/>
        </w:rPr>
        <w:t>od daty otrzymania zamówienia, chyba że Zamawiający zastrzegł w zamówieniu inny termin realizacji dostawy.</w:t>
      </w:r>
      <w:r w:rsidR="005E3552">
        <w:rPr>
          <w:rFonts w:ascii="Arial" w:hAnsi="Arial" w:cs="Arial"/>
          <w:sz w:val="22"/>
          <w:szCs w:val="22"/>
        </w:rPr>
        <w:t xml:space="preserve"> </w:t>
      </w:r>
      <w:r w:rsidR="005E3552" w:rsidRPr="005E3552">
        <w:rPr>
          <w:rFonts w:ascii="Arial" w:hAnsi="Arial" w:cs="Arial"/>
          <w:i/>
          <w:iCs/>
          <w:sz w:val="20"/>
          <w:szCs w:val="20"/>
        </w:rPr>
        <w:t>(*niepotrzebne skreślić)</w:t>
      </w:r>
    </w:p>
    <w:p w14:paraId="56E517B9"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Za działania lub zaniechania podwykonawców Wykonawca ponosi odpowiedzialność jak za działania lub zaniechania własne.</w:t>
      </w:r>
    </w:p>
    <w:p w14:paraId="2DCBFCA9" w14:textId="70A4C6CD"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W dniu realizacji dostawy Zamawiający dokona sprawdzenia zgodności przedmiotu dostawy (pod kątem ilości i jakości) z zamówieniem oraz Umową. W przypadku stwierdzenia jakichkolwiek niezgodności Zamawiający zgłosi Wykonawcy uwagi lub zastrzeżenia</w:t>
      </w:r>
      <w:r w:rsidR="00A64733">
        <w:rPr>
          <w:rFonts w:ascii="Arial" w:hAnsi="Arial" w:cs="Arial"/>
          <w:sz w:val="22"/>
          <w:szCs w:val="22"/>
        </w:rPr>
        <w:t>, najpóźniej następnego dnia roboczego po dniu dostawy na adres e-mail Wykonawcy ………………</w:t>
      </w:r>
      <w:r>
        <w:rPr>
          <w:rFonts w:ascii="Arial" w:hAnsi="Arial" w:cs="Arial"/>
          <w:sz w:val="22"/>
          <w:szCs w:val="22"/>
        </w:rPr>
        <w:t>.</w:t>
      </w:r>
    </w:p>
    <w:p w14:paraId="05A89AD1" w14:textId="77777777" w:rsidR="000175C7" w:rsidRDefault="000175C7" w:rsidP="00174213">
      <w:pPr>
        <w:pStyle w:val="Akapitzlist"/>
        <w:numPr>
          <w:ilvl w:val="0"/>
          <w:numId w:val="26"/>
        </w:numPr>
        <w:tabs>
          <w:tab w:val="left" w:pos="-1985"/>
        </w:tabs>
        <w:suppressAutoHyphens w:val="0"/>
        <w:spacing w:after="0" w:line="360" w:lineRule="auto"/>
        <w:ind w:left="357" w:hanging="357"/>
        <w:jc w:val="both"/>
        <w:rPr>
          <w:rFonts w:ascii="Arial" w:hAnsi="Arial" w:cs="Arial"/>
        </w:rPr>
      </w:pPr>
      <w:r>
        <w:rPr>
          <w:rFonts w:ascii="Arial" w:hAnsi="Arial" w:cs="Arial"/>
        </w:rPr>
        <w:t xml:space="preserve">W przypadku, o którym mowa w ust. 6 zdanie 2 powyżej Wykonawca zobowiązuje się            w terminie 3 dni roboczych od dnia zgłoszenia </w:t>
      </w:r>
      <w:r w:rsidR="006C2122">
        <w:rPr>
          <w:rFonts w:ascii="Arial" w:hAnsi="Arial" w:cs="Arial"/>
        </w:rPr>
        <w:t xml:space="preserve">elektronicznie na adres e-mail Wykonawcy:  </w:t>
      </w:r>
      <w:hyperlink r:id="rId9" w:history="1">
        <w:r w:rsidR="006C2122">
          <w:rPr>
            <w:rStyle w:val="Hipercze"/>
          </w:rPr>
          <w:t>……………………….</w:t>
        </w:r>
      </w:hyperlink>
      <w:r>
        <w:rPr>
          <w:rFonts w:ascii="Arial" w:hAnsi="Arial" w:cs="Arial"/>
        </w:rPr>
        <w:t xml:space="preserve"> przez Zamawiającego uwag lub zastrzeżeń do ponownej realizacji dostawy (uzupełnienia dostawy w zakresie stwierdzonych braków lub innych zastrzeżeń lub kompleksowej realizacji dostawy  w przypadku gdy dostawa była w całości zrealizowana wadliwie) na swój koszt do siedziby Zamawiającego, przy czym o terminie tym zobowiązany jest z wyprzedzeniem poinformować Zamawiającego. W takiej sytuacji Zamawiający dokonana ponownej weryfikacji. Nie umniejsza to odpowiedzialności Wykonawcy określonej w § 4 Umowy. </w:t>
      </w:r>
    </w:p>
    <w:p w14:paraId="3047F8FA" w14:textId="77777777" w:rsidR="00143D03" w:rsidRPr="0061638B" w:rsidRDefault="00143D03" w:rsidP="00143D03">
      <w:pPr>
        <w:widowControl/>
        <w:numPr>
          <w:ilvl w:val="0"/>
          <w:numId w:val="26"/>
        </w:numPr>
        <w:tabs>
          <w:tab w:val="left" w:pos="-1985"/>
        </w:tabs>
        <w:suppressAutoHyphens w:val="0"/>
        <w:spacing w:line="360" w:lineRule="auto"/>
        <w:ind w:left="357" w:hanging="357"/>
        <w:jc w:val="both"/>
        <w:rPr>
          <w:rFonts w:ascii="Arial" w:hAnsi="Arial" w:cs="Arial"/>
          <w:sz w:val="22"/>
          <w:szCs w:val="22"/>
        </w:rPr>
      </w:pPr>
      <w:r w:rsidRPr="0061638B">
        <w:rPr>
          <w:rFonts w:ascii="Arial" w:hAnsi="Arial" w:cs="Arial"/>
          <w:sz w:val="22"/>
          <w:szCs w:val="22"/>
        </w:rPr>
        <w:t>Zatwierdzenie dostawy nastąpi w protokole odbioru. Strony podpiszą protokół odbioru</w:t>
      </w:r>
      <w:r>
        <w:rPr>
          <w:rFonts w:ascii="Arial" w:hAnsi="Arial" w:cs="Arial"/>
          <w:sz w:val="22"/>
          <w:szCs w:val="22"/>
        </w:rPr>
        <w:t xml:space="preserve">             </w:t>
      </w:r>
      <w:r w:rsidRPr="0061638B">
        <w:rPr>
          <w:rFonts w:ascii="Arial" w:hAnsi="Arial" w:cs="Arial"/>
          <w:sz w:val="22"/>
          <w:szCs w:val="22"/>
        </w:rPr>
        <w:t xml:space="preserve"> w dniu, w którym dostawa zostanie </w:t>
      </w:r>
      <w:r w:rsidR="0077329A">
        <w:rPr>
          <w:rFonts w:ascii="Arial" w:hAnsi="Arial" w:cs="Arial"/>
          <w:sz w:val="22"/>
          <w:szCs w:val="22"/>
        </w:rPr>
        <w:t>z</w:t>
      </w:r>
      <w:r w:rsidRPr="0061638B">
        <w:rPr>
          <w:rFonts w:ascii="Arial" w:hAnsi="Arial" w:cs="Arial"/>
          <w:sz w:val="22"/>
          <w:szCs w:val="22"/>
        </w:rPr>
        <w:t>realizowana bez uwag i zastrzeżeń ze strony Zamawiającego.</w:t>
      </w:r>
    </w:p>
    <w:p w14:paraId="1403B088" w14:textId="483C7426" w:rsidR="008717B9" w:rsidRPr="0061638B" w:rsidRDefault="00143D03" w:rsidP="008717B9">
      <w:pPr>
        <w:widowControl/>
        <w:numPr>
          <w:ilvl w:val="0"/>
          <w:numId w:val="26"/>
        </w:numPr>
        <w:tabs>
          <w:tab w:val="left" w:pos="-1985"/>
        </w:tabs>
        <w:suppressAutoHyphens w:val="0"/>
        <w:spacing w:line="360" w:lineRule="auto"/>
        <w:ind w:left="357" w:hanging="357"/>
        <w:jc w:val="both"/>
        <w:rPr>
          <w:rFonts w:ascii="Arial" w:hAnsi="Arial" w:cs="Arial"/>
          <w:sz w:val="22"/>
          <w:szCs w:val="22"/>
        </w:rPr>
      </w:pPr>
      <w:r w:rsidRPr="0061638B">
        <w:rPr>
          <w:rFonts w:ascii="Arial" w:hAnsi="Arial" w:cs="Arial"/>
          <w:sz w:val="22"/>
          <w:szCs w:val="22"/>
        </w:rPr>
        <w:t xml:space="preserve">W przypadku braku możliwości podpisania protokołu odbioru bez uwag i zastrzeżeń po dokonaniu ponownej weryfikacji, zgodnie z ust. </w:t>
      </w:r>
      <w:r w:rsidR="005E3552">
        <w:rPr>
          <w:rFonts w:ascii="Arial" w:hAnsi="Arial" w:cs="Arial"/>
          <w:sz w:val="22"/>
          <w:szCs w:val="22"/>
        </w:rPr>
        <w:t>7</w:t>
      </w:r>
      <w:r w:rsidRPr="0061638B">
        <w:rPr>
          <w:rFonts w:ascii="Arial" w:hAnsi="Arial" w:cs="Arial"/>
          <w:sz w:val="22"/>
          <w:szCs w:val="22"/>
        </w:rPr>
        <w:t xml:space="preserve"> powyżej Zamawiający może odstąpić od Umowy</w:t>
      </w:r>
      <w:r w:rsidRPr="005E3552">
        <w:rPr>
          <w:rFonts w:ascii="Arial" w:hAnsi="Arial" w:cs="Arial"/>
          <w:sz w:val="22"/>
          <w:szCs w:val="22"/>
        </w:rPr>
        <w:t>, w części –</w:t>
      </w:r>
      <w:r w:rsidRPr="0061638B">
        <w:rPr>
          <w:rFonts w:ascii="Arial" w:hAnsi="Arial" w:cs="Arial"/>
          <w:sz w:val="22"/>
          <w:szCs w:val="22"/>
        </w:rPr>
        <w:t xml:space="preserve"> tj. w zakresie wadliwie zrealizowanej dostawy lub dostaw niezrealizowanych, bez wyznaczania dodatkowego terminu w zakresie odstąpienia. </w:t>
      </w:r>
      <w:r w:rsidR="008717B9">
        <w:rPr>
          <w:rFonts w:ascii="Arial" w:hAnsi="Arial" w:cs="Arial"/>
          <w:sz w:val="22"/>
          <w:szCs w:val="22"/>
        </w:rPr>
        <w:t xml:space="preserve">W zakresie oświadczenia o odstąpieniu zastosowanie znajdzie </w:t>
      </w:r>
      <w:r w:rsidR="008717B9" w:rsidRPr="00AF5701">
        <w:rPr>
          <w:rFonts w:ascii="Arial" w:hAnsi="Arial" w:cs="Arial"/>
          <w:sz w:val="22"/>
          <w:szCs w:val="22"/>
        </w:rPr>
        <w:t>§ 4</w:t>
      </w:r>
      <w:r w:rsidR="008717B9">
        <w:rPr>
          <w:rFonts w:ascii="Arial" w:hAnsi="Arial" w:cs="Arial"/>
          <w:sz w:val="22"/>
          <w:szCs w:val="22"/>
        </w:rPr>
        <w:t xml:space="preserve"> ust. 5 zdanie 2-4.</w:t>
      </w:r>
    </w:p>
    <w:p w14:paraId="04051CE0"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color w:val="000000"/>
          <w:sz w:val="22"/>
          <w:szCs w:val="22"/>
        </w:rPr>
      </w:pPr>
      <w:r>
        <w:rPr>
          <w:rFonts w:ascii="Arial" w:hAnsi="Arial" w:cs="Arial"/>
          <w:color w:val="000000"/>
          <w:sz w:val="22"/>
          <w:szCs w:val="22"/>
        </w:rPr>
        <w:lastRenderedPageBreak/>
        <w:t>Wykonawca zobowiązany jest do usunięcia (odbioru) przedmiotu dostawy niespełniającego wymogów Zamawiającego w terminie 7 dni od daty stwierdzenia wad jakościowych przez Zamawiającego.</w:t>
      </w:r>
    </w:p>
    <w:p w14:paraId="53316589" w14:textId="7DE65AA1"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b/>
          <w:color w:val="000000"/>
          <w:sz w:val="22"/>
          <w:szCs w:val="22"/>
        </w:rPr>
      </w:pPr>
      <w:r>
        <w:rPr>
          <w:rFonts w:ascii="Arial" w:hAnsi="Arial" w:cs="Arial"/>
          <w:color w:val="000000"/>
          <w:sz w:val="22"/>
          <w:szCs w:val="22"/>
        </w:rPr>
        <w:t xml:space="preserve">Zamawiający wyznaczy jako swojego przedstawiciela potwierdzającego prawidłowość realizacji danej dostawy </w:t>
      </w:r>
      <w:r w:rsidR="00EC4567">
        <w:rPr>
          <w:rFonts w:ascii="Arial" w:hAnsi="Arial" w:cs="Arial"/>
          <w:color w:val="000000"/>
          <w:sz w:val="22"/>
          <w:szCs w:val="22"/>
        </w:rPr>
        <w:t>………………………</w:t>
      </w:r>
      <w:r w:rsidR="005E3552">
        <w:rPr>
          <w:rFonts w:ascii="Arial" w:hAnsi="Arial" w:cs="Arial"/>
          <w:color w:val="000000"/>
          <w:sz w:val="22"/>
          <w:szCs w:val="22"/>
        </w:rPr>
        <w:t>…………………………………………………</w:t>
      </w:r>
      <w:r w:rsidR="00EC4567">
        <w:rPr>
          <w:rFonts w:ascii="Arial" w:hAnsi="Arial" w:cs="Arial"/>
          <w:color w:val="000000"/>
          <w:sz w:val="22"/>
          <w:szCs w:val="22"/>
        </w:rPr>
        <w:t>.</w:t>
      </w:r>
      <w:r>
        <w:rPr>
          <w:rFonts w:ascii="Arial" w:hAnsi="Arial" w:cs="Arial"/>
          <w:color w:val="000000"/>
          <w:sz w:val="22"/>
          <w:szCs w:val="22"/>
        </w:rPr>
        <w:t>.</w:t>
      </w:r>
    </w:p>
    <w:p w14:paraId="1114A48D" w14:textId="77777777"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 3</w:t>
      </w:r>
    </w:p>
    <w:p w14:paraId="5FF9713D"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Wynagrodzenie</w:t>
      </w:r>
    </w:p>
    <w:p w14:paraId="375CD64A" w14:textId="0FC9BDD5" w:rsidR="000175C7" w:rsidRPr="005E3552" w:rsidRDefault="000175C7" w:rsidP="00030EB7">
      <w:pPr>
        <w:numPr>
          <w:ilvl w:val="0"/>
          <w:numId w:val="27"/>
        </w:numPr>
        <w:shd w:val="clear" w:color="auto" w:fill="FFFFFF"/>
        <w:autoSpaceDE w:val="0"/>
        <w:spacing w:line="360" w:lineRule="auto"/>
        <w:ind w:left="357" w:hanging="357"/>
        <w:jc w:val="both"/>
        <w:rPr>
          <w:rFonts w:ascii="Arial" w:hAnsi="Arial" w:cs="Arial"/>
          <w:color w:val="000000"/>
          <w:sz w:val="22"/>
          <w:szCs w:val="22"/>
        </w:rPr>
      </w:pPr>
      <w:r w:rsidRPr="005E3552">
        <w:rPr>
          <w:rFonts w:ascii="Arial" w:hAnsi="Arial" w:cs="Arial"/>
          <w:color w:val="000000"/>
          <w:sz w:val="22"/>
          <w:szCs w:val="22"/>
        </w:rPr>
        <w:t>Całkowita maksymalna wartość Umowy</w:t>
      </w:r>
      <w:r w:rsidR="005E3552" w:rsidRPr="005E3552">
        <w:rPr>
          <w:rFonts w:ascii="Arial" w:hAnsi="Arial" w:cs="Arial"/>
          <w:color w:val="000000"/>
          <w:sz w:val="22"/>
          <w:szCs w:val="22"/>
        </w:rPr>
        <w:t xml:space="preserve"> </w:t>
      </w:r>
      <w:r w:rsidRPr="005E3552">
        <w:rPr>
          <w:rFonts w:ascii="Arial" w:hAnsi="Arial" w:cs="Arial"/>
          <w:color w:val="000000"/>
          <w:sz w:val="22"/>
          <w:szCs w:val="22"/>
        </w:rPr>
        <w:t xml:space="preserve">wynosi netto: </w:t>
      </w:r>
      <w:r w:rsidR="00EC4567" w:rsidRPr="005E3552">
        <w:rPr>
          <w:rFonts w:ascii="Arial" w:hAnsi="Arial" w:cs="Arial"/>
          <w:color w:val="000000"/>
          <w:sz w:val="22"/>
          <w:szCs w:val="22"/>
        </w:rPr>
        <w:t>………</w:t>
      </w:r>
      <w:r w:rsidRPr="005E3552">
        <w:rPr>
          <w:rFonts w:ascii="Arial" w:hAnsi="Arial" w:cs="Arial"/>
          <w:color w:val="000000"/>
          <w:sz w:val="22"/>
          <w:szCs w:val="22"/>
        </w:rPr>
        <w:t xml:space="preserve"> zł, co po doliczeniu podatku VAT wynikającego</w:t>
      </w:r>
      <w:r w:rsidR="00AA2911" w:rsidRPr="005E3552">
        <w:rPr>
          <w:rFonts w:ascii="Arial" w:hAnsi="Arial" w:cs="Arial"/>
          <w:color w:val="000000"/>
          <w:sz w:val="22"/>
          <w:szCs w:val="22"/>
        </w:rPr>
        <w:t xml:space="preserve"> </w:t>
      </w:r>
      <w:r w:rsidRPr="005E3552">
        <w:rPr>
          <w:rFonts w:ascii="Arial" w:hAnsi="Arial" w:cs="Arial"/>
          <w:color w:val="000000"/>
          <w:sz w:val="22"/>
          <w:szCs w:val="22"/>
        </w:rPr>
        <w:t xml:space="preserve">z zastosowanej </w:t>
      </w:r>
      <w:r w:rsidR="00EC4567" w:rsidRPr="005E3552">
        <w:rPr>
          <w:rFonts w:ascii="Arial" w:hAnsi="Arial" w:cs="Arial"/>
          <w:color w:val="000000"/>
          <w:sz w:val="22"/>
          <w:szCs w:val="22"/>
        </w:rPr>
        <w:t>……</w:t>
      </w:r>
      <w:r w:rsidRPr="005E3552">
        <w:rPr>
          <w:rFonts w:ascii="Arial" w:hAnsi="Arial" w:cs="Arial"/>
          <w:color w:val="000000"/>
          <w:sz w:val="22"/>
          <w:szCs w:val="22"/>
        </w:rPr>
        <w:t xml:space="preserve"> % stawki wynosi brutto: </w:t>
      </w:r>
      <w:r w:rsidR="00EC4567" w:rsidRPr="005E3552">
        <w:rPr>
          <w:rFonts w:ascii="Arial" w:hAnsi="Arial" w:cs="Arial"/>
          <w:color w:val="000000"/>
          <w:sz w:val="22"/>
          <w:szCs w:val="22"/>
        </w:rPr>
        <w:t>………….</w:t>
      </w:r>
      <w:r w:rsidRPr="005E3552">
        <w:rPr>
          <w:rFonts w:ascii="Arial" w:hAnsi="Arial" w:cs="Arial"/>
          <w:color w:val="000000"/>
          <w:sz w:val="22"/>
          <w:szCs w:val="22"/>
        </w:rPr>
        <w:t xml:space="preserve"> </w:t>
      </w:r>
      <w:r w:rsidR="008717B9" w:rsidRPr="005E3552">
        <w:rPr>
          <w:rFonts w:ascii="Arial" w:hAnsi="Arial" w:cs="Arial"/>
          <w:color w:val="000000"/>
          <w:sz w:val="22"/>
          <w:szCs w:val="22"/>
        </w:rPr>
        <w:t>z</w:t>
      </w:r>
      <w:r w:rsidRPr="005E3552">
        <w:rPr>
          <w:rFonts w:ascii="Arial" w:hAnsi="Arial" w:cs="Arial"/>
          <w:color w:val="000000"/>
          <w:sz w:val="22"/>
          <w:szCs w:val="22"/>
        </w:rPr>
        <w:t>ł</w:t>
      </w:r>
      <w:r w:rsidR="008717B9" w:rsidRPr="005E3552">
        <w:rPr>
          <w:rFonts w:ascii="Arial" w:hAnsi="Arial" w:cs="Arial"/>
          <w:color w:val="000000"/>
          <w:sz w:val="22"/>
          <w:szCs w:val="22"/>
        </w:rPr>
        <w:t xml:space="preserve"> </w:t>
      </w:r>
      <w:r w:rsidRPr="005E3552">
        <w:rPr>
          <w:rFonts w:ascii="Arial" w:hAnsi="Arial" w:cs="Arial"/>
          <w:color w:val="000000"/>
          <w:sz w:val="22"/>
          <w:szCs w:val="22"/>
        </w:rPr>
        <w:t xml:space="preserve">(słownie: </w:t>
      </w:r>
      <w:r w:rsidR="00EC4567" w:rsidRPr="005E3552">
        <w:rPr>
          <w:rFonts w:ascii="Arial" w:hAnsi="Arial" w:cs="Arial"/>
          <w:color w:val="000000"/>
          <w:sz w:val="22"/>
          <w:szCs w:val="22"/>
        </w:rPr>
        <w:t>…………………………………………</w:t>
      </w:r>
      <w:r w:rsidR="005E3552" w:rsidRPr="005E3552">
        <w:rPr>
          <w:rFonts w:ascii="Arial" w:hAnsi="Arial" w:cs="Arial"/>
          <w:color w:val="000000"/>
          <w:sz w:val="22"/>
          <w:szCs w:val="22"/>
        </w:rPr>
        <w:t>…………………………………………………….</w:t>
      </w:r>
      <w:r w:rsidR="00EC4567" w:rsidRPr="005E3552">
        <w:rPr>
          <w:rFonts w:ascii="Arial" w:hAnsi="Arial" w:cs="Arial"/>
          <w:color w:val="000000"/>
          <w:sz w:val="22"/>
          <w:szCs w:val="22"/>
        </w:rPr>
        <w:t>…….</w:t>
      </w:r>
      <w:r w:rsidRPr="005E3552">
        <w:rPr>
          <w:rFonts w:ascii="Arial" w:hAnsi="Arial" w:cs="Arial"/>
          <w:color w:val="000000"/>
          <w:sz w:val="22"/>
          <w:szCs w:val="22"/>
        </w:rPr>
        <w:t>).</w:t>
      </w:r>
    </w:p>
    <w:p w14:paraId="7F9595C4" w14:textId="52556A52" w:rsidR="000175C7" w:rsidRPr="005E3552" w:rsidRDefault="00A64733" w:rsidP="00174213">
      <w:pPr>
        <w:numPr>
          <w:ilvl w:val="0"/>
          <w:numId w:val="27"/>
        </w:numPr>
        <w:shd w:val="clear" w:color="auto" w:fill="FFFFFF"/>
        <w:autoSpaceDE w:val="0"/>
        <w:spacing w:line="360" w:lineRule="auto"/>
        <w:ind w:left="357" w:hanging="357"/>
        <w:jc w:val="both"/>
        <w:rPr>
          <w:rFonts w:cs="Arial"/>
          <w:color w:val="000000"/>
        </w:rPr>
      </w:pPr>
      <w:r w:rsidRPr="005E3552">
        <w:rPr>
          <w:rFonts w:ascii="Arial" w:hAnsi="Arial" w:cs="Arial"/>
          <w:color w:val="000000"/>
          <w:sz w:val="22"/>
          <w:szCs w:val="22"/>
        </w:rPr>
        <w:t>Rozliczenie będzie następowało za każdą jednostkową dostawę.</w:t>
      </w:r>
    </w:p>
    <w:p w14:paraId="289F8BF2" w14:textId="77777777" w:rsidR="003B1EA1" w:rsidRPr="005E3552" w:rsidRDefault="003B1EA1"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sidRPr="005E3552">
        <w:rPr>
          <w:rFonts w:ascii="Arial" w:hAnsi="Arial" w:cs="Arial"/>
          <w:color w:val="000000"/>
        </w:rPr>
        <w:t>Dostawy będą wykonywane na podstawie zamówienia Zamawiającego w sposób określony w Umowie. Do każdej faktury VAT Wykonawca zobowiązany jest załączyć kopie (wydruk e-mail) zamówienia odnoszącego się do dostawy, z tytułu realizacji której Wykonawca wystawił fakturę VAT.</w:t>
      </w:r>
    </w:p>
    <w:p w14:paraId="0BC8939E"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Zgodnie z wyborem Wykonawcy faktura może mieć formę papierową lub elektroniczną.</w:t>
      </w:r>
    </w:p>
    <w:p w14:paraId="28D3B991"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Dane do faktury:</w:t>
      </w:r>
    </w:p>
    <w:p w14:paraId="5D82A6B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Zakład Gospodarki Komunalnej w Grodzisku Mazowieckim Sp. z o.o.</w:t>
      </w:r>
    </w:p>
    <w:p w14:paraId="7843DAA1" w14:textId="77777777" w:rsidR="00A74DC9" w:rsidRDefault="00A74DC9"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Ul. Ekologiczna 1</w:t>
      </w:r>
    </w:p>
    <w:p w14:paraId="5E274C3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 xml:space="preserve">05-825 Chrzanów Duży </w:t>
      </w:r>
    </w:p>
    <w:p w14:paraId="24A4ED2C"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NIP: 529-180-05-40</w:t>
      </w:r>
    </w:p>
    <w:p w14:paraId="662B741E"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rPr>
        <w:t xml:space="preserve">Ustrukturyzowana faktura elektroniczna składa się z danych wymaganych przepisami              o podatku od towarów i usług oraz danych zawierających: </w:t>
      </w:r>
    </w:p>
    <w:p w14:paraId="2C129983" w14:textId="77777777" w:rsidR="000175C7" w:rsidRDefault="000175C7" w:rsidP="000175C7">
      <w:pPr>
        <w:pStyle w:val="Akapitzlist"/>
        <w:shd w:val="clear" w:color="auto" w:fill="FFFFFF"/>
        <w:autoSpaceDE w:val="0"/>
        <w:spacing w:after="0" w:line="360" w:lineRule="auto"/>
        <w:ind w:left="425"/>
        <w:jc w:val="both"/>
        <w:rPr>
          <w:rFonts w:ascii="Arial" w:hAnsi="Arial" w:cs="Arial"/>
        </w:rPr>
      </w:pPr>
      <w:r>
        <w:rPr>
          <w:rFonts w:ascii="Arial" w:hAnsi="Arial" w:cs="Arial"/>
        </w:rPr>
        <w:t xml:space="preserve">1) informacje dotyczące odbiorcy płatności; </w:t>
      </w:r>
    </w:p>
    <w:p w14:paraId="6097FEAB" w14:textId="77777777" w:rsidR="000175C7" w:rsidRDefault="000175C7" w:rsidP="000175C7">
      <w:pPr>
        <w:pStyle w:val="Akapitzlist"/>
        <w:shd w:val="clear" w:color="auto" w:fill="FFFFFF"/>
        <w:autoSpaceDE w:val="0"/>
        <w:spacing w:after="0" w:line="360" w:lineRule="auto"/>
        <w:ind w:left="425"/>
        <w:jc w:val="both"/>
        <w:rPr>
          <w:rFonts w:ascii="Arial" w:hAnsi="Arial" w:cs="Arial"/>
          <w:color w:val="000000"/>
        </w:rPr>
      </w:pPr>
      <w:r>
        <w:rPr>
          <w:rFonts w:ascii="Arial" w:hAnsi="Arial" w:cs="Arial"/>
        </w:rPr>
        <w:t>2) wskazanie umowy zamówienia publicznego.</w:t>
      </w:r>
    </w:p>
    <w:p w14:paraId="4211DC49"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Faktury VAT będą płatne przelewem w terminie 14 dni od dnia otrzymania przez Zamawiającego prawidłowo wystawionej faktury VAT w formie papierowej lub w terminie 14 dni od daty przesłania przez Wykonawcę ustrukturyzowanej faktury elektronicznej za pośrednictwem platformy elektronicznego fakturowania (PEF). Nr PEF Zamawiającego: 52918005-40.</w:t>
      </w:r>
    </w:p>
    <w:p w14:paraId="423CA127"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Zapłata nastąpi na rachunek bankowy Wykonawcy nr </w:t>
      </w:r>
      <w:r w:rsidR="00EC4567">
        <w:rPr>
          <w:rFonts w:ascii="Arial" w:hAnsi="Arial" w:cs="Arial"/>
          <w:color w:val="000000"/>
        </w:rPr>
        <w:t>……………………………………..</w:t>
      </w:r>
      <w:r>
        <w:rPr>
          <w:rFonts w:ascii="Arial" w:hAnsi="Arial" w:cs="Arial"/>
          <w:color w:val="000000"/>
        </w:rPr>
        <w:t xml:space="preserve"> Zmiana numeru rachunku bankowego wymaga formy pisemnej pod rygorem nieważności.</w:t>
      </w:r>
    </w:p>
    <w:p w14:paraId="2AFF3DB2" w14:textId="4C86459E"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Strony zgodnie ustalają, że płatność nastąpi wyłącznie na numer rachunku bankowego, który znajduje się w wykazie, o którym mowa w art. 96b Ustawy z dnia 11 marca 2004 r. </w:t>
      </w:r>
      <w:r w:rsidR="00AA2911">
        <w:rPr>
          <w:rFonts w:ascii="Arial" w:hAnsi="Arial" w:cs="Arial"/>
          <w:color w:val="000000"/>
        </w:rPr>
        <w:t xml:space="preserve">  </w:t>
      </w:r>
      <w:r>
        <w:rPr>
          <w:rFonts w:ascii="Arial" w:hAnsi="Arial" w:cs="Arial"/>
          <w:color w:val="000000"/>
        </w:rPr>
        <w:t>o podatku od towarów i usług (Dz. U. z 202</w:t>
      </w:r>
      <w:r w:rsidR="00CB597C">
        <w:rPr>
          <w:rFonts w:ascii="Arial" w:hAnsi="Arial" w:cs="Arial"/>
          <w:color w:val="000000"/>
        </w:rPr>
        <w:t>3</w:t>
      </w:r>
      <w:r>
        <w:rPr>
          <w:rFonts w:ascii="Arial" w:hAnsi="Arial" w:cs="Arial"/>
          <w:color w:val="000000"/>
        </w:rPr>
        <w:t xml:space="preserve"> r. poz. </w:t>
      </w:r>
      <w:r w:rsidR="00CB597C">
        <w:rPr>
          <w:rFonts w:ascii="Arial" w:hAnsi="Arial" w:cs="Arial"/>
          <w:color w:val="000000"/>
        </w:rPr>
        <w:t>1570</w:t>
      </w:r>
      <w:r>
        <w:rPr>
          <w:rFonts w:ascii="Arial" w:hAnsi="Arial" w:cs="Arial"/>
          <w:color w:val="000000"/>
        </w:rPr>
        <w:t xml:space="preserve"> tj. z dnia </w:t>
      </w:r>
      <w:r w:rsidR="00CB597C">
        <w:rPr>
          <w:rFonts w:ascii="Arial" w:hAnsi="Arial" w:cs="Arial"/>
          <w:color w:val="000000"/>
        </w:rPr>
        <w:t>2023</w:t>
      </w:r>
      <w:r>
        <w:rPr>
          <w:rFonts w:ascii="Arial" w:hAnsi="Arial" w:cs="Arial"/>
          <w:color w:val="000000"/>
        </w:rPr>
        <w:t>.</w:t>
      </w:r>
      <w:r w:rsidR="00CB597C">
        <w:rPr>
          <w:rFonts w:ascii="Arial" w:hAnsi="Arial" w:cs="Arial"/>
          <w:color w:val="000000"/>
        </w:rPr>
        <w:t>08.09</w:t>
      </w:r>
      <w:r>
        <w:rPr>
          <w:rFonts w:ascii="Arial" w:hAnsi="Arial" w:cs="Arial"/>
          <w:color w:val="000000"/>
        </w:rPr>
        <w:t xml:space="preserve">), dalej jako </w:t>
      </w:r>
      <w:r>
        <w:rPr>
          <w:rFonts w:ascii="Arial" w:hAnsi="Arial" w:cs="Arial"/>
          <w:color w:val="000000"/>
        </w:rPr>
        <w:lastRenderedPageBreak/>
        <w:t xml:space="preserve">„Wykaz”. Wykonawca jest zobowiązany do zawiadomienia Zamawiającego o usunięciu rachunku bankowego z Wykazu niezwłocznie nie później jednak niż na trzy dni robocze przed upływem terminu płatności faktury. Zawiadomienie powinno nastąpić na adres e-mail: </w:t>
      </w:r>
      <w:hyperlink r:id="rId10" w:history="1">
        <w:r w:rsidRPr="00EC4567">
          <w:rPr>
            <w:rStyle w:val="Hipercze"/>
            <w:rFonts w:ascii="Arial" w:hAnsi="Arial" w:cs="Arial"/>
          </w:rPr>
          <w:t>sekretariat@zgkgrodzisk.pl</w:t>
        </w:r>
      </w:hyperlink>
      <w:r>
        <w:rPr>
          <w:rFonts w:ascii="Arial" w:hAnsi="Arial" w:cs="Arial"/>
          <w:color w:val="000000"/>
        </w:rPr>
        <w:t xml:space="preserve">  Zamawiający zastrzega sobie prawo do wstrzymania płatności faktury do chwili zmiany numeru rachunkowego, który będzie znajdował się w Wykazie, bez prawa żądania przez Wykonawcę odsetek za opóźnienie w transakcjach handlowych, na co Wykonawca wyraża zgodę.</w:t>
      </w:r>
    </w:p>
    <w:p w14:paraId="1CEE980E" w14:textId="7B04098D" w:rsidR="0054598F" w:rsidRPr="0054598F" w:rsidRDefault="0054598F" w:rsidP="00174213">
      <w:pPr>
        <w:numPr>
          <w:ilvl w:val="0"/>
          <w:numId w:val="27"/>
        </w:numPr>
        <w:shd w:val="clear" w:color="auto" w:fill="FFFFFF"/>
        <w:autoSpaceDE w:val="0"/>
        <w:spacing w:line="360" w:lineRule="auto"/>
        <w:ind w:left="357" w:hanging="357"/>
        <w:jc w:val="both"/>
        <w:rPr>
          <w:rFonts w:ascii="Arial" w:hAnsi="Arial" w:cs="Arial"/>
          <w:sz w:val="22"/>
          <w:szCs w:val="22"/>
        </w:rPr>
      </w:pPr>
      <w:r>
        <w:rPr>
          <w:rFonts w:ascii="Arial" w:hAnsi="Arial" w:cs="Arial"/>
          <w:sz w:val="22"/>
          <w:szCs w:val="22"/>
        </w:rPr>
        <w:t xml:space="preserve">Postanowienie ust. </w:t>
      </w:r>
      <w:r w:rsidR="005E3552">
        <w:rPr>
          <w:rFonts w:ascii="Arial" w:hAnsi="Arial" w:cs="Arial"/>
          <w:sz w:val="22"/>
          <w:szCs w:val="22"/>
        </w:rPr>
        <w:t>9</w:t>
      </w:r>
      <w:r>
        <w:rPr>
          <w:rFonts w:ascii="Arial" w:hAnsi="Arial" w:cs="Arial"/>
          <w:sz w:val="22"/>
          <w:szCs w:val="22"/>
        </w:rPr>
        <w:t xml:space="preserve"> odnosi się do czynnych podatników VAT.</w:t>
      </w:r>
    </w:p>
    <w:p w14:paraId="084C0205" w14:textId="0CF98489" w:rsidR="000175C7" w:rsidRDefault="000175C7" w:rsidP="00174213">
      <w:pPr>
        <w:numPr>
          <w:ilvl w:val="0"/>
          <w:numId w:val="27"/>
        </w:numPr>
        <w:shd w:val="clear" w:color="auto" w:fill="FFFFFF"/>
        <w:autoSpaceDE w:val="0"/>
        <w:spacing w:line="360" w:lineRule="auto"/>
        <w:ind w:left="357" w:hanging="357"/>
        <w:jc w:val="both"/>
        <w:rPr>
          <w:rFonts w:ascii="Arial" w:hAnsi="Arial" w:cs="Arial"/>
          <w:b/>
          <w:bCs/>
          <w:sz w:val="22"/>
          <w:szCs w:val="22"/>
        </w:rPr>
      </w:pPr>
      <w:r>
        <w:rPr>
          <w:rFonts w:ascii="Arial" w:hAnsi="Arial" w:cs="Arial"/>
          <w:sz w:val="22"/>
          <w:szCs w:val="22"/>
        </w:rPr>
        <w:t>Zakład Gospodarki Komunalnej w Grodzisku Mazowieckim Sp. z o.o. oświadcza, że posiada status dużego przedsiębiorcy w rozumieniu art. 4c Ustawy z dnia 8 marca 2013 r. o przeciwdziałaniu nadmiernym opóźnieniom w transakcjach handlowych (Dz. U. 202</w:t>
      </w:r>
      <w:r w:rsidR="00A440F5">
        <w:rPr>
          <w:rFonts w:ascii="Arial" w:hAnsi="Arial" w:cs="Arial"/>
          <w:sz w:val="22"/>
          <w:szCs w:val="22"/>
        </w:rPr>
        <w:t>3</w:t>
      </w:r>
      <w:r>
        <w:rPr>
          <w:rFonts w:ascii="Arial" w:hAnsi="Arial" w:cs="Arial"/>
          <w:sz w:val="22"/>
          <w:szCs w:val="22"/>
        </w:rPr>
        <w:t>.</w:t>
      </w:r>
      <w:r w:rsidR="00A440F5">
        <w:rPr>
          <w:rFonts w:ascii="Arial" w:hAnsi="Arial" w:cs="Arial"/>
          <w:sz w:val="22"/>
          <w:szCs w:val="22"/>
        </w:rPr>
        <w:t>1790</w:t>
      </w:r>
      <w:r>
        <w:rPr>
          <w:rFonts w:ascii="Arial" w:hAnsi="Arial" w:cs="Arial"/>
          <w:sz w:val="22"/>
          <w:szCs w:val="22"/>
        </w:rPr>
        <w:t xml:space="preserve"> tj. z dnia 202</w:t>
      </w:r>
      <w:r w:rsidR="00A440F5">
        <w:rPr>
          <w:rFonts w:ascii="Arial" w:hAnsi="Arial" w:cs="Arial"/>
          <w:sz w:val="22"/>
          <w:szCs w:val="22"/>
        </w:rPr>
        <w:t>3</w:t>
      </w:r>
      <w:r>
        <w:rPr>
          <w:rFonts w:ascii="Arial" w:hAnsi="Arial" w:cs="Arial"/>
          <w:sz w:val="22"/>
          <w:szCs w:val="22"/>
        </w:rPr>
        <w:t>.0</w:t>
      </w:r>
      <w:r w:rsidR="00A440F5">
        <w:rPr>
          <w:rFonts w:ascii="Arial" w:hAnsi="Arial" w:cs="Arial"/>
          <w:sz w:val="22"/>
          <w:szCs w:val="22"/>
        </w:rPr>
        <w:t>9</w:t>
      </w:r>
      <w:r>
        <w:rPr>
          <w:rFonts w:ascii="Arial" w:hAnsi="Arial" w:cs="Arial"/>
          <w:sz w:val="22"/>
          <w:szCs w:val="22"/>
        </w:rPr>
        <w:t>.</w:t>
      </w:r>
      <w:r w:rsidR="00A440F5">
        <w:rPr>
          <w:rFonts w:ascii="Arial" w:hAnsi="Arial" w:cs="Arial"/>
          <w:sz w:val="22"/>
          <w:szCs w:val="22"/>
        </w:rPr>
        <w:t>05</w:t>
      </w:r>
      <w:r>
        <w:rPr>
          <w:rFonts w:ascii="Arial" w:hAnsi="Arial" w:cs="Arial"/>
          <w:sz w:val="22"/>
          <w:szCs w:val="22"/>
        </w:rPr>
        <w:t>)</w:t>
      </w:r>
      <w:r w:rsidR="00AE18AB">
        <w:rPr>
          <w:rFonts w:ascii="Arial" w:hAnsi="Arial" w:cs="Arial"/>
          <w:sz w:val="22"/>
          <w:szCs w:val="22"/>
        </w:rPr>
        <w:t>.</w:t>
      </w:r>
    </w:p>
    <w:p w14:paraId="0AF861A8" w14:textId="77777777" w:rsidR="000175C7" w:rsidRDefault="000175C7" w:rsidP="0085540D">
      <w:pPr>
        <w:tabs>
          <w:tab w:val="left" w:pos="3686"/>
        </w:tabs>
        <w:ind w:right="238"/>
        <w:jc w:val="center"/>
        <w:rPr>
          <w:rFonts w:ascii="Arial" w:hAnsi="Arial" w:cs="Arial"/>
          <w:b/>
          <w:bCs/>
          <w:color w:val="000000"/>
          <w:sz w:val="22"/>
          <w:szCs w:val="22"/>
        </w:rPr>
      </w:pPr>
      <w:r>
        <w:rPr>
          <w:rFonts w:ascii="Arial" w:hAnsi="Arial" w:cs="Arial"/>
          <w:b/>
          <w:bCs/>
          <w:color w:val="000000"/>
          <w:sz w:val="22"/>
          <w:szCs w:val="22"/>
        </w:rPr>
        <w:t>§ 4</w:t>
      </w:r>
    </w:p>
    <w:p w14:paraId="75C72B84" w14:textId="77777777" w:rsidR="000175C7" w:rsidRDefault="000175C7" w:rsidP="0085540D">
      <w:pPr>
        <w:tabs>
          <w:tab w:val="left" w:pos="3686"/>
        </w:tabs>
        <w:spacing w:after="120"/>
        <w:ind w:right="238"/>
        <w:jc w:val="center"/>
        <w:rPr>
          <w:rFonts w:ascii="Arial" w:hAnsi="Arial" w:cs="Arial"/>
          <w:b/>
          <w:bCs/>
          <w:color w:val="000000"/>
          <w:sz w:val="22"/>
          <w:szCs w:val="22"/>
        </w:rPr>
      </w:pPr>
      <w:r>
        <w:rPr>
          <w:rFonts w:ascii="Arial" w:hAnsi="Arial" w:cs="Arial"/>
          <w:b/>
          <w:bCs/>
          <w:color w:val="000000"/>
          <w:sz w:val="22"/>
          <w:szCs w:val="22"/>
        </w:rPr>
        <w:t>Kary umowne. Odstąpienie</w:t>
      </w:r>
    </w:p>
    <w:p w14:paraId="74DD5DB6" w14:textId="77777777" w:rsidR="000175C7" w:rsidRDefault="000175C7" w:rsidP="00174213">
      <w:pPr>
        <w:numPr>
          <w:ilvl w:val="0"/>
          <w:numId w:val="28"/>
        </w:numPr>
        <w:spacing w:line="360" w:lineRule="auto"/>
        <w:ind w:left="357" w:hanging="357"/>
        <w:jc w:val="both"/>
        <w:rPr>
          <w:rFonts w:ascii="Arial" w:hAnsi="Arial" w:cs="Arial"/>
          <w:color w:val="000000"/>
          <w:sz w:val="22"/>
          <w:szCs w:val="22"/>
        </w:rPr>
      </w:pPr>
      <w:r>
        <w:rPr>
          <w:rFonts w:ascii="Arial" w:hAnsi="Arial" w:cs="Arial"/>
          <w:color w:val="000000"/>
          <w:sz w:val="22"/>
          <w:szCs w:val="22"/>
        </w:rPr>
        <w:t>Zamawiający zastrzega sobie prawo do naliczenia kar umownych za niewykonanie lub nienależyte wykonanie Umowy z następujących przyczyn:</w:t>
      </w:r>
    </w:p>
    <w:p w14:paraId="6B610B92" w14:textId="4D9B47F8" w:rsidR="000175C7" w:rsidRDefault="000107C7" w:rsidP="00174213">
      <w:pPr>
        <w:numPr>
          <w:ilvl w:val="0"/>
          <w:numId w:val="29"/>
        </w:numPr>
        <w:spacing w:line="360" w:lineRule="auto"/>
        <w:ind w:left="714" w:hanging="357"/>
        <w:jc w:val="both"/>
        <w:rPr>
          <w:rFonts w:ascii="Arial" w:hAnsi="Arial" w:cs="Arial"/>
          <w:color w:val="000000"/>
          <w:sz w:val="22"/>
          <w:szCs w:val="22"/>
        </w:rPr>
      </w:pPr>
      <w:r>
        <w:rPr>
          <w:rFonts w:ascii="Arial" w:hAnsi="Arial" w:cs="Arial"/>
          <w:color w:val="000000"/>
          <w:sz w:val="22"/>
          <w:szCs w:val="22"/>
        </w:rPr>
        <w:t xml:space="preserve"> za zwłokę</w:t>
      </w:r>
      <w:r w:rsidR="000175C7">
        <w:rPr>
          <w:rFonts w:ascii="Arial" w:hAnsi="Arial" w:cs="Arial"/>
          <w:color w:val="000000"/>
          <w:sz w:val="22"/>
          <w:szCs w:val="22"/>
        </w:rPr>
        <w:t xml:space="preserve"> wobec terminu wskazanego w § 2 ust. </w:t>
      </w:r>
      <w:r w:rsidR="005E3552">
        <w:rPr>
          <w:rFonts w:ascii="Arial" w:hAnsi="Arial" w:cs="Arial"/>
          <w:color w:val="000000"/>
          <w:sz w:val="22"/>
          <w:szCs w:val="22"/>
        </w:rPr>
        <w:t>4</w:t>
      </w:r>
      <w:r w:rsidR="00515197">
        <w:rPr>
          <w:rFonts w:ascii="Arial" w:hAnsi="Arial" w:cs="Arial"/>
          <w:color w:val="000000"/>
          <w:sz w:val="22"/>
          <w:szCs w:val="22"/>
        </w:rPr>
        <w:t>,</w:t>
      </w:r>
      <w:r w:rsidR="000175C7">
        <w:rPr>
          <w:rFonts w:ascii="Arial" w:hAnsi="Arial" w:cs="Arial"/>
          <w:color w:val="000000"/>
          <w:sz w:val="22"/>
          <w:szCs w:val="22"/>
        </w:rPr>
        <w:t xml:space="preserve"> Wykonawca zobowiązuje się zapłacić karę umowną w wysokości 2% wartości </w:t>
      </w:r>
      <w:r w:rsidR="00B738E9">
        <w:rPr>
          <w:rFonts w:ascii="Arial" w:hAnsi="Arial" w:cs="Arial"/>
          <w:color w:val="000000"/>
          <w:sz w:val="22"/>
          <w:szCs w:val="22"/>
        </w:rPr>
        <w:t>zamówienia</w:t>
      </w:r>
      <w:r w:rsidR="000175C7">
        <w:rPr>
          <w:rFonts w:ascii="Arial" w:hAnsi="Arial" w:cs="Arial"/>
          <w:color w:val="000000"/>
          <w:sz w:val="22"/>
          <w:szCs w:val="22"/>
        </w:rPr>
        <w:t xml:space="preserve"> </w:t>
      </w:r>
      <w:r w:rsidR="00D0687B">
        <w:rPr>
          <w:rFonts w:ascii="Arial" w:hAnsi="Arial" w:cs="Arial"/>
          <w:color w:val="000000"/>
          <w:sz w:val="22"/>
          <w:szCs w:val="22"/>
        </w:rPr>
        <w:t xml:space="preserve">netto bez VAT </w:t>
      </w:r>
      <w:r w:rsidR="000175C7">
        <w:rPr>
          <w:rFonts w:ascii="Arial" w:hAnsi="Arial" w:cs="Arial"/>
          <w:color w:val="000000"/>
          <w:sz w:val="22"/>
          <w:szCs w:val="22"/>
        </w:rPr>
        <w:t xml:space="preserve">za każdy </w:t>
      </w:r>
      <w:r w:rsidR="00C6136C">
        <w:rPr>
          <w:rFonts w:ascii="Arial" w:hAnsi="Arial" w:cs="Arial"/>
          <w:color w:val="000000"/>
          <w:sz w:val="22"/>
          <w:szCs w:val="22"/>
        </w:rPr>
        <w:t xml:space="preserve">rozpoczęty </w:t>
      </w:r>
      <w:r w:rsidR="000175C7">
        <w:rPr>
          <w:rFonts w:ascii="Arial" w:hAnsi="Arial" w:cs="Arial"/>
          <w:color w:val="000000"/>
          <w:sz w:val="22"/>
          <w:szCs w:val="22"/>
        </w:rPr>
        <w:t xml:space="preserve">dzień </w:t>
      </w:r>
      <w:r w:rsidR="00D0687B">
        <w:rPr>
          <w:rFonts w:ascii="Arial" w:hAnsi="Arial" w:cs="Arial"/>
          <w:color w:val="000000"/>
          <w:sz w:val="22"/>
          <w:szCs w:val="22"/>
        </w:rPr>
        <w:t>zwłoki</w:t>
      </w:r>
      <w:r w:rsidR="000175C7">
        <w:rPr>
          <w:rFonts w:ascii="Arial" w:hAnsi="Arial" w:cs="Arial"/>
          <w:color w:val="000000"/>
          <w:sz w:val="22"/>
          <w:szCs w:val="22"/>
        </w:rPr>
        <w:t>;</w:t>
      </w:r>
    </w:p>
    <w:p w14:paraId="0505D502" w14:textId="7CDD343C" w:rsidR="000175C7" w:rsidRDefault="000175C7" w:rsidP="00174213">
      <w:pPr>
        <w:numPr>
          <w:ilvl w:val="0"/>
          <w:numId w:val="29"/>
        </w:numPr>
        <w:spacing w:line="360" w:lineRule="auto"/>
        <w:ind w:left="714" w:hanging="357"/>
        <w:jc w:val="both"/>
        <w:rPr>
          <w:rFonts w:ascii="Arial" w:hAnsi="Arial" w:cs="Arial"/>
          <w:color w:val="000000"/>
          <w:sz w:val="22"/>
          <w:szCs w:val="22"/>
        </w:rPr>
      </w:pPr>
      <w:r>
        <w:rPr>
          <w:rFonts w:ascii="Arial" w:hAnsi="Arial" w:cs="Arial"/>
          <w:color w:val="000000"/>
          <w:sz w:val="22"/>
          <w:szCs w:val="22"/>
        </w:rPr>
        <w:t xml:space="preserve">za </w:t>
      </w:r>
      <w:r w:rsidR="000107C7">
        <w:rPr>
          <w:rFonts w:ascii="Arial" w:hAnsi="Arial" w:cs="Arial"/>
          <w:color w:val="000000"/>
          <w:sz w:val="22"/>
          <w:szCs w:val="22"/>
        </w:rPr>
        <w:t>zwłokę</w:t>
      </w:r>
      <w:r>
        <w:rPr>
          <w:rFonts w:ascii="Arial" w:hAnsi="Arial" w:cs="Arial"/>
          <w:color w:val="000000"/>
          <w:sz w:val="22"/>
          <w:szCs w:val="22"/>
        </w:rPr>
        <w:t xml:space="preserve"> w usunięciu wad stwierdzonych podczas odbioru</w:t>
      </w:r>
      <w:r w:rsidR="00515197">
        <w:rPr>
          <w:rFonts w:ascii="Arial" w:hAnsi="Arial" w:cs="Arial"/>
          <w:color w:val="000000"/>
          <w:sz w:val="22"/>
          <w:szCs w:val="22"/>
        </w:rPr>
        <w:t>,</w:t>
      </w:r>
      <w:r>
        <w:rPr>
          <w:rFonts w:ascii="Arial" w:hAnsi="Arial" w:cs="Arial"/>
          <w:color w:val="000000"/>
          <w:sz w:val="22"/>
          <w:szCs w:val="22"/>
        </w:rPr>
        <w:t xml:space="preserve"> Wykonawca zobowiązuje się zapłacić karę umowną w wysokości 3% wartości </w:t>
      </w:r>
      <w:r w:rsidR="00B738E9">
        <w:rPr>
          <w:rFonts w:ascii="Arial" w:hAnsi="Arial" w:cs="Arial"/>
          <w:color w:val="000000"/>
          <w:sz w:val="22"/>
          <w:szCs w:val="22"/>
        </w:rPr>
        <w:t>zamówienia</w:t>
      </w:r>
      <w:r>
        <w:rPr>
          <w:rFonts w:ascii="Arial" w:hAnsi="Arial" w:cs="Arial"/>
          <w:color w:val="000000"/>
          <w:sz w:val="22"/>
          <w:szCs w:val="22"/>
        </w:rPr>
        <w:t xml:space="preserve"> </w:t>
      </w:r>
      <w:r w:rsidR="00D0687B">
        <w:rPr>
          <w:rFonts w:ascii="Arial" w:hAnsi="Arial" w:cs="Arial"/>
          <w:color w:val="000000"/>
          <w:sz w:val="22"/>
          <w:szCs w:val="22"/>
        </w:rPr>
        <w:t>netto bez VAT</w:t>
      </w:r>
      <w:r>
        <w:rPr>
          <w:rFonts w:ascii="Arial" w:hAnsi="Arial" w:cs="Arial"/>
          <w:color w:val="000000"/>
          <w:sz w:val="22"/>
          <w:szCs w:val="22"/>
        </w:rPr>
        <w:t xml:space="preserve"> za każdy </w:t>
      </w:r>
      <w:r w:rsidR="00C6136C">
        <w:rPr>
          <w:rFonts w:ascii="Arial" w:hAnsi="Arial" w:cs="Arial"/>
          <w:color w:val="000000"/>
          <w:sz w:val="22"/>
          <w:szCs w:val="22"/>
        </w:rPr>
        <w:t xml:space="preserve">rozpoczęty </w:t>
      </w:r>
      <w:r>
        <w:rPr>
          <w:rFonts w:ascii="Arial" w:hAnsi="Arial" w:cs="Arial"/>
          <w:color w:val="000000"/>
          <w:sz w:val="22"/>
          <w:szCs w:val="22"/>
        </w:rPr>
        <w:t xml:space="preserve">dzień </w:t>
      </w:r>
      <w:r w:rsidR="00D0687B">
        <w:rPr>
          <w:rFonts w:ascii="Arial" w:hAnsi="Arial" w:cs="Arial"/>
          <w:color w:val="000000"/>
          <w:sz w:val="22"/>
          <w:szCs w:val="22"/>
        </w:rPr>
        <w:t>zwłoki</w:t>
      </w:r>
      <w:r>
        <w:rPr>
          <w:rFonts w:ascii="Arial" w:hAnsi="Arial" w:cs="Arial"/>
          <w:color w:val="000000"/>
          <w:sz w:val="22"/>
          <w:szCs w:val="22"/>
        </w:rPr>
        <w:t>;</w:t>
      </w:r>
    </w:p>
    <w:p w14:paraId="68BF4529" w14:textId="77777777" w:rsidR="002011B2" w:rsidRPr="005E3552" w:rsidRDefault="002011B2" w:rsidP="005E3552">
      <w:pPr>
        <w:numPr>
          <w:ilvl w:val="0"/>
          <w:numId w:val="29"/>
        </w:numPr>
        <w:tabs>
          <w:tab w:val="clear" w:pos="360"/>
        </w:tabs>
        <w:spacing w:line="360" w:lineRule="auto"/>
        <w:ind w:left="714" w:hanging="357"/>
        <w:jc w:val="both"/>
        <w:rPr>
          <w:rFonts w:ascii="Arial" w:hAnsi="Arial" w:cs="Arial"/>
          <w:sz w:val="22"/>
          <w:szCs w:val="22"/>
        </w:rPr>
      </w:pPr>
      <w:r w:rsidRPr="007232EC">
        <w:rPr>
          <w:rFonts w:ascii="Arial" w:hAnsi="Arial" w:cs="Arial"/>
          <w:sz w:val="22"/>
          <w:szCs w:val="22"/>
        </w:rPr>
        <w:t xml:space="preserve">w przypadku braku zapłaty wynagrodzenia należnego podwykonawcom z tytułu waloryzacji wynagrodzenia, o której mowa w § 6 umowy (w zakresie odpowiadającym </w:t>
      </w:r>
      <w:r w:rsidRPr="005E3552">
        <w:rPr>
          <w:rFonts w:ascii="Arial" w:hAnsi="Arial" w:cs="Arial"/>
          <w:sz w:val="22"/>
          <w:szCs w:val="22"/>
        </w:rPr>
        <w:t>zmianom cen materiałów lub kosztów związanych z realizacją przedmiotu Umowy) w wysokości  400,00 zł  za każdy stwierdzony przypadek;</w:t>
      </w:r>
    </w:p>
    <w:p w14:paraId="4BC94FAB" w14:textId="4D29DF73" w:rsidR="000175C7" w:rsidRPr="005E3552" w:rsidRDefault="000175C7" w:rsidP="00174213">
      <w:pPr>
        <w:numPr>
          <w:ilvl w:val="0"/>
          <w:numId w:val="29"/>
        </w:numPr>
        <w:spacing w:line="360" w:lineRule="auto"/>
        <w:ind w:left="714" w:hanging="357"/>
        <w:jc w:val="both"/>
        <w:rPr>
          <w:rFonts w:ascii="Arial" w:hAnsi="Arial" w:cs="Arial"/>
          <w:color w:val="000000"/>
          <w:sz w:val="22"/>
          <w:szCs w:val="22"/>
        </w:rPr>
      </w:pPr>
      <w:r w:rsidRPr="005E3552">
        <w:rPr>
          <w:rFonts w:ascii="Arial" w:hAnsi="Arial" w:cs="Arial"/>
          <w:color w:val="000000"/>
          <w:sz w:val="22"/>
          <w:szCs w:val="22"/>
        </w:rPr>
        <w:t>za każdy inny przypadek nienależytego wykonania Umowy</w:t>
      </w:r>
      <w:r w:rsidR="00515197" w:rsidRPr="005E3552">
        <w:rPr>
          <w:rFonts w:ascii="Arial" w:hAnsi="Arial" w:cs="Arial"/>
          <w:color w:val="000000"/>
          <w:sz w:val="22"/>
          <w:szCs w:val="22"/>
        </w:rPr>
        <w:t>,</w:t>
      </w:r>
      <w:r w:rsidRPr="005E3552">
        <w:rPr>
          <w:rFonts w:ascii="Arial" w:hAnsi="Arial" w:cs="Arial"/>
          <w:color w:val="000000"/>
          <w:sz w:val="22"/>
          <w:szCs w:val="22"/>
        </w:rPr>
        <w:t xml:space="preserve"> Wykonawca zobowiązuje się zapłacić karę umowną w wysokości 5% wartości </w:t>
      </w:r>
      <w:r w:rsidR="00B738E9" w:rsidRPr="005E3552">
        <w:rPr>
          <w:rFonts w:ascii="Arial" w:hAnsi="Arial" w:cs="Arial"/>
          <w:color w:val="000000"/>
          <w:sz w:val="22"/>
          <w:szCs w:val="22"/>
        </w:rPr>
        <w:t>zamówienia</w:t>
      </w:r>
      <w:r w:rsidRPr="005E3552">
        <w:rPr>
          <w:rFonts w:ascii="Arial" w:hAnsi="Arial" w:cs="Arial"/>
          <w:color w:val="000000"/>
          <w:sz w:val="22"/>
          <w:szCs w:val="22"/>
        </w:rPr>
        <w:t xml:space="preserve"> </w:t>
      </w:r>
      <w:r w:rsidR="00D0687B" w:rsidRPr="005E3552">
        <w:rPr>
          <w:rFonts w:ascii="Arial" w:hAnsi="Arial" w:cs="Arial"/>
          <w:color w:val="000000"/>
          <w:sz w:val="22"/>
          <w:szCs w:val="22"/>
        </w:rPr>
        <w:t>netto bez VAT</w:t>
      </w:r>
      <w:r w:rsidRPr="005E3552">
        <w:rPr>
          <w:rFonts w:ascii="Arial" w:hAnsi="Arial" w:cs="Arial"/>
          <w:color w:val="000000"/>
          <w:sz w:val="22"/>
          <w:szCs w:val="22"/>
        </w:rPr>
        <w:t xml:space="preserve"> za każdy taki przypadek.</w:t>
      </w:r>
    </w:p>
    <w:p w14:paraId="050237D4" w14:textId="77777777" w:rsidR="00D0687B" w:rsidRDefault="00D0687B"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Łączna wysokość kar umownych nie może przekroczyć 10% wartości Umowy netto bez VAT.</w:t>
      </w:r>
    </w:p>
    <w:p w14:paraId="41247849" w14:textId="7800EBB4" w:rsidR="000175C7" w:rsidRDefault="000175C7"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Wykonawca wyraża zgodę na potrącanie kar umownych z wynagrodzenia należnego Wykonawcy</w:t>
      </w:r>
      <w:r w:rsidR="00CB597C">
        <w:rPr>
          <w:rFonts w:ascii="Arial" w:hAnsi="Arial" w:cs="Arial"/>
          <w:color w:val="000000"/>
          <w:sz w:val="22"/>
          <w:szCs w:val="22"/>
        </w:rPr>
        <w:t xml:space="preserve">, bez składania odrębnych </w:t>
      </w:r>
      <w:r w:rsidR="009315AC">
        <w:rPr>
          <w:rFonts w:ascii="Arial" w:hAnsi="Arial" w:cs="Arial"/>
          <w:color w:val="000000"/>
          <w:sz w:val="22"/>
          <w:szCs w:val="22"/>
        </w:rPr>
        <w:t>wezwań</w:t>
      </w:r>
      <w:r w:rsidR="00CB597C">
        <w:rPr>
          <w:rFonts w:ascii="Arial" w:hAnsi="Arial" w:cs="Arial"/>
          <w:color w:val="000000"/>
          <w:sz w:val="22"/>
          <w:szCs w:val="22"/>
        </w:rPr>
        <w:t xml:space="preserve"> w tym zakresie przez Zamawiającego</w:t>
      </w:r>
      <w:r w:rsidR="00A13F6A">
        <w:rPr>
          <w:rFonts w:ascii="Arial" w:hAnsi="Arial" w:cs="Arial"/>
          <w:color w:val="000000"/>
          <w:sz w:val="22"/>
          <w:szCs w:val="22"/>
        </w:rPr>
        <w:t>.</w:t>
      </w:r>
      <w:r w:rsidR="00EC1316">
        <w:rPr>
          <w:rFonts w:ascii="Arial" w:hAnsi="Arial" w:cs="Arial"/>
          <w:color w:val="000000"/>
          <w:sz w:val="22"/>
          <w:szCs w:val="22"/>
        </w:rPr>
        <w:t xml:space="preserve"> </w:t>
      </w:r>
    </w:p>
    <w:p w14:paraId="2F27722B" w14:textId="77777777" w:rsidR="000175C7" w:rsidRDefault="000175C7"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Strony mają prawo dochodzić odszkodowania uzupełniającego na zasadach określonych w Kodeksie cywilnym.</w:t>
      </w:r>
    </w:p>
    <w:p w14:paraId="1753B9CF" w14:textId="106FDC09" w:rsidR="006674D2" w:rsidRDefault="003C633B" w:rsidP="006674D2">
      <w:pPr>
        <w:numPr>
          <w:ilvl w:val="0"/>
          <w:numId w:val="28"/>
        </w:numPr>
        <w:tabs>
          <w:tab w:val="num" w:pos="283"/>
        </w:tabs>
        <w:spacing w:line="360" w:lineRule="auto"/>
        <w:ind w:left="357" w:hanging="357"/>
        <w:jc w:val="both"/>
        <w:rPr>
          <w:rFonts w:ascii="Arial" w:hAnsi="Arial" w:cs="Arial"/>
          <w:sz w:val="22"/>
          <w:szCs w:val="22"/>
        </w:rPr>
      </w:pPr>
      <w:r>
        <w:rPr>
          <w:rFonts w:ascii="Arial" w:hAnsi="Arial" w:cs="Arial"/>
          <w:color w:val="000000"/>
          <w:sz w:val="22"/>
          <w:szCs w:val="22"/>
        </w:rPr>
        <w:t xml:space="preserve"> </w:t>
      </w:r>
      <w:r w:rsidR="00EC1316">
        <w:rPr>
          <w:rFonts w:ascii="Arial" w:hAnsi="Arial" w:cs="Arial"/>
          <w:color w:val="000000"/>
          <w:sz w:val="22"/>
          <w:szCs w:val="22"/>
        </w:rPr>
        <w:t>Z</w:t>
      </w:r>
      <w:r w:rsidR="000175C7">
        <w:rPr>
          <w:rFonts w:ascii="Arial" w:hAnsi="Arial" w:cs="Arial"/>
          <w:color w:val="000000"/>
          <w:sz w:val="22"/>
          <w:szCs w:val="22"/>
        </w:rPr>
        <w:t xml:space="preserve">amawiający ma prawo odstąpić od Umowy </w:t>
      </w:r>
      <w:r w:rsidR="0047064F">
        <w:rPr>
          <w:rFonts w:ascii="Arial" w:hAnsi="Arial" w:cs="Arial"/>
          <w:color w:val="000000"/>
          <w:sz w:val="22"/>
          <w:szCs w:val="22"/>
        </w:rPr>
        <w:t>składając oświadczenie w formie pisemnej</w:t>
      </w:r>
      <w:r w:rsidR="000175C7">
        <w:rPr>
          <w:rFonts w:ascii="Arial" w:hAnsi="Arial" w:cs="Arial"/>
          <w:color w:val="000000"/>
          <w:sz w:val="22"/>
          <w:szCs w:val="22"/>
        </w:rPr>
        <w:t xml:space="preserve"> w </w:t>
      </w:r>
      <w:r w:rsidR="000175C7">
        <w:rPr>
          <w:rFonts w:ascii="Arial" w:hAnsi="Arial" w:cs="Arial"/>
          <w:color w:val="000000"/>
          <w:sz w:val="22"/>
          <w:szCs w:val="22"/>
        </w:rPr>
        <w:lastRenderedPageBreak/>
        <w:t xml:space="preserve">przypadku uchybienia przez Wykonawcę któremukolwiek z terminów wskazanych w § 2, bez wyznaczania dodatkowego terminu. W takiej sytuacji Zamawiający jest uprawniony do złożenia oświadczenia o odstąpieniu w terminie do </w:t>
      </w:r>
      <w:r w:rsidR="00F90CC5">
        <w:rPr>
          <w:rFonts w:ascii="Arial" w:hAnsi="Arial" w:cs="Arial"/>
          <w:color w:val="000000"/>
          <w:sz w:val="22"/>
          <w:szCs w:val="22"/>
        </w:rPr>
        <w:t>5</w:t>
      </w:r>
      <w:r w:rsidR="000175C7">
        <w:rPr>
          <w:rFonts w:ascii="Arial" w:hAnsi="Arial" w:cs="Arial"/>
          <w:color w:val="000000"/>
          <w:sz w:val="22"/>
          <w:szCs w:val="22"/>
        </w:rPr>
        <w:t xml:space="preserve"> dni od dnia uchybienia któremukolwiek z terminów wskazanych w § 2 Umowy.</w:t>
      </w:r>
      <w:r w:rsidR="006674D2" w:rsidRPr="006674D2">
        <w:rPr>
          <w:rFonts w:ascii="Arial" w:hAnsi="Arial" w:cs="Arial"/>
          <w:sz w:val="22"/>
          <w:szCs w:val="22"/>
        </w:rPr>
        <w:t xml:space="preserve"> </w:t>
      </w:r>
      <w:r w:rsidR="006674D2">
        <w:rPr>
          <w:rFonts w:ascii="Arial" w:hAnsi="Arial" w:cs="Arial"/>
          <w:sz w:val="22"/>
          <w:szCs w:val="22"/>
        </w:rPr>
        <w:t>O</w:t>
      </w:r>
      <w:r w:rsidR="00515197">
        <w:rPr>
          <w:rFonts w:ascii="Arial" w:hAnsi="Arial" w:cs="Arial"/>
          <w:sz w:val="22"/>
          <w:szCs w:val="22"/>
        </w:rPr>
        <w:t>świadczenie</w:t>
      </w:r>
      <w:r w:rsidR="006674D2">
        <w:rPr>
          <w:rFonts w:ascii="Arial" w:hAnsi="Arial" w:cs="Arial"/>
          <w:sz w:val="22"/>
          <w:szCs w:val="22"/>
        </w:rPr>
        <w:t xml:space="preserve"> przekazywane jest w postaci elektronicznej opatrzonej kwalifikowanym podpisem elektronicznym osoby umocowanej do reprezentacji Zamawiającego na następujący adres e-mail Wykonawcy: </w:t>
      </w:r>
      <w:hyperlink r:id="rId11" w:history="1">
        <w:r w:rsidR="006674D2">
          <w:rPr>
            <w:rStyle w:val="Hipercze"/>
            <w:sz w:val="22"/>
            <w:szCs w:val="22"/>
          </w:rPr>
          <w:t>………………</w:t>
        </w:r>
      </w:hyperlink>
      <w:r w:rsidR="006674D2">
        <w:rPr>
          <w:rFonts w:ascii="Arial" w:hAnsi="Arial" w:cs="Arial"/>
          <w:sz w:val="22"/>
          <w:szCs w:val="22"/>
        </w:rPr>
        <w:t xml:space="preserve"> Oświadczenie jest skuteczne z chwilą, gdy wprowadzono je do środka komunikacji elektronicznej w taki sposób, żeby wykonawca mógł zapoznać się z jego treścią.</w:t>
      </w:r>
    </w:p>
    <w:p w14:paraId="2084222F" w14:textId="44766970" w:rsidR="000175C7" w:rsidRDefault="000175C7" w:rsidP="0085540D">
      <w:pPr>
        <w:jc w:val="center"/>
        <w:rPr>
          <w:rFonts w:ascii="Arial" w:hAnsi="Arial" w:cs="Arial"/>
          <w:b/>
          <w:bCs/>
          <w:sz w:val="22"/>
          <w:szCs w:val="22"/>
        </w:rPr>
      </w:pPr>
      <w:r>
        <w:rPr>
          <w:rFonts w:ascii="Arial" w:hAnsi="Arial" w:cs="Arial"/>
          <w:b/>
          <w:bCs/>
          <w:sz w:val="22"/>
          <w:szCs w:val="22"/>
        </w:rPr>
        <w:t>§ 5*</w:t>
      </w:r>
    </w:p>
    <w:p w14:paraId="082022AC"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Podwykonawcy</w:t>
      </w:r>
    </w:p>
    <w:p w14:paraId="53DED070" w14:textId="77777777" w:rsidR="000175C7" w:rsidRPr="00174213" w:rsidRDefault="000175C7" w:rsidP="00174213">
      <w:pPr>
        <w:widowControl/>
        <w:numPr>
          <w:ilvl w:val="0"/>
          <w:numId w:val="30"/>
        </w:numPr>
        <w:suppressAutoHyphens w:val="0"/>
        <w:spacing w:line="360" w:lineRule="auto"/>
        <w:ind w:left="357" w:hanging="357"/>
        <w:jc w:val="both"/>
        <w:rPr>
          <w:rFonts w:ascii="Arial" w:hAnsi="Arial" w:cs="Arial"/>
          <w:sz w:val="22"/>
          <w:szCs w:val="22"/>
        </w:rPr>
      </w:pPr>
      <w:r w:rsidRPr="00174213">
        <w:rPr>
          <w:rFonts w:ascii="Arial" w:hAnsi="Arial" w:cs="Arial"/>
          <w:sz w:val="22"/>
          <w:szCs w:val="22"/>
        </w:rPr>
        <w:t xml:space="preserve">Wykonawca zgodnie z ofertą zleca następujące części umowy podwykonawcom </w:t>
      </w:r>
      <w:r w:rsidR="00AA2911">
        <w:rPr>
          <w:rFonts w:ascii="Arial" w:hAnsi="Arial" w:cs="Arial"/>
          <w:sz w:val="22"/>
          <w:szCs w:val="22"/>
        </w:rPr>
        <w:t>………………………………………………………………………….</w:t>
      </w:r>
      <w:r w:rsidRPr="00174213">
        <w:rPr>
          <w:rFonts w:ascii="Arial" w:hAnsi="Arial" w:cs="Arial"/>
          <w:sz w:val="22"/>
          <w:szCs w:val="22"/>
        </w:rPr>
        <w:t>…………………………….</w:t>
      </w:r>
    </w:p>
    <w:p w14:paraId="25EF3C1F" w14:textId="77777777" w:rsidR="000175C7" w:rsidRPr="00E04177" w:rsidRDefault="000175C7" w:rsidP="00174213">
      <w:pPr>
        <w:widowControl/>
        <w:numPr>
          <w:ilvl w:val="0"/>
          <w:numId w:val="30"/>
        </w:numPr>
        <w:suppressAutoHyphens w:val="0"/>
        <w:spacing w:line="360" w:lineRule="auto"/>
        <w:ind w:left="357" w:hanging="357"/>
        <w:jc w:val="both"/>
        <w:rPr>
          <w:rFonts w:ascii="Arial" w:hAnsi="Arial" w:cs="Arial"/>
          <w:i/>
          <w:strike/>
          <w:sz w:val="16"/>
          <w:szCs w:val="16"/>
        </w:rPr>
      </w:pPr>
      <w:r w:rsidRPr="00174213">
        <w:rPr>
          <w:rFonts w:ascii="Arial" w:hAnsi="Arial" w:cs="Arial"/>
          <w:sz w:val="22"/>
          <w:szCs w:val="22"/>
        </w:rPr>
        <w:t>Zlecenie wykonania części prac podwykonawcom nie zmienia zobowiązań wykonawcy wobec zamawiającego za wykonanie tej części prac. Wykonawca jest odpowiedzialny za działania, uchybienia i zaniedbania podwykonawców i jego pracowników w takim samym stopniu, jakby to były działania, uchybienia lub zaniedbania jego własnych pracownikó</w:t>
      </w:r>
      <w:r w:rsidRPr="006760E6">
        <w:rPr>
          <w:rFonts w:ascii="Arial" w:hAnsi="Arial" w:cs="Arial"/>
          <w:sz w:val="22"/>
          <w:szCs w:val="22"/>
        </w:rPr>
        <w:t>w.</w:t>
      </w:r>
    </w:p>
    <w:p w14:paraId="65E22629" w14:textId="77777777" w:rsidR="000175C7" w:rsidRDefault="000175C7" w:rsidP="0085540D">
      <w:pPr>
        <w:spacing w:after="120" w:line="360" w:lineRule="auto"/>
        <w:ind w:left="357" w:hanging="357"/>
        <w:jc w:val="both"/>
        <w:rPr>
          <w:rFonts w:ascii="Arial" w:hAnsi="Arial" w:cs="Arial"/>
          <w:b/>
          <w:bCs/>
          <w:sz w:val="22"/>
          <w:szCs w:val="22"/>
        </w:rPr>
      </w:pPr>
      <w:r>
        <w:rPr>
          <w:rFonts w:ascii="Arial" w:hAnsi="Arial" w:cs="Arial"/>
          <w:i/>
          <w:sz w:val="16"/>
          <w:szCs w:val="16"/>
        </w:rPr>
        <w:t>*</w:t>
      </w:r>
      <w:r>
        <w:rPr>
          <w:rFonts w:ascii="Arial" w:hAnsi="Arial" w:cs="Arial"/>
          <w:i/>
          <w:sz w:val="16"/>
          <w:szCs w:val="16"/>
        </w:rPr>
        <w:tab/>
        <w:t xml:space="preserve">uzupełnić w przypadku gdy </w:t>
      </w:r>
      <w:r>
        <w:rPr>
          <w:rFonts w:ascii="Arial" w:hAnsi="Arial" w:cs="Arial"/>
          <w:sz w:val="16"/>
          <w:szCs w:val="16"/>
        </w:rPr>
        <w:t>informacja o podwykonawcach została wskazana w ofercie</w:t>
      </w:r>
    </w:p>
    <w:p w14:paraId="4512F84A" w14:textId="133C5FBE" w:rsidR="001621C8" w:rsidRPr="005E3552" w:rsidRDefault="001621C8" w:rsidP="00AE18AB">
      <w:pPr>
        <w:ind w:hanging="284"/>
        <w:jc w:val="center"/>
        <w:rPr>
          <w:rFonts w:ascii="Arial" w:hAnsi="Arial" w:cs="Arial"/>
          <w:b/>
          <w:sz w:val="22"/>
          <w:szCs w:val="22"/>
        </w:rPr>
      </w:pPr>
      <w:r w:rsidRPr="005E3552">
        <w:rPr>
          <w:rFonts w:ascii="Arial" w:hAnsi="Arial" w:cs="Arial"/>
          <w:b/>
          <w:bCs/>
          <w:sz w:val="22"/>
          <w:szCs w:val="22"/>
        </w:rPr>
        <w:t>§</w:t>
      </w:r>
      <w:r w:rsidR="005E3552" w:rsidRPr="005E3552">
        <w:rPr>
          <w:rFonts w:ascii="Arial" w:hAnsi="Arial" w:cs="Arial"/>
          <w:b/>
          <w:bCs/>
          <w:sz w:val="22"/>
          <w:szCs w:val="22"/>
        </w:rPr>
        <w:t xml:space="preserve"> 6</w:t>
      </w:r>
    </w:p>
    <w:p w14:paraId="5B41C488" w14:textId="4B7E3DBA" w:rsidR="001621C8" w:rsidRDefault="001621C8" w:rsidP="00AE18AB">
      <w:pPr>
        <w:spacing w:after="120"/>
        <w:ind w:hanging="284"/>
        <w:jc w:val="center"/>
        <w:rPr>
          <w:rFonts w:ascii="Arial" w:hAnsi="Arial" w:cs="Arial"/>
          <w:b/>
          <w:sz w:val="22"/>
          <w:szCs w:val="22"/>
        </w:rPr>
      </w:pPr>
      <w:r w:rsidRPr="005E3552">
        <w:rPr>
          <w:rFonts w:ascii="Arial" w:hAnsi="Arial" w:cs="Arial"/>
          <w:b/>
          <w:sz w:val="22"/>
          <w:szCs w:val="22"/>
        </w:rPr>
        <w:t>Zmiana wysokości wynagrodzenia</w:t>
      </w:r>
      <w:r w:rsidRPr="002C4D27">
        <w:rPr>
          <w:rFonts w:ascii="Arial" w:hAnsi="Arial" w:cs="Arial"/>
          <w:b/>
          <w:sz w:val="22"/>
          <w:szCs w:val="22"/>
        </w:rPr>
        <w:t xml:space="preserve"> </w:t>
      </w:r>
    </w:p>
    <w:p w14:paraId="051D795D"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Strony dopuszczają możliwość zmiany wysokości wynagrodzenia należnego Wykonawcy</w:t>
      </w:r>
      <w:r>
        <w:rPr>
          <w:rFonts w:ascii="Arial" w:hAnsi="Arial" w:cs="Arial"/>
          <w:color w:val="000000"/>
        </w:rPr>
        <w:t>, na podstawie aneksu do Umowy</w:t>
      </w:r>
      <w:r w:rsidRPr="007E70F3">
        <w:rPr>
          <w:rFonts w:ascii="Arial" w:hAnsi="Arial" w:cs="Arial"/>
          <w:color w:val="000000"/>
        </w:rPr>
        <w:t>, w przypadku wystąpienia jednej z następujących okoliczności:</w:t>
      </w:r>
    </w:p>
    <w:p w14:paraId="56C5A419"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stawki podatku od towarów i usług</w:t>
      </w:r>
      <w:r>
        <w:rPr>
          <w:rFonts w:ascii="Arial" w:hAnsi="Arial" w:cs="Arial"/>
          <w:color w:val="000000"/>
        </w:rPr>
        <w:t>;</w:t>
      </w:r>
    </w:p>
    <w:p w14:paraId="77353F93"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wysokości minimalnego wynagrodzenia ustalonego na podstawie przepisów o  minimalnym wynagrodzeniu za pracę albo wysokości minimalnej stawki godzinowej, w przypadku gdy osoby realizujące przedmiot umowy otrzymują minimalne wynagrodzenie lub minimalną stawkę godzinową. Wynagrodzenie Wykonawcy ulegnie odpowiedniej zmianie po uprzednim złożeniu wniosku przez Wykonawcę wraz ze szczegółowym uzasadnieniem potwierdzającym minimalne wynagrodzenie osób skierowanych do realizacji zamówienia wraz kalkulacją uzasadniając</w:t>
      </w:r>
      <w:r>
        <w:rPr>
          <w:rFonts w:ascii="Arial" w:hAnsi="Arial" w:cs="Arial"/>
          <w:color w:val="000000"/>
        </w:rPr>
        <w:t>ą</w:t>
      </w:r>
      <w:r w:rsidRPr="007E70F3">
        <w:rPr>
          <w:rFonts w:ascii="Arial" w:hAnsi="Arial" w:cs="Arial"/>
          <w:color w:val="000000"/>
        </w:rPr>
        <w:t xml:space="preserve"> wpływ zmiany wysokości minimalnego wynagrodzenia na zmianę wynagrodzenia Wykonawcy;</w:t>
      </w:r>
    </w:p>
    <w:p w14:paraId="50D4EB34" w14:textId="77777777" w:rsidR="001621C8" w:rsidRPr="000602C1"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zasad podlegania ubezpieczeniom społecznym lub ubezpieczeniu zdrowotnemu lub wysokości stawki składki na ubezpieczenia społeczne lub zdrowotne</w:t>
      </w:r>
      <w:r>
        <w:rPr>
          <w:rFonts w:ascii="Arial" w:hAnsi="Arial" w:cs="Arial"/>
          <w:color w:val="000000"/>
        </w:rPr>
        <w:t>;</w:t>
      </w:r>
    </w:p>
    <w:p w14:paraId="13500D06" w14:textId="77777777" w:rsidR="001621C8"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lastRenderedPageBreak/>
        <w:t xml:space="preserve"> w przypadku zmiany zasad gromadzenia i wysokości wpłat do pracowniczych planów kapitałowych, o których mowa w ustawie z dnia 4 października 2018 r. o pracowniczych planach kapitałowych</w:t>
      </w:r>
      <w:r>
        <w:rPr>
          <w:rFonts w:ascii="Arial" w:hAnsi="Arial" w:cs="Arial"/>
          <w:color w:val="000000"/>
        </w:rPr>
        <w:t>,</w:t>
      </w:r>
    </w:p>
    <w:p w14:paraId="01105E93" w14:textId="77777777" w:rsidR="001621C8" w:rsidRPr="007E70F3" w:rsidRDefault="001621C8" w:rsidP="001621C8">
      <w:pPr>
        <w:pStyle w:val="Akapitzlist"/>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jeżeli zmiany te będą miały wpływ na koszty wykonania zamówienia przez Wykonawcę</w:t>
      </w:r>
      <w:r>
        <w:rPr>
          <w:rFonts w:ascii="Arial" w:hAnsi="Arial" w:cs="Arial"/>
          <w:color w:val="000000"/>
        </w:rPr>
        <w:t>.</w:t>
      </w:r>
    </w:p>
    <w:p w14:paraId="6C08D423"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Zmiana, o której mowa w ust. </w:t>
      </w:r>
      <w:r>
        <w:rPr>
          <w:rFonts w:ascii="Arial" w:hAnsi="Arial" w:cs="Arial"/>
          <w:color w:val="000000"/>
        </w:rPr>
        <w:t>1</w:t>
      </w:r>
      <w:r w:rsidRPr="007E70F3">
        <w:rPr>
          <w:rFonts w:ascii="Arial" w:hAnsi="Arial" w:cs="Arial"/>
          <w:color w:val="000000"/>
        </w:rPr>
        <w:t xml:space="preserve"> będzie odbywała się na następujących zasadach:</w:t>
      </w:r>
    </w:p>
    <w:p w14:paraId="29BF3F66"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celu zawarcia aneksu, o którym mowa w ust. </w:t>
      </w:r>
      <w:r>
        <w:rPr>
          <w:rFonts w:ascii="Arial" w:hAnsi="Arial" w:cs="Arial"/>
          <w:color w:val="000000"/>
        </w:rPr>
        <w:t>1</w:t>
      </w:r>
      <w:r w:rsidRPr="007E70F3">
        <w:rPr>
          <w:rFonts w:ascii="Arial" w:hAnsi="Arial" w:cs="Arial"/>
          <w:color w:val="000000"/>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28EFF4A9"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należnego Wykonawcy w przypadku zaistnienia przesłanki, o której mowa w </w:t>
      </w:r>
      <w:r w:rsidRPr="00E80192">
        <w:rPr>
          <w:rFonts w:ascii="Arial" w:hAnsi="Arial" w:cs="Arial"/>
          <w:b/>
          <w:color w:val="000000"/>
        </w:rPr>
        <w:t>ust. 1 pkt 1</w:t>
      </w:r>
      <w:r w:rsidRPr="007E70F3">
        <w:rPr>
          <w:rFonts w:ascii="Arial" w:hAnsi="Arial" w:cs="Arial"/>
          <w:color w:val="000000"/>
        </w:rPr>
        <w:t xml:space="preserve">, będzie odnosić się wyłącznie do części przedmiotu Umowy 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E80192">
        <w:rPr>
          <w:rFonts w:ascii="Arial" w:hAnsi="Arial" w:cs="Arial"/>
          <w:b/>
          <w:color w:val="000000"/>
        </w:rPr>
        <w:t>ust. 1 pkt 1</w:t>
      </w:r>
      <w:r w:rsidRPr="007E70F3">
        <w:rPr>
          <w:rFonts w:ascii="Arial" w:hAnsi="Arial" w:cs="Arial"/>
          <w:color w:val="000000"/>
        </w:rPr>
        <w:t xml:space="preserve"> wartość wynagrodzenia netto nie zmieni się, a wartość wynagrodzenia brutto zostanie wyliczona na podstawie nowych przepisów;</w:t>
      </w:r>
    </w:p>
    <w:p w14:paraId="1889D19C" w14:textId="0E1F249A"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w przypadku zaistnienia przesłanki, o której mowa w </w:t>
      </w:r>
      <w:r w:rsidRPr="007E70F3">
        <w:rPr>
          <w:rFonts w:ascii="Arial" w:hAnsi="Arial" w:cs="Arial"/>
          <w:b/>
          <w:color w:val="000000"/>
        </w:rPr>
        <w:t xml:space="preserve">ust.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 xml:space="preserve">2 </w:t>
      </w:r>
      <w:r w:rsidR="00CB0764">
        <w:rPr>
          <w:rFonts w:ascii="Arial" w:hAnsi="Arial" w:cs="Arial"/>
          <w:b/>
          <w:color w:val="000000"/>
        </w:rPr>
        <w:t>- 4</w:t>
      </w:r>
      <w:r w:rsidRPr="007E70F3">
        <w:rPr>
          <w:rFonts w:ascii="Arial" w:hAnsi="Arial" w:cs="Arial"/>
          <w:b/>
          <w:color w:val="000000"/>
        </w:rPr>
        <w:t xml:space="preserve"> </w:t>
      </w:r>
      <w:r w:rsidRPr="007E70F3">
        <w:rPr>
          <w:rFonts w:ascii="Arial" w:hAnsi="Arial" w:cs="Arial"/>
          <w:color w:val="000000"/>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7A3B1BD2"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 realizacją przedmiotu Umowy;</w:t>
      </w:r>
    </w:p>
    <w:p w14:paraId="48A73270" w14:textId="190870E6" w:rsidR="001621C8"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lastRenderedPageBreak/>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sidR="00CB0764">
        <w:rPr>
          <w:rFonts w:ascii="Arial" w:hAnsi="Arial" w:cs="Arial"/>
          <w:b/>
          <w:color w:val="000000"/>
        </w:rPr>
        <w:t xml:space="preserve"> - 4</w:t>
      </w:r>
      <w:r w:rsidRPr="007E70F3">
        <w:rPr>
          <w:rFonts w:ascii="Arial" w:hAnsi="Arial" w:cs="Arial"/>
          <w:color w:val="000000"/>
        </w:rPr>
        <w:t>, wynagrodzenie Wykonawcy ulegnie zmianie o  kwotę odpowiadającą zmianie kosztu Wykonawcy ponoszonego w związku z wypłatą wynagrodzenia. Kwota odpowiadająca zmianie kosztu Wykonawcy będzie odnosić się wyłącznie do</w:t>
      </w:r>
      <w:r>
        <w:rPr>
          <w:rFonts w:ascii="Arial" w:hAnsi="Arial" w:cs="Arial"/>
          <w:color w:val="000000"/>
        </w:rPr>
        <w:t xml:space="preserve"> </w:t>
      </w:r>
      <w:r w:rsidRPr="007E70F3">
        <w:rPr>
          <w:rFonts w:ascii="Arial" w:hAnsi="Arial" w:cs="Arial"/>
          <w:color w:val="000000"/>
        </w:rPr>
        <w:t xml:space="preserve">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 realizacją przedmiotu Umowy.</w:t>
      </w:r>
    </w:p>
    <w:p w14:paraId="5146C2EF" w14:textId="0DE5458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t>
      </w:r>
      <w:r w:rsidRPr="00E80192">
        <w:rPr>
          <w:rFonts w:ascii="Arial" w:hAnsi="Arial" w:cs="Arial"/>
          <w:b/>
          <w:color w:val="000000"/>
        </w:rPr>
        <w:t>ust. 1 pkt 3</w:t>
      </w:r>
      <w:r w:rsidR="00CB0764">
        <w:rPr>
          <w:rFonts w:ascii="Arial" w:hAnsi="Arial" w:cs="Arial"/>
          <w:b/>
          <w:color w:val="000000"/>
        </w:rPr>
        <w:t xml:space="preserve"> - 4</w:t>
      </w:r>
      <w:r w:rsidRPr="007E70F3">
        <w:rPr>
          <w:rFonts w:ascii="Arial" w:hAnsi="Arial" w:cs="Arial"/>
          <w:color w:val="000000"/>
        </w:rPr>
        <w:t>,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22B13945"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Wykonawca występujący z wnioskiem o zmianę wysokości wynagrodzenia na podstawie ust. </w:t>
      </w:r>
      <w:r>
        <w:rPr>
          <w:rFonts w:ascii="Arial" w:hAnsi="Arial" w:cs="Arial"/>
          <w:color w:val="000000"/>
        </w:rPr>
        <w:t>1</w:t>
      </w:r>
      <w:r w:rsidRPr="007E70F3">
        <w:rPr>
          <w:rFonts w:ascii="Arial" w:hAnsi="Arial" w:cs="Arial"/>
          <w:color w:val="000000"/>
        </w:rPr>
        <w:t xml:space="preserve"> zobowiązany jest dołączyć do wniosku dokumenty, z których będzie wynikać, w jakim zakresie zmiany te mają </w:t>
      </w:r>
      <w:r>
        <w:rPr>
          <w:rFonts w:ascii="Arial" w:hAnsi="Arial" w:cs="Arial"/>
          <w:color w:val="000000"/>
        </w:rPr>
        <w:t xml:space="preserve">wpływ </w:t>
      </w:r>
      <w:r w:rsidRPr="007E70F3">
        <w:rPr>
          <w:rFonts w:ascii="Arial" w:hAnsi="Arial" w:cs="Arial"/>
          <w:color w:val="000000"/>
        </w:rPr>
        <w:t xml:space="preserve">na koszty wykonania Umowy, w szczególności: </w:t>
      </w:r>
    </w:p>
    <w:p w14:paraId="03EEDBDE" w14:textId="77777777" w:rsidR="001621C8" w:rsidRPr="007E70F3" w:rsidRDefault="001621C8" w:rsidP="001621C8">
      <w:pPr>
        <w:pStyle w:val="Akapitzlist"/>
        <w:numPr>
          <w:ilvl w:val="3"/>
          <w:numId w:val="46"/>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pisemne zestawienie wynagrodzeń</w:t>
      </w:r>
      <w:r>
        <w:rPr>
          <w:rFonts w:ascii="Arial" w:hAnsi="Arial" w:cs="Arial"/>
          <w:color w:val="000000"/>
        </w:rPr>
        <w:t xml:space="preserve"> p</w:t>
      </w:r>
      <w:r w:rsidRPr="007E70F3">
        <w:rPr>
          <w:rFonts w:ascii="Arial" w:hAnsi="Arial" w:cs="Arial"/>
          <w:color w:val="000000"/>
        </w:rPr>
        <w:t xml:space="preserve">racowników (zarówno przed jak i po zmianie) wraz z 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lub</w:t>
      </w:r>
    </w:p>
    <w:p w14:paraId="7D759848" w14:textId="2FA8F302" w:rsidR="001621C8" w:rsidRPr="00CB0764" w:rsidRDefault="001621C8" w:rsidP="001621C8">
      <w:pPr>
        <w:pStyle w:val="Akapitzlist"/>
        <w:numPr>
          <w:ilvl w:val="3"/>
          <w:numId w:val="46"/>
        </w:numPr>
        <w:tabs>
          <w:tab w:val="left" w:pos="284"/>
        </w:tabs>
        <w:spacing w:after="0" w:line="360" w:lineRule="auto"/>
        <w:ind w:left="714" w:hanging="357"/>
        <w:jc w:val="both"/>
        <w:rPr>
          <w:rFonts w:ascii="Arial" w:hAnsi="Arial" w:cs="Arial"/>
          <w:b/>
          <w:color w:val="000000"/>
        </w:rPr>
      </w:pPr>
      <w:r w:rsidRPr="007E70F3">
        <w:rPr>
          <w:rFonts w:ascii="Arial" w:hAnsi="Arial" w:cs="Arial"/>
          <w:color w:val="000000"/>
        </w:rPr>
        <w:t>pisemne zestawienie wynagrodzeń pracowników (zarówno przed jak i po zmianie) wraz z kwotami składek uiszczanych do Zakładu Ubezpieczeń Społecznych/Kasy Rolniczego Ubezpieczenia Społecznego w części finansowanej przez Wykonawcę, z</w:t>
      </w:r>
      <w:r>
        <w:rPr>
          <w:rFonts w:ascii="Arial" w:hAnsi="Arial" w:cs="Arial"/>
          <w:color w:val="000000"/>
        </w:rPr>
        <w:t> </w:t>
      </w:r>
      <w:r w:rsidRPr="007E70F3">
        <w:rPr>
          <w:rFonts w:ascii="Arial" w:hAnsi="Arial" w:cs="Arial"/>
          <w:color w:val="000000"/>
        </w:rPr>
        <w:t xml:space="preserve">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Pr>
          <w:rFonts w:ascii="Arial" w:hAnsi="Arial" w:cs="Arial"/>
          <w:color w:val="000000"/>
        </w:rPr>
        <w:t>.</w:t>
      </w:r>
    </w:p>
    <w:p w14:paraId="7F7F5895" w14:textId="5948091F" w:rsidR="00CB0764" w:rsidRPr="004D00A1" w:rsidRDefault="00CB0764" w:rsidP="00CB0764">
      <w:pPr>
        <w:pStyle w:val="Akapitzlist"/>
        <w:tabs>
          <w:tab w:val="left" w:pos="284"/>
        </w:tabs>
        <w:spacing w:after="0" w:line="360" w:lineRule="auto"/>
        <w:ind w:left="714"/>
        <w:jc w:val="both"/>
        <w:rPr>
          <w:rFonts w:ascii="Arial" w:hAnsi="Arial" w:cs="Arial"/>
          <w:b/>
          <w:color w:val="000000"/>
        </w:rPr>
      </w:pPr>
      <w:r w:rsidRPr="004D00A1">
        <w:rPr>
          <w:rFonts w:ascii="Arial" w:hAnsi="Arial" w:cs="Arial"/>
          <w:b/>
          <w:color w:val="000000"/>
        </w:rPr>
        <w:t>- pkt. 1 i 2 ma odpowiednie zastosowanie w przypadku zmiany, o której stanowi ust. 1 pkt. 4.</w:t>
      </w:r>
    </w:p>
    <w:p w14:paraId="235FEAAF" w14:textId="77777777" w:rsidR="001621C8" w:rsidRDefault="001621C8" w:rsidP="001621C8">
      <w:pPr>
        <w:pStyle w:val="Akapitzlist"/>
        <w:numPr>
          <w:ilvl w:val="0"/>
          <w:numId w:val="43"/>
        </w:numPr>
        <w:tabs>
          <w:tab w:val="left" w:pos="284"/>
        </w:tabs>
        <w:spacing w:after="0" w:line="360" w:lineRule="auto"/>
        <w:ind w:left="357" w:hanging="357"/>
        <w:jc w:val="both"/>
        <w:rPr>
          <w:rFonts w:ascii="Arial" w:hAnsi="Arial" w:cs="Arial"/>
          <w:color w:val="000000"/>
        </w:rPr>
      </w:pPr>
      <w:r w:rsidRPr="007E70F3">
        <w:rPr>
          <w:rFonts w:ascii="Arial" w:hAnsi="Arial" w:cs="Arial"/>
          <w:color w:val="000000"/>
        </w:rPr>
        <w:t>Warunkiem wprowadzenia zmiany wynagrodzenia w postaci aneksu jest wykazanie przez Wykonawcę w formie pisemnej, iż zmiany te będą miały wpływ na koszty wykonania przedmiotu umowy przez Wykonawcę.</w:t>
      </w:r>
    </w:p>
    <w:p w14:paraId="31BAFE09" w14:textId="77777777" w:rsidR="001621C8"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Pr>
          <w:rFonts w:ascii="Arial" w:hAnsi="Arial" w:cs="Arial"/>
          <w:color w:val="000000"/>
        </w:rPr>
        <w:t xml:space="preserve">Strony przewidują możliwość zmiany wynagrodzenia Wykonawcy </w:t>
      </w:r>
      <w:r w:rsidRPr="006F46CB">
        <w:rPr>
          <w:rFonts w:ascii="Arial" w:hAnsi="Arial" w:cs="Arial"/>
          <w:color w:val="000000"/>
        </w:rPr>
        <w:t>w przypadku zmiany ceny materiałów lub kosztów związanych z realizacją zamówienia na zasadach określonych poniżej</w:t>
      </w:r>
      <w:r>
        <w:rPr>
          <w:rFonts w:ascii="Arial" w:hAnsi="Arial" w:cs="Arial"/>
          <w:color w:val="000000"/>
        </w:rPr>
        <w:t>.</w:t>
      </w:r>
    </w:p>
    <w:p w14:paraId="6DB07D87" w14:textId="4C8C7134" w:rsidR="001621C8" w:rsidRPr="006F46CB"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sidRPr="006F46CB">
        <w:rPr>
          <w:rFonts w:ascii="Arial" w:hAnsi="Arial" w:cs="Arial"/>
          <w:color w:val="000000"/>
        </w:rPr>
        <w:t xml:space="preserve">Wynagrodzenie Wykonawcy, o którym mowa w </w:t>
      </w:r>
      <w:r w:rsidRPr="005E3552">
        <w:rPr>
          <w:rFonts w:ascii="Arial" w:hAnsi="Arial" w:cs="Arial"/>
          <w:color w:val="000000"/>
        </w:rPr>
        <w:t xml:space="preserve">§ </w:t>
      </w:r>
      <w:r w:rsidR="00453002" w:rsidRPr="005E3552">
        <w:rPr>
          <w:rFonts w:ascii="Arial" w:hAnsi="Arial" w:cs="Arial"/>
          <w:color w:val="000000"/>
        </w:rPr>
        <w:t>3</w:t>
      </w:r>
      <w:r>
        <w:rPr>
          <w:rFonts w:ascii="Arial" w:hAnsi="Arial" w:cs="Arial"/>
          <w:color w:val="000000"/>
        </w:rPr>
        <w:t xml:space="preserve"> </w:t>
      </w:r>
      <w:r w:rsidRPr="006F46CB">
        <w:rPr>
          <w:rFonts w:ascii="Arial" w:hAnsi="Arial" w:cs="Arial"/>
          <w:color w:val="000000"/>
        </w:rPr>
        <w:t xml:space="preserve">ust. 1, zostanie odpowiednio zmienione (zmniejszone lub zwiększone) w wysokości wynikającej ze wskaźnika wzrostu (spadku) cen towarów i usług konsumpcyjnych publikowanego przez Główny Urząd Statystyczny - dalej jako: „wskaźnik GUS” - za poprzedni rok kalendarzowy. </w:t>
      </w:r>
    </w:p>
    <w:p w14:paraId="26CC9137"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lastRenderedPageBreak/>
        <w:t>Minimalny poziom zmiany wskaźnika GUS, w wyniku którego wynagrodzenie Wykonawcy zostanie zmienione wynosi 2 pp., w stosunku do wskaźnika wzrostu (spadku) cen towarów i usług konsumpcyjnych (poziom zmiany ceny) publikowanego przez Główny Urząd Statystyczny na dzień 1 stycznia roku kalendarzowego, w którym zawarto Umowę.</w:t>
      </w:r>
    </w:p>
    <w:p w14:paraId="10EBB77C"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Zmiana wysokości wynagrodzenia Wykonawcy nastąpi o wysokość dodatkowych kosztów realizacji Umowy, które Wykonawca obowiązkowo ponosi w związku ze zmianą cen materiałów i kosztów, z zastrzeżeniem ust. </w:t>
      </w:r>
      <w:r>
        <w:rPr>
          <w:rFonts w:ascii="Arial" w:hAnsi="Arial" w:cs="Arial"/>
          <w:color w:val="000000"/>
        </w:rPr>
        <w:t>6</w:t>
      </w:r>
      <w:r w:rsidRPr="006F46CB">
        <w:rPr>
          <w:rFonts w:ascii="Arial" w:hAnsi="Arial" w:cs="Arial"/>
          <w:color w:val="000000"/>
        </w:rPr>
        <w:t xml:space="preserve"> i </w:t>
      </w:r>
      <w:r>
        <w:rPr>
          <w:rFonts w:ascii="Arial" w:hAnsi="Arial" w:cs="Arial"/>
          <w:color w:val="000000"/>
        </w:rPr>
        <w:t>7</w:t>
      </w:r>
      <w:r w:rsidRPr="006F46CB">
        <w:rPr>
          <w:rFonts w:ascii="Arial" w:hAnsi="Arial" w:cs="Arial"/>
          <w:color w:val="000000"/>
        </w:rPr>
        <w:t xml:space="preserve">. </w:t>
      </w:r>
    </w:p>
    <w:p w14:paraId="3DEAD4FB" w14:textId="4C4B161E"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Strony przewidują możliwość zmiany wynagrodzenia na podstawie ust. </w:t>
      </w:r>
      <w:r>
        <w:rPr>
          <w:rFonts w:ascii="Arial" w:hAnsi="Arial" w:cs="Arial"/>
          <w:color w:val="000000"/>
        </w:rPr>
        <w:t>6-8</w:t>
      </w:r>
      <w:r w:rsidRPr="006F46CB">
        <w:rPr>
          <w:rFonts w:ascii="Arial" w:hAnsi="Arial" w:cs="Arial"/>
          <w:color w:val="000000"/>
        </w:rPr>
        <w:t xml:space="preserve"> po upływie 6 miesięcy wykonywania</w:t>
      </w:r>
      <w:r w:rsidR="00AE18AB">
        <w:rPr>
          <w:rFonts w:ascii="Arial" w:hAnsi="Arial" w:cs="Arial"/>
          <w:color w:val="000000"/>
        </w:rPr>
        <w:t xml:space="preserve"> dostaw</w:t>
      </w:r>
      <w:r w:rsidRPr="006F46CB">
        <w:rPr>
          <w:rFonts w:ascii="Arial" w:hAnsi="Arial" w:cs="Arial"/>
          <w:color w:val="000000"/>
        </w:rPr>
        <w:t xml:space="preserve">. </w:t>
      </w:r>
    </w:p>
    <w:p w14:paraId="74F97F37" w14:textId="46D79562" w:rsidR="001621C8" w:rsidRPr="006F46CB"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Maksymalna wartość zmiany wynagrodzenia, o której mowa w ust. </w:t>
      </w:r>
      <w:r>
        <w:rPr>
          <w:rFonts w:ascii="Arial" w:hAnsi="Arial" w:cs="Arial"/>
          <w:color w:val="000000"/>
        </w:rPr>
        <w:t>6-9</w:t>
      </w:r>
      <w:r w:rsidRPr="006F46CB">
        <w:rPr>
          <w:rFonts w:ascii="Arial" w:hAnsi="Arial" w:cs="Arial"/>
          <w:color w:val="000000"/>
        </w:rPr>
        <w:t xml:space="preserve">, wynosi łącznie 10% wartości wynagrodzenia brutto Wykonawcy, określonego w </w:t>
      </w:r>
      <w:r>
        <w:rPr>
          <w:rFonts w:ascii="Arial" w:hAnsi="Arial" w:cs="Arial"/>
          <w:color w:val="000000"/>
        </w:rPr>
        <w:t xml:space="preserve">§ </w:t>
      </w:r>
      <w:r w:rsidR="005E3552">
        <w:rPr>
          <w:rFonts w:ascii="Arial" w:hAnsi="Arial" w:cs="Arial"/>
          <w:color w:val="000000"/>
        </w:rPr>
        <w:t>3</w:t>
      </w:r>
      <w:r>
        <w:rPr>
          <w:rFonts w:ascii="Arial" w:hAnsi="Arial" w:cs="Arial"/>
          <w:color w:val="000000"/>
        </w:rPr>
        <w:t xml:space="preserve"> </w:t>
      </w:r>
      <w:r w:rsidRPr="006F46CB">
        <w:rPr>
          <w:rFonts w:ascii="Arial" w:hAnsi="Arial" w:cs="Arial"/>
          <w:color w:val="000000"/>
        </w:rPr>
        <w:t>ust. 1 Umowy</w:t>
      </w:r>
      <w:r w:rsidR="0013518D">
        <w:rPr>
          <w:rFonts w:ascii="Arial" w:hAnsi="Arial" w:cs="Arial"/>
          <w:color w:val="000000"/>
        </w:rPr>
        <w:t>, pod warunkiem że nie przekracza to kwoty z art. 2 pkt. 1 Ustawy PZP</w:t>
      </w:r>
      <w:r w:rsidRPr="006F46CB">
        <w:rPr>
          <w:rFonts w:ascii="Arial" w:hAnsi="Arial" w:cs="Arial"/>
          <w:color w:val="000000"/>
        </w:rPr>
        <w:t xml:space="preserve">. </w:t>
      </w:r>
    </w:p>
    <w:p w14:paraId="22925F9D"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Zmiana Umowy skutkuje zmianą wynagrodzenia jedynie w zakresie płatności realizowanych po dacie złożenia wniosku, pod warunkiem zawarcia aneksu do Umowy i zaakceptowaniu wniosków przez Zamawiającego. </w:t>
      </w:r>
    </w:p>
    <w:p w14:paraId="12BFCA32" w14:textId="3562475F" w:rsidR="000175C7" w:rsidRDefault="000175C7" w:rsidP="0085540D">
      <w:pPr>
        <w:ind w:hanging="284"/>
        <w:jc w:val="center"/>
        <w:rPr>
          <w:rFonts w:ascii="Arial" w:eastAsia="Calibri" w:hAnsi="Arial" w:cs="Arial"/>
          <w:b/>
          <w:sz w:val="22"/>
          <w:szCs w:val="22"/>
        </w:rPr>
      </w:pPr>
      <w:r>
        <w:rPr>
          <w:rFonts w:ascii="Arial" w:hAnsi="Arial" w:cs="Arial"/>
          <w:b/>
          <w:sz w:val="22"/>
          <w:szCs w:val="22"/>
        </w:rPr>
        <w:t xml:space="preserve">§ </w:t>
      </w:r>
      <w:r w:rsidR="005E3552">
        <w:rPr>
          <w:rFonts w:ascii="Arial" w:hAnsi="Arial" w:cs="Arial"/>
          <w:b/>
          <w:sz w:val="22"/>
          <w:szCs w:val="22"/>
        </w:rPr>
        <w:t>7</w:t>
      </w:r>
    </w:p>
    <w:p w14:paraId="62BC8F24" w14:textId="77777777" w:rsidR="000175C7" w:rsidRDefault="000175C7" w:rsidP="0085540D">
      <w:pPr>
        <w:spacing w:after="120"/>
        <w:ind w:hanging="284"/>
        <w:jc w:val="center"/>
        <w:rPr>
          <w:rFonts w:ascii="Arial" w:hAnsi="Arial" w:cs="Arial"/>
          <w:b/>
          <w:sz w:val="22"/>
          <w:szCs w:val="22"/>
        </w:rPr>
      </w:pPr>
      <w:r>
        <w:rPr>
          <w:rFonts w:ascii="Arial" w:hAnsi="Arial" w:cs="Arial"/>
          <w:b/>
          <w:sz w:val="22"/>
          <w:szCs w:val="22"/>
        </w:rPr>
        <w:t>Przetwarzane danych osobowych Wykonawcy jako osoby fizycznej</w:t>
      </w:r>
      <w:r>
        <w:rPr>
          <w:rStyle w:val="Odwoanieprzypisudolnego"/>
          <w:rFonts w:ascii="Arial" w:hAnsi="Arial" w:cs="Arial"/>
          <w:b/>
          <w:sz w:val="22"/>
          <w:szCs w:val="22"/>
        </w:rPr>
        <w:footnoteReference w:id="2"/>
      </w:r>
      <w:r>
        <w:rPr>
          <w:rFonts w:ascii="Arial" w:hAnsi="Arial" w:cs="Arial"/>
          <w:b/>
          <w:sz w:val="22"/>
          <w:szCs w:val="22"/>
        </w:rPr>
        <w:t>, odpowiednio osób reprezentujących Wykonawcę lub osób realizujących umowę ze strony Wykonawcy.</w:t>
      </w:r>
    </w:p>
    <w:p w14:paraId="76CC540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Administratorem Pani/Pana danych osobowych jest </w:t>
      </w:r>
      <w:r>
        <w:rPr>
          <w:rFonts w:ascii="Arial" w:eastAsia="Arial Unicode MS" w:hAnsi="Arial" w:cs="Arial"/>
        </w:rPr>
        <w:t xml:space="preserve">Zakład Gospodarki Komunalnej </w:t>
      </w:r>
      <w:r>
        <w:rPr>
          <w:rFonts w:ascii="Arial" w:eastAsia="Arial Unicode MS" w:hAnsi="Arial" w:cs="Arial"/>
        </w:rPr>
        <w:br/>
        <w:t xml:space="preserve">w Grodzisku Mazowieckim Sp. z o.o. 05-825 Chrzanów Duży </w:t>
      </w:r>
      <w:r w:rsidR="00A74DC9">
        <w:rPr>
          <w:rFonts w:ascii="Arial" w:eastAsia="Arial Unicode MS" w:hAnsi="Arial" w:cs="Arial"/>
        </w:rPr>
        <w:t>ul. Ekologiczna 1,</w:t>
      </w:r>
      <w:r>
        <w:rPr>
          <w:rFonts w:ascii="Arial" w:eastAsia="Arial Unicode MS" w:hAnsi="Arial" w:cs="Arial"/>
        </w:rPr>
        <w:t xml:space="preserve"> tel./fax. 22 / 755 51 97.</w:t>
      </w:r>
    </w:p>
    <w:p w14:paraId="17BFBB34"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sprawach związanych z Pani/Pana danymi proszę kontaktować się z Administratorem.</w:t>
      </w:r>
    </w:p>
    <w:p w14:paraId="317D71B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przetwarzane będą na podstawie art. 6 ust. 1 lit. b, c i f RODO w celu zawarcia i realizacji Umowy, w celach archiwalnych </w:t>
      </w:r>
      <w:r w:rsidRPr="00F60EAA">
        <w:rPr>
          <w:rFonts w:ascii="Arial" w:hAnsi="Arial" w:cs="Arial"/>
          <w:lang w:eastAsia="pl-PL"/>
        </w:rPr>
        <w:t>wynikających z art. 33 i 34</w:t>
      </w:r>
      <w:r>
        <w:rPr>
          <w:rFonts w:ascii="Arial" w:hAnsi="Arial" w:cs="Arial"/>
          <w:lang w:eastAsia="pl-PL"/>
        </w:rPr>
        <w:t xml:space="preserve"> ustawy z dnia 14 lipca 1983 r. o narodowym zasobie archiwalnym i archiwach, w celach dotyczących prowadzonych pomiędzy Zamawiającym, a Wykonawcą rozliczeń oraz w celach wynikających z prawnie uzasadnionych interesów administratora tj. w celach kontaktowych oraz w celu ewentualnego dochodzenia roszczeń lub obrony przed roszczeniami.</w:t>
      </w:r>
    </w:p>
    <w:p w14:paraId="3480395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lastRenderedPageBreak/>
        <w:t>Odbiorcami Pani/Pana danych osobowych będą osoby lub podmioty, upoważnione do dostępu do Pani/Pana danych osobowych na podstawie obowiązujących przepisów prawa, którym udostępniona zostanie dokumentacja postępowania zgodnie z obowiązującymi przepisami, w tym także pracownicy Zamawiającego.</w:t>
      </w:r>
    </w:p>
    <w:p w14:paraId="3623CF57" w14:textId="2A6E2FB1"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przechowywane będą przez okres realizacji niniejszej umowy. </w:t>
      </w:r>
      <w:r w:rsidR="00670B95">
        <w:rPr>
          <w:rFonts w:ascii="Arial" w:hAnsi="Arial" w:cs="Arial"/>
          <w:lang w:eastAsia="pl-PL"/>
        </w:rPr>
        <w:t>Ponadto, umowy wraz z dokumentacją dotyczącą ich realizacji</w:t>
      </w:r>
      <w:r w:rsidR="00A8594D">
        <w:rPr>
          <w:rFonts w:ascii="Arial" w:hAnsi="Arial" w:cs="Arial"/>
          <w:lang w:eastAsia="pl-PL"/>
        </w:rPr>
        <w:t xml:space="preserve"> przechowywane są u Administratora przez okres 10 lat. Okres przechowywania liczony jest od dnia 1 stycznia roku następnego </w:t>
      </w:r>
      <w:r w:rsidR="00C6136C">
        <w:rPr>
          <w:rFonts w:ascii="Arial" w:hAnsi="Arial" w:cs="Arial"/>
          <w:lang w:eastAsia="pl-PL"/>
        </w:rPr>
        <w:t xml:space="preserve">po ostatecznym </w:t>
      </w:r>
      <w:r w:rsidR="00A8594D">
        <w:rPr>
          <w:rFonts w:ascii="Arial" w:hAnsi="Arial" w:cs="Arial"/>
          <w:lang w:eastAsia="pl-PL"/>
        </w:rPr>
        <w:t>zakończeni</w:t>
      </w:r>
      <w:r w:rsidR="00C6136C">
        <w:rPr>
          <w:rFonts w:ascii="Arial" w:hAnsi="Arial" w:cs="Arial"/>
          <w:lang w:eastAsia="pl-PL"/>
        </w:rPr>
        <w:t>u</w:t>
      </w:r>
      <w:r w:rsidR="00A8594D">
        <w:rPr>
          <w:rFonts w:ascii="Arial" w:hAnsi="Arial" w:cs="Arial"/>
          <w:lang w:eastAsia="pl-PL"/>
        </w:rPr>
        <w:t xml:space="preserve"> sprawy. Po upływie okresu przechowywania, dokumentacja niearchiwalna, po uzyskaniu zgody dyrektora właściwego archiwum państwowego, podlega brakowaniu.</w:t>
      </w:r>
    </w:p>
    <w:p w14:paraId="16D5FA33"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Obowiązek podania przez Panią/Pana danych osobowych bezpośrednio Pani/Pana dotyczących jest związany z udziałem w postępowaniu o udzielenie zamówienia publicznego; w konsekwencji niepodania niemożliwe będzie zawarcie umowy.</w:t>
      </w:r>
    </w:p>
    <w:p w14:paraId="29EC35D8"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odniesieniu do Pani/Pana danych osobowych decyzje nie będą podejmowane w sposób zautomatyzowany.</w:t>
      </w:r>
    </w:p>
    <w:p w14:paraId="65DA659A"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Posiada Pani/Pan:</w:t>
      </w:r>
    </w:p>
    <w:p w14:paraId="06789F63"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15 RODO prawo dostępu do danych osobowych Pani/Pana dotyczących;</w:t>
      </w:r>
    </w:p>
    <w:p w14:paraId="5C8755A8"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16 RODO prawo do sprostowania Pani/Pana danych osobowych;</w:t>
      </w:r>
    </w:p>
    <w:p w14:paraId="4EEDECD1"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8A2DF27"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przenoszenia danych osobowych, o którym mowa w art. 20 RODO;</w:t>
      </w:r>
    </w:p>
    <w:p w14:paraId="3B578AC0"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wniesienia skargi do Prezesa Urzędu Ochrony Danych Osobowych, gdy uzna Pani/Pan, że przetwarzanie danych osobowych Pani/Pana dotyczących narusza przepisy RODO.</w:t>
      </w:r>
    </w:p>
    <w:p w14:paraId="2872A85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i/>
          <w:lang w:eastAsia="pl-PL"/>
        </w:rPr>
      </w:pPr>
      <w:r>
        <w:rPr>
          <w:rFonts w:ascii="Arial" w:hAnsi="Arial" w:cs="Arial"/>
          <w:lang w:eastAsia="pl-PL"/>
        </w:rPr>
        <w:t>Nie przysługuje Pani/Panu:</w:t>
      </w:r>
    </w:p>
    <w:p w14:paraId="51B0DB1C" w14:textId="77777777" w:rsidR="00F851BA" w:rsidRDefault="00F851BA" w:rsidP="00F851BA">
      <w:pPr>
        <w:pStyle w:val="Akapitzlist"/>
        <w:numPr>
          <w:ilvl w:val="0"/>
          <w:numId w:val="33"/>
        </w:numPr>
        <w:suppressAutoHyphens w:val="0"/>
        <w:spacing w:after="0" w:line="360" w:lineRule="auto"/>
        <w:ind w:left="714" w:hanging="357"/>
        <w:contextualSpacing/>
        <w:jc w:val="both"/>
        <w:rPr>
          <w:rFonts w:ascii="Arial" w:hAnsi="Arial" w:cs="Arial"/>
          <w:i/>
          <w:lang w:eastAsia="pl-PL"/>
        </w:rPr>
      </w:pPr>
      <w:r>
        <w:rPr>
          <w:rFonts w:ascii="Arial" w:hAnsi="Arial" w:cs="Arial"/>
          <w:lang w:eastAsia="pl-PL"/>
        </w:rPr>
        <w:t>w związku z art. 17 ust. 3 lit. b, d lub e RODO prawo do usunięcia danych osobowych;</w:t>
      </w:r>
    </w:p>
    <w:p w14:paraId="08D2A248" w14:textId="286EDD2F" w:rsidR="00F851BA" w:rsidRPr="00D63F6D" w:rsidRDefault="00F851BA" w:rsidP="00F851BA">
      <w:pPr>
        <w:pStyle w:val="Akapitzlist"/>
        <w:numPr>
          <w:ilvl w:val="0"/>
          <w:numId w:val="33"/>
        </w:numPr>
        <w:suppressAutoHyphens w:val="0"/>
        <w:spacing w:after="0" w:line="360" w:lineRule="auto"/>
        <w:ind w:left="714" w:hanging="357"/>
        <w:contextualSpacing/>
        <w:jc w:val="both"/>
        <w:rPr>
          <w:rFonts w:ascii="Arial" w:hAnsi="Arial" w:cs="Arial"/>
          <w:b/>
          <w:bCs/>
        </w:rPr>
      </w:pPr>
      <w:r>
        <w:rPr>
          <w:rFonts w:ascii="Arial" w:hAnsi="Arial" w:cs="Arial"/>
          <w:lang w:eastAsia="pl-PL"/>
        </w:rPr>
        <w:lastRenderedPageBreak/>
        <w:t xml:space="preserve">na podstawie art. 21 RODO prawo sprzeciwu, wobec przetwarzania danych osobowych w sytuacji gdy podstawą prawną przetwarzania Pani/Pana danych osobowych jest art. 6 ust. 1 lit. b i c RODO. </w:t>
      </w:r>
    </w:p>
    <w:p w14:paraId="402817A9" w14:textId="36F8D2B3"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t>Kategorie danych osobowych: dane zwykłe.</w:t>
      </w:r>
    </w:p>
    <w:p w14:paraId="02B7F0CD" w14:textId="713A49A6"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t>Źródło pochodzenia danych: Wykonawca.</w:t>
      </w:r>
    </w:p>
    <w:p w14:paraId="3E8C98A0" w14:textId="67E46CBB" w:rsidR="000175C7" w:rsidRDefault="000175C7" w:rsidP="0085540D">
      <w:pPr>
        <w:jc w:val="center"/>
        <w:rPr>
          <w:rFonts w:ascii="Arial" w:hAnsi="Arial" w:cs="Arial"/>
          <w:b/>
          <w:bCs/>
          <w:sz w:val="22"/>
          <w:szCs w:val="22"/>
        </w:rPr>
      </w:pPr>
      <w:r>
        <w:rPr>
          <w:rFonts w:ascii="Arial" w:hAnsi="Arial" w:cs="Arial"/>
          <w:b/>
          <w:bCs/>
          <w:sz w:val="22"/>
          <w:szCs w:val="22"/>
        </w:rPr>
        <w:t xml:space="preserve">§ </w:t>
      </w:r>
      <w:r w:rsidR="005E3552">
        <w:rPr>
          <w:rFonts w:ascii="Arial" w:hAnsi="Arial" w:cs="Arial"/>
          <w:b/>
          <w:bCs/>
          <w:sz w:val="22"/>
          <w:szCs w:val="22"/>
        </w:rPr>
        <w:t>8</w:t>
      </w:r>
    </w:p>
    <w:p w14:paraId="32C7FE54"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Postanowienie końcowe</w:t>
      </w:r>
    </w:p>
    <w:p w14:paraId="3D74ABF1"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Ewentualne spory powstałe na tle realizacji Umowy Strony  zobowiązują się rozwiązać             w drodze negocjacji, a w przypadku braku możliwości rozstrzygnięcia poddać je pod rozstrzygnięcie sądu miejscowo właściwego dla siedziby Zamawiającego.</w:t>
      </w:r>
    </w:p>
    <w:p w14:paraId="3FF504B5"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 xml:space="preserve">W sprawach nie uregulowanych w Umowie będą miały zastosowanie przepisy ustaw: Prawo zamówień publicznych, Kodeks Cywilny i inne przepisy właściwe dla przedmiotu Umowy. </w:t>
      </w:r>
    </w:p>
    <w:p w14:paraId="35C26A86" w14:textId="77777777" w:rsidR="00B61D27" w:rsidRDefault="000175C7" w:rsidP="00B61D27">
      <w:pPr>
        <w:pStyle w:val="ListParagraph1"/>
        <w:numPr>
          <w:ilvl w:val="0"/>
          <w:numId w:val="34"/>
        </w:numPr>
        <w:spacing w:after="0" w:line="360" w:lineRule="auto"/>
        <w:ind w:left="357" w:hanging="357"/>
        <w:jc w:val="both"/>
        <w:rPr>
          <w:rFonts w:ascii="Arial" w:hAnsi="Arial" w:cs="Arial"/>
        </w:rPr>
      </w:pPr>
      <w:r>
        <w:rPr>
          <w:rFonts w:ascii="Arial" w:hAnsi="Arial" w:cs="Arial"/>
        </w:rPr>
        <w:t>Zmiany treści Umowy wymagają formy pisemnej pod rygorem nieważności.</w:t>
      </w:r>
    </w:p>
    <w:p w14:paraId="7E7D5731" w14:textId="264568F8" w:rsidR="00B61D27" w:rsidRPr="00B61D27" w:rsidRDefault="00B61D27" w:rsidP="00B61D27">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Osobą merytoryczną ze strony Zamawiającego jest:………………….,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2986DBB4" w14:textId="754BD9FF" w:rsidR="006760E6" w:rsidRPr="00B61D27" w:rsidRDefault="006760E6" w:rsidP="006760E6">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 xml:space="preserve">Osobą merytoryczną ze strony </w:t>
      </w:r>
      <w:r>
        <w:rPr>
          <w:rFonts w:ascii="Arial" w:eastAsiaTheme="minorEastAsia" w:hAnsi="Arial" w:cs="Arial"/>
          <w:kern w:val="0"/>
          <w:lang w:eastAsia="pl-PL"/>
        </w:rPr>
        <w:t>Wykonawcy</w:t>
      </w:r>
      <w:r w:rsidRPr="00B61D27">
        <w:rPr>
          <w:rFonts w:ascii="Arial" w:eastAsiaTheme="minorEastAsia" w:hAnsi="Arial" w:cs="Arial"/>
          <w:kern w:val="0"/>
          <w:lang w:eastAsia="pl-PL"/>
        </w:rPr>
        <w:t xml:space="preserve"> jest:</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35A74742"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eastAsia="SimSun" w:hAnsi="Arial" w:cs="Arial"/>
          <w:lang w:eastAsia="zh-CN"/>
        </w:rPr>
        <w:t xml:space="preserve">Strony oświadczają, iż w zakresie przetwarzania danych osobowych przestrzegają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4E9DB64E" w14:textId="77777777" w:rsidR="00C85CB9" w:rsidRDefault="000175C7" w:rsidP="00C85CB9">
      <w:pPr>
        <w:pStyle w:val="ListParagraph1"/>
        <w:numPr>
          <w:ilvl w:val="0"/>
          <w:numId w:val="34"/>
        </w:numPr>
        <w:spacing w:after="0" w:line="360" w:lineRule="auto"/>
        <w:ind w:left="357" w:hanging="357"/>
        <w:jc w:val="both"/>
        <w:rPr>
          <w:rFonts w:ascii="Arial" w:hAnsi="Arial" w:cs="Arial"/>
          <w:i/>
          <w:iCs/>
          <w:color w:val="000000"/>
          <w:w w:val="103"/>
        </w:rPr>
      </w:pPr>
      <w:r w:rsidRPr="006A7AFF">
        <w:rPr>
          <w:rFonts w:ascii="Arial" w:hAnsi="Arial" w:cs="Arial"/>
          <w:i/>
          <w:iCs/>
        </w:rPr>
        <w:t>Umowę sporządzono w trzech jednobrzmiących egzemplarzach – jeden dla Wykonawcy                i dwa dla Zamawiającego</w:t>
      </w:r>
      <w:r w:rsidR="006A7AFF">
        <w:rPr>
          <w:rFonts w:ascii="Arial" w:hAnsi="Arial" w:cs="Arial"/>
          <w:i/>
          <w:iCs/>
        </w:rPr>
        <w:t xml:space="preserve"> / umowę sporządzono w formie elektronicznej zgodnie                  z art. 78 [1] kodeksu cywilnego.* </w:t>
      </w:r>
      <w:r w:rsidR="006A7AFF">
        <w:rPr>
          <w:rFonts w:ascii="Arial" w:hAnsi="Arial" w:cs="Arial"/>
          <w:i/>
          <w:iCs/>
          <w:sz w:val="20"/>
          <w:szCs w:val="20"/>
        </w:rPr>
        <w:t>(* niepotrzebne skreślić)</w:t>
      </w:r>
    </w:p>
    <w:p w14:paraId="47E99BBD" w14:textId="6A515E5B" w:rsidR="00C85CB9" w:rsidRPr="00C85CB9" w:rsidRDefault="00C85CB9" w:rsidP="00C85CB9">
      <w:pPr>
        <w:pStyle w:val="ListParagraph1"/>
        <w:numPr>
          <w:ilvl w:val="0"/>
          <w:numId w:val="34"/>
        </w:numPr>
        <w:spacing w:after="0" w:line="360" w:lineRule="auto"/>
        <w:ind w:left="357" w:hanging="357"/>
        <w:jc w:val="both"/>
        <w:rPr>
          <w:rFonts w:ascii="Arial" w:hAnsi="Arial" w:cs="Arial"/>
          <w:i/>
          <w:iCs/>
          <w:color w:val="000000"/>
          <w:w w:val="103"/>
        </w:rPr>
      </w:pPr>
      <w:r w:rsidRPr="00C85CB9">
        <w:rPr>
          <w:rFonts w:ascii="Arial" w:hAnsi="Arial" w:cs="Arial"/>
          <w:w w:val="103"/>
        </w:rPr>
        <w:t>W przypadku, gdy Umowa zostanie zawarta w formie elektronicznej, to za datę jej zawarcia uznaje się złożenie podpisu przez ostatnią osobę ze strony Zamawiającego lub odpowiednio Wykonawcy.</w:t>
      </w:r>
    </w:p>
    <w:p w14:paraId="67C6538F" w14:textId="79C1BAC8" w:rsidR="000175C7" w:rsidRDefault="000175C7" w:rsidP="002E233C">
      <w:pPr>
        <w:pStyle w:val="ListParagraph1"/>
        <w:numPr>
          <w:ilvl w:val="0"/>
          <w:numId w:val="34"/>
        </w:numPr>
        <w:spacing w:after="0" w:line="360" w:lineRule="auto"/>
        <w:ind w:left="357" w:hanging="357"/>
        <w:jc w:val="both"/>
        <w:rPr>
          <w:rFonts w:ascii="Arial" w:hAnsi="Arial" w:cs="Arial"/>
          <w:color w:val="000000"/>
          <w:w w:val="103"/>
        </w:rPr>
      </w:pPr>
      <w:r>
        <w:rPr>
          <w:rFonts w:ascii="Arial" w:hAnsi="Arial" w:cs="Arial"/>
        </w:rPr>
        <w:t>Załączniki do Umowy:</w:t>
      </w:r>
    </w:p>
    <w:p w14:paraId="54B26899" w14:textId="2F40F2C0" w:rsidR="00515197" w:rsidRDefault="00B61D27" w:rsidP="002E233C">
      <w:pPr>
        <w:pStyle w:val="ListParagraph1"/>
        <w:spacing w:after="0" w:line="360" w:lineRule="auto"/>
        <w:ind w:left="357" w:hanging="357"/>
        <w:jc w:val="both"/>
        <w:rPr>
          <w:rFonts w:ascii="Arial" w:hAnsi="Arial" w:cs="Arial"/>
        </w:rPr>
      </w:pPr>
      <w:r>
        <w:rPr>
          <w:rFonts w:ascii="Arial" w:hAnsi="Arial" w:cs="Arial"/>
        </w:rPr>
        <w:t xml:space="preserve">      </w:t>
      </w:r>
      <w:r w:rsidR="000175C7">
        <w:rPr>
          <w:rFonts w:ascii="Arial" w:hAnsi="Arial" w:cs="Arial"/>
        </w:rPr>
        <w:t>Załącznik nr 1 – formularz asortymentowo-cenowy</w:t>
      </w:r>
      <w:r w:rsidR="00515197">
        <w:rPr>
          <w:rFonts w:ascii="Arial" w:hAnsi="Arial" w:cs="Arial"/>
        </w:rPr>
        <w:t>;</w:t>
      </w:r>
    </w:p>
    <w:p w14:paraId="3E8075D5" w14:textId="2CE383B8" w:rsidR="000175C7" w:rsidRDefault="00515197" w:rsidP="002E233C">
      <w:pPr>
        <w:pStyle w:val="ListParagraph1"/>
        <w:spacing w:after="0" w:line="360" w:lineRule="auto"/>
        <w:ind w:left="357" w:hanging="357"/>
        <w:jc w:val="both"/>
        <w:rPr>
          <w:rFonts w:ascii="Arial" w:hAnsi="Arial" w:cs="Arial"/>
        </w:rPr>
      </w:pPr>
      <w:r>
        <w:rPr>
          <w:rFonts w:ascii="Arial" w:hAnsi="Arial" w:cs="Arial"/>
        </w:rPr>
        <w:t xml:space="preserve">      Załącznik nr 2 – protokół odbioru</w:t>
      </w:r>
      <w:r w:rsidR="000175C7">
        <w:rPr>
          <w:rFonts w:ascii="Arial" w:hAnsi="Arial" w:cs="Arial"/>
        </w:rPr>
        <w:t>.</w:t>
      </w:r>
    </w:p>
    <w:p w14:paraId="613540E5" w14:textId="77777777" w:rsidR="000175C7" w:rsidRDefault="000175C7" w:rsidP="000175C7">
      <w:pPr>
        <w:pStyle w:val="ListParagraph1"/>
        <w:spacing w:after="0" w:line="360" w:lineRule="auto"/>
        <w:ind w:left="360"/>
        <w:jc w:val="both"/>
        <w:rPr>
          <w:rFonts w:ascii="Arial" w:hAnsi="Arial" w:cs="Arial"/>
        </w:rPr>
      </w:pPr>
    </w:p>
    <w:p w14:paraId="53078D32" w14:textId="77777777" w:rsidR="000175C7" w:rsidRDefault="000175C7" w:rsidP="000175C7">
      <w:pPr>
        <w:pStyle w:val="ListParagraph1"/>
        <w:spacing w:after="0" w:line="360" w:lineRule="auto"/>
        <w:ind w:left="360"/>
        <w:jc w:val="both"/>
        <w:rPr>
          <w:rFonts w:ascii="Arial" w:hAnsi="Arial" w:cs="Arial"/>
          <w:b/>
          <w:bCs/>
          <w:i/>
          <w:iCs/>
          <w:color w:val="000000"/>
        </w:rPr>
      </w:pPr>
      <w:r>
        <w:rPr>
          <w:rFonts w:ascii="Arial" w:hAnsi="Arial" w:cs="Arial"/>
          <w:b/>
          <w:bCs/>
          <w:i/>
          <w:iCs/>
          <w:color w:val="000000"/>
        </w:rPr>
        <w:t>ZAMAWIAJĄCY:</w:t>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t xml:space="preserve">               WYKONAWCA:</w:t>
      </w:r>
    </w:p>
    <w:p w14:paraId="63C0A89B" w14:textId="77777777" w:rsidR="000175C7" w:rsidRDefault="000175C7" w:rsidP="005C322D">
      <w:pPr>
        <w:shd w:val="clear" w:color="auto" w:fill="FFFFFF"/>
        <w:autoSpaceDE w:val="0"/>
        <w:rPr>
          <w:rFonts w:ascii="Arial" w:hAnsi="Arial" w:cs="Arial"/>
          <w:sz w:val="22"/>
          <w:szCs w:val="22"/>
        </w:rPr>
      </w:pPr>
    </w:p>
    <w:sectPr w:rsidR="000175C7" w:rsidSect="00212A9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3F3B4" w14:textId="77777777" w:rsidR="00E02C91" w:rsidRDefault="00E02C91" w:rsidP="000F0277">
      <w:r>
        <w:separator/>
      </w:r>
    </w:p>
  </w:endnote>
  <w:endnote w:type="continuationSeparator" w:id="0">
    <w:p w14:paraId="073CD591" w14:textId="77777777" w:rsidR="00E02C91" w:rsidRDefault="00E02C91" w:rsidP="000F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AC1F" w14:textId="77777777" w:rsidR="00897BA9" w:rsidRPr="006A01B5" w:rsidRDefault="00897BA9" w:rsidP="006A01B5">
    <w:pPr>
      <w:pStyle w:val="Nagwek"/>
      <w:ind w:left="-1134" w:right="-1134"/>
      <w:jc w:val="center"/>
      <w:rPr>
        <w:rFonts w:eastAsia="Times New Roman" w:cs="Tahoma"/>
        <w:color w:val="808080"/>
      </w:rPr>
    </w:pPr>
    <w:r>
      <w:rPr>
        <w:rFonts w:eastAsia="Times New Roman" w:cs="Tahoma"/>
        <w:color w:val="808080"/>
      </w:rPr>
      <w:t>__________________________________________________________________________</w:t>
    </w:r>
  </w:p>
  <w:p w14:paraId="1DFFED9E"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kapitał zakładowy 11 410 000 zł</w:t>
    </w:r>
    <w:r>
      <w:rPr>
        <w:rFonts w:eastAsia="Times New Roman" w:cs="Tahoma"/>
        <w:color w:val="808080"/>
        <w:sz w:val="16"/>
        <w:szCs w:val="16"/>
      </w:rPr>
      <w:t xml:space="preserve">, </w:t>
    </w:r>
    <w:r w:rsidRPr="006A01B5">
      <w:rPr>
        <w:rFonts w:eastAsia="Times New Roman" w:cs="Tahoma"/>
        <w:color w:val="808080"/>
        <w:sz w:val="16"/>
        <w:szCs w:val="16"/>
      </w:rPr>
      <w:t xml:space="preserve"> zarejestrowany w Sądzie Rejonowym dla m. st. Warszawy w Warszawie</w:t>
    </w:r>
  </w:p>
  <w:p w14:paraId="7E4B7D64"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 xml:space="preserve"> XIV Wydział Gospodarczy Krajowego Rejestru Sądowego,</w:t>
    </w:r>
  </w:p>
  <w:p w14:paraId="311671F8" w14:textId="77777777" w:rsidR="00897BA9" w:rsidRPr="006A01B5" w:rsidRDefault="00897BA9" w:rsidP="00015194">
    <w:pPr>
      <w:pStyle w:val="Stopka"/>
      <w:jc w:val="center"/>
      <w:rPr>
        <w:sz w:val="16"/>
        <w:szCs w:val="16"/>
      </w:rPr>
    </w:pPr>
    <w:r w:rsidRPr="006A01B5">
      <w:rPr>
        <w:rFonts w:eastAsia="Times New Roman" w:cs="Tahoma"/>
        <w:color w:val="808080"/>
        <w:sz w:val="16"/>
        <w:szCs w:val="16"/>
      </w:rPr>
      <w:t>KRS: 0000444249  NIP: 529-180-05-40 REGON: 146470221</w:t>
    </w:r>
  </w:p>
  <w:p w14:paraId="451F0EAF" w14:textId="77777777" w:rsidR="00897BA9" w:rsidRPr="00015194" w:rsidRDefault="00897BA9">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DBA30" w14:textId="77777777" w:rsidR="00E02C91" w:rsidRDefault="00E02C91" w:rsidP="000F0277">
      <w:r>
        <w:separator/>
      </w:r>
    </w:p>
  </w:footnote>
  <w:footnote w:type="continuationSeparator" w:id="0">
    <w:p w14:paraId="2E7C6FFB" w14:textId="77777777" w:rsidR="00E02C91" w:rsidRDefault="00E02C91" w:rsidP="000F0277">
      <w:r>
        <w:continuationSeparator/>
      </w:r>
    </w:p>
  </w:footnote>
  <w:footnote w:id="1">
    <w:p w14:paraId="128ED9CB" w14:textId="77777777" w:rsidR="00446D43" w:rsidRDefault="00897BA9" w:rsidP="00446D43">
      <w:pPr>
        <w:tabs>
          <w:tab w:val="left" w:pos="383"/>
        </w:tabs>
        <w:ind w:right="-2"/>
        <w:jc w:val="both"/>
        <w:rPr>
          <w:rFonts w:ascii="Calibri" w:eastAsia="Times New Roman" w:hAnsi="Calibri" w:cs="Calibri"/>
          <w:sz w:val="18"/>
          <w:szCs w:val="18"/>
          <w:lang w:eastAsia="pl-PL"/>
        </w:rPr>
      </w:pPr>
      <w:r w:rsidRPr="00AD0F1F">
        <w:rPr>
          <w:rFonts w:ascii="Calibri" w:eastAsia="Times New Roman" w:hAnsi="Calibri" w:cs="Calibri"/>
          <w:sz w:val="18"/>
          <w:szCs w:val="18"/>
          <w:vertAlign w:val="superscript"/>
          <w:lang w:eastAsia="pl-PL"/>
        </w:rPr>
        <w:footnoteRef/>
      </w:r>
      <w:r>
        <w:rPr>
          <w:rFonts w:ascii="Calibri" w:eastAsia="Times New Roman" w:hAnsi="Calibri" w:cs="Calibri"/>
          <w:sz w:val="18"/>
          <w:szCs w:val="18"/>
          <w:lang w:eastAsia="pl-PL"/>
        </w:rPr>
        <w:t xml:space="preserve"> </w:t>
      </w:r>
      <w:r w:rsidRPr="00E719BA">
        <w:rPr>
          <w:rFonts w:ascii="Calibri" w:eastAsia="Times New Roman" w:hAnsi="Calibri" w:cs="Calibri"/>
          <w:sz w:val="18"/>
          <w:szCs w:val="18"/>
          <w:lang w:eastAsia="pl-PL"/>
        </w:rPr>
        <w:t>W</w:t>
      </w:r>
      <w:r>
        <w:rPr>
          <w:rFonts w:ascii="Calibri" w:eastAsia="Times New Roman" w:hAnsi="Calibri" w:cs="Calibri"/>
          <w:sz w:val="18"/>
          <w:szCs w:val="18"/>
          <w:lang w:eastAsia="pl-PL"/>
        </w:rPr>
        <w:t xml:space="preserve"> przypadku składania oferty </w:t>
      </w:r>
      <w:r w:rsidRPr="00E719BA">
        <w:rPr>
          <w:rFonts w:ascii="Calibri" w:eastAsia="Times New Roman" w:hAnsi="Calibri" w:cs="Calibri"/>
          <w:sz w:val="18"/>
          <w:szCs w:val="18"/>
          <w:lang w:eastAsia="pl-PL"/>
        </w:rPr>
        <w:t xml:space="preserve">przez Wykonawcę będącego osobą fizyczną nieprowadzącą działalności gospodarczej lub poza prowadzoną działalnością gospodarczą wykonującą przedmiot </w:t>
      </w:r>
      <w:r w:rsidR="006F4450">
        <w:rPr>
          <w:rFonts w:ascii="Calibri" w:eastAsia="Times New Roman" w:hAnsi="Calibri" w:cs="Calibri"/>
          <w:sz w:val="18"/>
          <w:szCs w:val="18"/>
          <w:lang w:eastAsia="pl-PL"/>
        </w:rPr>
        <w:t>zamówienia</w:t>
      </w: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podana </w:t>
      </w:r>
      <w:r w:rsidRPr="00E719BA">
        <w:rPr>
          <w:rFonts w:ascii="Calibri" w:eastAsia="Times New Roman" w:hAnsi="Calibri" w:cs="Calibri"/>
          <w:sz w:val="18"/>
          <w:szCs w:val="18"/>
          <w:lang w:eastAsia="pl-PL"/>
        </w:rPr>
        <w:t xml:space="preserve">przez Wykonawcę </w:t>
      </w:r>
      <w:r>
        <w:rPr>
          <w:rFonts w:ascii="Calibri" w:eastAsia="Times New Roman" w:hAnsi="Calibri" w:cs="Calibri"/>
          <w:sz w:val="18"/>
          <w:szCs w:val="18"/>
          <w:lang w:eastAsia="pl-PL"/>
        </w:rPr>
        <w:t xml:space="preserve"> w formularzu ofertowym cena jednostkowa brutto zawiera wszelkie koszty wypłacane bezpośrednio Wykonawcy, ale także koszty wypłacane na jego rzecz, tzn. że cena ofertowa brutto </w:t>
      </w:r>
      <w:r w:rsidRPr="00E719BA">
        <w:rPr>
          <w:rFonts w:ascii="Calibri" w:eastAsia="Times New Roman" w:hAnsi="Calibri" w:cs="Calibri"/>
          <w:sz w:val="18"/>
          <w:szCs w:val="18"/>
          <w:lang w:eastAsia="pl-PL"/>
        </w:rPr>
        <w:t>zawiera wszelkie pozapłacowe koszty pracy:</w:t>
      </w:r>
    </w:p>
    <w:p w14:paraId="45080DE6" w14:textId="3A7C4424" w:rsidR="00897BA9" w:rsidRPr="00E719BA" w:rsidRDefault="00897BA9" w:rsidP="00446D43">
      <w:pPr>
        <w:tabs>
          <w:tab w:val="left" w:pos="383"/>
        </w:tabs>
        <w:ind w:right="-2"/>
        <w:jc w:val="both"/>
        <w:rPr>
          <w:rFonts w:ascii="Calibri" w:eastAsia="Times New Roman" w:hAnsi="Calibri" w:cs="Calibri"/>
          <w:sz w:val="18"/>
          <w:szCs w:val="18"/>
          <w:lang w:eastAsia="pl-PL"/>
        </w:rPr>
      </w:pPr>
      <w:r>
        <w:rPr>
          <w:rFonts w:ascii="Calibri" w:eastAsia="Times New Roman" w:hAnsi="Calibri" w:cs="Calibri"/>
          <w:sz w:val="18"/>
          <w:szCs w:val="18"/>
          <w:lang w:eastAsia="pl-PL"/>
        </w:rPr>
        <w:t>- obciążające Wykonawcę: koszty związane z wynagrodzeniem płacone przez płatnika składek, </w:t>
      </w:r>
      <w:r w:rsidRPr="00E719BA">
        <w:rPr>
          <w:rFonts w:ascii="Calibri" w:eastAsia="Times New Roman" w:hAnsi="Calibri" w:cs="Calibri"/>
          <w:sz w:val="18"/>
          <w:szCs w:val="18"/>
          <w:lang w:eastAsia="pl-PL"/>
        </w:rPr>
        <w:t>które Zamawiający potrąci z</w:t>
      </w:r>
      <w:r w:rsidR="00927B85">
        <w:rPr>
          <w:rFonts w:ascii="Calibri" w:eastAsia="Times New Roman" w:hAnsi="Calibri" w:cs="Calibri"/>
          <w:sz w:val="18"/>
          <w:szCs w:val="18"/>
          <w:lang w:eastAsia="pl-PL"/>
        </w:rPr>
        <w:t> </w:t>
      </w:r>
      <w:r w:rsidRPr="00E719BA">
        <w:rPr>
          <w:rFonts w:ascii="Calibri" w:eastAsia="Times New Roman" w:hAnsi="Calibri" w:cs="Calibri"/>
          <w:sz w:val="18"/>
          <w:szCs w:val="18"/>
          <w:lang w:eastAsia="pl-PL"/>
        </w:rPr>
        <w:t>wynagrodzenia zgodnie z obowiązującymi przepisami prawa, tj. podatek i składki ZUS (</w:t>
      </w:r>
      <w:r>
        <w:rPr>
          <w:rFonts w:ascii="Calibri" w:eastAsia="Times New Roman" w:hAnsi="Calibri" w:cs="Calibri"/>
          <w:sz w:val="18"/>
          <w:szCs w:val="18"/>
          <w:lang w:eastAsia="pl-PL"/>
        </w:rPr>
        <w:t>składki na ubezpieczenia </w:t>
      </w:r>
      <w:r w:rsidRPr="00E719BA">
        <w:rPr>
          <w:rFonts w:ascii="Calibri" w:eastAsia="Times New Roman" w:hAnsi="Calibri" w:cs="Calibri"/>
          <w:sz w:val="18"/>
          <w:szCs w:val="18"/>
          <w:lang w:eastAsia="pl-PL"/>
        </w:rPr>
        <w:t>społeczne, zdrowotne);</w:t>
      </w:r>
    </w:p>
    <w:p w14:paraId="610A0ED0" w14:textId="77777777" w:rsidR="00897BA9" w:rsidRPr="00E719BA" w:rsidRDefault="00897BA9" w:rsidP="00446D43">
      <w:pPr>
        <w:tabs>
          <w:tab w:val="left" w:pos="383"/>
        </w:tabs>
        <w:ind w:right="-2"/>
        <w:jc w:val="both"/>
        <w:rPr>
          <w:rFonts w:ascii="Calibri" w:eastAsia="Times New Roman" w:hAnsi="Calibri" w:cs="Calibri"/>
          <w:sz w:val="18"/>
          <w:szCs w:val="18"/>
          <w:lang w:eastAsia="pl-PL"/>
        </w:rPr>
      </w:pP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obciążające Zamawiającego: składki na ubezpieczenia społeczne, fundusz pracy i fundusz gwarantowanych świadczeń pracowniczych naliczane </w:t>
      </w:r>
      <w:r w:rsidRPr="00E719BA">
        <w:rPr>
          <w:rFonts w:ascii="Calibri" w:eastAsia="Times New Roman" w:hAnsi="Calibri" w:cs="Calibri"/>
          <w:sz w:val="18"/>
          <w:szCs w:val="18"/>
          <w:lang w:eastAsia="pl-PL"/>
        </w:rPr>
        <w:t>zgodnie z obowiązującymi przepisami prawa.</w:t>
      </w:r>
    </w:p>
    <w:p w14:paraId="59E72EBB" w14:textId="77777777" w:rsidR="00897BA9" w:rsidRDefault="00897BA9">
      <w:pPr>
        <w:pStyle w:val="Tekstprzypisudolnego"/>
      </w:pPr>
    </w:p>
  </w:footnote>
  <w:footnote w:id="2">
    <w:p w14:paraId="14F8AEBA" w14:textId="77777777" w:rsidR="00897BA9" w:rsidRDefault="00897BA9" w:rsidP="000175C7">
      <w:pPr>
        <w:pStyle w:val="Tekstprzypisudolnego"/>
        <w:rPr>
          <w:rFonts w:ascii="Times New Roman" w:hAnsi="Times New Roman" w:cs="Times New Roman"/>
          <w:lang w:eastAsia="ar-SA"/>
        </w:rPr>
      </w:pPr>
      <w:r>
        <w:rPr>
          <w:rStyle w:val="Odwoanieprzypisudolnego"/>
        </w:rPr>
        <w:footnoteRef/>
      </w:r>
      <w:r>
        <w:t xml:space="preserve"> Dotyczy przetwarzania danych osobowych wykonawcy jako osoby fizycznej, w tym osoby fizycznej prowadzącej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A433" w14:textId="77777777" w:rsidR="00897BA9" w:rsidRPr="006A01B5" w:rsidRDefault="00897BA9" w:rsidP="00015194">
    <w:pPr>
      <w:pStyle w:val="Nagwek"/>
      <w:jc w:val="center"/>
      <w:rPr>
        <w:color w:val="0D0D0D"/>
        <w:sz w:val="18"/>
        <w:szCs w:val="18"/>
      </w:rPr>
    </w:pPr>
    <w:r w:rsidRPr="006A01B5">
      <w:rPr>
        <w:color w:val="0D0D0D"/>
        <w:sz w:val="18"/>
        <w:szCs w:val="18"/>
      </w:rPr>
      <w:t>Zakład Gospodarki Komunalnej w Grodzisku Mazowieckim Sp. z o.o.</w:t>
    </w:r>
  </w:p>
  <w:p w14:paraId="22ACF36C" w14:textId="77777777" w:rsidR="00897BA9" w:rsidRPr="006A01B5" w:rsidRDefault="00897BA9" w:rsidP="00015194">
    <w:pPr>
      <w:pStyle w:val="Nagwek"/>
      <w:jc w:val="center"/>
      <w:rPr>
        <w:color w:val="0D0D0D"/>
        <w:sz w:val="18"/>
        <w:szCs w:val="18"/>
        <w:lang w:val="sv-SE"/>
      </w:rPr>
    </w:pPr>
    <w:r w:rsidRPr="006A01B5">
      <w:rPr>
        <w:color w:val="0D0D0D"/>
        <w:sz w:val="18"/>
        <w:szCs w:val="18"/>
      </w:rPr>
      <w:t xml:space="preserve">05-825 Chrzanów Duży </w:t>
    </w:r>
    <w:r w:rsidR="00A74DC9">
      <w:rPr>
        <w:color w:val="0D0D0D"/>
        <w:sz w:val="18"/>
        <w:szCs w:val="18"/>
      </w:rPr>
      <w:t>ul. Ekologiczna 1</w:t>
    </w:r>
  </w:p>
  <w:p w14:paraId="6003473B" w14:textId="77777777" w:rsidR="00897BA9" w:rsidRPr="006A01B5" w:rsidRDefault="00897BA9" w:rsidP="00015194">
    <w:pPr>
      <w:pStyle w:val="Nagwek"/>
      <w:jc w:val="center"/>
      <w:rPr>
        <w:sz w:val="18"/>
        <w:szCs w:val="18"/>
      </w:rPr>
    </w:pPr>
    <w:r w:rsidRPr="006A01B5">
      <w:rPr>
        <w:color w:val="0D0D0D"/>
        <w:sz w:val="18"/>
        <w:szCs w:val="18"/>
        <w:lang w:val="sv-SE"/>
      </w:rPr>
      <w:t>Sekretariat: tel/fax</w:t>
    </w:r>
    <w:r>
      <w:rPr>
        <w:color w:val="0D0D0D"/>
        <w:sz w:val="18"/>
        <w:szCs w:val="18"/>
        <w:lang w:val="sv-SE"/>
      </w:rPr>
      <w:t>.</w:t>
    </w:r>
    <w:r w:rsidRPr="006A01B5">
      <w:rPr>
        <w:color w:val="0D0D0D"/>
        <w:sz w:val="18"/>
        <w:szCs w:val="18"/>
        <w:lang w:val="sv-SE"/>
      </w:rPr>
      <w:t xml:space="preserve"> (22)755-51-97 </w:t>
    </w:r>
    <w:hyperlink r:id="rId1" w:history="1">
      <w:r w:rsidRPr="006A01B5">
        <w:rPr>
          <w:rStyle w:val="Hipercze"/>
          <w:sz w:val="18"/>
          <w:szCs w:val="18"/>
          <w:lang w:val="sv-SE"/>
        </w:rPr>
        <w:t>www.zgkgrodzisk.pl</w:t>
      </w:r>
    </w:hyperlink>
  </w:p>
  <w:p w14:paraId="78D089D5" w14:textId="77777777" w:rsidR="00897BA9" w:rsidRPr="006A01B5" w:rsidRDefault="00897BA9" w:rsidP="00757012">
    <w:pPr>
      <w:pStyle w:val="Nagwek"/>
      <w:ind w:left="-1134" w:right="-1134"/>
      <w:rPr>
        <w:sz w:val="18"/>
        <w:szCs w:val="18"/>
      </w:rPr>
    </w:pPr>
    <w:r w:rsidRPr="006A01B5">
      <w:rPr>
        <w:sz w:val="18"/>
        <w:szCs w:val="18"/>
      </w:rPr>
      <w:t>__________________________________________________________________________</w:t>
    </w:r>
    <w:r>
      <w:rPr>
        <w:sz w:val="18"/>
        <w:szCs w:val="18"/>
      </w:rPr>
      <w:t>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val="0"/>
        <w:color w:val="auto"/>
        <w:sz w:val="22"/>
        <w:szCs w:val="22"/>
      </w:rPr>
    </w:lvl>
  </w:abstractNum>
  <w:abstractNum w:abstractNumId="2" w15:restartNumberingAfterBreak="0">
    <w:nsid w:val="00000003"/>
    <w:multiLevelType w:val="singleLevel"/>
    <w:tmpl w:val="75DAA76E"/>
    <w:name w:val="WW8Num3"/>
    <w:lvl w:ilvl="0">
      <w:start w:val="1"/>
      <w:numFmt w:val="decimal"/>
      <w:lvlText w:val="%1."/>
      <w:lvlJc w:val="left"/>
      <w:pPr>
        <w:tabs>
          <w:tab w:val="num" w:pos="0"/>
        </w:tabs>
        <w:ind w:left="720" w:hanging="360"/>
      </w:pPr>
      <w:rPr>
        <w:rFonts w:cs="Arial"/>
        <w:b w:val="0"/>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8"/>
    <w:multiLevelType w:val="multilevel"/>
    <w:tmpl w:val="4566CB4A"/>
    <w:name w:val="WW8Num8"/>
    <w:lvl w:ilvl="0">
      <w:start w:val="1"/>
      <w:numFmt w:val="decimal"/>
      <w:lvlText w:val="%1."/>
      <w:lvlJc w:val="left"/>
      <w:pPr>
        <w:tabs>
          <w:tab w:val="num" w:pos="360"/>
        </w:tabs>
        <w:ind w:left="360" w:hanging="360"/>
      </w:pPr>
      <w:rPr>
        <w:rFonts w:hint="default"/>
        <w:b w:val="0"/>
        <w:sz w:val="22"/>
        <w:szCs w:val="22"/>
      </w:rPr>
    </w:lvl>
    <w:lvl w:ilvl="1">
      <w:start w:val="1"/>
      <w:numFmt w:val="decimal"/>
      <w:lvlText w:val="5.%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A"/>
    <w:multiLevelType w:val="multilevel"/>
    <w:tmpl w:val="0000000A"/>
    <w:name w:val="WW8Num10"/>
    <w:lvl w:ilvl="0">
      <w:start w:val="1"/>
      <w:numFmt w:val="upperRoman"/>
      <w:lvlText w:val="%1."/>
      <w:lvlJc w:val="right"/>
      <w:pPr>
        <w:tabs>
          <w:tab w:val="num" w:pos="709"/>
        </w:tabs>
        <w:ind w:left="180" w:hanging="180"/>
      </w:pPr>
    </w:lvl>
    <w:lvl w:ilvl="1">
      <w:start w:val="1"/>
      <w:numFmt w:val="decimal"/>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B"/>
    <w:multiLevelType w:val="multilevel"/>
    <w:tmpl w:val="B75CF59C"/>
    <w:lvl w:ilvl="0">
      <w:start w:val="1"/>
      <w:numFmt w:val="upperRoman"/>
      <w:lvlText w:val="%1."/>
      <w:lvlJc w:val="right"/>
      <w:pPr>
        <w:tabs>
          <w:tab w:val="num" w:pos="348"/>
        </w:tabs>
        <w:ind w:left="360" w:hanging="360"/>
      </w:pPr>
      <w:rPr>
        <w:b/>
        <w:lang w:val="pl-PL"/>
      </w:rPr>
    </w:lvl>
    <w:lvl w:ilvl="1">
      <w:start w:val="1"/>
      <w:numFmt w:val="decimal"/>
      <w:lvlText w:val="%1.%2."/>
      <w:lvlJc w:val="left"/>
      <w:pPr>
        <w:tabs>
          <w:tab w:val="num" w:pos="-360"/>
        </w:tabs>
        <w:ind w:left="786" w:hanging="720"/>
      </w:pPr>
      <w:rPr>
        <w:rFonts w:cs="Arial"/>
      </w:rPr>
    </w:lvl>
    <w:lvl w:ilvl="2">
      <w:start w:val="1"/>
      <w:numFmt w:val="decimal"/>
      <w:lvlText w:val="%1.%2.%3."/>
      <w:lvlJc w:val="left"/>
      <w:pPr>
        <w:tabs>
          <w:tab w:val="num" w:pos="-360"/>
        </w:tabs>
        <w:ind w:left="852" w:hanging="720"/>
      </w:pPr>
      <w:rPr>
        <w:rFonts w:cs="Arial"/>
      </w:rPr>
    </w:lvl>
    <w:lvl w:ilvl="3">
      <w:start w:val="1"/>
      <w:numFmt w:val="decimal"/>
      <w:lvlText w:val="%1.%2.%3.%4."/>
      <w:lvlJc w:val="left"/>
      <w:pPr>
        <w:tabs>
          <w:tab w:val="num" w:pos="-360"/>
        </w:tabs>
        <w:ind w:left="1278" w:hanging="1080"/>
      </w:pPr>
      <w:rPr>
        <w:rFonts w:cs="Arial"/>
      </w:rPr>
    </w:lvl>
    <w:lvl w:ilvl="4">
      <w:start w:val="1"/>
      <w:numFmt w:val="decimal"/>
      <w:lvlText w:val="%1.%2.%3.%4.%5."/>
      <w:lvlJc w:val="left"/>
      <w:pPr>
        <w:tabs>
          <w:tab w:val="num" w:pos="-360"/>
        </w:tabs>
        <w:ind w:left="1344" w:hanging="1080"/>
      </w:pPr>
      <w:rPr>
        <w:rFonts w:cs="Arial"/>
      </w:rPr>
    </w:lvl>
    <w:lvl w:ilvl="5">
      <w:start w:val="1"/>
      <w:numFmt w:val="decimal"/>
      <w:lvlText w:val="%1.%2.%3.%4.%5.%6."/>
      <w:lvlJc w:val="left"/>
      <w:pPr>
        <w:tabs>
          <w:tab w:val="num" w:pos="-360"/>
        </w:tabs>
        <w:ind w:left="1770" w:hanging="1440"/>
      </w:pPr>
      <w:rPr>
        <w:rFonts w:cs="Arial"/>
      </w:rPr>
    </w:lvl>
    <w:lvl w:ilvl="6">
      <w:start w:val="1"/>
      <w:numFmt w:val="decimal"/>
      <w:lvlText w:val="%1.%2.%3.%4.%5.%6.%7."/>
      <w:lvlJc w:val="left"/>
      <w:pPr>
        <w:tabs>
          <w:tab w:val="num" w:pos="-360"/>
        </w:tabs>
        <w:ind w:left="1836" w:hanging="1440"/>
      </w:pPr>
      <w:rPr>
        <w:rFonts w:cs="Arial"/>
      </w:rPr>
    </w:lvl>
    <w:lvl w:ilvl="7">
      <w:start w:val="1"/>
      <w:numFmt w:val="decimal"/>
      <w:lvlText w:val="%1.%2.%3.%4.%5.%6.%7.%8."/>
      <w:lvlJc w:val="left"/>
      <w:pPr>
        <w:tabs>
          <w:tab w:val="num" w:pos="-360"/>
        </w:tabs>
        <w:ind w:left="2262" w:hanging="1800"/>
      </w:pPr>
      <w:rPr>
        <w:rFonts w:cs="Arial"/>
      </w:rPr>
    </w:lvl>
    <w:lvl w:ilvl="8">
      <w:start w:val="1"/>
      <w:numFmt w:val="decimal"/>
      <w:lvlText w:val="%1.%2.%3.%4.%5.%6.%7.%8.%9."/>
      <w:lvlJc w:val="left"/>
      <w:pPr>
        <w:tabs>
          <w:tab w:val="num" w:pos="-360"/>
        </w:tabs>
        <w:ind w:left="2328" w:hanging="1800"/>
      </w:pPr>
      <w:rPr>
        <w:rFonts w:cs="Arial"/>
      </w:rPr>
    </w:lvl>
  </w:abstractNum>
  <w:abstractNum w:abstractNumId="7" w15:restartNumberingAfterBreak="0">
    <w:nsid w:val="0000000D"/>
    <w:multiLevelType w:val="singleLevel"/>
    <w:tmpl w:val="0000000D"/>
    <w:name w:val="WW8Num13"/>
    <w:lvl w:ilvl="0">
      <w:start w:val="1"/>
      <w:numFmt w:val="decimal"/>
      <w:lvlText w:val="%1."/>
      <w:lvlJc w:val="left"/>
      <w:pPr>
        <w:tabs>
          <w:tab w:val="num" w:pos="709"/>
        </w:tabs>
        <w:ind w:left="720" w:hanging="360"/>
      </w:pPr>
      <w:rPr>
        <w:rFonts w:cs="Arial"/>
        <w:b w:val="0"/>
        <w:position w:val="0"/>
        <w:sz w:val="24"/>
        <w:vertAlign w:val="baseline"/>
      </w:r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360" w:hanging="360"/>
      </w:pPr>
      <w:rPr>
        <w:rFonts w:cs="Arial"/>
        <w:b w:val="0"/>
        <w:position w:val="0"/>
        <w:sz w:val="24"/>
        <w:vertAlign w:val="baseline"/>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none"/>
      <w:suff w:val="nothing"/>
      <w:lvlText w:val="-"/>
      <w:lvlJc w:val="left"/>
      <w:pPr>
        <w:tabs>
          <w:tab w:val="num" w:pos="0"/>
        </w:tabs>
        <w:ind w:left="1361" w:hanging="281"/>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13"/>
    <w:multiLevelType w:val="multilevel"/>
    <w:tmpl w:val="72FA7134"/>
    <w:name w:val="WW8Num19"/>
    <w:lvl w:ilvl="0">
      <w:start w:val="1"/>
      <w:numFmt w:val="decimal"/>
      <w:lvlText w:val="%1."/>
      <w:lvlJc w:val="left"/>
      <w:pPr>
        <w:tabs>
          <w:tab w:val="num" w:pos="0"/>
        </w:tabs>
        <w:ind w:left="720" w:hanging="360"/>
      </w:pPr>
      <w:rPr>
        <w:rFonts w:ascii="Arial" w:hAnsi="Arial" w:cs="Arial" w:hint="default"/>
        <w:i w:val="0"/>
        <w:iCs w:val="0"/>
      </w:rPr>
    </w:lvl>
    <w:lvl w:ilvl="1">
      <w:start w:val="1"/>
      <w:numFmt w:val="decimal"/>
      <w:lvlText w:val="%2)"/>
      <w:lvlJc w:val="left"/>
      <w:pPr>
        <w:tabs>
          <w:tab w:val="num" w:pos="709"/>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5"/>
    <w:multiLevelType w:val="singleLevel"/>
    <w:tmpl w:val="166A41A0"/>
    <w:name w:val="WW8Num21"/>
    <w:lvl w:ilvl="0">
      <w:start w:val="1"/>
      <w:numFmt w:val="decimal"/>
      <w:lvlText w:val="%1."/>
      <w:lvlJc w:val="left"/>
      <w:pPr>
        <w:tabs>
          <w:tab w:val="num" w:pos="1440"/>
        </w:tabs>
        <w:ind w:left="1440" w:hanging="360"/>
      </w:pPr>
      <w:rPr>
        <w:rFonts w:cs="Arial"/>
        <w:b w:val="0"/>
      </w:rPr>
    </w:lvl>
  </w:abstractNum>
  <w:abstractNum w:abstractNumId="11"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19"/>
    <w:multiLevelType w:val="multilevel"/>
    <w:tmpl w:val="00000019"/>
    <w:name w:val="WW8Num25"/>
    <w:lvl w:ilvl="0">
      <w:start w:val="1"/>
      <w:numFmt w:val="decimal"/>
      <w:suff w:val="space"/>
      <w:lvlText w:val="%1)"/>
      <w:lvlJc w:val="left"/>
      <w:pPr>
        <w:tabs>
          <w:tab w:val="num" w:pos="0"/>
        </w:tabs>
        <w:ind w:left="2533" w:hanging="360"/>
      </w:pPr>
      <w:rPr>
        <w:rFonts w:ascii="Arial" w:hAnsi="Arial" w:cs="Arial"/>
        <w:color w:val="000000"/>
        <w:sz w:val="22"/>
        <w:szCs w:val="22"/>
      </w:rPr>
    </w:lvl>
    <w:lvl w:ilvl="1">
      <w:start w:val="1"/>
      <w:numFmt w:val="decimal"/>
      <w:suff w:val="space"/>
      <w:lvlText w:val="%2)"/>
      <w:lvlJc w:val="left"/>
      <w:pPr>
        <w:tabs>
          <w:tab w:val="num" w:pos="0"/>
        </w:tabs>
        <w:ind w:left="2347" w:firstLine="119"/>
      </w:pPr>
      <w:rPr>
        <w:rFonts w:ascii="Arial" w:hAnsi="Arial" w:cs="Arial"/>
        <w:color w:val="000000"/>
        <w:sz w:val="22"/>
        <w:szCs w:val="22"/>
      </w:rPr>
    </w:lvl>
    <w:lvl w:ilvl="2">
      <w:start w:val="1"/>
      <w:numFmt w:val="lowerRoman"/>
      <w:lvlText w:val="%3."/>
      <w:lvlJc w:val="right"/>
      <w:pPr>
        <w:tabs>
          <w:tab w:val="num" w:pos="3973"/>
        </w:tabs>
        <w:ind w:left="3973" w:hanging="180"/>
      </w:pPr>
    </w:lvl>
    <w:lvl w:ilvl="3">
      <w:start w:val="1"/>
      <w:numFmt w:val="decimal"/>
      <w:lvlText w:val="%4."/>
      <w:lvlJc w:val="left"/>
      <w:pPr>
        <w:tabs>
          <w:tab w:val="num" w:pos="4693"/>
        </w:tabs>
        <w:ind w:left="4693" w:hanging="360"/>
      </w:pPr>
    </w:lvl>
    <w:lvl w:ilvl="4">
      <w:start w:val="1"/>
      <w:numFmt w:val="lowerLetter"/>
      <w:lvlText w:val="%5."/>
      <w:lvlJc w:val="left"/>
      <w:pPr>
        <w:tabs>
          <w:tab w:val="num" w:pos="5413"/>
        </w:tabs>
        <w:ind w:left="5413" w:hanging="360"/>
      </w:pPr>
    </w:lvl>
    <w:lvl w:ilvl="5">
      <w:start w:val="1"/>
      <w:numFmt w:val="lowerRoman"/>
      <w:lvlText w:val="%6."/>
      <w:lvlJc w:val="right"/>
      <w:pPr>
        <w:tabs>
          <w:tab w:val="num" w:pos="6133"/>
        </w:tabs>
        <w:ind w:left="6133" w:hanging="180"/>
      </w:pPr>
    </w:lvl>
    <w:lvl w:ilvl="6">
      <w:start w:val="1"/>
      <w:numFmt w:val="decimal"/>
      <w:lvlText w:val="%7."/>
      <w:lvlJc w:val="left"/>
      <w:pPr>
        <w:tabs>
          <w:tab w:val="num" w:pos="6853"/>
        </w:tabs>
        <w:ind w:left="6853" w:hanging="360"/>
      </w:pPr>
    </w:lvl>
    <w:lvl w:ilvl="7">
      <w:start w:val="1"/>
      <w:numFmt w:val="lowerLetter"/>
      <w:lvlText w:val="%8."/>
      <w:lvlJc w:val="left"/>
      <w:pPr>
        <w:tabs>
          <w:tab w:val="num" w:pos="7573"/>
        </w:tabs>
        <w:ind w:left="7573" w:hanging="360"/>
      </w:pPr>
    </w:lvl>
    <w:lvl w:ilvl="8">
      <w:start w:val="1"/>
      <w:numFmt w:val="lowerRoman"/>
      <w:lvlText w:val="%9."/>
      <w:lvlJc w:val="right"/>
      <w:pPr>
        <w:tabs>
          <w:tab w:val="num" w:pos="8293"/>
        </w:tabs>
        <w:ind w:left="8293" w:hanging="180"/>
      </w:pPr>
    </w:lvl>
  </w:abstractNum>
  <w:abstractNum w:abstractNumId="1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4" w15:restartNumberingAfterBreak="0">
    <w:nsid w:val="0000001B"/>
    <w:multiLevelType w:val="singleLevel"/>
    <w:tmpl w:val="0000001B"/>
    <w:name w:val="WW8Num27"/>
    <w:lvl w:ilvl="0">
      <w:start w:val="1"/>
      <w:numFmt w:val="decimal"/>
      <w:lvlText w:val="%1."/>
      <w:lvlJc w:val="left"/>
      <w:pPr>
        <w:tabs>
          <w:tab w:val="num" w:pos="720"/>
        </w:tabs>
        <w:ind w:left="720" w:hanging="360"/>
      </w:pPr>
      <w:rPr>
        <w:rFonts w:ascii="Arial" w:hAnsi="Arial" w:cs="Arial"/>
        <w:b w:val="0"/>
        <w:color w:val="auto"/>
        <w:sz w:val="22"/>
        <w:szCs w:val="22"/>
      </w:rPr>
    </w:lvl>
  </w:abstractNum>
  <w:abstractNum w:abstractNumId="15" w15:restartNumberingAfterBreak="0">
    <w:nsid w:val="0000001C"/>
    <w:multiLevelType w:val="multilevel"/>
    <w:tmpl w:val="C9E60CBC"/>
    <w:name w:val="WW8Num28"/>
    <w:lvl w:ilvl="0">
      <w:start w:val="1"/>
      <w:numFmt w:val="decimal"/>
      <w:lvlText w:val=" %1."/>
      <w:lvlJc w:val="left"/>
      <w:pPr>
        <w:tabs>
          <w:tab w:val="num" w:pos="720"/>
        </w:tabs>
        <w:ind w:left="720" w:hanging="360"/>
      </w:pPr>
      <w:rPr>
        <w:rFonts w:ascii="Arial" w:hAnsi="Arial" w:cs="Arial"/>
        <w:b w:val="0"/>
        <w:color w:val="000000"/>
        <w:sz w:val="22"/>
        <w:szCs w:val="22"/>
      </w:rPr>
    </w:lvl>
    <w:lvl w:ilvl="1">
      <w:start w:val="1"/>
      <w:numFmt w:val="decimal"/>
      <w:lvlText w:val=" %2)"/>
      <w:lvlJc w:val="left"/>
      <w:pPr>
        <w:tabs>
          <w:tab w:val="num" w:pos="1440"/>
        </w:tabs>
        <w:ind w:left="1440" w:hanging="360"/>
      </w:pPr>
    </w:lvl>
    <w:lvl w:ilvl="2">
      <w:start w:val="1"/>
      <w:numFmt w:val="bullet"/>
      <w:lvlText w:val=""/>
      <w:lvlJc w:val="right"/>
      <w:pPr>
        <w:tabs>
          <w:tab w:val="num" w:pos="2160"/>
        </w:tabs>
        <w:ind w:left="2160" w:hanging="18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right"/>
      <w:pPr>
        <w:tabs>
          <w:tab w:val="num" w:pos="4320"/>
        </w:tabs>
        <w:ind w:left="4320" w:hanging="18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right"/>
      <w:pPr>
        <w:tabs>
          <w:tab w:val="num" w:pos="6480"/>
        </w:tabs>
        <w:ind w:left="6480" w:hanging="180"/>
      </w:pPr>
      <w:rPr>
        <w:rFonts w:ascii="Symbol" w:hAnsi="Symbol"/>
      </w:rPr>
    </w:lvl>
  </w:abstractNum>
  <w:abstractNum w:abstractNumId="16" w15:restartNumberingAfterBreak="0">
    <w:nsid w:val="0000001D"/>
    <w:multiLevelType w:val="singleLevel"/>
    <w:tmpl w:val="10202234"/>
    <w:name w:val="WW8Num29"/>
    <w:lvl w:ilvl="0">
      <w:start w:val="1"/>
      <w:numFmt w:val="decimal"/>
      <w:lvlText w:val="%1."/>
      <w:lvlJc w:val="left"/>
      <w:pPr>
        <w:tabs>
          <w:tab w:val="num" w:pos="786"/>
        </w:tabs>
        <w:ind w:left="786" w:hanging="360"/>
      </w:pPr>
      <w:rPr>
        <w:rFonts w:cs="Arial"/>
        <w:b w:val="0"/>
      </w:rPr>
    </w:lvl>
  </w:abstractNum>
  <w:abstractNum w:abstractNumId="17" w15:restartNumberingAfterBreak="0">
    <w:nsid w:val="00000022"/>
    <w:multiLevelType w:val="multilevel"/>
    <w:tmpl w:val="6142A082"/>
    <w:name w:val="WW8Num34"/>
    <w:lvl w:ilvl="0">
      <w:start w:val="1"/>
      <w:numFmt w:val="decimal"/>
      <w:lvlText w:val="%1)"/>
      <w:lvlJc w:val="left"/>
      <w:pPr>
        <w:tabs>
          <w:tab w:val="num" w:pos="709"/>
        </w:tabs>
        <w:ind w:left="720" w:hanging="360"/>
      </w:pPr>
      <w:rPr>
        <w:rFonts w:ascii="Arial" w:eastAsia="Times New Roman" w:hAnsi="Arial" w:cs="Arial"/>
        <w:i/>
        <w:color w:val="000000"/>
        <w:sz w:val="22"/>
        <w:szCs w:val="22"/>
      </w:rPr>
    </w:lvl>
    <w:lvl w:ilvl="1">
      <w:start w:val="1"/>
      <w:numFmt w:val="lowerLetter"/>
      <w:lvlText w:val="%2)"/>
      <w:lvlJc w:val="left"/>
      <w:pPr>
        <w:tabs>
          <w:tab w:val="num" w:pos="709"/>
        </w:tabs>
        <w:ind w:left="1440" w:hanging="360"/>
      </w:pPr>
      <w:rPr>
        <w:rFonts w:ascii="Arial" w:eastAsia="Times New Roman" w:hAnsi="Arial" w:cs="Arial"/>
        <w:i/>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3"/>
    <w:multiLevelType w:val="multilevel"/>
    <w:tmpl w:val="00000023"/>
    <w:name w:val="WW8Num35"/>
    <w:lvl w:ilvl="0">
      <w:start w:val="1"/>
      <w:numFmt w:val="decimal"/>
      <w:lvlText w:val="%1."/>
      <w:lvlJc w:val="left"/>
      <w:pPr>
        <w:tabs>
          <w:tab w:val="num" w:pos="720"/>
        </w:tabs>
        <w:ind w:left="720" w:hanging="360"/>
      </w:pPr>
      <w:rPr>
        <w:rFonts w:ascii="Arial" w:hAnsi="Arial" w:cs="Arial" w:hint="default"/>
        <w:b w:val="0"/>
        <w:b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4276D4A"/>
    <w:multiLevelType w:val="hybridMultilevel"/>
    <w:tmpl w:val="3DCE5ABC"/>
    <w:lvl w:ilvl="0" w:tplc="C9CAC5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93E46CA"/>
    <w:multiLevelType w:val="multilevel"/>
    <w:tmpl w:val="A4EA3E06"/>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21" w15:restartNumberingAfterBreak="0">
    <w:nsid w:val="0BAC6FD0"/>
    <w:multiLevelType w:val="hybridMultilevel"/>
    <w:tmpl w:val="EBC6CF46"/>
    <w:lvl w:ilvl="0" w:tplc="75B06D20">
      <w:start w:val="1"/>
      <w:numFmt w:val="decimal"/>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0177399"/>
    <w:multiLevelType w:val="hybridMultilevel"/>
    <w:tmpl w:val="3A82D82E"/>
    <w:lvl w:ilvl="0" w:tplc="1D76BF76">
      <w:start w:val="1"/>
      <w:numFmt w:val="decimal"/>
      <w:lvlText w:val="%1."/>
      <w:lvlJc w:val="left"/>
      <w:pPr>
        <w:ind w:left="502" w:hanging="360"/>
      </w:pPr>
      <w:rPr>
        <w:sz w:val="22"/>
        <w:szCs w:val="22"/>
      </w:rPr>
    </w:lvl>
    <w:lvl w:ilvl="1" w:tplc="7442AC3A">
      <w:start w:val="1"/>
      <w:numFmt w:val="bullet"/>
      <w:lvlText w:val=""/>
      <w:lvlJc w:val="left"/>
      <w:pPr>
        <w:ind w:left="1222" w:hanging="360"/>
      </w:pPr>
      <w:rPr>
        <w:rFonts w:ascii="Symbol" w:eastAsia="Times New Roman" w:hAnsi="Symbol" w:cs="Arial" w:hint="default"/>
      </w:rPr>
    </w:lvl>
    <w:lvl w:ilvl="2" w:tplc="8F52EA8E">
      <w:start w:val="1"/>
      <w:numFmt w:val="decimal"/>
      <w:lvlText w:val="%3."/>
      <w:lvlJc w:val="left"/>
      <w:pPr>
        <w:tabs>
          <w:tab w:val="num" w:pos="2160"/>
        </w:tabs>
        <w:ind w:left="2160" w:hanging="360"/>
      </w:pPr>
      <w:rPr>
        <w:rFonts w:ascii="Arial" w:hAnsi="Aria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0937C06"/>
    <w:multiLevelType w:val="hybridMultilevel"/>
    <w:tmpl w:val="93CED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C20045"/>
    <w:multiLevelType w:val="hybridMultilevel"/>
    <w:tmpl w:val="B2923A78"/>
    <w:lvl w:ilvl="0" w:tplc="81006B70">
      <w:start w:val="1"/>
      <w:numFmt w:val="decimal"/>
      <w:lvlText w:val="%1)"/>
      <w:lvlJc w:val="left"/>
      <w:pPr>
        <w:ind w:left="720" w:hanging="360"/>
      </w:pPr>
      <w:rPr>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9A342E6"/>
    <w:multiLevelType w:val="hybridMultilevel"/>
    <w:tmpl w:val="F232E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30C263C">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A314D"/>
    <w:multiLevelType w:val="hybridMultilevel"/>
    <w:tmpl w:val="F00E06C2"/>
    <w:lvl w:ilvl="0" w:tplc="850ECD80">
      <w:start w:val="1"/>
      <w:numFmt w:val="decimal"/>
      <w:lvlText w:val="%1)"/>
      <w:lvlJc w:val="left"/>
      <w:pPr>
        <w:ind w:left="720" w:hanging="360"/>
      </w:pPr>
      <w:rPr>
        <w:rFonts w:hint="default"/>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166436"/>
    <w:multiLevelType w:val="hybridMultilevel"/>
    <w:tmpl w:val="5246D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483BDB"/>
    <w:multiLevelType w:val="hybridMultilevel"/>
    <w:tmpl w:val="E572052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1FC461B3"/>
    <w:multiLevelType w:val="hybridMultilevel"/>
    <w:tmpl w:val="98348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4A6E36"/>
    <w:multiLevelType w:val="multilevel"/>
    <w:tmpl w:val="5D68BAD4"/>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3" w15:restartNumberingAfterBreak="0">
    <w:nsid w:val="24F86780"/>
    <w:multiLevelType w:val="hybridMultilevel"/>
    <w:tmpl w:val="DD7EDA9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4" w15:restartNumberingAfterBreak="0">
    <w:nsid w:val="269B5401"/>
    <w:multiLevelType w:val="hybridMultilevel"/>
    <w:tmpl w:val="22D0E524"/>
    <w:lvl w:ilvl="0" w:tplc="21B81C98">
      <w:start w:val="1"/>
      <w:numFmt w:val="decimal"/>
      <w:lvlText w:val="%1."/>
      <w:lvlJc w:val="left"/>
      <w:pPr>
        <w:ind w:left="720" w:hanging="360"/>
      </w:pPr>
      <w:rPr>
        <w:rFonts w:hint="default"/>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AB63B30"/>
    <w:multiLevelType w:val="multilevel"/>
    <w:tmpl w:val="71A6656C"/>
    <w:lvl w:ilvl="0">
      <w:start w:val="1"/>
      <w:numFmt w:val="decimal"/>
      <w:lvlText w:val="%1."/>
      <w:lvlJc w:val="left"/>
      <w:pPr>
        <w:tabs>
          <w:tab w:val="num" w:pos="708"/>
        </w:tabs>
        <w:ind w:left="720" w:hanging="360"/>
      </w:pPr>
      <w:rPr>
        <w:b w:val="0"/>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6" w15:restartNumberingAfterBreak="0">
    <w:nsid w:val="2F6D15D5"/>
    <w:multiLevelType w:val="hybridMultilevel"/>
    <w:tmpl w:val="2C1CB7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2BC40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218CFC0">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D5504"/>
    <w:multiLevelType w:val="hybridMultilevel"/>
    <w:tmpl w:val="6E24C104"/>
    <w:lvl w:ilvl="0" w:tplc="0415000F">
      <w:start w:val="1"/>
      <w:numFmt w:val="decimal"/>
      <w:lvlText w:val="%1."/>
      <w:lvlJc w:val="left"/>
      <w:pPr>
        <w:ind w:left="720" w:hanging="360"/>
      </w:pPr>
      <w:rPr>
        <w:b w:val="0"/>
      </w:rPr>
    </w:lvl>
    <w:lvl w:ilvl="1" w:tplc="475621D2">
      <w:start w:val="1"/>
      <w:numFmt w:val="decimal"/>
      <w:lvlText w:val="%2."/>
      <w:lvlJc w:val="left"/>
      <w:pPr>
        <w:tabs>
          <w:tab w:val="num" w:pos="1440"/>
        </w:tabs>
        <w:ind w:left="1440" w:hanging="360"/>
      </w:pPr>
      <w:rPr>
        <w:i w:val="0"/>
        <w:iCs/>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241332A"/>
    <w:multiLevelType w:val="multilevel"/>
    <w:tmpl w:val="1FA2DA10"/>
    <w:lvl w:ilvl="0">
      <w:start w:val="1"/>
      <w:numFmt w:val="decimal"/>
      <w:lvlText w:val="%1."/>
      <w:lvlJc w:val="left"/>
      <w:pPr>
        <w:tabs>
          <w:tab w:val="num" w:pos="0"/>
        </w:tabs>
        <w:ind w:left="0" w:firstLine="0"/>
      </w:pPr>
      <w:rPr>
        <w:strike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328F4303"/>
    <w:multiLevelType w:val="hybridMultilevel"/>
    <w:tmpl w:val="0E067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7AE28B7A"/>
    <w:lvl w:ilvl="0" w:tplc="30CED05E">
      <w:start w:val="1"/>
      <w:numFmt w:val="decimal"/>
      <w:lvlText w:val="%1)"/>
      <w:lvlJc w:val="left"/>
      <w:pPr>
        <w:ind w:left="1146" w:hanging="360"/>
      </w:pPr>
      <w:rPr>
        <w:rFonts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43BB3273"/>
    <w:multiLevelType w:val="hybridMultilevel"/>
    <w:tmpl w:val="B0E26E64"/>
    <w:lvl w:ilvl="0" w:tplc="793EA116">
      <w:start w:val="1"/>
      <w:numFmt w:val="decimal"/>
      <w:lvlText w:val="%1."/>
      <w:lvlJc w:val="left"/>
      <w:pPr>
        <w:ind w:left="720" w:hanging="360"/>
      </w:pPr>
      <w:rPr>
        <w:rFonts w:ascii="Arial" w:hAnsi="Arial" w:cs="Arial"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49BB51F3"/>
    <w:multiLevelType w:val="hybridMultilevel"/>
    <w:tmpl w:val="CD221584"/>
    <w:lvl w:ilvl="0" w:tplc="B336B5B2">
      <w:start w:val="1"/>
      <w:numFmt w:val="decimal"/>
      <w:lvlText w:val="%1."/>
      <w:lvlJc w:val="left"/>
      <w:pPr>
        <w:ind w:left="720" w:hanging="360"/>
      </w:pPr>
      <w:rPr>
        <w:b w:val="0"/>
        <w:bCs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C8370DB"/>
    <w:multiLevelType w:val="hybridMultilevel"/>
    <w:tmpl w:val="39FA9C34"/>
    <w:lvl w:ilvl="0" w:tplc="04150001">
      <w:start w:val="1"/>
      <w:numFmt w:val="decimal"/>
      <w:lvlText w:val="%1."/>
      <w:lvlJc w:val="left"/>
      <w:pPr>
        <w:ind w:left="720"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513E76BC"/>
    <w:multiLevelType w:val="hybridMultilevel"/>
    <w:tmpl w:val="C2F27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E21546"/>
    <w:multiLevelType w:val="hybridMultilevel"/>
    <w:tmpl w:val="C7EADC50"/>
    <w:lvl w:ilvl="0" w:tplc="646853CA">
      <w:start w:val="1"/>
      <w:numFmt w:val="lowerLetter"/>
      <w:lvlText w:val="%1)"/>
      <w:lvlJc w:val="left"/>
      <w:pPr>
        <w:ind w:left="2160" w:hanging="360"/>
      </w:pPr>
      <w:rPr>
        <w:rFonts w:ascii="Arial" w:eastAsia="Times New Roman" w:hAnsi="Arial" w:cs="Arial"/>
      </w:rPr>
    </w:lvl>
    <w:lvl w:ilvl="1" w:tplc="04150017">
      <w:start w:val="1"/>
      <w:numFmt w:val="lowerLetter"/>
      <w:lvlText w:val="%2)"/>
      <w:lvlJc w:val="left"/>
      <w:pPr>
        <w:ind w:left="2880" w:hanging="360"/>
      </w:pPr>
    </w:lvl>
    <w:lvl w:ilvl="2" w:tplc="403EFA30">
      <w:start w:val="6"/>
      <w:numFmt w:val="decimal"/>
      <w:lvlText w:val="%3."/>
      <w:lvlJc w:val="left"/>
      <w:pPr>
        <w:ind w:left="3780" w:hanging="360"/>
      </w:pPr>
      <w:rPr>
        <w:rFonts w:hint="default"/>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56B05945"/>
    <w:multiLevelType w:val="multilevel"/>
    <w:tmpl w:val="C0E80402"/>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8D47CD9"/>
    <w:multiLevelType w:val="hybridMultilevel"/>
    <w:tmpl w:val="BE2E6A9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5C822C6D"/>
    <w:multiLevelType w:val="hybridMultilevel"/>
    <w:tmpl w:val="03D8F1DA"/>
    <w:name w:val="WW8Num2325"/>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54F593B"/>
    <w:multiLevelType w:val="hybridMultilevel"/>
    <w:tmpl w:val="B9EAD3B8"/>
    <w:lvl w:ilvl="0" w:tplc="DFBCC818">
      <w:start w:val="1"/>
      <w:numFmt w:val="decimal"/>
      <w:lvlText w:val="%1."/>
      <w:lvlJc w:val="left"/>
      <w:pPr>
        <w:ind w:left="199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E4F2BEE"/>
    <w:multiLevelType w:val="hybridMultilevel"/>
    <w:tmpl w:val="49A24106"/>
    <w:lvl w:ilvl="0" w:tplc="D4FA0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40D6D15"/>
    <w:multiLevelType w:val="hybridMultilevel"/>
    <w:tmpl w:val="61A8DFA0"/>
    <w:lvl w:ilvl="0" w:tplc="0415000F">
      <w:start w:val="1"/>
      <w:numFmt w:val="decimal"/>
      <w:lvlText w:val="%1."/>
      <w:lvlJc w:val="left"/>
      <w:pPr>
        <w:ind w:left="720" w:hanging="360"/>
      </w:pPr>
    </w:lvl>
    <w:lvl w:ilvl="1" w:tplc="B2F85318">
      <w:start w:val="1"/>
      <w:numFmt w:val="decimal"/>
      <w:lvlText w:val="%2."/>
      <w:lvlJc w:val="left"/>
      <w:pPr>
        <w:tabs>
          <w:tab w:val="num" w:pos="786"/>
        </w:tabs>
        <w:ind w:left="786"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4936C98"/>
    <w:multiLevelType w:val="hybridMultilevel"/>
    <w:tmpl w:val="ACE8BE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BA5EB7"/>
    <w:multiLevelType w:val="multilevel"/>
    <w:tmpl w:val="B4525E94"/>
    <w:styleLink w:val="RTFNum2"/>
    <w:lvl w:ilvl="0">
      <w:start w:val="1"/>
      <w:numFmt w:val="decimal"/>
      <w:lvlText w:val="%1."/>
      <w:lvlJc w:val="left"/>
      <w:pPr>
        <w:ind w:left="720" w:hanging="360"/>
      </w:pPr>
      <w:rPr>
        <w:color w:val="00000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5CB4761"/>
    <w:multiLevelType w:val="multilevel"/>
    <w:tmpl w:val="E59AFE10"/>
    <w:lvl w:ilvl="0">
      <w:start w:val="1"/>
      <w:numFmt w:val="decimal"/>
      <w:lvlText w:val="%1."/>
      <w:lvlJc w:val="left"/>
      <w:pPr>
        <w:tabs>
          <w:tab w:val="num" w:pos="708"/>
        </w:tabs>
        <w:ind w:left="720" w:hanging="360"/>
      </w:pPr>
      <w:rPr>
        <w:b w:val="0"/>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55" w15:restartNumberingAfterBreak="0">
    <w:nsid w:val="7758362E"/>
    <w:multiLevelType w:val="hybridMultilevel"/>
    <w:tmpl w:val="E284643A"/>
    <w:lvl w:ilvl="0" w:tplc="ADD2BB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78F531A8"/>
    <w:multiLevelType w:val="multilevel"/>
    <w:tmpl w:val="90A22822"/>
    <w:styleLink w:val="RTFNum3"/>
    <w:lvl w:ilvl="0">
      <w:start w:val="1"/>
      <w:numFmt w:val="none"/>
      <w:lvlText w:val="·%1"/>
      <w:lvlJc w:val="left"/>
      <w:pPr>
        <w:ind w:left="720" w:hanging="360"/>
      </w:pPr>
      <w:rPr>
        <w:rFonts w:ascii="Symbol" w:hAnsi="Symbol"/>
        <w:color w:val="18191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BC469FA"/>
    <w:multiLevelType w:val="hybridMultilevel"/>
    <w:tmpl w:val="5C549A5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042F18"/>
    <w:multiLevelType w:val="hybridMultilevel"/>
    <w:tmpl w:val="0D9EE51E"/>
    <w:lvl w:ilvl="0" w:tplc="7CAA02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2C0156"/>
    <w:multiLevelType w:val="hybridMultilevel"/>
    <w:tmpl w:val="A01CCB36"/>
    <w:lvl w:ilvl="0" w:tplc="6D96A80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C27C3A"/>
    <w:multiLevelType w:val="hybridMultilevel"/>
    <w:tmpl w:val="08CCE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056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05675">
    <w:abstractNumId w:val="53"/>
  </w:num>
  <w:num w:numId="3" w16cid:durableId="1134372129">
    <w:abstractNumId w:val="56"/>
  </w:num>
  <w:num w:numId="4" w16cid:durableId="1299532385">
    <w:abstractNumId w:val="6"/>
  </w:num>
  <w:num w:numId="5" w16cid:durableId="507254966">
    <w:abstractNumId w:val="22"/>
  </w:num>
  <w:num w:numId="6" w16cid:durableId="1123966670">
    <w:abstractNumId w:val="46"/>
  </w:num>
  <w:num w:numId="7" w16cid:durableId="993412138">
    <w:abstractNumId w:val="4"/>
  </w:num>
  <w:num w:numId="8" w16cid:durableId="171074245">
    <w:abstractNumId w:val="37"/>
  </w:num>
  <w:num w:numId="9" w16cid:durableId="1250693803">
    <w:abstractNumId w:val="35"/>
  </w:num>
  <w:num w:numId="10" w16cid:durableId="726606981">
    <w:abstractNumId w:val="54"/>
  </w:num>
  <w:num w:numId="11" w16cid:durableId="727728984">
    <w:abstractNumId w:val="20"/>
  </w:num>
  <w:num w:numId="12" w16cid:durableId="1048606148">
    <w:abstractNumId w:val="32"/>
  </w:num>
  <w:num w:numId="13" w16cid:durableId="1126701303">
    <w:abstractNumId w:val="34"/>
  </w:num>
  <w:num w:numId="14" w16cid:durableId="1370374285">
    <w:abstractNumId w:val="27"/>
  </w:num>
  <w:num w:numId="15" w16cid:durableId="513150652">
    <w:abstractNumId w:val="28"/>
  </w:num>
  <w:num w:numId="16" w16cid:durableId="1052389122">
    <w:abstractNumId w:val="40"/>
  </w:num>
  <w:num w:numId="17" w16cid:durableId="1491365984">
    <w:abstractNumId w:val="2"/>
    <w:lvlOverride w:ilvl="0">
      <w:startOverride w:val="1"/>
    </w:lvlOverride>
  </w:num>
  <w:num w:numId="18" w16cid:durableId="1597059302">
    <w:abstractNumId w:val="52"/>
  </w:num>
  <w:num w:numId="19" w16cid:durableId="1560047472">
    <w:abstractNumId w:val="33"/>
  </w:num>
  <w:num w:numId="20" w16cid:durableId="19548100">
    <w:abstractNumId w:val="31"/>
  </w:num>
  <w:num w:numId="21" w16cid:durableId="1726222075">
    <w:abstractNumId w:val="29"/>
  </w:num>
  <w:num w:numId="22" w16cid:durableId="1157961247">
    <w:abstractNumId w:val="22"/>
  </w:num>
  <w:num w:numId="23" w16cid:durableId="1378814253">
    <w:abstractNumId w:val="37"/>
  </w:num>
  <w:num w:numId="24" w16cid:durableId="655114924">
    <w:abstractNumId w:val="60"/>
  </w:num>
  <w:num w:numId="25" w16cid:durableId="9899388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1297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4614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63976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70749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2720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6496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8492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1476291">
    <w:abstractNumId w:val="21"/>
    <w:lvlOverride w:ilvl="0">
      <w:startOverride w:val="1"/>
    </w:lvlOverride>
    <w:lvlOverride w:ilvl="1"/>
    <w:lvlOverride w:ilvl="2"/>
    <w:lvlOverride w:ilvl="3"/>
    <w:lvlOverride w:ilvl="4"/>
    <w:lvlOverride w:ilvl="5"/>
    <w:lvlOverride w:ilvl="6"/>
    <w:lvlOverride w:ilvl="7"/>
    <w:lvlOverride w:ilvl="8"/>
  </w:num>
  <w:num w:numId="34" w16cid:durableId="1459685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2022504">
    <w:abstractNumId w:val="23"/>
  </w:num>
  <w:num w:numId="36" w16cid:durableId="523397903">
    <w:abstractNumId w:val="45"/>
  </w:num>
  <w:num w:numId="37" w16cid:durableId="1507668733">
    <w:abstractNumId w:val="36"/>
  </w:num>
  <w:num w:numId="38" w16cid:durableId="580065110">
    <w:abstractNumId w:val="9"/>
  </w:num>
  <w:num w:numId="39" w16cid:durableId="1467240375">
    <w:abstractNumId w:val="57"/>
  </w:num>
  <w:num w:numId="40" w16cid:durableId="20112496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3750139">
    <w:abstractNumId w:val="59"/>
  </w:num>
  <w:num w:numId="42" w16cid:durableId="1008141547">
    <w:abstractNumId w:val="30"/>
  </w:num>
  <w:num w:numId="43" w16cid:durableId="986476439">
    <w:abstractNumId w:val="25"/>
  </w:num>
  <w:num w:numId="44" w16cid:durableId="1271932547">
    <w:abstractNumId w:val="39"/>
  </w:num>
  <w:num w:numId="45" w16cid:durableId="444933184">
    <w:abstractNumId w:val="44"/>
  </w:num>
  <w:num w:numId="46" w16cid:durableId="1647588187">
    <w:abstractNumId w:val="26"/>
  </w:num>
  <w:num w:numId="47" w16cid:durableId="2053537322">
    <w:abstractNumId w:val="50"/>
  </w:num>
  <w:num w:numId="48" w16cid:durableId="1318068672">
    <w:abstractNumId w:val="19"/>
  </w:num>
  <w:num w:numId="49" w16cid:durableId="134496061">
    <w:abstractNumId w:val="47"/>
  </w:num>
  <w:num w:numId="50" w16cid:durableId="1688093928">
    <w:abstractNumId w:val="58"/>
  </w:num>
  <w:num w:numId="51" w16cid:durableId="488446365">
    <w:abstractNumId w:val="55"/>
  </w:num>
  <w:num w:numId="52" w16cid:durableId="179706375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99262294">
    <w:abstractNumId w:val="48"/>
  </w:num>
  <w:num w:numId="54" w16cid:durableId="1894732229">
    <w:abstractNumId w:val="4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277"/>
    <w:rsid w:val="00002441"/>
    <w:rsid w:val="00003945"/>
    <w:rsid w:val="00006CC8"/>
    <w:rsid w:val="0000734B"/>
    <w:rsid w:val="00007680"/>
    <w:rsid w:val="000107C7"/>
    <w:rsid w:val="00010CDE"/>
    <w:rsid w:val="00014BD1"/>
    <w:rsid w:val="0001505C"/>
    <w:rsid w:val="00015194"/>
    <w:rsid w:val="00017351"/>
    <w:rsid w:val="000175C7"/>
    <w:rsid w:val="00024107"/>
    <w:rsid w:val="00026ECD"/>
    <w:rsid w:val="00030571"/>
    <w:rsid w:val="00033166"/>
    <w:rsid w:val="00041C80"/>
    <w:rsid w:val="00053ABC"/>
    <w:rsid w:val="00055054"/>
    <w:rsid w:val="00063201"/>
    <w:rsid w:val="00067370"/>
    <w:rsid w:val="00071F0E"/>
    <w:rsid w:val="00074F84"/>
    <w:rsid w:val="00075DA1"/>
    <w:rsid w:val="00080958"/>
    <w:rsid w:val="00080A0E"/>
    <w:rsid w:val="00083D00"/>
    <w:rsid w:val="00084B88"/>
    <w:rsid w:val="00084C16"/>
    <w:rsid w:val="00090059"/>
    <w:rsid w:val="00096C1F"/>
    <w:rsid w:val="000B3FEE"/>
    <w:rsid w:val="000C1D99"/>
    <w:rsid w:val="000C26D5"/>
    <w:rsid w:val="000D7BE0"/>
    <w:rsid w:val="000E1167"/>
    <w:rsid w:val="000E371D"/>
    <w:rsid w:val="000F0277"/>
    <w:rsid w:val="000F4737"/>
    <w:rsid w:val="00114991"/>
    <w:rsid w:val="00115D00"/>
    <w:rsid w:val="001226DB"/>
    <w:rsid w:val="00122761"/>
    <w:rsid w:val="0013518D"/>
    <w:rsid w:val="00136667"/>
    <w:rsid w:val="0014321F"/>
    <w:rsid w:val="00143D03"/>
    <w:rsid w:val="0015173D"/>
    <w:rsid w:val="00152620"/>
    <w:rsid w:val="0015612C"/>
    <w:rsid w:val="00161006"/>
    <w:rsid w:val="001621C8"/>
    <w:rsid w:val="00164FE6"/>
    <w:rsid w:val="00165810"/>
    <w:rsid w:val="00165B74"/>
    <w:rsid w:val="001677C2"/>
    <w:rsid w:val="001736F1"/>
    <w:rsid w:val="00174213"/>
    <w:rsid w:val="00176B73"/>
    <w:rsid w:val="00182C17"/>
    <w:rsid w:val="00183B31"/>
    <w:rsid w:val="0018411E"/>
    <w:rsid w:val="001949F5"/>
    <w:rsid w:val="001A0777"/>
    <w:rsid w:val="001A1EF6"/>
    <w:rsid w:val="001A2FB9"/>
    <w:rsid w:val="001A42BD"/>
    <w:rsid w:val="001B134D"/>
    <w:rsid w:val="001B24B0"/>
    <w:rsid w:val="001B3C3E"/>
    <w:rsid w:val="001C0903"/>
    <w:rsid w:val="001C2813"/>
    <w:rsid w:val="001C53D4"/>
    <w:rsid w:val="001C79D3"/>
    <w:rsid w:val="001D008B"/>
    <w:rsid w:val="001D067D"/>
    <w:rsid w:val="001D12A7"/>
    <w:rsid w:val="001E1C92"/>
    <w:rsid w:val="001E2783"/>
    <w:rsid w:val="001E6E67"/>
    <w:rsid w:val="001E70FC"/>
    <w:rsid w:val="001F388A"/>
    <w:rsid w:val="002011B2"/>
    <w:rsid w:val="00201EFC"/>
    <w:rsid w:val="002043DA"/>
    <w:rsid w:val="002061B9"/>
    <w:rsid w:val="00211A33"/>
    <w:rsid w:val="00212A9E"/>
    <w:rsid w:val="00216328"/>
    <w:rsid w:val="00216B08"/>
    <w:rsid w:val="00220F2E"/>
    <w:rsid w:val="002225E8"/>
    <w:rsid w:val="00225476"/>
    <w:rsid w:val="00230041"/>
    <w:rsid w:val="0023105A"/>
    <w:rsid w:val="00235519"/>
    <w:rsid w:val="00240145"/>
    <w:rsid w:val="00250B2B"/>
    <w:rsid w:val="00251E75"/>
    <w:rsid w:val="00253668"/>
    <w:rsid w:val="002542B8"/>
    <w:rsid w:val="00256409"/>
    <w:rsid w:val="0026636E"/>
    <w:rsid w:val="002834DE"/>
    <w:rsid w:val="00284315"/>
    <w:rsid w:val="00290CB4"/>
    <w:rsid w:val="0029763B"/>
    <w:rsid w:val="002A7386"/>
    <w:rsid w:val="002B54D2"/>
    <w:rsid w:val="002C2FB7"/>
    <w:rsid w:val="002E233C"/>
    <w:rsid w:val="002E25F3"/>
    <w:rsid w:val="002E5929"/>
    <w:rsid w:val="002E602D"/>
    <w:rsid w:val="002F20A3"/>
    <w:rsid w:val="002F6B63"/>
    <w:rsid w:val="00301FCE"/>
    <w:rsid w:val="00304AD1"/>
    <w:rsid w:val="003075F3"/>
    <w:rsid w:val="0031138A"/>
    <w:rsid w:val="00312A3A"/>
    <w:rsid w:val="003169F3"/>
    <w:rsid w:val="00327A0D"/>
    <w:rsid w:val="003322AD"/>
    <w:rsid w:val="00347EB5"/>
    <w:rsid w:val="003507D2"/>
    <w:rsid w:val="003548E9"/>
    <w:rsid w:val="00357EDF"/>
    <w:rsid w:val="00360F13"/>
    <w:rsid w:val="00361793"/>
    <w:rsid w:val="00365C5A"/>
    <w:rsid w:val="00366C81"/>
    <w:rsid w:val="003720E6"/>
    <w:rsid w:val="003755C3"/>
    <w:rsid w:val="003922BD"/>
    <w:rsid w:val="00393181"/>
    <w:rsid w:val="003931F3"/>
    <w:rsid w:val="00394B79"/>
    <w:rsid w:val="00395482"/>
    <w:rsid w:val="003A6E6F"/>
    <w:rsid w:val="003B1EA1"/>
    <w:rsid w:val="003B26AB"/>
    <w:rsid w:val="003B2750"/>
    <w:rsid w:val="003B4632"/>
    <w:rsid w:val="003C456C"/>
    <w:rsid w:val="003C633B"/>
    <w:rsid w:val="003C6BC8"/>
    <w:rsid w:val="003D5632"/>
    <w:rsid w:val="003E2D22"/>
    <w:rsid w:val="003E4056"/>
    <w:rsid w:val="003E6BD1"/>
    <w:rsid w:val="00402264"/>
    <w:rsid w:val="0040718F"/>
    <w:rsid w:val="00416835"/>
    <w:rsid w:val="004272D2"/>
    <w:rsid w:val="004408A2"/>
    <w:rsid w:val="00446D43"/>
    <w:rsid w:val="004510CF"/>
    <w:rsid w:val="0045141E"/>
    <w:rsid w:val="00453002"/>
    <w:rsid w:val="00457AA9"/>
    <w:rsid w:val="00462DE2"/>
    <w:rsid w:val="0047064F"/>
    <w:rsid w:val="0047200F"/>
    <w:rsid w:val="004738B0"/>
    <w:rsid w:val="00473C76"/>
    <w:rsid w:val="00475CB1"/>
    <w:rsid w:val="00476A0A"/>
    <w:rsid w:val="00477183"/>
    <w:rsid w:val="00482CCD"/>
    <w:rsid w:val="004864F6"/>
    <w:rsid w:val="004868E2"/>
    <w:rsid w:val="00486BA0"/>
    <w:rsid w:val="00493953"/>
    <w:rsid w:val="004971D9"/>
    <w:rsid w:val="004A709D"/>
    <w:rsid w:val="004A7A57"/>
    <w:rsid w:val="004B2859"/>
    <w:rsid w:val="004C23E6"/>
    <w:rsid w:val="004C4DD8"/>
    <w:rsid w:val="004C56D3"/>
    <w:rsid w:val="004C5BA6"/>
    <w:rsid w:val="004D00A1"/>
    <w:rsid w:val="004E54F7"/>
    <w:rsid w:val="004F0CCC"/>
    <w:rsid w:val="004F13BC"/>
    <w:rsid w:val="004F1E94"/>
    <w:rsid w:val="004F61D0"/>
    <w:rsid w:val="00513A37"/>
    <w:rsid w:val="00514215"/>
    <w:rsid w:val="00515197"/>
    <w:rsid w:val="005167EF"/>
    <w:rsid w:val="00517EA1"/>
    <w:rsid w:val="00522095"/>
    <w:rsid w:val="00523D8B"/>
    <w:rsid w:val="00524F73"/>
    <w:rsid w:val="005306D3"/>
    <w:rsid w:val="0053456B"/>
    <w:rsid w:val="005427A8"/>
    <w:rsid w:val="0054598F"/>
    <w:rsid w:val="00551F76"/>
    <w:rsid w:val="005531FA"/>
    <w:rsid w:val="005648DC"/>
    <w:rsid w:val="005658AE"/>
    <w:rsid w:val="005671FF"/>
    <w:rsid w:val="00571803"/>
    <w:rsid w:val="00582346"/>
    <w:rsid w:val="005914AE"/>
    <w:rsid w:val="005934C0"/>
    <w:rsid w:val="00594E04"/>
    <w:rsid w:val="0059539D"/>
    <w:rsid w:val="005A08BB"/>
    <w:rsid w:val="005A1C00"/>
    <w:rsid w:val="005A37EF"/>
    <w:rsid w:val="005B76CC"/>
    <w:rsid w:val="005B7F7B"/>
    <w:rsid w:val="005C322D"/>
    <w:rsid w:val="005C3545"/>
    <w:rsid w:val="005D3072"/>
    <w:rsid w:val="005D49A7"/>
    <w:rsid w:val="005D707F"/>
    <w:rsid w:val="005E27E2"/>
    <w:rsid w:val="005E3552"/>
    <w:rsid w:val="005E53A6"/>
    <w:rsid w:val="005E5957"/>
    <w:rsid w:val="005E6F18"/>
    <w:rsid w:val="005F303E"/>
    <w:rsid w:val="005F4C5C"/>
    <w:rsid w:val="005F74D1"/>
    <w:rsid w:val="006019CA"/>
    <w:rsid w:val="00604548"/>
    <w:rsid w:val="0060540B"/>
    <w:rsid w:val="00611F22"/>
    <w:rsid w:val="006123A9"/>
    <w:rsid w:val="00615EAE"/>
    <w:rsid w:val="00620C4A"/>
    <w:rsid w:val="00621537"/>
    <w:rsid w:val="00622FB5"/>
    <w:rsid w:val="00625500"/>
    <w:rsid w:val="00627C85"/>
    <w:rsid w:val="0063047B"/>
    <w:rsid w:val="006372E5"/>
    <w:rsid w:val="006463B2"/>
    <w:rsid w:val="00647D31"/>
    <w:rsid w:val="006611C5"/>
    <w:rsid w:val="00666D3E"/>
    <w:rsid w:val="006674D2"/>
    <w:rsid w:val="00667822"/>
    <w:rsid w:val="00670B95"/>
    <w:rsid w:val="006721F9"/>
    <w:rsid w:val="00672C5D"/>
    <w:rsid w:val="00673F6B"/>
    <w:rsid w:val="006760E6"/>
    <w:rsid w:val="0069361D"/>
    <w:rsid w:val="00693F8B"/>
    <w:rsid w:val="00695225"/>
    <w:rsid w:val="006A01B5"/>
    <w:rsid w:val="006A0CCB"/>
    <w:rsid w:val="006A0D87"/>
    <w:rsid w:val="006A2837"/>
    <w:rsid w:val="006A495F"/>
    <w:rsid w:val="006A740C"/>
    <w:rsid w:val="006A7AFF"/>
    <w:rsid w:val="006B0D16"/>
    <w:rsid w:val="006B4A7B"/>
    <w:rsid w:val="006B6653"/>
    <w:rsid w:val="006C0BDE"/>
    <w:rsid w:val="006C2122"/>
    <w:rsid w:val="006C4F79"/>
    <w:rsid w:val="006C572E"/>
    <w:rsid w:val="006C6424"/>
    <w:rsid w:val="006C7639"/>
    <w:rsid w:val="006D7B23"/>
    <w:rsid w:val="006E14B9"/>
    <w:rsid w:val="006E1C90"/>
    <w:rsid w:val="006E67C7"/>
    <w:rsid w:val="006F09DC"/>
    <w:rsid w:val="006F4450"/>
    <w:rsid w:val="006F57B2"/>
    <w:rsid w:val="00711AEF"/>
    <w:rsid w:val="00721EE3"/>
    <w:rsid w:val="00724018"/>
    <w:rsid w:val="00724326"/>
    <w:rsid w:val="00731E1D"/>
    <w:rsid w:val="00735D7A"/>
    <w:rsid w:val="00737C5E"/>
    <w:rsid w:val="007405BF"/>
    <w:rsid w:val="00741751"/>
    <w:rsid w:val="00750B66"/>
    <w:rsid w:val="00752239"/>
    <w:rsid w:val="007564EF"/>
    <w:rsid w:val="00757012"/>
    <w:rsid w:val="00764AED"/>
    <w:rsid w:val="00767DB7"/>
    <w:rsid w:val="00770AE0"/>
    <w:rsid w:val="0077329A"/>
    <w:rsid w:val="00775C36"/>
    <w:rsid w:val="0077683E"/>
    <w:rsid w:val="00781DFE"/>
    <w:rsid w:val="0079185F"/>
    <w:rsid w:val="007A040C"/>
    <w:rsid w:val="007A3560"/>
    <w:rsid w:val="007A41CB"/>
    <w:rsid w:val="007A7688"/>
    <w:rsid w:val="007A7F8F"/>
    <w:rsid w:val="007B4A5A"/>
    <w:rsid w:val="007C32EB"/>
    <w:rsid w:val="007C682D"/>
    <w:rsid w:val="007D1F14"/>
    <w:rsid w:val="007E15FA"/>
    <w:rsid w:val="007E2004"/>
    <w:rsid w:val="007E4CB4"/>
    <w:rsid w:val="007E5BC0"/>
    <w:rsid w:val="007F0589"/>
    <w:rsid w:val="007F3B30"/>
    <w:rsid w:val="007F79B1"/>
    <w:rsid w:val="007F7A39"/>
    <w:rsid w:val="00805818"/>
    <w:rsid w:val="00807F53"/>
    <w:rsid w:val="00810BA8"/>
    <w:rsid w:val="00810F22"/>
    <w:rsid w:val="00813604"/>
    <w:rsid w:val="00821032"/>
    <w:rsid w:val="0082549E"/>
    <w:rsid w:val="00826CE9"/>
    <w:rsid w:val="00830137"/>
    <w:rsid w:val="00834CC4"/>
    <w:rsid w:val="00835571"/>
    <w:rsid w:val="00836B00"/>
    <w:rsid w:val="00836B64"/>
    <w:rsid w:val="00847919"/>
    <w:rsid w:val="00847B5C"/>
    <w:rsid w:val="0085540D"/>
    <w:rsid w:val="008630D7"/>
    <w:rsid w:val="008646BE"/>
    <w:rsid w:val="00870764"/>
    <w:rsid w:val="008717B9"/>
    <w:rsid w:val="00874525"/>
    <w:rsid w:val="008811EF"/>
    <w:rsid w:val="00882296"/>
    <w:rsid w:val="008877E5"/>
    <w:rsid w:val="0089153D"/>
    <w:rsid w:val="00891FBC"/>
    <w:rsid w:val="00894CE1"/>
    <w:rsid w:val="0089712E"/>
    <w:rsid w:val="00897BA9"/>
    <w:rsid w:val="008B224F"/>
    <w:rsid w:val="008B6AB3"/>
    <w:rsid w:val="008C6F45"/>
    <w:rsid w:val="008C7DF3"/>
    <w:rsid w:val="008D0D7E"/>
    <w:rsid w:val="008D3EEE"/>
    <w:rsid w:val="008E3B4E"/>
    <w:rsid w:val="008E4296"/>
    <w:rsid w:val="008E6E25"/>
    <w:rsid w:val="008F0930"/>
    <w:rsid w:val="008F2A0B"/>
    <w:rsid w:val="008F485C"/>
    <w:rsid w:val="008F53E6"/>
    <w:rsid w:val="008F5C3C"/>
    <w:rsid w:val="009056B7"/>
    <w:rsid w:val="00905A9D"/>
    <w:rsid w:val="00910B47"/>
    <w:rsid w:val="00910DF3"/>
    <w:rsid w:val="00911C4A"/>
    <w:rsid w:val="00912793"/>
    <w:rsid w:val="00912D7F"/>
    <w:rsid w:val="00922C3C"/>
    <w:rsid w:val="00924947"/>
    <w:rsid w:val="009254E9"/>
    <w:rsid w:val="009276D0"/>
    <w:rsid w:val="00927B85"/>
    <w:rsid w:val="00930B71"/>
    <w:rsid w:val="009315AC"/>
    <w:rsid w:val="009335E5"/>
    <w:rsid w:val="00935500"/>
    <w:rsid w:val="00954C04"/>
    <w:rsid w:val="00960960"/>
    <w:rsid w:val="009610A4"/>
    <w:rsid w:val="00963C48"/>
    <w:rsid w:val="00972444"/>
    <w:rsid w:val="0097292F"/>
    <w:rsid w:val="009754A2"/>
    <w:rsid w:val="00982472"/>
    <w:rsid w:val="00986285"/>
    <w:rsid w:val="0098676A"/>
    <w:rsid w:val="0098774B"/>
    <w:rsid w:val="009906D1"/>
    <w:rsid w:val="009B0FB7"/>
    <w:rsid w:val="009B2D04"/>
    <w:rsid w:val="009B4C2E"/>
    <w:rsid w:val="009B530C"/>
    <w:rsid w:val="009B5B93"/>
    <w:rsid w:val="009B687D"/>
    <w:rsid w:val="009B6CEB"/>
    <w:rsid w:val="009C43F9"/>
    <w:rsid w:val="009C4B8C"/>
    <w:rsid w:val="009D4F02"/>
    <w:rsid w:val="009D51ED"/>
    <w:rsid w:val="009D772F"/>
    <w:rsid w:val="009E1DB9"/>
    <w:rsid w:val="009E63EF"/>
    <w:rsid w:val="009F098E"/>
    <w:rsid w:val="009F20CF"/>
    <w:rsid w:val="009F2BDD"/>
    <w:rsid w:val="009F3C74"/>
    <w:rsid w:val="009F774B"/>
    <w:rsid w:val="00A02D01"/>
    <w:rsid w:val="00A03A92"/>
    <w:rsid w:val="00A0718F"/>
    <w:rsid w:val="00A07DBE"/>
    <w:rsid w:val="00A1357A"/>
    <w:rsid w:val="00A13F6A"/>
    <w:rsid w:val="00A24057"/>
    <w:rsid w:val="00A2597F"/>
    <w:rsid w:val="00A25B01"/>
    <w:rsid w:val="00A30959"/>
    <w:rsid w:val="00A34EB5"/>
    <w:rsid w:val="00A353B4"/>
    <w:rsid w:val="00A40B35"/>
    <w:rsid w:val="00A40F42"/>
    <w:rsid w:val="00A43931"/>
    <w:rsid w:val="00A440F5"/>
    <w:rsid w:val="00A4514F"/>
    <w:rsid w:val="00A47610"/>
    <w:rsid w:val="00A56AE5"/>
    <w:rsid w:val="00A56B1A"/>
    <w:rsid w:val="00A64733"/>
    <w:rsid w:val="00A676E3"/>
    <w:rsid w:val="00A739E5"/>
    <w:rsid w:val="00A74DC9"/>
    <w:rsid w:val="00A80FC7"/>
    <w:rsid w:val="00A819FB"/>
    <w:rsid w:val="00A840C7"/>
    <w:rsid w:val="00A8594D"/>
    <w:rsid w:val="00A87E2D"/>
    <w:rsid w:val="00A91C08"/>
    <w:rsid w:val="00A968CE"/>
    <w:rsid w:val="00A97AD1"/>
    <w:rsid w:val="00AA2911"/>
    <w:rsid w:val="00AB1023"/>
    <w:rsid w:val="00AB26D7"/>
    <w:rsid w:val="00AB309D"/>
    <w:rsid w:val="00AB34BB"/>
    <w:rsid w:val="00AB3650"/>
    <w:rsid w:val="00AC7411"/>
    <w:rsid w:val="00AD0F1F"/>
    <w:rsid w:val="00AE18AB"/>
    <w:rsid w:val="00AE7230"/>
    <w:rsid w:val="00AF08AB"/>
    <w:rsid w:val="00AF5674"/>
    <w:rsid w:val="00B01FE3"/>
    <w:rsid w:val="00B06D0A"/>
    <w:rsid w:val="00B07CDC"/>
    <w:rsid w:val="00B148C1"/>
    <w:rsid w:val="00B157E0"/>
    <w:rsid w:val="00B211E8"/>
    <w:rsid w:val="00B2455D"/>
    <w:rsid w:val="00B2726F"/>
    <w:rsid w:val="00B311F1"/>
    <w:rsid w:val="00B36475"/>
    <w:rsid w:val="00B36F4D"/>
    <w:rsid w:val="00B44F2B"/>
    <w:rsid w:val="00B47FDD"/>
    <w:rsid w:val="00B51541"/>
    <w:rsid w:val="00B5479A"/>
    <w:rsid w:val="00B61D27"/>
    <w:rsid w:val="00B67BED"/>
    <w:rsid w:val="00B70A38"/>
    <w:rsid w:val="00B72C87"/>
    <w:rsid w:val="00B738E9"/>
    <w:rsid w:val="00B84D7F"/>
    <w:rsid w:val="00B930F3"/>
    <w:rsid w:val="00B932D4"/>
    <w:rsid w:val="00B95E87"/>
    <w:rsid w:val="00BA0E12"/>
    <w:rsid w:val="00BA6A08"/>
    <w:rsid w:val="00BB0689"/>
    <w:rsid w:val="00BB100F"/>
    <w:rsid w:val="00BB45EF"/>
    <w:rsid w:val="00BC1700"/>
    <w:rsid w:val="00BC7809"/>
    <w:rsid w:val="00BD10D7"/>
    <w:rsid w:val="00BF1A8B"/>
    <w:rsid w:val="00BF1E43"/>
    <w:rsid w:val="00BF3E0C"/>
    <w:rsid w:val="00BF4064"/>
    <w:rsid w:val="00C0459F"/>
    <w:rsid w:val="00C05F9C"/>
    <w:rsid w:val="00C17A96"/>
    <w:rsid w:val="00C20067"/>
    <w:rsid w:val="00C2025A"/>
    <w:rsid w:val="00C216E2"/>
    <w:rsid w:val="00C24D6B"/>
    <w:rsid w:val="00C41ED1"/>
    <w:rsid w:val="00C43634"/>
    <w:rsid w:val="00C4365B"/>
    <w:rsid w:val="00C52ABC"/>
    <w:rsid w:val="00C56C4B"/>
    <w:rsid w:val="00C6136C"/>
    <w:rsid w:val="00C61F29"/>
    <w:rsid w:val="00C65B72"/>
    <w:rsid w:val="00C65FE9"/>
    <w:rsid w:val="00C70C83"/>
    <w:rsid w:val="00C71D9F"/>
    <w:rsid w:val="00C72E1B"/>
    <w:rsid w:val="00C81081"/>
    <w:rsid w:val="00C83926"/>
    <w:rsid w:val="00C85CB9"/>
    <w:rsid w:val="00C90022"/>
    <w:rsid w:val="00C93FF1"/>
    <w:rsid w:val="00CA496F"/>
    <w:rsid w:val="00CB0764"/>
    <w:rsid w:val="00CB53E4"/>
    <w:rsid w:val="00CB597C"/>
    <w:rsid w:val="00CB780B"/>
    <w:rsid w:val="00CC0C50"/>
    <w:rsid w:val="00CC61F2"/>
    <w:rsid w:val="00CC7D0F"/>
    <w:rsid w:val="00CD4AA0"/>
    <w:rsid w:val="00CD4CBC"/>
    <w:rsid w:val="00CD6F7E"/>
    <w:rsid w:val="00CE52EE"/>
    <w:rsid w:val="00CE6E89"/>
    <w:rsid w:val="00CF3F90"/>
    <w:rsid w:val="00CF6585"/>
    <w:rsid w:val="00D06666"/>
    <w:rsid w:val="00D0687B"/>
    <w:rsid w:val="00D10B3E"/>
    <w:rsid w:val="00D10D2E"/>
    <w:rsid w:val="00D16818"/>
    <w:rsid w:val="00D16EB3"/>
    <w:rsid w:val="00D20D80"/>
    <w:rsid w:val="00D212E3"/>
    <w:rsid w:val="00D26183"/>
    <w:rsid w:val="00D2668B"/>
    <w:rsid w:val="00D32BAF"/>
    <w:rsid w:val="00D36388"/>
    <w:rsid w:val="00D40DFB"/>
    <w:rsid w:val="00D439E6"/>
    <w:rsid w:val="00D516CD"/>
    <w:rsid w:val="00D54B43"/>
    <w:rsid w:val="00D55122"/>
    <w:rsid w:val="00D57128"/>
    <w:rsid w:val="00D60854"/>
    <w:rsid w:val="00D62356"/>
    <w:rsid w:val="00D63F6D"/>
    <w:rsid w:val="00D66EC3"/>
    <w:rsid w:val="00D70A17"/>
    <w:rsid w:val="00D72896"/>
    <w:rsid w:val="00D7534E"/>
    <w:rsid w:val="00D9093E"/>
    <w:rsid w:val="00DA209F"/>
    <w:rsid w:val="00DC4DBB"/>
    <w:rsid w:val="00DC7E3F"/>
    <w:rsid w:val="00DD0C35"/>
    <w:rsid w:val="00DD12AA"/>
    <w:rsid w:val="00DD7ACC"/>
    <w:rsid w:val="00DE0D41"/>
    <w:rsid w:val="00DE7299"/>
    <w:rsid w:val="00DE7603"/>
    <w:rsid w:val="00DF0DEC"/>
    <w:rsid w:val="00DF5311"/>
    <w:rsid w:val="00E0255F"/>
    <w:rsid w:val="00E02C91"/>
    <w:rsid w:val="00E02E26"/>
    <w:rsid w:val="00E0701A"/>
    <w:rsid w:val="00E07872"/>
    <w:rsid w:val="00E07EAA"/>
    <w:rsid w:val="00E13DE5"/>
    <w:rsid w:val="00E15BF4"/>
    <w:rsid w:val="00E2209D"/>
    <w:rsid w:val="00E2411D"/>
    <w:rsid w:val="00E26B23"/>
    <w:rsid w:val="00E402E3"/>
    <w:rsid w:val="00E4344B"/>
    <w:rsid w:val="00E46437"/>
    <w:rsid w:val="00E465EB"/>
    <w:rsid w:val="00E611CC"/>
    <w:rsid w:val="00E706E1"/>
    <w:rsid w:val="00E719BA"/>
    <w:rsid w:val="00E74008"/>
    <w:rsid w:val="00E83114"/>
    <w:rsid w:val="00E8589E"/>
    <w:rsid w:val="00EA201F"/>
    <w:rsid w:val="00EB12A8"/>
    <w:rsid w:val="00EB38AD"/>
    <w:rsid w:val="00EB4043"/>
    <w:rsid w:val="00EB4279"/>
    <w:rsid w:val="00EC1316"/>
    <w:rsid w:val="00EC4155"/>
    <w:rsid w:val="00EC4567"/>
    <w:rsid w:val="00EC4C83"/>
    <w:rsid w:val="00ED5F4F"/>
    <w:rsid w:val="00EE0833"/>
    <w:rsid w:val="00EF051A"/>
    <w:rsid w:val="00EF325E"/>
    <w:rsid w:val="00EF3C17"/>
    <w:rsid w:val="00EF54E6"/>
    <w:rsid w:val="00EF6382"/>
    <w:rsid w:val="00F01F42"/>
    <w:rsid w:val="00F0342B"/>
    <w:rsid w:val="00F06674"/>
    <w:rsid w:val="00F07585"/>
    <w:rsid w:val="00F2390C"/>
    <w:rsid w:val="00F23AEB"/>
    <w:rsid w:val="00F24150"/>
    <w:rsid w:val="00F2540C"/>
    <w:rsid w:val="00F26DF5"/>
    <w:rsid w:val="00F31698"/>
    <w:rsid w:val="00F356A3"/>
    <w:rsid w:val="00F4659F"/>
    <w:rsid w:val="00F56040"/>
    <w:rsid w:val="00F63510"/>
    <w:rsid w:val="00F6358C"/>
    <w:rsid w:val="00F82F9A"/>
    <w:rsid w:val="00F851BA"/>
    <w:rsid w:val="00F909CB"/>
    <w:rsid w:val="00F90CC5"/>
    <w:rsid w:val="00F910D2"/>
    <w:rsid w:val="00F927F9"/>
    <w:rsid w:val="00F93344"/>
    <w:rsid w:val="00F9767C"/>
    <w:rsid w:val="00F97E16"/>
    <w:rsid w:val="00FA2E5A"/>
    <w:rsid w:val="00FA3290"/>
    <w:rsid w:val="00FA6738"/>
    <w:rsid w:val="00FA77A4"/>
    <w:rsid w:val="00FB04A6"/>
    <w:rsid w:val="00FB3D6A"/>
    <w:rsid w:val="00FC1CE4"/>
    <w:rsid w:val="00FC4546"/>
    <w:rsid w:val="00FC4697"/>
    <w:rsid w:val="00FC73D8"/>
    <w:rsid w:val="00FD1732"/>
    <w:rsid w:val="00FD6422"/>
    <w:rsid w:val="00FE75A8"/>
    <w:rsid w:val="00FF190D"/>
    <w:rsid w:val="00FF49AA"/>
    <w:rsid w:val="00FF6F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2BFC"/>
  <w15:docId w15:val="{8BBF999C-DD02-4257-91B2-0B46AF01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277"/>
    <w:pPr>
      <w:widowControl w:val="0"/>
      <w:suppressAutoHyphens/>
      <w:spacing w:line="240" w:lineRule="auto"/>
    </w:pPr>
    <w:rPr>
      <w:rFonts w:ascii="Verdana" w:eastAsia="Lucida Sans Unicode" w:hAnsi="Verdana" w:cs="Mangal"/>
      <w:kern w:val="2"/>
      <w:sz w:val="24"/>
      <w:szCs w:val="24"/>
      <w:lang w:eastAsia="hi-IN" w:bidi="hi-IN"/>
    </w:rPr>
  </w:style>
  <w:style w:type="paragraph" w:styleId="Nagwek1">
    <w:name w:val="heading 1"/>
    <w:basedOn w:val="Normalny"/>
    <w:next w:val="Tekstpodstawowy"/>
    <w:link w:val="Nagwek1Znak"/>
    <w:qFormat/>
    <w:rsid w:val="000F0277"/>
    <w:pPr>
      <w:keepNext/>
      <w:numPr>
        <w:numId w:val="1"/>
      </w:numPr>
      <w:shd w:val="clear" w:color="auto" w:fill="FFFFFF"/>
      <w:jc w:val="center"/>
      <w:outlineLvl w:val="0"/>
    </w:pPr>
    <w:rPr>
      <w:rFonts w:ascii="Arial" w:eastAsia="Times New Roman" w:hAnsi="Arial" w:cs="Arial"/>
      <w:b/>
    </w:rPr>
  </w:style>
  <w:style w:type="paragraph" w:styleId="Nagwek2">
    <w:name w:val="heading 2"/>
    <w:basedOn w:val="Normalny"/>
    <w:next w:val="Normalny"/>
    <w:link w:val="Nagwek2Znak"/>
    <w:semiHidden/>
    <w:unhideWhenUsed/>
    <w:qFormat/>
    <w:rsid w:val="000F0277"/>
    <w:pPr>
      <w:keepNext/>
      <w:numPr>
        <w:ilvl w:val="1"/>
        <w:numId w:val="1"/>
      </w:numPr>
      <w:outlineLvl w:val="1"/>
    </w:pPr>
    <w:rPr>
      <w:b/>
    </w:rPr>
  </w:style>
  <w:style w:type="paragraph" w:styleId="Nagwek3">
    <w:name w:val="heading 3"/>
    <w:basedOn w:val="Normalny"/>
    <w:next w:val="Normalny"/>
    <w:link w:val="Nagwek3Znak"/>
    <w:unhideWhenUsed/>
    <w:qFormat/>
    <w:rsid w:val="000F0277"/>
    <w:pPr>
      <w:keepNext/>
      <w:numPr>
        <w:ilvl w:val="2"/>
        <w:numId w:val="1"/>
      </w:numPr>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semiHidden/>
    <w:unhideWhenUsed/>
    <w:qFormat/>
    <w:rsid w:val="000F0277"/>
    <w:pPr>
      <w:keepNext/>
      <w:numPr>
        <w:ilvl w:val="3"/>
        <w:numId w:val="1"/>
      </w:numPr>
      <w:spacing w:before="240" w:after="60"/>
      <w:outlineLvl w:val="3"/>
    </w:pPr>
    <w:rPr>
      <w:b/>
      <w:bCs/>
      <w:szCs w:val="28"/>
    </w:rPr>
  </w:style>
  <w:style w:type="paragraph" w:styleId="Nagwek6">
    <w:name w:val="heading 6"/>
    <w:basedOn w:val="Normalny"/>
    <w:next w:val="Normalny"/>
    <w:link w:val="Nagwek6Znak"/>
    <w:semiHidden/>
    <w:unhideWhenUsed/>
    <w:qFormat/>
    <w:rsid w:val="000F0277"/>
    <w:pPr>
      <w:numPr>
        <w:ilvl w:val="5"/>
        <w:numId w:val="1"/>
      </w:numPr>
      <w:spacing w:before="240" w:after="60"/>
      <w:outlineLvl w:val="5"/>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0277"/>
    <w:rPr>
      <w:rFonts w:ascii="Arial" w:eastAsia="Times New Roman" w:hAnsi="Arial" w:cs="Arial"/>
      <w:b/>
      <w:kern w:val="2"/>
      <w:sz w:val="24"/>
      <w:szCs w:val="24"/>
      <w:shd w:val="clear" w:color="auto" w:fill="FFFFFF"/>
      <w:lang w:eastAsia="hi-IN" w:bidi="hi-IN"/>
    </w:rPr>
  </w:style>
  <w:style w:type="character" w:customStyle="1" w:styleId="Nagwek2Znak">
    <w:name w:val="Nagłówek 2 Znak"/>
    <w:basedOn w:val="Domylnaczcionkaakapitu"/>
    <w:link w:val="Nagwek2"/>
    <w:semiHidden/>
    <w:rsid w:val="000F0277"/>
    <w:rPr>
      <w:rFonts w:ascii="Verdana" w:eastAsia="Lucida Sans Unicode" w:hAnsi="Verdana" w:cs="Mangal"/>
      <w:b/>
      <w:kern w:val="2"/>
      <w:sz w:val="24"/>
      <w:szCs w:val="24"/>
      <w:lang w:eastAsia="hi-IN" w:bidi="hi-IN"/>
    </w:rPr>
  </w:style>
  <w:style w:type="character" w:customStyle="1" w:styleId="Nagwek3Znak">
    <w:name w:val="Nagłówek 3 Znak"/>
    <w:basedOn w:val="Domylnaczcionkaakapitu"/>
    <w:link w:val="Nagwek3"/>
    <w:rsid w:val="000F0277"/>
    <w:rPr>
      <w:rFonts w:ascii="Arial" w:eastAsia="Times New Roman" w:hAnsi="Arial" w:cs="Arial"/>
      <w:b/>
      <w:bCs/>
      <w:kern w:val="2"/>
      <w:sz w:val="26"/>
      <w:szCs w:val="26"/>
      <w:lang w:eastAsia="hi-IN" w:bidi="hi-IN"/>
    </w:rPr>
  </w:style>
  <w:style w:type="character" w:customStyle="1" w:styleId="Nagwek4Znak">
    <w:name w:val="Nagłówek 4 Znak"/>
    <w:basedOn w:val="Domylnaczcionkaakapitu"/>
    <w:link w:val="Nagwek4"/>
    <w:semiHidden/>
    <w:rsid w:val="000F0277"/>
    <w:rPr>
      <w:rFonts w:ascii="Verdana" w:eastAsia="Lucida Sans Unicode" w:hAnsi="Verdana" w:cs="Mangal"/>
      <w:b/>
      <w:bCs/>
      <w:kern w:val="2"/>
      <w:sz w:val="24"/>
      <w:szCs w:val="28"/>
      <w:lang w:eastAsia="hi-IN" w:bidi="hi-IN"/>
    </w:rPr>
  </w:style>
  <w:style w:type="character" w:customStyle="1" w:styleId="Nagwek6Znak">
    <w:name w:val="Nagłówek 6 Znak"/>
    <w:basedOn w:val="Domylnaczcionkaakapitu"/>
    <w:link w:val="Nagwek6"/>
    <w:semiHidden/>
    <w:rsid w:val="000F0277"/>
    <w:rPr>
      <w:rFonts w:ascii="Times New Roman" w:eastAsia="Times New Roman" w:hAnsi="Times New Roman" w:cs="Times New Roman"/>
      <w:b/>
      <w:bCs/>
      <w:kern w:val="2"/>
      <w:sz w:val="24"/>
      <w:szCs w:val="24"/>
      <w:lang w:eastAsia="hi-IN" w:bidi="hi-IN"/>
    </w:rPr>
  </w:style>
  <w:style w:type="character" w:styleId="Hipercze">
    <w:name w:val="Hyperlink"/>
    <w:unhideWhenUsed/>
    <w:rsid w:val="000F0277"/>
    <w:rPr>
      <w:color w:val="000080"/>
      <w:u w:val="single"/>
    </w:rPr>
  </w:style>
  <w:style w:type="character" w:styleId="UyteHipercze">
    <w:name w:val="FollowedHyperlink"/>
    <w:basedOn w:val="Domylnaczcionkaakapitu"/>
    <w:uiPriority w:val="99"/>
    <w:semiHidden/>
    <w:unhideWhenUsed/>
    <w:rsid w:val="000F0277"/>
    <w:rPr>
      <w:color w:val="800080" w:themeColor="followedHyperlink"/>
      <w:u w:val="single"/>
    </w:rPr>
  </w:style>
  <w:style w:type="paragraph" w:styleId="Tekstpodstawowy">
    <w:name w:val="Body Text"/>
    <w:basedOn w:val="Normalny"/>
    <w:link w:val="TekstpodstawowyZnak"/>
    <w:unhideWhenUsed/>
    <w:rsid w:val="000F0277"/>
    <w:pPr>
      <w:spacing w:after="120"/>
    </w:pPr>
  </w:style>
  <w:style w:type="character" w:customStyle="1" w:styleId="TekstpodstawowyZnak">
    <w:name w:val="Tekst podstawowy Znak"/>
    <w:basedOn w:val="Domylnaczcionkaakapitu"/>
    <w:link w:val="Tekstpodstawowy"/>
    <w:rsid w:val="000F0277"/>
    <w:rPr>
      <w:rFonts w:ascii="Verdana" w:eastAsia="Lucida Sans Unicode" w:hAnsi="Verdana" w:cs="Mangal"/>
      <w:kern w:val="2"/>
      <w:sz w:val="24"/>
      <w:szCs w:val="24"/>
      <w:lang w:eastAsia="hi-IN" w:bidi="hi-IN"/>
    </w:rPr>
  </w:style>
  <w:style w:type="paragraph" w:styleId="NormalnyWeb">
    <w:name w:val="Normal (Web)"/>
    <w:basedOn w:val="Normalny"/>
    <w:semiHidden/>
    <w:unhideWhenUsed/>
    <w:rsid w:val="000F0277"/>
    <w:pPr>
      <w:widowControl/>
      <w:spacing w:before="100" w:after="100"/>
    </w:pPr>
    <w:rPr>
      <w:rFonts w:ascii="Arial Unicode MS" w:eastAsia="Arial Unicode MS" w:hAnsi="Arial Unicode MS" w:cs="Arial"/>
      <w:szCs w:val="20"/>
    </w:rPr>
  </w:style>
  <w:style w:type="paragraph" w:styleId="Tekstprzypisudolnego">
    <w:name w:val="footnote text"/>
    <w:basedOn w:val="Normalny"/>
    <w:link w:val="TekstprzypisudolnegoZnak"/>
    <w:semiHidden/>
    <w:unhideWhenUsed/>
    <w:rsid w:val="000F0277"/>
    <w:pPr>
      <w:suppressLineNumbers/>
      <w:ind w:left="283" w:hanging="283"/>
    </w:pPr>
    <w:rPr>
      <w:sz w:val="20"/>
      <w:szCs w:val="20"/>
    </w:rPr>
  </w:style>
  <w:style w:type="character" w:customStyle="1" w:styleId="TekstprzypisudolnegoZnak">
    <w:name w:val="Tekst przypisu dolnego Znak"/>
    <w:basedOn w:val="Domylnaczcionkaakapitu"/>
    <w:link w:val="Tekstprzypisudolnego"/>
    <w:semiHidden/>
    <w:rsid w:val="000F0277"/>
    <w:rPr>
      <w:rFonts w:ascii="Verdana" w:eastAsia="Lucida Sans Unicode" w:hAnsi="Verdana" w:cs="Mangal"/>
      <w:kern w:val="2"/>
      <w:sz w:val="20"/>
      <w:szCs w:val="20"/>
      <w:lang w:eastAsia="hi-IN" w:bidi="hi-IN"/>
    </w:rPr>
  </w:style>
  <w:style w:type="paragraph" w:styleId="Tekstkomentarza">
    <w:name w:val="annotation text"/>
    <w:basedOn w:val="Normalny"/>
    <w:link w:val="TekstkomentarzaZnak"/>
    <w:uiPriority w:val="99"/>
    <w:semiHidden/>
    <w:unhideWhenUsed/>
    <w:rsid w:val="000F0277"/>
    <w:rPr>
      <w:sz w:val="20"/>
      <w:szCs w:val="18"/>
    </w:rPr>
  </w:style>
  <w:style w:type="character" w:customStyle="1" w:styleId="TekstkomentarzaZnak">
    <w:name w:val="Tekst komentarza Znak"/>
    <w:basedOn w:val="Domylnaczcionkaakapitu"/>
    <w:link w:val="Tekstkomentarza"/>
    <w:uiPriority w:val="99"/>
    <w:semiHidden/>
    <w:rsid w:val="000F0277"/>
    <w:rPr>
      <w:rFonts w:ascii="Verdana" w:eastAsia="Lucida Sans Unicode" w:hAnsi="Verdana" w:cs="Mangal"/>
      <w:kern w:val="2"/>
      <w:sz w:val="20"/>
      <w:szCs w:val="18"/>
      <w:lang w:eastAsia="hi-IN" w:bidi="hi-IN"/>
    </w:rPr>
  </w:style>
  <w:style w:type="paragraph" w:styleId="Nagwek">
    <w:name w:val="header"/>
    <w:basedOn w:val="Normalny"/>
    <w:link w:val="NagwekZnak"/>
    <w:unhideWhenUsed/>
    <w:rsid w:val="000F0277"/>
    <w:pPr>
      <w:suppressLineNumbers/>
      <w:tabs>
        <w:tab w:val="center" w:pos="4819"/>
        <w:tab w:val="right" w:pos="9638"/>
      </w:tabs>
    </w:pPr>
  </w:style>
  <w:style w:type="character" w:customStyle="1" w:styleId="NagwekZnak">
    <w:name w:val="Nagłówek Znak"/>
    <w:basedOn w:val="Domylnaczcionkaakapitu"/>
    <w:link w:val="Nagwek"/>
    <w:uiPriority w:val="99"/>
    <w:rsid w:val="000F0277"/>
    <w:rPr>
      <w:rFonts w:ascii="Verdana" w:eastAsia="Lucida Sans Unicode" w:hAnsi="Verdana" w:cs="Mangal"/>
      <w:kern w:val="2"/>
      <w:sz w:val="24"/>
      <w:szCs w:val="24"/>
      <w:lang w:eastAsia="hi-IN" w:bidi="hi-IN"/>
    </w:rPr>
  </w:style>
  <w:style w:type="paragraph" w:styleId="Stopka">
    <w:name w:val="footer"/>
    <w:basedOn w:val="Normalny"/>
    <w:link w:val="StopkaZnak"/>
    <w:uiPriority w:val="99"/>
    <w:unhideWhenUsed/>
    <w:rsid w:val="000F0277"/>
    <w:pPr>
      <w:tabs>
        <w:tab w:val="center" w:pos="4536"/>
        <w:tab w:val="right" w:pos="9072"/>
      </w:tabs>
    </w:pPr>
  </w:style>
  <w:style w:type="character" w:customStyle="1" w:styleId="StopkaZnak">
    <w:name w:val="Stopka Znak"/>
    <w:basedOn w:val="Domylnaczcionkaakapitu"/>
    <w:link w:val="Stopka"/>
    <w:uiPriority w:val="99"/>
    <w:rsid w:val="000F0277"/>
    <w:rPr>
      <w:rFonts w:ascii="Verdana" w:eastAsia="Lucida Sans Unicode" w:hAnsi="Verdana" w:cs="Mangal"/>
      <w:kern w:val="2"/>
      <w:sz w:val="24"/>
      <w:szCs w:val="24"/>
      <w:lang w:eastAsia="hi-IN" w:bidi="hi-IN"/>
    </w:rPr>
  </w:style>
  <w:style w:type="paragraph" w:styleId="Lista">
    <w:name w:val="List"/>
    <w:basedOn w:val="Tekstpodstawowy"/>
    <w:semiHidden/>
    <w:unhideWhenUsed/>
    <w:rsid w:val="000F0277"/>
  </w:style>
  <w:style w:type="paragraph" w:styleId="Podtytu">
    <w:name w:val="Subtitle"/>
    <w:basedOn w:val="Normalny"/>
    <w:next w:val="Normalny"/>
    <w:link w:val="PodtytuZnak"/>
    <w:qFormat/>
    <w:rsid w:val="000F0277"/>
    <w:pPr>
      <w:numPr>
        <w:ilvl w:val="1"/>
      </w:numPr>
    </w:pPr>
    <w:rPr>
      <w:rFonts w:asciiTheme="majorHAnsi" w:eastAsiaTheme="majorEastAsia" w:hAnsiTheme="majorHAnsi"/>
      <w:i/>
      <w:iCs/>
      <w:color w:val="4F81BD" w:themeColor="accent1"/>
      <w:spacing w:val="15"/>
      <w:szCs w:val="21"/>
    </w:rPr>
  </w:style>
  <w:style w:type="character" w:customStyle="1" w:styleId="PodtytuZnak">
    <w:name w:val="Podtytuł Znak"/>
    <w:basedOn w:val="Domylnaczcionkaakapitu"/>
    <w:link w:val="Podtytu"/>
    <w:rsid w:val="000F0277"/>
    <w:rPr>
      <w:rFonts w:asciiTheme="majorHAnsi" w:eastAsiaTheme="majorEastAsia" w:hAnsiTheme="majorHAnsi" w:cs="Mangal"/>
      <w:i/>
      <w:iCs/>
      <w:color w:val="4F81BD" w:themeColor="accent1"/>
      <w:spacing w:val="15"/>
      <w:kern w:val="2"/>
      <w:sz w:val="24"/>
      <w:szCs w:val="21"/>
      <w:lang w:eastAsia="hi-IN" w:bidi="hi-IN"/>
    </w:rPr>
  </w:style>
  <w:style w:type="paragraph" w:styleId="Tytu">
    <w:name w:val="Title"/>
    <w:basedOn w:val="Normalny"/>
    <w:next w:val="Podtytu"/>
    <w:link w:val="TytuZnak"/>
    <w:qFormat/>
    <w:rsid w:val="000F0277"/>
    <w:pPr>
      <w:tabs>
        <w:tab w:val="left" w:pos="8505"/>
        <w:tab w:val="left" w:pos="13608"/>
      </w:tabs>
      <w:spacing w:before="240" w:after="60" w:line="360" w:lineRule="auto"/>
      <w:ind w:firstLine="425"/>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0F0277"/>
    <w:rPr>
      <w:rFonts w:ascii="Times New Roman" w:eastAsia="Times New Roman" w:hAnsi="Times New Roman" w:cs="Times New Roman"/>
      <w:b/>
      <w:bCs/>
      <w:kern w:val="2"/>
      <w:sz w:val="36"/>
      <w:szCs w:val="36"/>
      <w:lang w:eastAsia="hi-IN" w:bidi="hi-IN"/>
    </w:rPr>
  </w:style>
  <w:style w:type="paragraph" w:styleId="Tekstpodstawowywcity">
    <w:name w:val="Body Text Indent"/>
    <w:basedOn w:val="Normalny"/>
    <w:link w:val="TekstpodstawowywcityZnak"/>
    <w:semiHidden/>
    <w:unhideWhenUsed/>
    <w:rsid w:val="000F0277"/>
    <w:pPr>
      <w:spacing w:after="120"/>
      <w:ind w:left="283"/>
      <w:jc w:val="both"/>
    </w:pPr>
  </w:style>
  <w:style w:type="character" w:customStyle="1" w:styleId="TekstpodstawowywcityZnak">
    <w:name w:val="Tekst podstawowy wcięty Znak"/>
    <w:basedOn w:val="Domylnaczcionkaakapitu"/>
    <w:link w:val="Tekstpodstawowywcity"/>
    <w:semiHidden/>
    <w:rsid w:val="000F0277"/>
    <w:rPr>
      <w:rFonts w:ascii="Verdana" w:eastAsia="Lucida Sans Unicode" w:hAnsi="Verdana" w:cs="Mangal"/>
      <w:kern w:val="2"/>
      <w:sz w:val="24"/>
      <w:szCs w:val="24"/>
      <w:lang w:eastAsia="hi-IN" w:bidi="hi-IN"/>
    </w:rPr>
  </w:style>
  <w:style w:type="paragraph" w:styleId="Tekstdymka">
    <w:name w:val="Balloon Text"/>
    <w:basedOn w:val="Normalny"/>
    <w:link w:val="TekstdymkaZnak1"/>
    <w:semiHidden/>
    <w:unhideWhenUsed/>
    <w:rsid w:val="000F0277"/>
    <w:rPr>
      <w:rFonts w:ascii="Segoe UI" w:hAnsi="Segoe UI" w:cs="Segoe UI"/>
      <w:sz w:val="18"/>
      <w:szCs w:val="16"/>
    </w:rPr>
  </w:style>
  <w:style w:type="character" w:customStyle="1" w:styleId="TekstdymkaZnak">
    <w:name w:val="Tekst dymka Znak"/>
    <w:basedOn w:val="Domylnaczcionkaakapitu"/>
    <w:semiHidden/>
    <w:rsid w:val="000F0277"/>
    <w:rPr>
      <w:rFonts w:ascii="Tahoma" w:eastAsia="Lucida Sans Unicode" w:hAnsi="Tahoma" w:cs="Mangal"/>
      <w:kern w:val="2"/>
      <w:sz w:val="16"/>
      <w:szCs w:val="14"/>
      <w:lang w:eastAsia="hi-IN" w:bidi="hi-I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F0277"/>
    <w:rPr>
      <w:rFonts w:ascii="Calibri" w:eastAsia="Calibri" w:hAnsi="Calibri" w:cs="Calibri"/>
      <w:kern w:val="2"/>
      <w:lang w:eastAsia="hi-IN" w:bidi="hi-I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F0277"/>
    <w:pPr>
      <w:widowControl/>
      <w:spacing w:after="200" w:line="276" w:lineRule="auto"/>
      <w:ind w:left="720"/>
    </w:pPr>
    <w:rPr>
      <w:rFonts w:ascii="Calibri" w:eastAsia="Calibri" w:hAnsi="Calibri" w:cs="Calibri"/>
      <w:sz w:val="22"/>
      <w:szCs w:val="22"/>
    </w:rPr>
  </w:style>
  <w:style w:type="paragraph" w:customStyle="1" w:styleId="Nagwek20">
    <w:name w:val="Nagłówek2"/>
    <w:basedOn w:val="Normalny"/>
    <w:next w:val="Tekstpodstawowy"/>
    <w:rsid w:val="000F0277"/>
    <w:pPr>
      <w:keepNext/>
      <w:spacing w:before="240" w:after="120"/>
    </w:pPr>
    <w:rPr>
      <w:rFonts w:ascii="Arial" w:eastAsia="Microsoft YaHei" w:hAnsi="Arial"/>
      <w:sz w:val="28"/>
      <w:szCs w:val="28"/>
    </w:rPr>
  </w:style>
  <w:style w:type="paragraph" w:customStyle="1" w:styleId="Podpis2">
    <w:name w:val="Podpis2"/>
    <w:basedOn w:val="Normalny"/>
    <w:rsid w:val="000F0277"/>
    <w:pPr>
      <w:suppressLineNumbers/>
      <w:spacing w:before="120" w:after="120"/>
    </w:pPr>
    <w:rPr>
      <w:i/>
      <w:iCs/>
    </w:rPr>
  </w:style>
  <w:style w:type="paragraph" w:customStyle="1" w:styleId="Indeks">
    <w:name w:val="Indeks"/>
    <w:basedOn w:val="Normalny"/>
    <w:rsid w:val="000F0277"/>
    <w:pPr>
      <w:suppressLineNumbers/>
    </w:pPr>
  </w:style>
  <w:style w:type="paragraph" w:customStyle="1" w:styleId="Nagwek10">
    <w:name w:val="Nagłówek1"/>
    <w:basedOn w:val="Normalny"/>
    <w:next w:val="Tekstpodstawowy"/>
    <w:rsid w:val="000F0277"/>
    <w:pPr>
      <w:keepNext/>
      <w:spacing w:before="240" w:after="120"/>
    </w:pPr>
    <w:rPr>
      <w:rFonts w:ascii="Arial" w:hAnsi="Arial"/>
      <w:sz w:val="28"/>
      <w:szCs w:val="28"/>
    </w:rPr>
  </w:style>
  <w:style w:type="paragraph" w:customStyle="1" w:styleId="Podpis1">
    <w:name w:val="Podpis1"/>
    <w:basedOn w:val="Normalny"/>
    <w:rsid w:val="000F0277"/>
    <w:pPr>
      <w:suppressLineNumbers/>
      <w:spacing w:before="120" w:after="120"/>
    </w:pPr>
    <w:rPr>
      <w:i/>
      <w:iCs/>
    </w:rPr>
  </w:style>
  <w:style w:type="paragraph" w:customStyle="1" w:styleId="Style14">
    <w:name w:val="Style14"/>
    <w:basedOn w:val="Normalny"/>
    <w:rsid w:val="000F0277"/>
  </w:style>
  <w:style w:type="paragraph" w:customStyle="1" w:styleId="ust">
    <w:name w:val="ust"/>
    <w:rsid w:val="000F0277"/>
    <w:pPr>
      <w:suppressAutoHyphens/>
      <w:spacing w:before="60" w:after="60" w:line="240" w:lineRule="auto"/>
      <w:ind w:left="426" w:hanging="284"/>
      <w:jc w:val="both"/>
    </w:pPr>
    <w:rPr>
      <w:rFonts w:ascii="Times New Roman" w:eastAsia="Arial" w:hAnsi="Times New Roman" w:cs="Times New Roman"/>
      <w:kern w:val="2"/>
      <w:sz w:val="24"/>
      <w:szCs w:val="24"/>
      <w:lang w:eastAsia="ar-SA"/>
    </w:rPr>
  </w:style>
  <w:style w:type="paragraph" w:customStyle="1" w:styleId="pkt">
    <w:name w:val="pkt"/>
    <w:basedOn w:val="Normalny"/>
    <w:rsid w:val="000F0277"/>
    <w:pPr>
      <w:widowControl/>
      <w:spacing w:before="60" w:after="60" w:line="360" w:lineRule="auto"/>
      <w:ind w:left="851" w:hanging="295"/>
      <w:jc w:val="both"/>
    </w:pPr>
    <w:rPr>
      <w:rFonts w:ascii="Univers-PL" w:hAnsi="Univers-PL" w:cs="Arial Narrow"/>
      <w:sz w:val="19"/>
      <w:szCs w:val="19"/>
    </w:rPr>
  </w:style>
  <w:style w:type="paragraph" w:customStyle="1" w:styleId="Tekstpodstawowywcity31">
    <w:name w:val="Tekst podstawowy wcięty 31"/>
    <w:basedOn w:val="Normalny"/>
    <w:rsid w:val="000F0277"/>
    <w:pPr>
      <w:widowControl/>
      <w:spacing w:after="120" w:line="276" w:lineRule="auto"/>
      <w:ind w:left="283"/>
    </w:pPr>
    <w:rPr>
      <w:rFonts w:ascii="Calibri" w:eastAsia="Calibri" w:hAnsi="Calibri" w:cs="Calibri"/>
      <w:sz w:val="16"/>
      <w:szCs w:val="16"/>
    </w:rPr>
  </w:style>
  <w:style w:type="paragraph" w:customStyle="1" w:styleId="Tekstpodstawowy21">
    <w:name w:val="Tekst podstawowy 21"/>
    <w:basedOn w:val="Normalny"/>
    <w:rsid w:val="000F0277"/>
    <w:pPr>
      <w:spacing w:after="120" w:line="480" w:lineRule="auto"/>
    </w:pPr>
  </w:style>
  <w:style w:type="paragraph" w:customStyle="1" w:styleId="Tekstpodstawowy31">
    <w:name w:val="Tekst podstawowy 31"/>
    <w:basedOn w:val="Normalny"/>
    <w:rsid w:val="000F0277"/>
    <w:pPr>
      <w:widowControl/>
      <w:spacing w:after="120" w:line="276" w:lineRule="auto"/>
    </w:pPr>
    <w:rPr>
      <w:rFonts w:ascii="Calibri" w:eastAsia="Calibri" w:hAnsi="Calibri" w:cs="Calibri"/>
      <w:sz w:val="16"/>
      <w:szCs w:val="16"/>
    </w:rPr>
  </w:style>
  <w:style w:type="paragraph" w:customStyle="1" w:styleId="Pisma">
    <w:name w:val="Pisma"/>
    <w:basedOn w:val="Normalny"/>
    <w:rsid w:val="000F0277"/>
    <w:pPr>
      <w:jc w:val="both"/>
    </w:pPr>
    <w:rPr>
      <w:rFonts w:ascii="Times New Roman" w:eastAsia="Times New Roman" w:hAnsi="Times New Roman" w:cs="Times New Roman"/>
      <w:szCs w:val="20"/>
    </w:rPr>
  </w:style>
  <w:style w:type="paragraph" w:customStyle="1" w:styleId="Tekstpodstawowywcity21">
    <w:name w:val="Tekst podstawowy wcięty 21"/>
    <w:basedOn w:val="Normalny"/>
    <w:rsid w:val="000F0277"/>
    <w:pPr>
      <w:spacing w:after="120" w:line="480" w:lineRule="auto"/>
      <w:ind w:left="283"/>
    </w:pPr>
    <w:rPr>
      <w:rFonts w:ascii="Times New Roman" w:eastAsia="Times New Roman" w:hAnsi="Times New Roman" w:cs="Times New Roman"/>
    </w:rPr>
  </w:style>
  <w:style w:type="paragraph" w:customStyle="1" w:styleId="Style4">
    <w:name w:val="Style4"/>
    <w:basedOn w:val="Normalny"/>
    <w:rsid w:val="000F0277"/>
    <w:pPr>
      <w:autoSpaceDE w:val="0"/>
    </w:pPr>
    <w:rPr>
      <w:rFonts w:ascii="Arial" w:eastAsia="Times New Roman" w:hAnsi="Arial" w:cs="Arial"/>
    </w:rPr>
  </w:style>
  <w:style w:type="paragraph" w:customStyle="1" w:styleId="Zawartotabeli">
    <w:name w:val="Zawartość tabeli"/>
    <w:basedOn w:val="Normalny"/>
    <w:rsid w:val="000F0277"/>
    <w:pPr>
      <w:suppressLineNumbers/>
    </w:pPr>
  </w:style>
  <w:style w:type="paragraph" w:customStyle="1" w:styleId="Nagwektabeli">
    <w:name w:val="Nagłówek tabeli"/>
    <w:basedOn w:val="Zawartotabeli"/>
    <w:rsid w:val="000F0277"/>
    <w:pPr>
      <w:jc w:val="center"/>
    </w:pPr>
    <w:rPr>
      <w:b/>
      <w:bCs/>
    </w:rPr>
  </w:style>
  <w:style w:type="paragraph" w:customStyle="1" w:styleId="Zawartoramki">
    <w:name w:val="Zawartość ramki"/>
    <w:basedOn w:val="Tekstpodstawowy"/>
    <w:rsid w:val="000F0277"/>
  </w:style>
  <w:style w:type="paragraph" w:customStyle="1" w:styleId="Tekstpodstawowy32">
    <w:name w:val="Tekst podstawowy 32"/>
    <w:basedOn w:val="Normalny"/>
    <w:rsid w:val="000F0277"/>
    <w:pPr>
      <w:spacing w:after="120"/>
    </w:pPr>
    <w:rPr>
      <w:sz w:val="16"/>
      <w:szCs w:val="16"/>
    </w:rPr>
  </w:style>
  <w:style w:type="paragraph" w:customStyle="1" w:styleId="Zwykytekst1">
    <w:name w:val="Zwykły tekst1"/>
    <w:basedOn w:val="Normalny"/>
    <w:rsid w:val="000F0277"/>
    <w:pPr>
      <w:widowControl/>
      <w:suppressAutoHyphens w:val="0"/>
    </w:pPr>
    <w:rPr>
      <w:rFonts w:ascii="Courier New" w:eastAsia="Times New Roman" w:hAnsi="Courier New" w:cs="Courier New"/>
      <w:sz w:val="20"/>
      <w:szCs w:val="20"/>
      <w:lang w:eastAsia="ar-SA" w:bidi="ar-SA"/>
    </w:rPr>
  </w:style>
  <w:style w:type="paragraph" w:customStyle="1" w:styleId="Styl1">
    <w:name w:val="Styl1"/>
    <w:basedOn w:val="Normalny"/>
    <w:rsid w:val="000F0277"/>
    <w:pPr>
      <w:suppressAutoHyphens w:val="0"/>
      <w:spacing w:before="240"/>
      <w:jc w:val="both"/>
    </w:pPr>
    <w:rPr>
      <w:rFonts w:ascii="Arial" w:eastAsia="Times New Roman" w:hAnsi="Arial" w:cs="Arial"/>
      <w:lang w:eastAsia="ar-SA" w:bidi="ar-SA"/>
    </w:rPr>
  </w:style>
  <w:style w:type="paragraph" w:customStyle="1" w:styleId="Tekstkomentarza1">
    <w:name w:val="Tekst komentarza1"/>
    <w:basedOn w:val="Normalny"/>
    <w:rsid w:val="000F0277"/>
    <w:rPr>
      <w:sz w:val="20"/>
      <w:szCs w:val="20"/>
    </w:rPr>
  </w:style>
  <w:style w:type="paragraph" w:customStyle="1" w:styleId="ListParagraph1">
    <w:name w:val="List Paragraph1"/>
    <w:basedOn w:val="Normalny"/>
    <w:rsid w:val="000F0277"/>
    <w:pPr>
      <w:widowControl/>
      <w:suppressAutoHyphens w:val="0"/>
      <w:spacing w:after="200" w:line="276" w:lineRule="auto"/>
      <w:ind w:left="720"/>
    </w:pPr>
    <w:rPr>
      <w:rFonts w:ascii="Calibri" w:eastAsia="Times New Roman" w:hAnsi="Calibri" w:cs="Calibri"/>
      <w:sz w:val="22"/>
      <w:szCs w:val="22"/>
      <w:lang w:eastAsia="ar-SA" w:bidi="ar-SA"/>
    </w:rPr>
  </w:style>
  <w:style w:type="paragraph" w:customStyle="1" w:styleId="Tekstpodstawowy22">
    <w:name w:val="Tekst podstawowy 22"/>
    <w:basedOn w:val="Normalny"/>
    <w:rsid w:val="000F0277"/>
    <w:pPr>
      <w:widowControl/>
      <w:jc w:val="both"/>
    </w:pPr>
    <w:rPr>
      <w:rFonts w:ascii="Arial" w:eastAsia="Times New Roman" w:hAnsi="Arial" w:cs="Times New Roman"/>
      <w:color w:val="000000"/>
      <w:kern w:val="0"/>
      <w:sz w:val="20"/>
      <w:szCs w:val="20"/>
      <w:lang w:eastAsia="ar-SA" w:bidi="ar-SA"/>
    </w:rPr>
  </w:style>
  <w:style w:type="paragraph" w:customStyle="1" w:styleId="Default">
    <w:name w:val="Default"/>
    <w:rsid w:val="000F0277"/>
    <w:pPr>
      <w:autoSpaceDE w:val="0"/>
      <w:autoSpaceDN w:val="0"/>
      <w:adjustRightInd w:val="0"/>
      <w:spacing w:line="240" w:lineRule="auto"/>
    </w:pPr>
    <w:rPr>
      <w:rFonts w:ascii="Calibri" w:eastAsia="Calibri" w:hAnsi="Calibri" w:cs="Calibri"/>
      <w:color w:val="000000"/>
      <w:sz w:val="24"/>
      <w:szCs w:val="24"/>
    </w:rPr>
  </w:style>
  <w:style w:type="paragraph" w:customStyle="1" w:styleId="TableContents">
    <w:name w:val="Table Contents"/>
    <w:basedOn w:val="Normalny"/>
    <w:rsid w:val="000F0277"/>
    <w:pPr>
      <w:widowControl/>
      <w:suppressLineNumbers/>
    </w:pPr>
    <w:rPr>
      <w:rFonts w:ascii="Times New Roman" w:eastAsia="Times New Roman" w:hAnsi="Times New Roman" w:cs="Times New Roman"/>
      <w:kern w:val="0"/>
      <w:lang w:eastAsia="ar-SA" w:bidi="ar-SA"/>
    </w:rPr>
  </w:style>
  <w:style w:type="paragraph" w:customStyle="1" w:styleId="Standard">
    <w:name w:val="Standard"/>
    <w:rsid w:val="000F0277"/>
    <w:pPr>
      <w:widowControl w:val="0"/>
      <w:suppressAutoHyphens/>
      <w:autoSpaceDN w:val="0"/>
      <w:spacing w:line="240" w:lineRule="auto"/>
    </w:pPr>
    <w:rPr>
      <w:rFonts w:ascii="Times New Roman" w:eastAsia="Lucida Sans Unicode" w:hAnsi="Times New Roman" w:cs="Mangal"/>
      <w:kern w:val="3"/>
      <w:sz w:val="24"/>
      <w:szCs w:val="24"/>
      <w:lang w:eastAsia="zh-CN" w:bidi="hi-IN"/>
    </w:rPr>
  </w:style>
  <w:style w:type="character" w:styleId="Odwoanieprzypisudolnego">
    <w:name w:val="footnote reference"/>
    <w:semiHidden/>
    <w:unhideWhenUsed/>
    <w:rsid w:val="000F0277"/>
    <w:rPr>
      <w:vertAlign w:val="superscript"/>
    </w:rPr>
  </w:style>
  <w:style w:type="character" w:styleId="Odwoanieprzypisukocowego">
    <w:name w:val="endnote reference"/>
    <w:semiHidden/>
    <w:unhideWhenUsed/>
    <w:rsid w:val="000F0277"/>
    <w:rPr>
      <w:vertAlign w:val="superscript"/>
    </w:rPr>
  </w:style>
  <w:style w:type="character" w:customStyle="1" w:styleId="WW8Num1z0">
    <w:name w:val="WW8Num1z0"/>
    <w:rsid w:val="000F0277"/>
  </w:style>
  <w:style w:type="character" w:customStyle="1" w:styleId="WW8Num1z1">
    <w:name w:val="WW8Num1z1"/>
    <w:rsid w:val="000F0277"/>
  </w:style>
  <w:style w:type="character" w:customStyle="1" w:styleId="WW8Num1z2">
    <w:name w:val="WW8Num1z2"/>
    <w:rsid w:val="000F0277"/>
  </w:style>
  <w:style w:type="character" w:customStyle="1" w:styleId="WW8Num1z3">
    <w:name w:val="WW8Num1z3"/>
    <w:rsid w:val="000F0277"/>
  </w:style>
  <w:style w:type="character" w:customStyle="1" w:styleId="WW8Num1z4">
    <w:name w:val="WW8Num1z4"/>
    <w:rsid w:val="000F0277"/>
  </w:style>
  <w:style w:type="character" w:customStyle="1" w:styleId="WW8Num1z5">
    <w:name w:val="WW8Num1z5"/>
    <w:rsid w:val="000F0277"/>
  </w:style>
  <w:style w:type="character" w:customStyle="1" w:styleId="WW8Num1z6">
    <w:name w:val="WW8Num1z6"/>
    <w:rsid w:val="000F0277"/>
  </w:style>
  <w:style w:type="character" w:customStyle="1" w:styleId="WW8Num1z7">
    <w:name w:val="WW8Num1z7"/>
    <w:rsid w:val="000F0277"/>
  </w:style>
  <w:style w:type="character" w:customStyle="1" w:styleId="WW8Num1z8">
    <w:name w:val="WW8Num1z8"/>
    <w:rsid w:val="000F0277"/>
  </w:style>
  <w:style w:type="character" w:customStyle="1" w:styleId="WW8Num2z0">
    <w:name w:val="WW8Num2z0"/>
    <w:rsid w:val="000F0277"/>
    <w:rPr>
      <w:rFonts w:ascii="Arial" w:hAnsi="Arial" w:cs="Arial" w:hint="default"/>
      <w:b w:val="0"/>
      <w:bCs w:val="0"/>
      <w:color w:val="auto"/>
      <w:sz w:val="22"/>
      <w:szCs w:val="22"/>
    </w:rPr>
  </w:style>
  <w:style w:type="character" w:customStyle="1" w:styleId="WW8Num3z0">
    <w:name w:val="WW8Num3z0"/>
    <w:rsid w:val="000F0277"/>
    <w:rPr>
      <w:rFonts w:ascii="Arial" w:hAnsi="Arial" w:cs="Arial" w:hint="default"/>
    </w:rPr>
  </w:style>
  <w:style w:type="character" w:customStyle="1" w:styleId="WW8Num4z0">
    <w:name w:val="WW8Num4z0"/>
    <w:rsid w:val="000F0277"/>
  </w:style>
  <w:style w:type="character" w:customStyle="1" w:styleId="WW8Num5z0">
    <w:name w:val="WW8Num5z0"/>
    <w:rsid w:val="000F0277"/>
  </w:style>
  <w:style w:type="character" w:customStyle="1" w:styleId="WW8Num6z0">
    <w:name w:val="WW8Num6z0"/>
    <w:rsid w:val="000F0277"/>
  </w:style>
  <w:style w:type="character" w:customStyle="1" w:styleId="WW8Num6z1">
    <w:name w:val="WW8Num6z1"/>
    <w:rsid w:val="000F0277"/>
  </w:style>
  <w:style w:type="character" w:customStyle="1" w:styleId="WW8Num6z2">
    <w:name w:val="WW8Num6z2"/>
    <w:rsid w:val="000F0277"/>
  </w:style>
  <w:style w:type="character" w:customStyle="1" w:styleId="WW8Num6z3">
    <w:name w:val="WW8Num6z3"/>
    <w:rsid w:val="000F0277"/>
  </w:style>
  <w:style w:type="character" w:customStyle="1" w:styleId="WW8Num6z4">
    <w:name w:val="WW8Num6z4"/>
    <w:rsid w:val="000F0277"/>
  </w:style>
  <w:style w:type="character" w:customStyle="1" w:styleId="WW8Num6z5">
    <w:name w:val="WW8Num6z5"/>
    <w:rsid w:val="000F0277"/>
  </w:style>
  <w:style w:type="character" w:customStyle="1" w:styleId="WW8Num6z6">
    <w:name w:val="WW8Num6z6"/>
    <w:rsid w:val="000F0277"/>
  </w:style>
  <w:style w:type="character" w:customStyle="1" w:styleId="WW8Num6z7">
    <w:name w:val="WW8Num6z7"/>
    <w:rsid w:val="000F0277"/>
  </w:style>
  <w:style w:type="character" w:customStyle="1" w:styleId="WW8Num6z8">
    <w:name w:val="WW8Num6z8"/>
    <w:rsid w:val="000F0277"/>
  </w:style>
  <w:style w:type="character" w:customStyle="1" w:styleId="WW8Num7z0">
    <w:name w:val="WW8Num7z0"/>
    <w:rsid w:val="000F0277"/>
  </w:style>
  <w:style w:type="character" w:customStyle="1" w:styleId="WW8Num7z1">
    <w:name w:val="WW8Num7z1"/>
    <w:rsid w:val="000F0277"/>
  </w:style>
  <w:style w:type="character" w:customStyle="1" w:styleId="WW8Num7z2">
    <w:name w:val="WW8Num7z2"/>
    <w:rsid w:val="000F0277"/>
  </w:style>
  <w:style w:type="character" w:customStyle="1" w:styleId="WW8Num7z3">
    <w:name w:val="WW8Num7z3"/>
    <w:rsid w:val="000F0277"/>
  </w:style>
  <w:style w:type="character" w:customStyle="1" w:styleId="WW8Num7z4">
    <w:name w:val="WW8Num7z4"/>
    <w:rsid w:val="000F0277"/>
  </w:style>
  <w:style w:type="character" w:customStyle="1" w:styleId="WW8Num7z5">
    <w:name w:val="WW8Num7z5"/>
    <w:rsid w:val="000F0277"/>
  </w:style>
  <w:style w:type="character" w:customStyle="1" w:styleId="WW8Num7z6">
    <w:name w:val="WW8Num7z6"/>
    <w:rsid w:val="000F0277"/>
  </w:style>
  <w:style w:type="character" w:customStyle="1" w:styleId="WW8Num7z7">
    <w:name w:val="WW8Num7z7"/>
    <w:rsid w:val="000F0277"/>
  </w:style>
  <w:style w:type="character" w:customStyle="1" w:styleId="WW8Num7z8">
    <w:name w:val="WW8Num7z8"/>
    <w:rsid w:val="000F0277"/>
  </w:style>
  <w:style w:type="character" w:customStyle="1" w:styleId="WW8Num8z0">
    <w:name w:val="WW8Num8z0"/>
    <w:rsid w:val="000F0277"/>
  </w:style>
  <w:style w:type="character" w:customStyle="1" w:styleId="WW8Num9z0">
    <w:name w:val="WW8Num9z0"/>
    <w:rsid w:val="000F0277"/>
    <w:rPr>
      <w:rFonts w:ascii="Arial" w:hAnsi="Arial" w:cs="Arial" w:hint="default"/>
      <w:b w:val="0"/>
      <w:bCs/>
      <w:sz w:val="22"/>
      <w:szCs w:val="22"/>
    </w:rPr>
  </w:style>
  <w:style w:type="character" w:customStyle="1" w:styleId="WW8Num10z0">
    <w:name w:val="WW8Num10z0"/>
    <w:rsid w:val="000F0277"/>
  </w:style>
  <w:style w:type="character" w:customStyle="1" w:styleId="WW8Num10z1">
    <w:name w:val="WW8Num10z1"/>
    <w:rsid w:val="000F0277"/>
  </w:style>
  <w:style w:type="character" w:customStyle="1" w:styleId="WW8Num11z0">
    <w:name w:val="WW8Num11z0"/>
    <w:rsid w:val="000F0277"/>
  </w:style>
  <w:style w:type="character" w:customStyle="1" w:styleId="WW8Num12z0">
    <w:name w:val="WW8Num12z0"/>
    <w:rsid w:val="000F0277"/>
    <w:rPr>
      <w:rFonts w:ascii="Arial" w:hAnsi="Arial" w:cs="Arial" w:hint="default"/>
    </w:rPr>
  </w:style>
  <w:style w:type="character" w:customStyle="1" w:styleId="WW8Num13z0">
    <w:name w:val="WW8Num13z0"/>
    <w:rsid w:val="000F0277"/>
    <w:rPr>
      <w:rFonts w:ascii="Arial" w:hAnsi="Arial" w:cs="Arial" w:hint="default"/>
      <w:b w:val="0"/>
      <w:bCs w:val="0"/>
      <w:position w:val="0"/>
      <w:sz w:val="24"/>
      <w:vertAlign w:val="baseline"/>
    </w:rPr>
  </w:style>
  <w:style w:type="character" w:customStyle="1" w:styleId="WW8Num14z0">
    <w:name w:val="WW8Num14z0"/>
    <w:rsid w:val="000F0277"/>
    <w:rPr>
      <w:rFonts w:ascii="Arial" w:hAnsi="Arial" w:cs="Arial" w:hint="default"/>
      <w:b w:val="0"/>
      <w:bCs w:val="0"/>
      <w:position w:val="0"/>
      <w:sz w:val="24"/>
      <w:vertAlign w:val="baseline"/>
    </w:rPr>
  </w:style>
  <w:style w:type="character" w:customStyle="1" w:styleId="WW8Num14z1">
    <w:name w:val="WW8Num14z1"/>
    <w:rsid w:val="000F0277"/>
  </w:style>
  <w:style w:type="character" w:customStyle="1" w:styleId="WW8Num15z0">
    <w:name w:val="WW8Num15z0"/>
    <w:rsid w:val="000F0277"/>
  </w:style>
  <w:style w:type="character" w:customStyle="1" w:styleId="WW8Num16z0">
    <w:name w:val="WW8Num16z0"/>
    <w:rsid w:val="000F0277"/>
    <w:rPr>
      <w:rFonts w:ascii="Arial" w:hAnsi="Arial" w:cs="Arial" w:hint="default"/>
    </w:rPr>
  </w:style>
  <w:style w:type="character" w:customStyle="1" w:styleId="WW8Num17z0">
    <w:name w:val="WW8Num17z0"/>
    <w:rsid w:val="000F0277"/>
    <w:rPr>
      <w:rFonts w:ascii="Arial" w:hAnsi="Arial" w:cs="Arial" w:hint="default"/>
      <w:sz w:val="22"/>
      <w:szCs w:val="22"/>
    </w:rPr>
  </w:style>
  <w:style w:type="character" w:customStyle="1" w:styleId="WW8Num17z2">
    <w:name w:val="WW8Num17z2"/>
    <w:rsid w:val="000F0277"/>
  </w:style>
  <w:style w:type="character" w:customStyle="1" w:styleId="WW8Num17z3">
    <w:name w:val="WW8Num17z3"/>
    <w:rsid w:val="000F0277"/>
  </w:style>
  <w:style w:type="character" w:customStyle="1" w:styleId="WW8Num17z4">
    <w:name w:val="WW8Num17z4"/>
    <w:rsid w:val="000F0277"/>
  </w:style>
  <w:style w:type="character" w:customStyle="1" w:styleId="WW8Num17z5">
    <w:name w:val="WW8Num17z5"/>
    <w:rsid w:val="000F0277"/>
  </w:style>
  <w:style w:type="character" w:customStyle="1" w:styleId="WW8Num17z6">
    <w:name w:val="WW8Num17z6"/>
    <w:rsid w:val="000F0277"/>
  </w:style>
  <w:style w:type="character" w:customStyle="1" w:styleId="WW8Num17z7">
    <w:name w:val="WW8Num17z7"/>
    <w:rsid w:val="000F0277"/>
  </w:style>
  <w:style w:type="character" w:customStyle="1" w:styleId="WW8Num17z8">
    <w:name w:val="WW8Num17z8"/>
    <w:rsid w:val="000F0277"/>
  </w:style>
  <w:style w:type="character" w:customStyle="1" w:styleId="WW8Num18z0">
    <w:name w:val="WW8Num18z0"/>
    <w:rsid w:val="000F0277"/>
    <w:rPr>
      <w:rFonts w:ascii="Symbol" w:hAnsi="Symbol" w:cs="OpenSymbol" w:hint="default"/>
    </w:rPr>
  </w:style>
  <w:style w:type="character" w:customStyle="1" w:styleId="WW8Num19z0">
    <w:name w:val="WW8Num19z0"/>
    <w:rsid w:val="000F0277"/>
    <w:rPr>
      <w:rFonts w:ascii="Symbol" w:hAnsi="Symbol" w:cs="OpenSymbol" w:hint="default"/>
    </w:rPr>
  </w:style>
  <w:style w:type="character" w:customStyle="1" w:styleId="WW8Num19z1">
    <w:name w:val="WW8Num19z1"/>
    <w:rsid w:val="000F0277"/>
  </w:style>
  <w:style w:type="character" w:customStyle="1" w:styleId="WW8Num19z2">
    <w:name w:val="WW8Num19z2"/>
    <w:rsid w:val="000F0277"/>
  </w:style>
  <w:style w:type="character" w:customStyle="1" w:styleId="WW8Num19z3">
    <w:name w:val="WW8Num19z3"/>
    <w:rsid w:val="000F0277"/>
  </w:style>
  <w:style w:type="character" w:customStyle="1" w:styleId="WW8Num19z4">
    <w:name w:val="WW8Num19z4"/>
    <w:rsid w:val="000F0277"/>
  </w:style>
  <w:style w:type="character" w:customStyle="1" w:styleId="WW8Num19z5">
    <w:name w:val="WW8Num19z5"/>
    <w:rsid w:val="000F0277"/>
  </w:style>
  <w:style w:type="character" w:customStyle="1" w:styleId="WW8Num19z6">
    <w:name w:val="WW8Num19z6"/>
    <w:rsid w:val="000F0277"/>
  </w:style>
  <w:style w:type="character" w:customStyle="1" w:styleId="WW8Num19z7">
    <w:name w:val="WW8Num19z7"/>
    <w:rsid w:val="000F0277"/>
  </w:style>
  <w:style w:type="character" w:customStyle="1" w:styleId="WW8Num19z8">
    <w:name w:val="WW8Num19z8"/>
    <w:rsid w:val="000F0277"/>
  </w:style>
  <w:style w:type="character" w:customStyle="1" w:styleId="WW8Num20z0">
    <w:name w:val="WW8Num20z0"/>
    <w:rsid w:val="000F0277"/>
  </w:style>
  <w:style w:type="character" w:customStyle="1" w:styleId="WW8Num21z0">
    <w:name w:val="WW8Num21z0"/>
    <w:rsid w:val="000F0277"/>
    <w:rPr>
      <w:rFonts w:ascii="Arial" w:hAnsi="Arial" w:cs="Arial" w:hint="default"/>
    </w:rPr>
  </w:style>
  <w:style w:type="character" w:customStyle="1" w:styleId="WW8Num22z0">
    <w:name w:val="WW8Num22z0"/>
    <w:rsid w:val="000F0277"/>
    <w:rPr>
      <w:rFonts w:ascii="Arial" w:hAnsi="Arial" w:cs="Arial" w:hint="default"/>
    </w:rPr>
  </w:style>
  <w:style w:type="character" w:customStyle="1" w:styleId="WW8Num22z1">
    <w:name w:val="WW8Num22z1"/>
    <w:rsid w:val="000F0277"/>
  </w:style>
  <w:style w:type="character" w:customStyle="1" w:styleId="WW8Num22z2">
    <w:name w:val="WW8Num22z2"/>
    <w:rsid w:val="000F0277"/>
  </w:style>
  <w:style w:type="character" w:customStyle="1" w:styleId="WW8Num22z3">
    <w:name w:val="WW8Num22z3"/>
    <w:rsid w:val="000F0277"/>
  </w:style>
  <w:style w:type="character" w:customStyle="1" w:styleId="WW8Num22z4">
    <w:name w:val="WW8Num22z4"/>
    <w:rsid w:val="000F0277"/>
  </w:style>
  <w:style w:type="character" w:customStyle="1" w:styleId="WW8Num22z5">
    <w:name w:val="WW8Num22z5"/>
    <w:rsid w:val="000F0277"/>
  </w:style>
  <w:style w:type="character" w:customStyle="1" w:styleId="WW8Num22z6">
    <w:name w:val="WW8Num22z6"/>
    <w:rsid w:val="000F0277"/>
  </w:style>
  <w:style w:type="character" w:customStyle="1" w:styleId="WW8Num22z7">
    <w:name w:val="WW8Num22z7"/>
    <w:rsid w:val="000F0277"/>
  </w:style>
  <w:style w:type="character" w:customStyle="1" w:styleId="WW8Num22z8">
    <w:name w:val="WW8Num22z8"/>
    <w:rsid w:val="000F0277"/>
  </w:style>
  <w:style w:type="character" w:customStyle="1" w:styleId="WW8Num23z0">
    <w:name w:val="WW8Num23z0"/>
    <w:rsid w:val="000F0277"/>
    <w:rPr>
      <w:rFonts w:ascii="Arial" w:hAnsi="Arial" w:cs="Arial" w:hint="default"/>
      <w:sz w:val="22"/>
      <w:szCs w:val="22"/>
    </w:rPr>
  </w:style>
  <w:style w:type="character" w:customStyle="1" w:styleId="WW8Num24z0">
    <w:name w:val="WW8Num24z0"/>
    <w:rsid w:val="000F0277"/>
    <w:rPr>
      <w:rFonts w:ascii="Arial" w:hAnsi="Arial" w:cs="Arial" w:hint="default"/>
      <w:b w:val="0"/>
      <w:bCs w:val="0"/>
      <w:position w:val="0"/>
      <w:sz w:val="24"/>
      <w:vertAlign w:val="baseline"/>
    </w:rPr>
  </w:style>
  <w:style w:type="character" w:customStyle="1" w:styleId="WW8Num25z0">
    <w:name w:val="WW8Num25z0"/>
    <w:rsid w:val="000F0277"/>
    <w:rPr>
      <w:rFonts w:ascii="Arial" w:hAnsi="Arial" w:cs="Arial" w:hint="default"/>
      <w:color w:val="000000"/>
      <w:sz w:val="22"/>
      <w:szCs w:val="22"/>
    </w:rPr>
  </w:style>
  <w:style w:type="character" w:customStyle="1" w:styleId="WW8Num25z2">
    <w:name w:val="WW8Num25z2"/>
    <w:rsid w:val="000F0277"/>
  </w:style>
  <w:style w:type="character" w:customStyle="1" w:styleId="WW8Num25z3">
    <w:name w:val="WW8Num25z3"/>
    <w:rsid w:val="000F0277"/>
  </w:style>
  <w:style w:type="character" w:customStyle="1" w:styleId="WW8Num25z4">
    <w:name w:val="WW8Num25z4"/>
    <w:rsid w:val="000F0277"/>
  </w:style>
  <w:style w:type="character" w:customStyle="1" w:styleId="WW8Num25z5">
    <w:name w:val="WW8Num25z5"/>
    <w:rsid w:val="000F0277"/>
  </w:style>
  <w:style w:type="character" w:customStyle="1" w:styleId="WW8Num25z6">
    <w:name w:val="WW8Num25z6"/>
    <w:rsid w:val="000F0277"/>
  </w:style>
  <w:style w:type="character" w:customStyle="1" w:styleId="WW8Num25z7">
    <w:name w:val="WW8Num25z7"/>
    <w:rsid w:val="000F0277"/>
  </w:style>
  <w:style w:type="character" w:customStyle="1" w:styleId="WW8Num25z8">
    <w:name w:val="WW8Num25z8"/>
    <w:rsid w:val="000F0277"/>
  </w:style>
  <w:style w:type="character" w:customStyle="1" w:styleId="WW8Num26z0">
    <w:name w:val="WW8Num26z0"/>
    <w:rsid w:val="000F0277"/>
  </w:style>
  <w:style w:type="character" w:customStyle="1" w:styleId="WW8Num27z0">
    <w:name w:val="WW8Num27z0"/>
    <w:rsid w:val="000F0277"/>
    <w:rPr>
      <w:rFonts w:ascii="Arial" w:hAnsi="Arial" w:cs="Arial" w:hint="default"/>
      <w:b w:val="0"/>
      <w:bCs w:val="0"/>
      <w:color w:val="auto"/>
      <w:sz w:val="22"/>
      <w:szCs w:val="22"/>
    </w:rPr>
  </w:style>
  <w:style w:type="character" w:customStyle="1" w:styleId="WW8Num28z0">
    <w:name w:val="WW8Num28z0"/>
    <w:rsid w:val="000F0277"/>
    <w:rPr>
      <w:rFonts w:ascii="Arial" w:hAnsi="Arial" w:cs="Arial" w:hint="default"/>
      <w:color w:val="000000"/>
      <w:sz w:val="22"/>
      <w:szCs w:val="22"/>
    </w:rPr>
  </w:style>
  <w:style w:type="character" w:customStyle="1" w:styleId="WW8Num28z1">
    <w:name w:val="WW8Num28z1"/>
    <w:rsid w:val="000F0277"/>
  </w:style>
  <w:style w:type="character" w:customStyle="1" w:styleId="WW8Num28z2">
    <w:name w:val="WW8Num28z2"/>
    <w:rsid w:val="000F0277"/>
  </w:style>
  <w:style w:type="character" w:customStyle="1" w:styleId="WW8Num29z0">
    <w:name w:val="WW8Num29z0"/>
    <w:rsid w:val="000F0277"/>
    <w:rPr>
      <w:rFonts w:ascii="Arial" w:hAnsi="Arial" w:cs="Arial" w:hint="default"/>
      <w:b/>
      <w:bCs w:val="0"/>
    </w:rPr>
  </w:style>
  <w:style w:type="character" w:customStyle="1" w:styleId="WW8Num30z0">
    <w:name w:val="WW8Num30z0"/>
    <w:rsid w:val="000F0277"/>
    <w:rPr>
      <w:rFonts w:ascii="Arial" w:hAnsi="Arial" w:cs="Arial" w:hint="default"/>
      <w:sz w:val="22"/>
      <w:szCs w:val="22"/>
    </w:rPr>
  </w:style>
  <w:style w:type="character" w:customStyle="1" w:styleId="WW8Num31z0">
    <w:name w:val="WW8Num31z0"/>
    <w:rsid w:val="000F0277"/>
  </w:style>
  <w:style w:type="character" w:customStyle="1" w:styleId="WW8Num32z0">
    <w:name w:val="WW8Num32z0"/>
    <w:rsid w:val="000F0277"/>
  </w:style>
  <w:style w:type="character" w:customStyle="1" w:styleId="WW8Num33z0">
    <w:name w:val="WW8Num33z0"/>
    <w:rsid w:val="000F0277"/>
    <w:rPr>
      <w:rFonts w:ascii="Arial" w:hAnsi="Arial" w:cs="Arial" w:hint="default"/>
      <w:b w:val="0"/>
      <w:bCs/>
      <w:sz w:val="22"/>
      <w:szCs w:val="22"/>
    </w:rPr>
  </w:style>
  <w:style w:type="character" w:customStyle="1" w:styleId="WW8Num34z0">
    <w:name w:val="WW8Num34z0"/>
    <w:rsid w:val="000F0277"/>
    <w:rPr>
      <w:rFonts w:ascii="Arial" w:eastAsia="Times New Roman" w:hAnsi="Arial" w:cs="Arial" w:hint="default"/>
      <w:i/>
      <w:iCs w:val="0"/>
      <w:color w:val="000000"/>
      <w:sz w:val="22"/>
      <w:szCs w:val="22"/>
    </w:rPr>
  </w:style>
  <w:style w:type="character" w:customStyle="1" w:styleId="WW8Num34z2">
    <w:name w:val="WW8Num34z2"/>
    <w:rsid w:val="000F0277"/>
  </w:style>
  <w:style w:type="character" w:customStyle="1" w:styleId="WW8Num34z3">
    <w:name w:val="WW8Num34z3"/>
    <w:rsid w:val="000F0277"/>
  </w:style>
  <w:style w:type="character" w:customStyle="1" w:styleId="WW8Num34z4">
    <w:name w:val="WW8Num34z4"/>
    <w:rsid w:val="000F0277"/>
  </w:style>
  <w:style w:type="character" w:customStyle="1" w:styleId="WW8Num34z5">
    <w:name w:val="WW8Num34z5"/>
    <w:rsid w:val="000F0277"/>
  </w:style>
  <w:style w:type="character" w:customStyle="1" w:styleId="WW8Num34z6">
    <w:name w:val="WW8Num34z6"/>
    <w:rsid w:val="000F0277"/>
  </w:style>
  <w:style w:type="character" w:customStyle="1" w:styleId="WW8Num34z7">
    <w:name w:val="WW8Num34z7"/>
    <w:rsid w:val="000F0277"/>
  </w:style>
  <w:style w:type="character" w:customStyle="1" w:styleId="WW8Num34z8">
    <w:name w:val="WW8Num34z8"/>
    <w:rsid w:val="000F0277"/>
  </w:style>
  <w:style w:type="character" w:customStyle="1" w:styleId="WW8Num35z0">
    <w:name w:val="WW8Num35z0"/>
    <w:rsid w:val="000F0277"/>
    <w:rPr>
      <w:rFonts w:ascii="Arial" w:hAnsi="Arial" w:cs="Arial" w:hint="default"/>
      <w:b w:val="0"/>
      <w:bCs/>
      <w:color w:val="auto"/>
      <w:sz w:val="22"/>
      <w:szCs w:val="22"/>
    </w:rPr>
  </w:style>
  <w:style w:type="character" w:customStyle="1" w:styleId="WW8Num35z1">
    <w:name w:val="WW8Num35z1"/>
    <w:rsid w:val="000F0277"/>
  </w:style>
  <w:style w:type="character" w:customStyle="1" w:styleId="WW8Num35z2">
    <w:name w:val="WW8Num35z2"/>
    <w:rsid w:val="000F0277"/>
  </w:style>
  <w:style w:type="character" w:customStyle="1" w:styleId="WW8Num35z3">
    <w:name w:val="WW8Num35z3"/>
    <w:rsid w:val="000F0277"/>
  </w:style>
  <w:style w:type="character" w:customStyle="1" w:styleId="WW8Num35z4">
    <w:name w:val="WW8Num35z4"/>
    <w:rsid w:val="000F0277"/>
  </w:style>
  <w:style w:type="character" w:customStyle="1" w:styleId="WW8Num35z5">
    <w:name w:val="WW8Num35z5"/>
    <w:rsid w:val="000F0277"/>
  </w:style>
  <w:style w:type="character" w:customStyle="1" w:styleId="WW8Num35z6">
    <w:name w:val="WW8Num35z6"/>
    <w:rsid w:val="000F0277"/>
  </w:style>
  <w:style w:type="character" w:customStyle="1" w:styleId="WW8Num35z7">
    <w:name w:val="WW8Num35z7"/>
    <w:rsid w:val="000F0277"/>
  </w:style>
  <w:style w:type="character" w:customStyle="1" w:styleId="WW8Num35z8">
    <w:name w:val="WW8Num35z8"/>
    <w:rsid w:val="000F0277"/>
  </w:style>
  <w:style w:type="character" w:customStyle="1" w:styleId="WW8Num25z1">
    <w:name w:val="WW8Num25z1"/>
    <w:rsid w:val="000F0277"/>
    <w:rPr>
      <w:rFonts w:ascii="Arial" w:hAnsi="Arial" w:cs="Arial" w:hint="default"/>
      <w:color w:val="000000"/>
      <w:sz w:val="22"/>
      <w:szCs w:val="22"/>
    </w:rPr>
  </w:style>
  <w:style w:type="character" w:customStyle="1" w:styleId="WW8Num18z1">
    <w:name w:val="WW8Num18z1"/>
    <w:rsid w:val="000F0277"/>
  </w:style>
  <w:style w:type="character" w:customStyle="1" w:styleId="WW8Num18z2">
    <w:name w:val="WW8Num18z2"/>
    <w:rsid w:val="000F0277"/>
  </w:style>
  <w:style w:type="character" w:customStyle="1" w:styleId="WW8Num18z3">
    <w:name w:val="WW8Num18z3"/>
    <w:rsid w:val="000F0277"/>
    <w:rPr>
      <w:rFonts w:ascii="Arial" w:hAnsi="Arial" w:cs="Arial" w:hint="default"/>
      <w:color w:val="000000"/>
      <w:sz w:val="22"/>
      <w:szCs w:val="22"/>
    </w:rPr>
  </w:style>
  <w:style w:type="character" w:customStyle="1" w:styleId="WW8Num18z4">
    <w:name w:val="WW8Num18z4"/>
    <w:rsid w:val="000F0277"/>
  </w:style>
  <w:style w:type="character" w:customStyle="1" w:styleId="WW8Num18z5">
    <w:name w:val="WW8Num18z5"/>
    <w:rsid w:val="000F0277"/>
  </w:style>
  <w:style w:type="character" w:customStyle="1" w:styleId="WW8Num18z6">
    <w:name w:val="WW8Num18z6"/>
    <w:rsid w:val="000F0277"/>
  </w:style>
  <w:style w:type="character" w:customStyle="1" w:styleId="WW8Num18z7">
    <w:name w:val="WW8Num18z7"/>
    <w:rsid w:val="000F0277"/>
  </w:style>
  <w:style w:type="character" w:customStyle="1" w:styleId="WW8Num18z8">
    <w:name w:val="WW8Num18z8"/>
    <w:rsid w:val="000F0277"/>
  </w:style>
  <w:style w:type="character" w:customStyle="1" w:styleId="WW8Num20z1">
    <w:name w:val="WW8Num20z1"/>
    <w:rsid w:val="000F0277"/>
  </w:style>
  <w:style w:type="character" w:customStyle="1" w:styleId="WW8Num20z2">
    <w:name w:val="WW8Num20z2"/>
    <w:rsid w:val="000F0277"/>
  </w:style>
  <w:style w:type="character" w:customStyle="1" w:styleId="WW8Num20z3">
    <w:name w:val="WW8Num20z3"/>
    <w:rsid w:val="000F0277"/>
  </w:style>
  <w:style w:type="character" w:customStyle="1" w:styleId="WW8Num20z4">
    <w:name w:val="WW8Num20z4"/>
    <w:rsid w:val="000F0277"/>
  </w:style>
  <w:style w:type="character" w:customStyle="1" w:styleId="WW8Num20z5">
    <w:name w:val="WW8Num20z5"/>
    <w:rsid w:val="000F0277"/>
  </w:style>
  <w:style w:type="character" w:customStyle="1" w:styleId="WW8Num20z6">
    <w:name w:val="WW8Num20z6"/>
    <w:rsid w:val="000F0277"/>
  </w:style>
  <w:style w:type="character" w:customStyle="1" w:styleId="WW8Num20z7">
    <w:name w:val="WW8Num20z7"/>
    <w:rsid w:val="000F0277"/>
  </w:style>
  <w:style w:type="character" w:customStyle="1" w:styleId="WW8Num20z8">
    <w:name w:val="WW8Num20z8"/>
    <w:rsid w:val="000F0277"/>
  </w:style>
  <w:style w:type="character" w:customStyle="1" w:styleId="WW8Num23z1">
    <w:name w:val="WW8Num23z1"/>
    <w:rsid w:val="000F0277"/>
  </w:style>
  <w:style w:type="character" w:customStyle="1" w:styleId="WW8Num23z2">
    <w:name w:val="WW8Num23z2"/>
    <w:rsid w:val="000F0277"/>
  </w:style>
  <w:style w:type="character" w:customStyle="1" w:styleId="WW8Num23z3">
    <w:name w:val="WW8Num23z3"/>
    <w:rsid w:val="000F0277"/>
  </w:style>
  <w:style w:type="character" w:customStyle="1" w:styleId="WW8Num23z4">
    <w:name w:val="WW8Num23z4"/>
    <w:rsid w:val="000F0277"/>
  </w:style>
  <w:style w:type="character" w:customStyle="1" w:styleId="WW8Num23z5">
    <w:name w:val="WW8Num23z5"/>
    <w:rsid w:val="000F0277"/>
  </w:style>
  <w:style w:type="character" w:customStyle="1" w:styleId="WW8Num23z6">
    <w:name w:val="WW8Num23z6"/>
    <w:rsid w:val="000F0277"/>
  </w:style>
  <w:style w:type="character" w:customStyle="1" w:styleId="WW8Num23z7">
    <w:name w:val="WW8Num23z7"/>
    <w:rsid w:val="000F0277"/>
  </w:style>
  <w:style w:type="character" w:customStyle="1" w:styleId="WW8Num23z8">
    <w:name w:val="WW8Num23z8"/>
    <w:rsid w:val="000F0277"/>
  </w:style>
  <w:style w:type="character" w:customStyle="1" w:styleId="WW8Num26z1">
    <w:name w:val="WW8Num26z1"/>
    <w:rsid w:val="000F0277"/>
  </w:style>
  <w:style w:type="character" w:customStyle="1" w:styleId="WW8Num26z2">
    <w:name w:val="WW8Num26z2"/>
    <w:rsid w:val="000F0277"/>
  </w:style>
  <w:style w:type="character" w:customStyle="1" w:styleId="WW8Num26z3">
    <w:name w:val="WW8Num26z3"/>
    <w:rsid w:val="000F0277"/>
  </w:style>
  <w:style w:type="character" w:customStyle="1" w:styleId="WW8Num26z4">
    <w:name w:val="WW8Num26z4"/>
    <w:rsid w:val="000F0277"/>
  </w:style>
  <w:style w:type="character" w:customStyle="1" w:styleId="WW8Num26z5">
    <w:name w:val="WW8Num26z5"/>
    <w:rsid w:val="000F0277"/>
  </w:style>
  <w:style w:type="character" w:customStyle="1" w:styleId="WW8Num26z6">
    <w:name w:val="WW8Num26z6"/>
    <w:rsid w:val="000F0277"/>
  </w:style>
  <w:style w:type="character" w:customStyle="1" w:styleId="WW8Num26z7">
    <w:name w:val="WW8Num26z7"/>
    <w:rsid w:val="000F0277"/>
  </w:style>
  <w:style w:type="character" w:customStyle="1" w:styleId="WW8Num26z8">
    <w:name w:val="WW8Num26z8"/>
    <w:rsid w:val="000F0277"/>
  </w:style>
  <w:style w:type="character" w:customStyle="1" w:styleId="WW8Num29z1">
    <w:name w:val="WW8Num29z1"/>
    <w:rsid w:val="000F0277"/>
  </w:style>
  <w:style w:type="character" w:customStyle="1" w:styleId="WW8Num29z2">
    <w:name w:val="WW8Num29z2"/>
    <w:rsid w:val="000F0277"/>
  </w:style>
  <w:style w:type="character" w:customStyle="1" w:styleId="WW8Num17z1">
    <w:name w:val="WW8Num17z1"/>
    <w:rsid w:val="000F0277"/>
    <w:rPr>
      <w:rFonts w:ascii="Arial" w:hAnsi="Arial" w:cs="Arial" w:hint="default"/>
      <w:sz w:val="22"/>
      <w:szCs w:val="22"/>
    </w:rPr>
  </w:style>
  <w:style w:type="character" w:customStyle="1" w:styleId="WW8Num29z3">
    <w:name w:val="WW8Num29z3"/>
    <w:rsid w:val="000F0277"/>
  </w:style>
  <w:style w:type="character" w:customStyle="1" w:styleId="WW8Num29z5">
    <w:name w:val="WW8Num29z5"/>
    <w:rsid w:val="000F0277"/>
  </w:style>
  <w:style w:type="character" w:customStyle="1" w:styleId="WW8Num29z6">
    <w:name w:val="WW8Num29z6"/>
    <w:rsid w:val="000F0277"/>
  </w:style>
  <w:style w:type="character" w:customStyle="1" w:styleId="WW8Num29z7">
    <w:name w:val="WW8Num29z7"/>
    <w:rsid w:val="000F0277"/>
  </w:style>
  <w:style w:type="character" w:customStyle="1" w:styleId="WW8Num29z8">
    <w:name w:val="WW8Num29z8"/>
    <w:rsid w:val="000F0277"/>
  </w:style>
  <w:style w:type="character" w:customStyle="1" w:styleId="WW8Num3z1">
    <w:name w:val="WW8Num3z1"/>
    <w:rsid w:val="000F0277"/>
    <w:rPr>
      <w:b w:val="0"/>
      <w:bCs w:val="0"/>
    </w:rPr>
  </w:style>
  <w:style w:type="character" w:customStyle="1" w:styleId="WW8Num3z2">
    <w:name w:val="WW8Num3z2"/>
    <w:rsid w:val="000F0277"/>
  </w:style>
  <w:style w:type="character" w:customStyle="1" w:styleId="WW8Num3z3">
    <w:name w:val="WW8Num3z3"/>
    <w:rsid w:val="000F0277"/>
  </w:style>
  <w:style w:type="character" w:customStyle="1" w:styleId="WW8Num3z4">
    <w:name w:val="WW8Num3z4"/>
    <w:rsid w:val="000F0277"/>
  </w:style>
  <w:style w:type="character" w:customStyle="1" w:styleId="WW8Num3z5">
    <w:name w:val="WW8Num3z5"/>
    <w:rsid w:val="000F0277"/>
  </w:style>
  <w:style w:type="character" w:customStyle="1" w:styleId="WW8Num3z6">
    <w:name w:val="WW8Num3z6"/>
    <w:rsid w:val="000F0277"/>
  </w:style>
  <w:style w:type="character" w:customStyle="1" w:styleId="WW8Num3z7">
    <w:name w:val="WW8Num3z7"/>
    <w:rsid w:val="000F0277"/>
  </w:style>
  <w:style w:type="character" w:customStyle="1" w:styleId="WW8Num3z8">
    <w:name w:val="WW8Num3z8"/>
    <w:rsid w:val="000F0277"/>
  </w:style>
  <w:style w:type="character" w:customStyle="1" w:styleId="WW8Num4z1">
    <w:name w:val="WW8Num4z1"/>
    <w:rsid w:val="000F0277"/>
    <w:rPr>
      <w:b w:val="0"/>
      <w:bCs w:val="0"/>
    </w:rPr>
  </w:style>
  <w:style w:type="character" w:customStyle="1" w:styleId="WW8Num4z2">
    <w:name w:val="WW8Num4z2"/>
    <w:rsid w:val="000F0277"/>
    <w:rPr>
      <w:b w:val="0"/>
      <w:bCs w:val="0"/>
    </w:rPr>
  </w:style>
  <w:style w:type="character" w:customStyle="1" w:styleId="WW8Num4z3">
    <w:name w:val="WW8Num4z3"/>
    <w:rsid w:val="000F0277"/>
  </w:style>
  <w:style w:type="character" w:customStyle="1" w:styleId="WW8Num4z4">
    <w:name w:val="WW8Num4z4"/>
    <w:rsid w:val="000F0277"/>
  </w:style>
  <w:style w:type="character" w:customStyle="1" w:styleId="WW8Num4z5">
    <w:name w:val="WW8Num4z5"/>
    <w:rsid w:val="000F0277"/>
  </w:style>
  <w:style w:type="character" w:customStyle="1" w:styleId="WW8Num4z6">
    <w:name w:val="WW8Num4z6"/>
    <w:rsid w:val="000F0277"/>
  </w:style>
  <w:style w:type="character" w:customStyle="1" w:styleId="WW8Num4z7">
    <w:name w:val="WW8Num4z7"/>
    <w:rsid w:val="000F0277"/>
  </w:style>
  <w:style w:type="character" w:customStyle="1" w:styleId="WW8Num4z8">
    <w:name w:val="WW8Num4z8"/>
    <w:rsid w:val="000F0277"/>
  </w:style>
  <w:style w:type="character" w:customStyle="1" w:styleId="WW8Num11z1">
    <w:name w:val="WW8Num11z1"/>
    <w:rsid w:val="000F0277"/>
    <w:rPr>
      <w:b w:val="0"/>
      <w:bCs w:val="0"/>
    </w:rPr>
  </w:style>
  <w:style w:type="character" w:customStyle="1" w:styleId="WW8Num11z2">
    <w:name w:val="WW8Num11z2"/>
    <w:rsid w:val="000F0277"/>
  </w:style>
  <w:style w:type="character" w:customStyle="1" w:styleId="WW8Num11z3">
    <w:name w:val="WW8Num11z3"/>
    <w:rsid w:val="000F0277"/>
  </w:style>
  <w:style w:type="character" w:customStyle="1" w:styleId="WW8Num11z4">
    <w:name w:val="WW8Num11z4"/>
    <w:rsid w:val="000F0277"/>
  </w:style>
  <w:style w:type="character" w:customStyle="1" w:styleId="WW8Num11z5">
    <w:name w:val="WW8Num11z5"/>
    <w:rsid w:val="000F0277"/>
  </w:style>
  <w:style w:type="character" w:customStyle="1" w:styleId="WW8Num11z6">
    <w:name w:val="WW8Num11z6"/>
    <w:rsid w:val="000F0277"/>
  </w:style>
  <w:style w:type="character" w:customStyle="1" w:styleId="WW8Num11z7">
    <w:name w:val="WW8Num11z7"/>
    <w:rsid w:val="000F0277"/>
  </w:style>
  <w:style w:type="character" w:customStyle="1" w:styleId="WW8Num11z8">
    <w:name w:val="WW8Num11z8"/>
    <w:rsid w:val="000F0277"/>
  </w:style>
  <w:style w:type="character" w:customStyle="1" w:styleId="WW8Num16z1">
    <w:name w:val="WW8Num16z1"/>
    <w:rsid w:val="000F0277"/>
  </w:style>
  <w:style w:type="character" w:customStyle="1" w:styleId="WW8Num16z2">
    <w:name w:val="WW8Num16z2"/>
    <w:rsid w:val="000F0277"/>
  </w:style>
  <w:style w:type="character" w:customStyle="1" w:styleId="WW8Num16z3">
    <w:name w:val="WW8Num16z3"/>
    <w:rsid w:val="000F0277"/>
  </w:style>
  <w:style w:type="character" w:customStyle="1" w:styleId="WW8Num16z4">
    <w:name w:val="WW8Num16z4"/>
    <w:rsid w:val="000F0277"/>
  </w:style>
  <w:style w:type="character" w:customStyle="1" w:styleId="WW8Num16z5">
    <w:name w:val="WW8Num16z5"/>
    <w:rsid w:val="000F0277"/>
  </w:style>
  <w:style w:type="character" w:customStyle="1" w:styleId="WW8Num16z6">
    <w:name w:val="WW8Num16z6"/>
    <w:rsid w:val="000F0277"/>
  </w:style>
  <w:style w:type="character" w:customStyle="1" w:styleId="WW8Num16z7">
    <w:name w:val="WW8Num16z7"/>
    <w:rsid w:val="000F0277"/>
  </w:style>
  <w:style w:type="character" w:customStyle="1" w:styleId="WW8Num16z8">
    <w:name w:val="WW8Num16z8"/>
    <w:rsid w:val="000F0277"/>
  </w:style>
  <w:style w:type="character" w:customStyle="1" w:styleId="WW8Num21z1">
    <w:name w:val="WW8Num21z1"/>
    <w:rsid w:val="000F0277"/>
  </w:style>
  <w:style w:type="character" w:customStyle="1" w:styleId="WW8Num21z2">
    <w:name w:val="WW8Num21z2"/>
    <w:rsid w:val="000F0277"/>
  </w:style>
  <w:style w:type="character" w:customStyle="1" w:styleId="WW8Num21z3">
    <w:name w:val="WW8Num21z3"/>
    <w:rsid w:val="000F0277"/>
  </w:style>
  <w:style w:type="character" w:customStyle="1" w:styleId="WW8Num21z4">
    <w:name w:val="WW8Num21z4"/>
    <w:rsid w:val="000F0277"/>
  </w:style>
  <w:style w:type="character" w:customStyle="1" w:styleId="WW8Num21z5">
    <w:name w:val="WW8Num21z5"/>
    <w:rsid w:val="000F0277"/>
  </w:style>
  <w:style w:type="character" w:customStyle="1" w:styleId="WW8Num21z6">
    <w:name w:val="WW8Num21z6"/>
    <w:rsid w:val="000F0277"/>
  </w:style>
  <w:style w:type="character" w:customStyle="1" w:styleId="WW8Num21z7">
    <w:name w:val="WW8Num21z7"/>
    <w:rsid w:val="000F0277"/>
  </w:style>
  <w:style w:type="character" w:customStyle="1" w:styleId="WW8Num21z8">
    <w:name w:val="WW8Num21z8"/>
    <w:rsid w:val="000F0277"/>
  </w:style>
  <w:style w:type="character" w:customStyle="1" w:styleId="WW8Num27z1">
    <w:name w:val="WW8Num27z1"/>
    <w:rsid w:val="000F0277"/>
  </w:style>
  <w:style w:type="character" w:customStyle="1" w:styleId="WW8Num27z2">
    <w:name w:val="WW8Num27z2"/>
    <w:rsid w:val="000F0277"/>
  </w:style>
  <w:style w:type="character" w:customStyle="1" w:styleId="WW8Num27z3">
    <w:name w:val="WW8Num27z3"/>
    <w:rsid w:val="000F0277"/>
  </w:style>
  <w:style w:type="character" w:customStyle="1" w:styleId="WW8Num27z4">
    <w:name w:val="WW8Num27z4"/>
    <w:rsid w:val="000F0277"/>
  </w:style>
  <w:style w:type="character" w:customStyle="1" w:styleId="WW8Num27z5">
    <w:name w:val="WW8Num27z5"/>
    <w:rsid w:val="000F0277"/>
  </w:style>
  <w:style w:type="character" w:customStyle="1" w:styleId="WW8Num27z6">
    <w:name w:val="WW8Num27z6"/>
    <w:rsid w:val="000F0277"/>
  </w:style>
  <w:style w:type="character" w:customStyle="1" w:styleId="WW8Num27z7">
    <w:name w:val="WW8Num27z7"/>
    <w:rsid w:val="000F0277"/>
  </w:style>
  <w:style w:type="character" w:customStyle="1" w:styleId="WW8Num27z8">
    <w:name w:val="WW8Num27z8"/>
    <w:rsid w:val="000F0277"/>
  </w:style>
  <w:style w:type="character" w:customStyle="1" w:styleId="WW8Num28z3">
    <w:name w:val="WW8Num28z3"/>
    <w:rsid w:val="000F0277"/>
  </w:style>
  <w:style w:type="character" w:customStyle="1" w:styleId="WW8Num28z4">
    <w:name w:val="WW8Num28z4"/>
    <w:rsid w:val="000F0277"/>
  </w:style>
  <w:style w:type="character" w:customStyle="1" w:styleId="WW8Num28z5">
    <w:name w:val="WW8Num28z5"/>
    <w:rsid w:val="000F0277"/>
  </w:style>
  <w:style w:type="character" w:customStyle="1" w:styleId="WW8Num28z6">
    <w:name w:val="WW8Num28z6"/>
    <w:rsid w:val="000F0277"/>
  </w:style>
  <w:style w:type="character" w:customStyle="1" w:styleId="WW8Num28z7">
    <w:name w:val="WW8Num28z7"/>
    <w:rsid w:val="000F0277"/>
  </w:style>
  <w:style w:type="character" w:customStyle="1" w:styleId="WW8Num28z8">
    <w:name w:val="WW8Num28z8"/>
    <w:rsid w:val="000F0277"/>
  </w:style>
  <w:style w:type="character" w:customStyle="1" w:styleId="WW8Num30z1">
    <w:name w:val="WW8Num30z1"/>
    <w:rsid w:val="000F0277"/>
  </w:style>
  <w:style w:type="character" w:customStyle="1" w:styleId="WW8Num30z2">
    <w:name w:val="WW8Num30z2"/>
    <w:rsid w:val="000F0277"/>
  </w:style>
  <w:style w:type="character" w:customStyle="1" w:styleId="WW8Num30z3">
    <w:name w:val="WW8Num30z3"/>
    <w:rsid w:val="000F0277"/>
  </w:style>
  <w:style w:type="character" w:customStyle="1" w:styleId="WW8Num30z4">
    <w:name w:val="WW8Num30z4"/>
    <w:rsid w:val="000F0277"/>
  </w:style>
  <w:style w:type="character" w:customStyle="1" w:styleId="WW8Num30z5">
    <w:name w:val="WW8Num30z5"/>
    <w:rsid w:val="000F0277"/>
  </w:style>
  <w:style w:type="character" w:customStyle="1" w:styleId="WW8Num30z6">
    <w:name w:val="WW8Num30z6"/>
    <w:rsid w:val="000F0277"/>
  </w:style>
  <w:style w:type="character" w:customStyle="1" w:styleId="WW8Num30z7">
    <w:name w:val="WW8Num30z7"/>
    <w:rsid w:val="000F0277"/>
  </w:style>
  <w:style w:type="character" w:customStyle="1" w:styleId="WW8Num30z8">
    <w:name w:val="WW8Num30z8"/>
    <w:rsid w:val="000F0277"/>
  </w:style>
  <w:style w:type="character" w:customStyle="1" w:styleId="WW8Num31z1">
    <w:name w:val="WW8Num31z1"/>
    <w:rsid w:val="000F0277"/>
  </w:style>
  <w:style w:type="character" w:customStyle="1" w:styleId="WW8Num31z2">
    <w:name w:val="WW8Num31z2"/>
    <w:rsid w:val="000F0277"/>
  </w:style>
  <w:style w:type="character" w:customStyle="1" w:styleId="WW8Num31z3">
    <w:name w:val="WW8Num31z3"/>
    <w:rsid w:val="000F0277"/>
  </w:style>
  <w:style w:type="character" w:customStyle="1" w:styleId="WW8Num31z4">
    <w:name w:val="WW8Num31z4"/>
    <w:rsid w:val="000F0277"/>
  </w:style>
  <w:style w:type="character" w:customStyle="1" w:styleId="WW8Num31z5">
    <w:name w:val="WW8Num31z5"/>
    <w:rsid w:val="000F0277"/>
  </w:style>
  <w:style w:type="character" w:customStyle="1" w:styleId="WW8Num31z6">
    <w:name w:val="WW8Num31z6"/>
    <w:rsid w:val="000F0277"/>
  </w:style>
  <w:style w:type="character" w:customStyle="1" w:styleId="WW8Num31z7">
    <w:name w:val="WW8Num31z7"/>
    <w:rsid w:val="000F0277"/>
  </w:style>
  <w:style w:type="character" w:customStyle="1" w:styleId="WW8Num31z8">
    <w:name w:val="WW8Num31z8"/>
    <w:rsid w:val="000F0277"/>
  </w:style>
  <w:style w:type="character" w:customStyle="1" w:styleId="WW8Num32z1">
    <w:name w:val="WW8Num32z1"/>
    <w:rsid w:val="000F0277"/>
  </w:style>
  <w:style w:type="character" w:customStyle="1" w:styleId="WW8Num32z2">
    <w:name w:val="WW8Num32z2"/>
    <w:rsid w:val="000F0277"/>
  </w:style>
  <w:style w:type="character" w:customStyle="1" w:styleId="WW8Num32z3">
    <w:name w:val="WW8Num32z3"/>
    <w:rsid w:val="000F0277"/>
  </w:style>
  <w:style w:type="character" w:customStyle="1" w:styleId="WW8Num32z4">
    <w:name w:val="WW8Num32z4"/>
    <w:rsid w:val="000F0277"/>
  </w:style>
  <w:style w:type="character" w:customStyle="1" w:styleId="WW8Num32z5">
    <w:name w:val="WW8Num32z5"/>
    <w:rsid w:val="000F0277"/>
  </w:style>
  <w:style w:type="character" w:customStyle="1" w:styleId="WW8Num32z6">
    <w:name w:val="WW8Num32z6"/>
    <w:rsid w:val="000F0277"/>
  </w:style>
  <w:style w:type="character" w:customStyle="1" w:styleId="WW8Num32z7">
    <w:name w:val="WW8Num32z7"/>
    <w:rsid w:val="000F0277"/>
  </w:style>
  <w:style w:type="character" w:customStyle="1" w:styleId="WW8Num32z8">
    <w:name w:val="WW8Num32z8"/>
    <w:rsid w:val="000F0277"/>
  </w:style>
  <w:style w:type="character" w:customStyle="1" w:styleId="WW8Num33z1">
    <w:name w:val="WW8Num33z1"/>
    <w:rsid w:val="000F0277"/>
  </w:style>
  <w:style w:type="character" w:customStyle="1" w:styleId="WW8Num33z2">
    <w:name w:val="WW8Num33z2"/>
    <w:rsid w:val="000F0277"/>
  </w:style>
  <w:style w:type="character" w:customStyle="1" w:styleId="WW8Num33z3">
    <w:name w:val="WW8Num33z3"/>
    <w:rsid w:val="000F0277"/>
  </w:style>
  <w:style w:type="character" w:customStyle="1" w:styleId="WW8Num33z4">
    <w:name w:val="WW8Num33z4"/>
    <w:rsid w:val="000F0277"/>
  </w:style>
  <w:style w:type="character" w:customStyle="1" w:styleId="WW8Num33z5">
    <w:name w:val="WW8Num33z5"/>
    <w:rsid w:val="000F0277"/>
  </w:style>
  <w:style w:type="character" w:customStyle="1" w:styleId="WW8Num33z6">
    <w:name w:val="WW8Num33z6"/>
    <w:rsid w:val="000F0277"/>
  </w:style>
  <w:style w:type="character" w:customStyle="1" w:styleId="WW8Num33z7">
    <w:name w:val="WW8Num33z7"/>
    <w:rsid w:val="000F0277"/>
  </w:style>
  <w:style w:type="character" w:customStyle="1" w:styleId="WW8Num33z8">
    <w:name w:val="WW8Num33z8"/>
    <w:rsid w:val="000F0277"/>
  </w:style>
  <w:style w:type="character" w:customStyle="1" w:styleId="WW8Num34z1">
    <w:name w:val="WW8Num34z1"/>
    <w:rsid w:val="000F0277"/>
  </w:style>
  <w:style w:type="character" w:customStyle="1" w:styleId="WW8Num36z0">
    <w:name w:val="WW8Num36z0"/>
    <w:rsid w:val="000F0277"/>
    <w:rPr>
      <w:rFonts w:ascii="Arial" w:hAnsi="Arial" w:cs="Arial" w:hint="default"/>
      <w:color w:val="000000"/>
      <w:sz w:val="22"/>
      <w:szCs w:val="22"/>
    </w:rPr>
  </w:style>
  <w:style w:type="character" w:customStyle="1" w:styleId="WW8Num36z1">
    <w:name w:val="WW8Num36z1"/>
    <w:rsid w:val="000F0277"/>
  </w:style>
  <w:style w:type="character" w:customStyle="1" w:styleId="WW8Num36z2">
    <w:name w:val="WW8Num36z2"/>
    <w:rsid w:val="000F0277"/>
  </w:style>
  <w:style w:type="character" w:customStyle="1" w:styleId="WW8Num36z3">
    <w:name w:val="WW8Num36z3"/>
    <w:rsid w:val="000F0277"/>
  </w:style>
  <w:style w:type="character" w:customStyle="1" w:styleId="WW8Num36z4">
    <w:name w:val="WW8Num36z4"/>
    <w:rsid w:val="000F0277"/>
  </w:style>
  <w:style w:type="character" w:customStyle="1" w:styleId="WW8Num36z5">
    <w:name w:val="WW8Num36z5"/>
    <w:rsid w:val="000F0277"/>
  </w:style>
  <w:style w:type="character" w:customStyle="1" w:styleId="WW8Num36z6">
    <w:name w:val="WW8Num36z6"/>
    <w:rsid w:val="000F0277"/>
  </w:style>
  <w:style w:type="character" w:customStyle="1" w:styleId="WW8Num36z7">
    <w:name w:val="WW8Num36z7"/>
    <w:rsid w:val="000F0277"/>
  </w:style>
  <w:style w:type="character" w:customStyle="1" w:styleId="WW8Num36z8">
    <w:name w:val="WW8Num36z8"/>
    <w:rsid w:val="000F0277"/>
  </w:style>
  <w:style w:type="character" w:customStyle="1" w:styleId="WW8Num37z0">
    <w:name w:val="WW8Num37z0"/>
    <w:rsid w:val="000F0277"/>
    <w:rPr>
      <w:rFonts w:ascii="Arial" w:hAnsi="Arial" w:cs="Arial" w:hint="default"/>
      <w:sz w:val="22"/>
      <w:szCs w:val="22"/>
    </w:rPr>
  </w:style>
  <w:style w:type="character" w:customStyle="1" w:styleId="WW8Num37z1">
    <w:name w:val="WW8Num37z1"/>
    <w:rsid w:val="000F0277"/>
  </w:style>
  <w:style w:type="character" w:customStyle="1" w:styleId="WW8Num37z2">
    <w:name w:val="WW8Num37z2"/>
    <w:rsid w:val="000F0277"/>
  </w:style>
  <w:style w:type="character" w:customStyle="1" w:styleId="WW8Num37z3">
    <w:name w:val="WW8Num37z3"/>
    <w:rsid w:val="000F0277"/>
  </w:style>
  <w:style w:type="character" w:customStyle="1" w:styleId="WW8Num37z4">
    <w:name w:val="WW8Num37z4"/>
    <w:rsid w:val="000F0277"/>
  </w:style>
  <w:style w:type="character" w:customStyle="1" w:styleId="WW8Num37z5">
    <w:name w:val="WW8Num37z5"/>
    <w:rsid w:val="000F0277"/>
  </w:style>
  <w:style w:type="character" w:customStyle="1" w:styleId="WW8Num37z6">
    <w:name w:val="WW8Num37z6"/>
    <w:rsid w:val="000F0277"/>
  </w:style>
  <w:style w:type="character" w:customStyle="1" w:styleId="WW8Num37z7">
    <w:name w:val="WW8Num37z7"/>
    <w:rsid w:val="000F0277"/>
  </w:style>
  <w:style w:type="character" w:customStyle="1" w:styleId="WW8Num37z8">
    <w:name w:val="WW8Num37z8"/>
    <w:rsid w:val="000F0277"/>
  </w:style>
  <w:style w:type="character" w:customStyle="1" w:styleId="WW8Num38z0">
    <w:name w:val="WW8Num38z0"/>
    <w:rsid w:val="000F0277"/>
  </w:style>
  <w:style w:type="character" w:customStyle="1" w:styleId="WW8Num38z1">
    <w:name w:val="WW8Num38z1"/>
    <w:rsid w:val="000F0277"/>
    <w:rPr>
      <w:rFonts w:ascii="Arial" w:hAnsi="Arial" w:cs="Arial" w:hint="default"/>
      <w:sz w:val="22"/>
      <w:szCs w:val="22"/>
    </w:rPr>
  </w:style>
  <w:style w:type="character" w:customStyle="1" w:styleId="WW8Num38z2">
    <w:name w:val="WW8Num38z2"/>
    <w:rsid w:val="000F0277"/>
  </w:style>
  <w:style w:type="character" w:customStyle="1" w:styleId="WW8Num38z3">
    <w:name w:val="WW8Num38z3"/>
    <w:rsid w:val="000F0277"/>
  </w:style>
  <w:style w:type="character" w:customStyle="1" w:styleId="WW8Num38z4">
    <w:name w:val="WW8Num38z4"/>
    <w:rsid w:val="000F0277"/>
  </w:style>
  <w:style w:type="character" w:customStyle="1" w:styleId="WW8Num38z5">
    <w:name w:val="WW8Num38z5"/>
    <w:rsid w:val="000F0277"/>
  </w:style>
  <w:style w:type="character" w:customStyle="1" w:styleId="WW8Num38z6">
    <w:name w:val="WW8Num38z6"/>
    <w:rsid w:val="000F0277"/>
  </w:style>
  <w:style w:type="character" w:customStyle="1" w:styleId="WW8Num38z7">
    <w:name w:val="WW8Num38z7"/>
    <w:rsid w:val="000F0277"/>
  </w:style>
  <w:style w:type="character" w:customStyle="1" w:styleId="WW8Num38z8">
    <w:name w:val="WW8Num38z8"/>
    <w:rsid w:val="000F0277"/>
  </w:style>
  <w:style w:type="character" w:customStyle="1" w:styleId="WW8Num39z0">
    <w:name w:val="WW8Num39z0"/>
    <w:rsid w:val="000F0277"/>
  </w:style>
  <w:style w:type="character" w:customStyle="1" w:styleId="WW8Num39z1">
    <w:name w:val="WW8Num39z1"/>
    <w:rsid w:val="000F0277"/>
  </w:style>
  <w:style w:type="character" w:customStyle="1" w:styleId="WW8Num39z2">
    <w:name w:val="WW8Num39z2"/>
    <w:rsid w:val="000F0277"/>
  </w:style>
  <w:style w:type="character" w:customStyle="1" w:styleId="WW8Num39z3">
    <w:name w:val="WW8Num39z3"/>
    <w:rsid w:val="000F0277"/>
    <w:rPr>
      <w:rFonts w:ascii="Arial" w:hAnsi="Arial" w:cs="Arial" w:hint="default"/>
      <w:color w:val="000000"/>
      <w:sz w:val="22"/>
      <w:szCs w:val="22"/>
    </w:rPr>
  </w:style>
  <w:style w:type="character" w:customStyle="1" w:styleId="WW8Num39z4">
    <w:name w:val="WW8Num39z4"/>
    <w:rsid w:val="000F0277"/>
  </w:style>
  <w:style w:type="character" w:customStyle="1" w:styleId="WW8Num39z5">
    <w:name w:val="WW8Num39z5"/>
    <w:rsid w:val="000F0277"/>
  </w:style>
  <w:style w:type="character" w:customStyle="1" w:styleId="WW8Num39z6">
    <w:name w:val="WW8Num39z6"/>
    <w:rsid w:val="000F0277"/>
  </w:style>
  <w:style w:type="character" w:customStyle="1" w:styleId="WW8Num39z7">
    <w:name w:val="WW8Num39z7"/>
    <w:rsid w:val="000F0277"/>
  </w:style>
  <w:style w:type="character" w:customStyle="1" w:styleId="WW8Num39z8">
    <w:name w:val="WW8Num39z8"/>
    <w:rsid w:val="000F0277"/>
  </w:style>
  <w:style w:type="character" w:customStyle="1" w:styleId="WW8Num40z0">
    <w:name w:val="WW8Num40z0"/>
    <w:rsid w:val="000F0277"/>
    <w:rPr>
      <w:rFonts w:ascii="Arial" w:hAnsi="Arial" w:cs="Arial" w:hint="default"/>
      <w:sz w:val="22"/>
      <w:szCs w:val="22"/>
    </w:rPr>
  </w:style>
  <w:style w:type="character" w:customStyle="1" w:styleId="WW8Num40z1">
    <w:name w:val="WW8Num40z1"/>
    <w:rsid w:val="000F0277"/>
  </w:style>
  <w:style w:type="character" w:customStyle="1" w:styleId="WW8Num40z2">
    <w:name w:val="WW8Num40z2"/>
    <w:rsid w:val="000F0277"/>
  </w:style>
  <w:style w:type="character" w:customStyle="1" w:styleId="WW8Num40z3">
    <w:name w:val="WW8Num40z3"/>
    <w:rsid w:val="000F0277"/>
  </w:style>
  <w:style w:type="character" w:customStyle="1" w:styleId="WW8Num40z4">
    <w:name w:val="WW8Num40z4"/>
    <w:rsid w:val="000F0277"/>
  </w:style>
  <w:style w:type="character" w:customStyle="1" w:styleId="WW8Num40z5">
    <w:name w:val="WW8Num40z5"/>
    <w:rsid w:val="000F0277"/>
  </w:style>
  <w:style w:type="character" w:customStyle="1" w:styleId="WW8Num40z6">
    <w:name w:val="WW8Num40z6"/>
    <w:rsid w:val="000F0277"/>
  </w:style>
  <w:style w:type="character" w:customStyle="1" w:styleId="WW8Num40z7">
    <w:name w:val="WW8Num40z7"/>
    <w:rsid w:val="000F0277"/>
  </w:style>
  <w:style w:type="character" w:customStyle="1" w:styleId="WW8Num40z8">
    <w:name w:val="WW8Num40z8"/>
    <w:rsid w:val="000F0277"/>
  </w:style>
  <w:style w:type="character" w:customStyle="1" w:styleId="WW8Num41z0">
    <w:name w:val="WW8Num41z0"/>
    <w:rsid w:val="000F0277"/>
  </w:style>
  <w:style w:type="character" w:customStyle="1" w:styleId="WW8Num41z1">
    <w:name w:val="WW8Num41z1"/>
    <w:rsid w:val="000F0277"/>
  </w:style>
  <w:style w:type="character" w:customStyle="1" w:styleId="WW8Num41z2">
    <w:name w:val="WW8Num41z2"/>
    <w:rsid w:val="000F0277"/>
  </w:style>
  <w:style w:type="character" w:customStyle="1" w:styleId="WW8Num41z3">
    <w:name w:val="WW8Num41z3"/>
    <w:rsid w:val="000F0277"/>
  </w:style>
  <w:style w:type="character" w:customStyle="1" w:styleId="WW8Num41z4">
    <w:name w:val="WW8Num41z4"/>
    <w:rsid w:val="000F0277"/>
  </w:style>
  <w:style w:type="character" w:customStyle="1" w:styleId="WW8Num41z5">
    <w:name w:val="WW8Num41z5"/>
    <w:rsid w:val="000F0277"/>
  </w:style>
  <w:style w:type="character" w:customStyle="1" w:styleId="WW8Num41z6">
    <w:name w:val="WW8Num41z6"/>
    <w:rsid w:val="000F0277"/>
  </w:style>
  <w:style w:type="character" w:customStyle="1" w:styleId="WW8Num41z7">
    <w:name w:val="WW8Num41z7"/>
    <w:rsid w:val="000F0277"/>
  </w:style>
  <w:style w:type="character" w:customStyle="1" w:styleId="WW8Num41z8">
    <w:name w:val="WW8Num41z8"/>
    <w:rsid w:val="000F0277"/>
  </w:style>
  <w:style w:type="character" w:customStyle="1" w:styleId="WW8Num42z0">
    <w:name w:val="WW8Num42z0"/>
    <w:rsid w:val="000F0277"/>
    <w:rPr>
      <w:rFonts w:ascii="Arial" w:hAnsi="Arial" w:cs="Arial" w:hint="default"/>
      <w:sz w:val="22"/>
      <w:szCs w:val="22"/>
    </w:rPr>
  </w:style>
  <w:style w:type="character" w:customStyle="1" w:styleId="WW8Num42z2">
    <w:name w:val="WW8Num42z2"/>
    <w:rsid w:val="000F0277"/>
  </w:style>
  <w:style w:type="character" w:customStyle="1" w:styleId="WW8Num42z3">
    <w:name w:val="WW8Num42z3"/>
    <w:rsid w:val="000F0277"/>
  </w:style>
  <w:style w:type="character" w:customStyle="1" w:styleId="WW8Num42z4">
    <w:name w:val="WW8Num42z4"/>
    <w:rsid w:val="000F0277"/>
  </w:style>
  <w:style w:type="character" w:customStyle="1" w:styleId="WW8Num42z5">
    <w:name w:val="WW8Num42z5"/>
    <w:rsid w:val="000F0277"/>
  </w:style>
  <w:style w:type="character" w:customStyle="1" w:styleId="WW8Num42z6">
    <w:name w:val="WW8Num42z6"/>
    <w:rsid w:val="000F0277"/>
  </w:style>
  <w:style w:type="character" w:customStyle="1" w:styleId="WW8Num42z7">
    <w:name w:val="WW8Num42z7"/>
    <w:rsid w:val="000F0277"/>
  </w:style>
  <w:style w:type="character" w:customStyle="1" w:styleId="WW8Num42z8">
    <w:name w:val="WW8Num42z8"/>
    <w:rsid w:val="000F0277"/>
  </w:style>
  <w:style w:type="character" w:customStyle="1" w:styleId="WW8Num43z0">
    <w:name w:val="WW8Num43z0"/>
    <w:rsid w:val="000F0277"/>
    <w:rPr>
      <w:rFonts w:ascii="Arial" w:hAnsi="Arial" w:cs="Arial" w:hint="default"/>
      <w:sz w:val="22"/>
      <w:szCs w:val="22"/>
    </w:rPr>
  </w:style>
  <w:style w:type="character" w:customStyle="1" w:styleId="WW8Num43z1">
    <w:name w:val="WW8Num43z1"/>
    <w:rsid w:val="000F0277"/>
  </w:style>
  <w:style w:type="character" w:customStyle="1" w:styleId="WW8Num43z2">
    <w:name w:val="WW8Num43z2"/>
    <w:rsid w:val="000F0277"/>
  </w:style>
  <w:style w:type="character" w:customStyle="1" w:styleId="WW8Num43z3">
    <w:name w:val="WW8Num43z3"/>
    <w:rsid w:val="000F0277"/>
  </w:style>
  <w:style w:type="character" w:customStyle="1" w:styleId="WW8Num43z4">
    <w:name w:val="WW8Num43z4"/>
    <w:rsid w:val="000F0277"/>
  </w:style>
  <w:style w:type="character" w:customStyle="1" w:styleId="WW8Num43z5">
    <w:name w:val="WW8Num43z5"/>
    <w:rsid w:val="000F0277"/>
  </w:style>
  <w:style w:type="character" w:customStyle="1" w:styleId="WW8Num43z6">
    <w:name w:val="WW8Num43z6"/>
    <w:rsid w:val="000F0277"/>
  </w:style>
  <w:style w:type="character" w:customStyle="1" w:styleId="WW8Num43z7">
    <w:name w:val="WW8Num43z7"/>
    <w:rsid w:val="000F0277"/>
  </w:style>
  <w:style w:type="character" w:customStyle="1" w:styleId="WW8Num43z8">
    <w:name w:val="WW8Num43z8"/>
    <w:rsid w:val="000F0277"/>
  </w:style>
  <w:style w:type="character" w:customStyle="1" w:styleId="WW8Num44z0">
    <w:name w:val="WW8Num44z0"/>
    <w:rsid w:val="000F0277"/>
    <w:rPr>
      <w:rFonts w:ascii="Arial" w:hAnsi="Arial" w:cs="Arial" w:hint="default"/>
      <w:b w:val="0"/>
      <w:bCs/>
      <w:color w:val="000000"/>
      <w:sz w:val="22"/>
      <w:szCs w:val="22"/>
    </w:rPr>
  </w:style>
  <w:style w:type="character" w:customStyle="1" w:styleId="WW8Num44z1">
    <w:name w:val="WW8Num44z1"/>
    <w:rsid w:val="000F0277"/>
  </w:style>
  <w:style w:type="character" w:customStyle="1" w:styleId="WW8Num44z2">
    <w:name w:val="WW8Num44z2"/>
    <w:rsid w:val="000F0277"/>
  </w:style>
  <w:style w:type="character" w:customStyle="1" w:styleId="WW8Num44z3">
    <w:name w:val="WW8Num44z3"/>
    <w:rsid w:val="000F0277"/>
  </w:style>
  <w:style w:type="character" w:customStyle="1" w:styleId="WW8Num44z4">
    <w:name w:val="WW8Num44z4"/>
    <w:rsid w:val="000F0277"/>
  </w:style>
  <w:style w:type="character" w:customStyle="1" w:styleId="WW8Num44z5">
    <w:name w:val="WW8Num44z5"/>
    <w:rsid w:val="000F0277"/>
  </w:style>
  <w:style w:type="character" w:customStyle="1" w:styleId="WW8Num44z6">
    <w:name w:val="WW8Num44z6"/>
    <w:rsid w:val="000F0277"/>
  </w:style>
  <w:style w:type="character" w:customStyle="1" w:styleId="WW8Num44z7">
    <w:name w:val="WW8Num44z7"/>
    <w:rsid w:val="000F0277"/>
  </w:style>
  <w:style w:type="character" w:customStyle="1" w:styleId="WW8Num44z8">
    <w:name w:val="WW8Num44z8"/>
    <w:rsid w:val="000F0277"/>
  </w:style>
  <w:style w:type="character" w:customStyle="1" w:styleId="WW8Num45z0">
    <w:name w:val="WW8Num45z0"/>
    <w:rsid w:val="000F0277"/>
    <w:rPr>
      <w:rFonts w:ascii="Arial" w:hAnsi="Arial" w:cs="Arial" w:hint="default"/>
      <w:sz w:val="22"/>
      <w:szCs w:val="22"/>
    </w:rPr>
  </w:style>
  <w:style w:type="character" w:customStyle="1" w:styleId="WW8Num45z1">
    <w:name w:val="WW8Num45z1"/>
    <w:rsid w:val="000F0277"/>
  </w:style>
  <w:style w:type="character" w:customStyle="1" w:styleId="WW8Num45z2">
    <w:name w:val="WW8Num45z2"/>
    <w:rsid w:val="000F0277"/>
  </w:style>
  <w:style w:type="character" w:customStyle="1" w:styleId="WW8Num45z3">
    <w:name w:val="WW8Num45z3"/>
    <w:rsid w:val="000F0277"/>
  </w:style>
  <w:style w:type="character" w:customStyle="1" w:styleId="WW8Num45z4">
    <w:name w:val="WW8Num45z4"/>
    <w:rsid w:val="000F0277"/>
  </w:style>
  <w:style w:type="character" w:customStyle="1" w:styleId="WW8Num45z5">
    <w:name w:val="WW8Num45z5"/>
    <w:rsid w:val="000F0277"/>
  </w:style>
  <w:style w:type="character" w:customStyle="1" w:styleId="WW8Num45z6">
    <w:name w:val="WW8Num45z6"/>
    <w:rsid w:val="000F0277"/>
  </w:style>
  <w:style w:type="character" w:customStyle="1" w:styleId="WW8Num45z7">
    <w:name w:val="WW8Num45z7"/>
    <w:rsid w:val="000F0277"/>
  </w:style>
  <w:style w:type="character" w:customStyle="1" w:styleId="WW8Num45z8">
    <w:name w:val="WW8Num45z8"/>
    <w:rsid w:val="000F0277"/>
  </w:style>
  <w:style w:type="character" w:customStyle="1" w:styleId="WW8Num46z0">
    <w:name w:val="WW8Num46z0"/>
    <w:rsid w:val="000F0277"/>
    <w:rPr>
      <w:rFonts w:ascii="Arial" w:hAnsi="Arial" w:cs="Arial" w:hint="default"/>
      <w:bCs/>
      <w:sz w:val="22"/>
      <w:szCs w:val="22"/>
    </w:rPr>
  </w:style>
  <w:style w:type="character" w:customStyle="1" w:styleId="WW8Num46z1">
    <w:name w:val="WW8Num46z1"/>
    <w:rsid w:val="000F0277"/>
  </w:style>
  <w:style w:type="character" w:customStyle="1" w:styleId="WW8Num46z2">
    <w:name w:val="WW8Num46z2"/>
    <w:rsid w:val="000F0277"/>
  </w:style>
  <w:style w:type="character" w:customStyle="1" w:styleId="WW8Num46z3">
    <w:name w:val="WW8Num46z3"/>
    <w:rsid w:val="000F0277"/>
  </w:style>
  <w:style w:type="character" w:customStyle="1" w:styleId="WW8Num46z4">
    <w:name w:val="WW8Num46z4"/>
    <w:rsid w:val="000F0277"/>
  </w:style>
  <w:style w:type="character" w:customStyle="1" w:styleId="WW8Num46z5">
    <w:name w:val="WW8Num46z5"/>
    <w:rsid w:val="000F0277"/>
  </w:style>
  <w:style w:type="character" w:customStyle="1" w:styleId="WW8Num46z6">
    <w:name w:val="WW8Num46z6"/>
    <w:rsid w:val="000F0277"/>
  </w:style>
  <w:style w:type="character" w:customStyle="1" w:styleId="WW8Num46z7">
    <w:name w:val="WW8Num46z7"/>
    <w:rsid w:val="000F0277"/>
  </w:style>
  <w:style w:type="character" w:customStyle="1" w:styleId="WW8Num46z8">
    <w:name w:val="WW8Num46z8"/>
    <w:rsid w:val="000F0277"/>
  </w:style>
  <w:style w:type="character" w:customStyle="1" w:styleId="WW8Num47z0">
    <w:name w:val="WW8Num47z0"/>
    <w:rsid w:val="000F0277"/>
    <w:rPr>
      <w:rFonts w:ascii="Arial" w:hAnsi="Arial" w:cs="Arial" w:hint="default"/>
      <w:color w:val="000000"/>
      <w:sz w:val="22"/>
      <w:szCs w:val="22"/>
    </w:rPr>
  </w:style>
  <w:style w:type="character" w:customStyle="1" w:styleId="WW8Num47z1">
    <w:name w:val="WW8Num47z1"/>
    <w:rsid w:val="000F0277"/>
  </w:style>
  <w:style w:type="character" w:customStyle="1" w:styleId="WW8Num47z2">
    <w:name w:val="WW8Num47z2"/>
    <w:rsid w:val="000F0277"/>
  </w:style>
  <w:style w:type="character" w:customStyle="1" w:styleId="WW8Num47z3">
    <w:name w:val="WW8Num47z3"/>
    <w:rsid w:val="000F0277"/>
  </w:style>
  <w:style w:type="character" w:customStyle="1" w:styleId="WW8Num47z4">
    <w:name w:val="WW8Num47z4"/>
    <w:rsid w:val="000F0277"/>
  </w:style>
  <w:style w:type="character" w:customStyle="1" w:styleId="WW8Num47z5">
    <w:name w:val="WW8Num47z5"/>
    <w:rsid w:val="000F0277"/>
  </w:style>
  <w:style w:type="character" w:customStyle="1" w:styleId="WW8Num47z6">
    <w:name w:val="WW8Num47z6"/>
    <w:rsid w:val="000F0277"/>
  </w:style>
  <w:style w:type="character" w:customStyle="1" w:styleId="WW8Num47z7">
    <w:name w:val="WW8Num47z7"/>
    <w:rsid w:val="000F0277"/>
  </w:style>
  <w:style w:type="character" w:customStyle="1" w:styleId="WW8Num47z8">
    <w:name w:val="WW8Num47z8"/>
    <w:rsid w:val="000F0277"/>
  </w:style>
  <w:style w:type="character" w:customStyle="1" w:styleId="WW8Num48z0">
    <w:name w:val="WW8Num48z0"/>
    <w:rsid w:val="000F0277"/>
    <w:rPr>
      <w:rFonts w:ascii="Arial" w:hAnsi="Arial" w:cs="Arial" w:hint="default"/>
      <w:i w:val="0"/>
      <w:iCs w:val="0"/>
      <w:color w:val="auto"/>
      <w:sz w:val="22"/>
      <w:szCs w:val="22"/>
    </w:rPr>
  </w:style>
  <w:style w:type="character" w:customStyle="1" w:styleId="WW8Num48z2">
    <w:name w:val="WW8Num48z2"/>
    <w:rsid w:val="000F0277"/>
  </w:style>
  <w:style w:type="character" w:customStyle="1" w:styleId="WW8Num48z3">
    <w:name w:val="WW8Num48z3"/>
    <w:rsid w:val="000F0277"/>
  </w:style>
  <w:style w:type="character" w:customStyle="1" w:styleId="WW8Num48z4">
    <w:name w:val="WW8Num48z4"/>
    <w:rsid w:val="000F0277"/>
  </w:style>
  <w:style w:type="character" w:customStyle="1" w:styleId="WW8Num48z5">
    <w:name w:val="WW8Num48z5"/>
    <w:rsid w:val="000F0277"/>
  </w:style>
  <w:style w:type="character" w:customStyle="1" w:styleId="WW8Num48z6">
    <w:name w:val="WW8Num48z6"/>
    <w:rsid w:val="000F0277"/>
  </w:style>
  <w:style w:type="character" w:customStyle="1" w:styleId="WW8Num48z7">
    <w:name w:val="WW8Num48z7"/>
    <w:rsid w:val="000F0277"/>
  </w:style>
  <w:style w:type="character" w:customStyle="1" w:styleId="WW8Num48z8">
    <w:name w:val="WW8Num48z8"/>
    <w:rsid w:val="000F0277"/>
  </w:style>
  <w:style w:type="character" w:customStyle="1" w:styleId="WW8Num49z0">
    <w:name w:val="WW8Num49z0"/>
    <w:rsid w:val="000F0277"/>
    <w:rPr>
      <w:rFonts w:ascii="Arial" w:hAnsi="Arial" w:cs="Arial" w:hint="default"/>
      <w:bCs/>
      <w:sz w:val="22"/>
      <w:szCs w:val="22"/>
    </w:rPr>
  </w:style>
  <w:style w:type="character" w:customStyle="1" w:styleId="WW8Num49z1">
    <w:name w:val="WW8Num49z1"/>
    <w:rsid w:val="000F0277"/>
  </w:style>
  <w:style w:type="character" w:customStyle="1" w:styleId="WW8Num49z2">
    <w:name w:val="WW8Num49z2"/>
    <w:rsid w:val="000F0277"/>
  </w:style>
  <w:style w:type="character" w:customStyle="1" w:styleId="WW8Num49z3">
    <w:name w:val="WW8Num49z3"/>
    <w:rsid w:val="000F0277"/>
  </w:style>
  <w:style w:type="character" w:customStyle="1" w:styleId="WW8Num49z4">
    <w:name w:val="WW8Num49z4"/>
    <w:rsid w:val="000F0277"/>
  </w:style>
  <w:style w:type="character" w:customStyle="1" w:styleId="WW8Num49z5">
    <w:name w:val="WW8Num49z5"/>
    <w:rsid w:val="000F0277"/>
  </w:style>
  <w:style w:type="character" w:customStyle="1" w:styleId="WW8Num49z6">
    <w:name w:val="WW8Num49z6"/>
    <w:rsid w:val="000F0277"/>
  </w:style>
  <w:style w:type="character" w:customStyle="1" w:styleId="WW8Num49z7">
    <w:name w:val="WW8Num49z7"/>
    <w:rsid w:val="000F0277"/>
  </w:style>
  <w:style w:type="character" w:customStyle="1" w:styleId="WW8Num49z8">
    <w:name w:val="WW8Num49z8"/>
    <w:rsid w:val="000F0277"/>
  </w:style>
  <w:style w:type="character" w:customStyle="1" w:styleId="WW8Num50z0">
    <w:name w:val="WW8Num50z0"/>
    <w:rsid w:val="000F0277"/>
  </w:style>
  <w:style w:type="character" w:customStyle="1" w:styleId="WW8Num50z1">
    <w:name w:val="WW8Num50z1"/>
    <w:rsid w:val="000F0277"/>
  </w:style>
  <w:style w:type="character" w:customStyle="1" w:styleId="WW8Num50z2">
    <w:name w:val="WW8Num50z2"/>
    <w:rsid w:val="000F0277"/>
  </w:style>
  <w:style w:type="character" w:customStyle="1" w:styleId="WW8Num50z3">
    <w:name w:val="WW8Num50z3"/>
    <w:rsid w:val="000F0277"/>
  </w:style>
  <w:style w:type="character" w:customStyle="1" w:styleId="WW8Num50z4">
    <w:name w:val="WW8Num50z4"/>
    <w:rsid w:val="000F0277"/>
  </w:style>
  <w:style w:type="character" w:customStyle="1" w:styleId="WW8Num50z5">
    <w:name w:val="WW8Num50z5"/>
    <w:rsid w:val="000F0277"/>
  </w:style>
  <w:style w:type="character" w:customStyle="1" w:styleId="WW8Num50z6">
    <w:name w:val="WW8Num50z6"/>
    <w:rsid w:val="000F0277"/>
  </w:style>
  <w:style w:type="character" w:customStyle="1" w:styleId="WW8Num50z7">
    <w:name w:val="WW8Num50z7"/>
    <w:rsid w:val="000F0277"/>
  </w:style>
  <w:style w:type="character" w:customStyle="1" w:styleId="WW8Num50z8">
    <w:name w:val="WW8Num50z8"/>
    <w:rsid w:val="000F0277"/>
  </w:style>
  <w:style w:type="character" w:customStyle="1" w:styleId="WW8Num51z0">
    <w:name w:val="WW8Num51z0"/>
    <w:rsid w:val="000F0277"/>
  </w:style>
  <w:style w:type="character" w:customStyle="1" w:styleId="WW8Num52z0">
    <w:name w:val="WW8Num52z0"/>
    <w:rsid w:val="000F0277"/>
    <w:rPr>
      <w:rFonts w:ascii="Arial" w:hAnsi="Arial" w:cs="Arial" w:hint="default"/>
      <w:b w:val="0"/>
      <w:bCs/>
      <w:sz w:val="22"/>
      <w:szCs w:val="22"/>
    </w:rPr>
  </w:style>
  <w:style w:type="character" w:customStyle="1" w:styleId="WW8Num52z1">
    <w:name w:val="WW8Num52z1"/>
    <w:rsid w:val="000F0277"/>
  </w:style>
  <w:style w:type="character" w:customStyle="1" w:styleId="WW8Num52z2">
    <w:name w:val="WW8Num52z2"/>
    <w:rsid w:val="000F0277"/>
  </w:style>
  <w:style w:type="character" w:customStyle="1" w:styleId="WW8Num52z3">
    <w:name w:val="WW8Num52z3"/>
    <w:rsid w:val="000F0277"/>
  </w:style>
  <w:style w:type="character" w:customStyle="1" w:styleId="WW8Num52z4">
    <w:name w:val="WW8Num52z4"/>
    <w:rsid w:val="000F0277"/>
  </w:style>
  <w:style w:type="character" w:customStyle="1" w:styleId="WW8Num52z5">
    <w:name w:val="WW8Num52z5"/>
    <w:rsid w:val="000F0277"/>
  </w:style>
  <w:style w:type="character" w:customStyle="1" w:styleId="WW8Num52z6">
    <w:name w:val="WW8Num52z6"/>
    <w:rsid w:val="000F0277"/>
  </w:style>
  <w:style w:type="character" w:customStyle="1" w:styleId="WW8Num52z7">
    <w:name w:val="WW8Num52z7"/>
    <w:rsid w:val="000F0277"/>
  </w:style>
  <w:style w:type="character" w:customStyle="1" w:styleId="WW8Num52z8">
    <w:name w:val="WW8Num52z8"/>
    <w:rsid w:val="000F0277"/>
  </w:style>
  <w:style w:type="character" w:customStyle="1" w:styleId="WW8Num53z0">
    <w:name w:val="WW8Num53z0"/>
    <w:rsid w:val="000F0277"/>
  </w:style>
  <w:style w:type="character" w:customStyle="1" w:styleId="WW8Num53z1">
    <w:name w:val="WW8Num53z1"/>
    <w:rsid w:val="000F0277"/>
  </w:style>
  <w:style w:type="character" w:customStyle="1" w:styleId="WW8Num53z2">
    <w:name w:val="WW8Num53z2"/>
    <w:rsid w:val="000F0277"/>
  </w:style>
  <w:style w:type="character" w:customStyle="1" w:styleId="WW8Num53z3">
    <w:name w:val="WW8Num53z3"/>
    <w:rsid w:val="000F0277"/>
  </w:style>
  <w:style w:type="character" w:customStyle="1" w:styleId="WW8Num53z4">
    <w:name w:val="WW8Num53z4"/>
    <w:rsid w:val="000F0277"/>
  </w:style>
  <w:style w:type="character" w:customStyle="1" w:styleId="WW8Num53z5">
    <w:name w:val="WW8Num53z5"/>
    <w:rsid w:val="000F0277"/>
  </w:style>
  <w:style w:type="character" w:customStyle="1" w:styleId="WW8Num53z6">
    <w:name w:val="WW8Num53z6"/>
    <w:rsid w:val="000F0277"/>
  </w:style>
  <w:style w:type="character" w:customStyle="1" w:styleId="WW8Num53z7">
    <w:name w:val="WW8Num53z7"/>
    <w:rsid w:val="000F0277"/>
  </w:style>
  <w:style w:type="character" w:customStyle="1" w:styleId="WW8Num53z8">
    <w:name w:val="WW8Num53z8"/>
    <w:rsid w:val="000F0277"/>
  </w:style>
  <w:style w:type="character" w:customStyle="1" w:styleId="WW8Num54z0">
    <w:name w:val="WW8Num54z0"/>
    <w:rsid w:val="000F0277"/>
    <w:rPr>
      <w:rFonts w:ascii="Arial" w:hAnsi="Arial" w:cs="Arial" w:hint="default"/>
      <w:sz w:val="22"/>
      <w:szCs w:val="22"/>
    </w:rPr>
  </w:style>
  <w:style w:type="character" w:customStyle="1" w:styleId="WW8Num54z1">
    <w:name w:val="WW8Num54z1"/>
    <w:rsid w:val="000F0277"/>
  </w:style>
  <w:style w:type="character" w:customStyle="1" w:styleId="WW8Num54z2">
    <w:name w:val="WW8Num54z2"/>
    <w:rsid w:val="000F0277"/>
  </w:style>
  <w:style w:type="character" w:customStyle="1" w:styleId="WW8Num54z3">
    <w:name w:val="WW8Num54z3"/>
    <w:rsid w:val="000F0277"/>
  </w:style>
  <w:style w:type="character" w:customStyle="1" w:styleId="WW8Num54z4">
    <w:name w:val="WW8Num54z4"/>
    <w:rsid w:val="000F0277"/>
    <w:rPr>
      <w:rFonts w:ascii="Arial" w:hAnsi="Arial" w:cs="Arial" w:hint="default"/>
      <w:sz w:val="22"/>
      <w:szCs w:val="22"/>
    </w:rPr>
  </w:style>
  <w:style w:type="character" w:customStyle="1" w:styleId="WW8Num54z5">
    <w:name w:val="WW8Num54z5"/>
    <w:rsid w:val="000F0277"/>
  </w:style>
  <w:style w:type="character" w:customStyle="1" w:styleId="WW8Num54z6">
    <w:name w:val="WW8Num54z6"/>
    <w:rsid w:val="000F0277"/>
  </w:style>
  <w:style w:type="character" w:customStyle="1" w:styleId="WW8Num54z7">
    <w:name w:val="WW8Num54z7"/>
    <w:rsid w:val="000F0277"/>
  </w:style>
  <w:style w:type="character" w:customStyle="1" w:styleId="WW8Num54z8">
    <w:name w:val="WW8Num54z8"/>
    <w:rsid w:val="000F0277"/>
  </w:style>
  <w:style w:type="character" w:customStyle="1" w:styleId="WW8Num55z0">
    <w:name w:val="WW8Num55z0"/>
    <w:rsid w:val="000F0277"/>
    <w:rPr>
      <w:rFonts w:ascii="Arial" w:hAnsi="Arial" w:cs="Arial" w:hint="default"/>
      <w:b/>
      <w:bCs/>
      <w:sz w:val="22"/>
      <w:szCs w:val="22"/>
    </w:rPr>
  </w:style>
  <w:style w:type="character" w:customStyle="1" w:styleId="WW8Num55z1">
    <w:name w:val="WW8Num55z1"/>
    <w:rsid w:val="000F0277"/>
    <w:rPr>
      <w:b w:val="0"/>
      <w:bCs w:val="0"/>
      <w:sz w:val="22"/>
      <w:szCs w:val="22"/>
    </w:rPr>
  </w:style>
  <w:style w:type="character" w:customStyle="1" w:styleId="WW8Num55z2">
    <w:name w:val="WW8Num55z2"/>
    <w:rsid w:val="000F0277"/>
  </w:style>
  <w:style w:type="character" w:customStyle="1" w:styleId="WW8Num55z3">
    <w:name w:val="WW8Num55z3"/>
    <w:rsid w:val="000F0277"/>
  </w:style>
  <w:style w:type="character" w:customStyle="1" w:styleId="WW8Num55z4">
    <w:name w:val="WW8Num55z4"/>
    <w:rsid w:val="000F0277"/>
  </w:style>
  <w:style w:type="character" w:customStyle="1" w:styleId="WW8Num55z5">
    <w:name w:val="WW8Num55z5"/>
    <w:rsid w:val="000F0277"/>
  </w:style>
  <w:style w:type="character" w:customStyle="1" w:styleId="WW8Num55z6">
    <w:name w:val="WW8Num55z6"/>
    <w:rsid w:val="000F0277"/>
  </w:style>
  <w:style w:type="character" w:customStyle="1" w:styleId="WW8Num55z7">
    <w:name w:val="WW8Num55z7"/>
    <w:rsid w:val="000F0277"/>
  </w:style>
  <w:style w:type="character" w:customStyle="1" w:styleId="WW8Num55z8">
    <w:name w:val="WW8Num55z8"/>
    <w:rsid w:val="000F0277"/>
  </w:style>
  <w:style w:type="character" w:customStyle="1" w:styleId="WW8Num56z0">
    <w:name w:val="WW8Num56z0"/>
    <w:rsid w:val="000F0277"/>
    <w:rPr>
      <w:rFonts w:ascii="Arial" w:hAnsi="Arial" w:cs="Arial" w:hint="default"/>
      <w:sz w:val="22"/>
      <w:szCs w:val="22"/>
    </w:rPr>
  </w:style>
  <w:style w:type="character" w:customStyle="1" w:styleId="WW8Num56z1">
    <w:name w:val="WW8Num56z1"/>
    <w:rsid w:val="000F0277"/>
    <w:rPr>
      <w:rFonts w:ascii="Symbol" w:eastAsia="Lucida Sans Unicode" w:hAnsi="Symbol" w:cs="Mangal" w:hint="default"/>
    </w:rPr>
  </w:style>
  <w:style w:type="character" w:customStyle="1" w:styleId="WW8Num56z2">
    <w:name w:val="WW8Num56z2"/>
    <w:rsid w:val="000F0277"/>
  </w:style>
  <w:style w:type="character" w:customStyle="1" w:styleId="WW8Num56z3">
    <w:name w:val="WW8Num56z3"/>
    <w:rsid w:val="000F0277"/>
  </w:style>
  <w:style w:type="character" w:customStyle="1" w:styleId="WW8Num56z4">
    <w:name w:val="WW8Num56z4"/>
    <w:rsid w:val="000F0277"/>
  </w:style>
  <w:style w:type="character" w:customStyle="1" w:styleId="WW8Num56z5">
    <w:name w:val="WW8Num56z5"/>
    <w:rsid w:val="000F0277"/>
  </w:style>
  <w:style w:type="character" w:customStyle="1" w:styleId="WW8Num56z6">
    <w:name w:val="WW8Num56z6"/>
    <w:rsid w:val="000F0277"/>
  </w:style>
  <w:style w:type="character" w:customStyle="1" w:styleId="WW8Num56z7">
    <w:name w:val="WW8Num56z7"/>
    <w:rsid w:val="000F0277"/>
  </w:style>
  <w:style w:type="character" w:customStyle="1" w:styleId="WW8Num56z8">
    <w:name w:val="WW8Num56z8"/>
    <w:rsid w:val="000F0277"/>
  </w:style>
  <w:style w:type="character" w:customStyle="1" w:styleId="WW8Num57z0">
    <w:name w:val="WW8Num57z0"/>
    <w:rsid w:val="000F0277"/>
    <w:rPr>
      <w:rFonts w:ascii="Arial" w:hAnsi="Arial" w:cs="Arial" w:hint="default"/>
      <w:color w:val="000000"/>
      <w:sz w:val="22"/>
      <w:szCs w:val="22"/>
    </w:rPr>
  </w:style>
  <w:style w:type="character" w:customStyle="1" w:styleId="WW8Num57z1">
    <w:name w:val="WW8Num57z1"/>
    <w:rsid w:val="000F0277"/>
  </w:style>
  <w:style w:type="character" w:customStyle="1" w:styleId="WW8Num57z2">
    <w:name w:val="WW8Num57z2"/>
    <w:rsid w:val="000F0277"/>
  </w:style>
  <w:style w:type="character" w:customStyle="1" w:styleId="WW8Num57z3">
    <w:name w:val="WW8Num57z3"/>
    <w:rsid w:val="000F0277"/>
  </w:style>
  <w:style w:type="character" w:customStyle="1" w:styleId="WW8Num57z4">
    <w:name w:val="WW8Num57z4"/>
    <w:rsid w:val="000F0277"/>
  </w:style>
  <w:style w:type="character" w:customStyle="1" w:styleId="WW8Num57z5">
    <w:name w:val="WW8Num57z5"/>
    <w:rsid w:val="000F0277"/>
  </w:style>
  <w:style w:type="character" w:customStyle="1" w:styleId="WW8Num57z6">
    <w:name w:val="WW8Num57z6"/>
    <w:rsid w:val="000F0277"/>
  </w:style>
  <w:style w:type="character" w:customStyle="1" w:styleId="WW8Num57z7">
    <w:name w:val="WW8Num57z7"/>
    <w:rsid w:val="000F0277"/>
  </w:style>
  <w:style w:type="character" w:customStyle="1" w:styleId="WW8Num57z8">
    <w:name w:val="WW8Num57z8"/>
    <w:rsid w:val="000F0277"/>
  </w:style>
  <w:style w:type="character" w:customStyle="1" w:styleId="WW8Num58z0">
    <w:name w:val="WW8Num58z0"/>
    <w:rsid w:val="000F0277"/>
    <w:rPr>
      <w:rFonts w:ascii="Arial" w:hAnsi="Arial" w:cs="Arial" w:hint="default"/>
      <w:color w:val="000000"/>
      <w:sz w:val="22"/>
      <w:szCs w:val="22"/>
    </w:rPr>
  </w:style>
  <w:style w:type="character" w:customStyle="1" w:styleId="WW8Num58z1">
    <w:name w:val="WW8Num58z1"/>
    <w:rsid w:val="000F0277"/>
  </w:style>
  <w:style w:type="character" w:customStyle="1" w:styleId="WW8Num58z2">
    <w:name w:val="WW8Num58z2"/>
    <w:rsid w:val="000F0277"/>
  </w:style>
  <w:style w:type="character" w:customStyle="1" w:styleId="WW8Num58z3">
    <w:name w:val="WW8Num58z3"/>
    <w:rsid w:val="000F0277"/>
  </w:style>
  <w:style w:type="character" w:customStyle="1" w:styleId="WW8Num58z4">
    <w:name w:val="WW8Num58z4"/>
    <w:rsid w:val="000F0277"/>
  </w:style>
  <w:style w:type="character" w:customStyle="1" w:styleId="WW8Num58z5">
    <w:name w:val="WW8Num58z5"/>
    <w:rsid w:val="000F0277"/>
  </w:style>
  <w:style w:type="character" w:customStyle="1" w:styleId="WW8Num58z6">
    <w:name w:val="WW8Num58z6"/>
    <w:rsid w:val="000F0277"/>
  </w:style>
  <w:style w:type="character" w:customStyle="1" w:styleId="WW8Num58z7">
    <w:name w:val="WW8Num58z7"/>
    <w:rsid w:val="000F0277"/>
  </w:style>
  <w:style w:type="character" w:customStyle="1" w:styleId="WW8Num58z8">
    <w:name w:val="WW8Num58z8"/>
    <w:rsid w:val="000F0277"/>
  </w:style>
  <w:style w:type="character" w:customStyle="1" w:styleId="WW8Num59z0">
    <w:name w:val="WW8Num59z0"/>
    <w:rsid w:val="000F0277"/>
    <w:rPr>
      <w:rFonts w:ascii="Arial" w:hAnsi="Arial" w:cs="Arial" w:hint="default"/>
      <w:sz w:val="22"/>
      <w:szCs w:val="22"/>
    </w:rPr>
  </w:style>
  <w:style w:type="character" w:customStyle="1" w:styleId="WW8Num59z1">
    <w:name w:val="WW8Num59z1"/>
    <w:rsid w:val="000F0277"/>
  </w:style>
  <w:style w:type="character" w:customStyle="1" w:styleId="WW8Num59z2">
    <w:name w:val="WW8Num59z2"/>
    <w:rsid w:val="000F0277"/>
  </w:style>
  <w:style w:type="character" w:customStyle="1" w:styleId="WW8Num59z3">
    <w:name w:val="WW8Num59z3"/>
    <w:rsid w:val="000F0277"/>
  </w:style>
  <w:style w:type="character" w:customStyle="1" w:styleId="WW8Num59z4">
    <w:name w:val="WW8Num59z4"/>
    <w:rsid w:val="000F0277"/>
  </w:style>
  <w:style w:type="character" w:customStyle="1" w:styleId="WW8Num59z5">
    <w:name w:val="WW8Num59z5"/>
    <w:rsid w:val="000F0277"/>
  </w:style>
  <w:style w:type="character" w:customStyle="1" w:styleId="WW8Num59z6">
    <w:name w:val="WW8Num59z6"/>
    <w:rsid w:val="000F0277"/>
  </w:style>
  <w:style w:type="character" w:customStyle="1" w:styleId="WW8Num59z7">
    <w:name w:val="WW8Num59z7"/>
    <w:rsid w:val="000F0277"/>
  </w:style>
  <w:style w:type="character" w:customStyle="1" w:styleId="WW8Num59z8">
    <w:name w:val="WW8Num59z8"/>
    <w:rsid w:val="000F0277"/>
  </w:style>
  <w:style w:type="character" w:customStyle="1" w:styleId="WW8Num60z0">
    <w:name w:val="WW8Num60z0"/>
    <w:rsid w:val="000F0277"/>
    <w:rPr>
      <w:rFonts w:ascii="Arial" w:hAnsi="Arial" w:cs="Arial" w:hint="default"/>
      <w:sz w:val="22"/>
      <w:szCs w:val="22"/>
    </w:rPr>
  </w:style>
  <w:style w:type="character" w:customStyle="1" w:styleId="WW8Num60z1">
    <w:name w:val="WW8Num60z1"/>
    <w:rsid w:val="000F0277"/>
    <w:rPr>
      <w:rFonts w:ascii="Arial" w:hAnsi="Arial" w:cs="Arial" w:hint="default"/>
      <w:sz w:val="22"/>
      <w:szCs w:val="22"/>
    </w:rPr>
  </w:style>
  <w:style w:type="character" w:customStyle="1" w:styleId="WW8Num60z2">
    <w:name w:val="WW8Num60z2"/>
    <w:rsid w:val="000F0277"/>
  </w:style>
  <w:style w:type="character" w:customStyle="1" w:styleId="WW8Num60z3">
    <w:name w:val="WW8Num60z3"/>
    <w:rsid w:val="000F0277"/>
  </w:style>
  <w:style w:type="character" w:customStyle="1" w:styleId="WW8Num60z4">
    <w:name w:val="WW8Num60z4"/>
    <w:rsid w:val="000F0277"/>
  </w:style>
  <w:style w:type="character" w:customStyle="1" w:styleId="WW8Num60z5">
    <w:name w:val="WW8Num60z5"/>
    <w:rsid w:val="000F0277"/>
  </w:style>
  <w:style w:type="character" w:customStyle="1" w:styleId="WW8Num60z6">
    <w:name w:val="WW8Num60z6"/>
    <w:rsid w:val="000F0277"/>
  </w:style>
  <w:style w:type="character" w:customStyle="1" w:styleId="WW8Num60z7">
    <w:name w:val="WW8Num60z7"/>
    <w:rsid w:val="000F0277"/>
  </w:style>
  <w:style w:type="character" w:customStyle="1" w:styleId="WW8Num60z8">
    <w:name w:val="WW8Num60z8"/>
    <w:rsid w:val="000F0277"/>
  </w:style>
  <w:style w:type="character" w:customStyle="1" w:styleId="Domylnaczcionkaakapitu2">
    <w:name w:val="Domyślna czcionka akapitu2"/>
    <w:rsid w:val="000F0277"/>
  </w:style>
  <w:style w:type="character" w:customStyle="1" w:styleId="Absatz-Standardschriftart">
    <w:name w:val="Absatz-Standardschriftart"/>
    <w:rsid w:val="000F0277"/>
  </w:style>
  <w:style w:type="character" w:customStyle="1" w:styleId="WW8Num12z1">
    <w:name w:val="WW8Num12z1"/>
    <w:rsid w:val="000F0277"/>
    <w:rPr>
      <w:b w:val="0"/>
      <w:bCs w:val="0"/>
    </w:rPr>
  </w:style>
  <w:style w:type="character" w:customStyle="1" w:styleId="WW-Absatz-Standardschriftart">
    <w:name w:val="WW-Absatz-Standardschriftart"/>
    <w:rsid w:val="000F0277"/>
  </w:style>
  <w:style w:type="character" w:customStyle="1" w:styleId="Domylnaczcionkaakapitu1">
    <w:name w:val="Domyślna czcionka akapitu1"/>
    <w:rsid w:val="000F0277"/>
  </w:style>
  <w:style w:type="character" w:customStyle="1" w:styleId="FontStyle43">
    <w:name w:val="Font Style43"/>
    <w:rsid w:val="000F0277"/>
    <w:rPr>
      <w:rFonts w:ascii="Times New Roman" w:hAnsi="Times New Roman" w:cs="Times New Roman" w:hint="default"/>
      <w:b/>
      <w:bCs/>
      <w:sz w:val="20"/>
      <w:szCs w:val="20"/>
    </w:rPr>
  </w:style>
  <w:style w:type="character" w:customStyle="1" w:styleId="WW8Num2z2">
    <w:name w:val="WW8Num2z2"/>
    <w:rsid w:val="000F0277"/>
    <w:rPr>
      <w:b w:val="0"/>
      <w:bCs w:val="0"/>
    </w:rPr>
  </w:style>
  <w:style w:type="character" w:customStyle="1" w:styleId="Znakinumeracji">
    <w:name w:val="Znaki numeracji"/>
    <w:rsid w:val="000F0277"/>
  </w:style>
  <w:style w:type="character" w:customStyle="1" w:styleId="Symbolewypunktowania">
    <w:name w:val="Symbole wypunktowania"/>
    <w:rsid w:val="000F0277"/>
    <w:rPr>
      <w:rFonts w:ascii="OpenSymbol" w:eastAsia="OpenSymbol" w:hAnsi="OpenSymbol" w:cs="OpenSymbol" w:hint="default"/>
    </w:rPr>
  </w:style>
  <w:style w:type="character" w:customStyle="1" w:styleId="Znakiprzypiswdolnych">
    <w:name w:val="Znaki przypisów dolnych"/>
    <w:rsid w:val="000F0277"/>
    <w:rPr>
      <w:vertAlign w:val="superscript"/>
    </w:rPr>
  </w:style>
  <w:style w:type="character" w:customStyle="1" w:styleId="Odwoanieprzypisudolnego1">
    <w:name w:val="Odwołanie przypisu dolnego1"/>
    <w:rsid w:val="000F0277"/>
    <w:rPr>
      <w:vertAlign w:val="superscript"/>
    </w:rPr>
  </w:style>
  <w:style w:type="character" w:customStyle="1" w:styleId="FontStyle24">
    <w:name w:val="Font Style24"/>
    <w:rsid w:val="000F0277"/>
    <w:rPr>
      <w:rFonts w:ascii="Arial" w:hAnsi="Arial" w:cs="Arial" w:hint="default"/>
      <w:b/>
      <w:bCs/>
      <w:sz w:val="20"/>
      <w:szCs w:val="20"/>
    </w:rPr>
  </w:style>
  <w:style w:type="character" w:customStyle="1" w:styleId="Znakiprzypiswkocowych">
    <w:name w:val="Znaki przypisów końcowych"/>
    <w:rsid w:val="000F0277"/>
    <w:rPr>
      <w:vertAlign w:val="superscript"/>
    </w:rPr>
  </w:style>
  <w:style w:type="character" w:customStyle="1" w:styleId="WW-Znakiprzypiswkocowych">
    <w:name w:val="WW-Znaki przypisów końcowych"/>
    <w:rsid w:val="000F0277"/>
  </w:style>
  <w:style w:type="character" w:customStyle="1" w:styleId="Odwoanieprzypisukocowego1">
    <w:name w:val="Odwołanie przypisu końcowego1"/>
    <w:rsid w:val="000F0277"/>
    <w:rPr>
      <w:vertAlign w:val="superscript"/>
    </w:rPr>
  </w:style>
  <w:style w:type="character" w:customStyle="1" w:styleId="ZwykytekstZnak">
    <w:name w:val="Zwykły tekst Znak"/>
    <w:rsid w:val="000F0277"/>
    <w:rPr>
      <w:rFonts w:ascii="Courier New" w:hAnsi="Courier New" w:cs="Courier New" w:hint="default"/>
      <w:lang w:val="pl-PL" w:eastAsia="ar-SA" w:bidi="ar-SA"/>
    </w:rPr>
  </w:style>
  <w:style w:type="character" w:customStyle="1" w:styleId="Odwoaniedokomentarza1">
    <w:name w:val="Odwołanie do komentarza1"/>
    <w:rsid w:val="000F0277"/>
    <w:rPr>
      <w:sz w:val="16"/>
      <w:szCs w:val="16"/>
    </w:rPr>
  </w:style>
  <w:style w:type="character" w:customStyle="1" w:styleId="TekstdymkaZnak1">
    <w:name w:val="Tekst dymka Znak1"/>
    <w:basedOn w:val="Domylnaczcionkaakapitu"/>
    <w:link w:val="Tekstdymka"/>
    <w:semiHidden/>
    <w:locked/>
    <w:rsid w:val="000F0277"/>
    <w:rPr>
      <w:rFonts w:ascii="Segoe UI" w:eastAsia="Lucida Sans Unicode" w:hAnsi="Segoe UI" w:cs="Segoe UI"/>
      <w:kern w:val="2"/>
      <w:sz w:val="18"/>
      <w:szCs w:val="16"/>
      <w:lang w:eastAsia="hi-IN" w:bidi="hi-IN"/>
    </w:rPr>
  </w:style>
  <w:style w:type="paragraph" w:styleId="Tematkomentarza">
    <w:name w:val="annotation subject"/>
    <w:basedOn w:val="Tekstkomentarza"/>
    <w:next w:val="Tekstkomentarza"/>
    <w:link w:val="TematkomentarzaZnak"/>
    <w:semiHidden/>
    <w:unhideWhenUsed/>
    <w:rsid w:val="000F0277"/>
    <w:rPr>
      <w:b/>
      <w:bCs/>
    </w:rPr>
  </w:style>
  <w:style w:type="character" w:customStyle="1" w:styleId="TematkomentarzaZnak">
    <w:name w:val="Temat komentarza Znak"/>
    <w:basedOn w:val="TekstkomentarzaZnak"/>
    <w:link w:val="Tematkomentarza"/>
    <w:semiHidden/>
    <w:rsid w:val="000F0277"/>
    <w:rPr>
      <w:rFonts w:ascii="Verdana" w:eastAsia="Lucida Sans Unicode" w:hAnsi="Verdana" w:cs="Mangal"/>
      <w:b/>
      <w:bCs/>
      <w:kern w:val="2"/>
      <w:sz w:val="20"/>
      <w:szCs w:val="18"/>
      <w:lang w:eastAsia="hi-IN" w:bidi="hi-IN"/>
    </w:rPr>
  </w:style>
  <w:style w:type="character" w:customStyle="1" w:styleId="alb">
    <w:name w:val="a_lb"/>
    <w:rsid w:val="000F0277"/>
  </w:style>
  <w:style w:type="character" w:customStyle="1" w:styleId="fn-ref">
    <w:name w:val="fn-ref"/>
    <w:rsid w:val="000F0277"/>
  </w:style>
  <w:style w:type="character" w:customStyle="1" w:styleId="Nierozpoznanawzmianka1">
    <w:name w:val="Nierozpoznana wzmianka1"/>
    <w:uiPriority w:val="99"/>
    <w:semiHidden/>
    <w:rsid w:val="000F0277"/>
    <w:rPr>
      <w:color w:val="808080"/>
      <w:shd w:val="clear" w:color="auto" w:fill="E6E6E6"/>
    </w:rPr>
  </w:style>
  <w:style w:type="character" w:styleId="Uwydatnienie">
    <w:name w:val="Emphasis"/>
    <w:basedOn w:val="Domylnaczcionkaakapitu"/>
    <w:uiPriority w:val="20"/>
    <w:qFormat/>
    <w:rsid w:val="000F0277"/>
    <w:rPr>
      <w:i/>
      <w:iCs/>
    </w:rPr>
  </w:style>
  <w:style w:type="numbering" w:customStyle="1" w:styleId="RTFNum2">
    <w:name w:val="RTF_Num 2"/>
    <w:rsid w:val="000F0277"/>
    <w:pPr>
      <w:numPr>
        <w:numId w:val="2"/>
      </w:numPr>
    </w:pPr>
  </w:style>
  <w:style w:type="numbering" w:customStyle="1" w:styleId="RTFNum3">
    <w:name w:val="RTF_Num 3"/>
    <w:rsid w:val="000F0277"/>
    <w:pPr>
      <w:numPr>
        <w:numId w:val="3"/>
      </w:numPr>
    </w:pPr>
  </w:style>
  <w:style w:type="paragraph" w:styleId="Tekstprzypisukocowego">
    <w:name w:val="endnote text"/>
    <w:basedOn w:val="Normalny"/>
    <w:link w:val="TekstprzypisukocowegoZnak"/>
    <w:uiPriority w:val="99"/>
    <w:semiHidden/>
    <w:unhideWhenUsed/>
    <w:rsid w:val="007E5BC0"/>
    <w:rPr>
      <w:sz w:val="20"/>
      <w:szCs w:val="18"/>
    </w:rPr>
  </w:style>
  <w:style w:type="character" w:customStyle="1" w:styleId="TekstprzypisukocowegoZnak">
    <w:name w:val="Tekst przypisu końcowego Znak"/>
    <w:basedOn w:val="Domylnaczcionkaakapitu"/>
    <w:link w:val="Tekstprzypisukocowego"/>
    <w:uiPriority w:val="99"/>
    <w:semiHidden/>
    <w:rsid w:val="007E5BC0"/>
    <w:rPr>
      <w:rFonts w:ascii="Verdana" w:eastAsia="Lucida Sans Unicode" w:hAnsi="Verdana" w:cs="Mangal"/>
      <w:kern w:val="2"/>
      <w:sz w:val="20"/>
      <w:szCs w:val="18"/>
      <w:lang w:eastAsia="hi-IN" w:bidi="hi-IN"/>
    </w:rPr>
  </w:style>
  <w:style w:type="paragraph" w:styleId="Bezodstpw">
    <w:name w:val="No Spacing"/>
    <w:qFormat/>
    <w:rsid w:val="00C41ED1"/>
    <w:pPr>
      <w:suppressAutoHyphens/>
      <w:spacing w:line="240" w:lineRule="auto"/>
    </w:pPr>
    <w:rPr>
      <w:rFonts w:ascii="Calibri" w:eastAsia="Calibri" w:hAnsi="Calibri" w:cs="Calibri"/>
      <w:lang w:eastAsia="ar-SA"/>
    </w:rPr>
  </w:style>
  <w:style w:type="paragraph" w:customStyle="1" w:styleId="WW-Nagwek1111">
    <w:name w:val="WW-Nagłówek1111"/>
    <w:basedOn w:val="Normalny"/>
    <w:next w:val="Tekstpodstawowy"/>
    <w:rsid w:val="00C41ED1"/>
    <w:pPr>
      <w:keepNext/>
      <w:widowControl/>
      <w:spacing w:before="240" w:after="120"/>
    </w:pPr>
    <w:rPr>
      <w:rFonts w:ascii="Arial" w:hAnsi="Arial" w:cs="Tahoma"/>
      <w:kern w:val="0"/>
      <w:sz w:val="28"/>
      <w:szCs w:val="28"/>
      <w:lang w:eastAsia="ar-SA" w:bidi="ar-SA"/>
    </w:rPr>
  </w:style>
  <w:style w:type="character" w:styleId="Odwoaniedokomentarza">
    <w:name w:val="annotation reference"/>
    <w:basedOn w:val="Domylnaczcionkaakapitu"/>
    <w:uiPriority w:val="99"/>
    <w:semiHidden/>
    <w:unhideWhenUsed/>
    <w:rsid w:val="00304AD1"/>
    <w:rPr>
      <w:sz w:val="16"/>
      <w:szCs w:val="16"/>
    </w:rPr>
  </w:style>
  <w:style w:type="paragraph" w:customStyle="1" w:styleId="Domylne">
    <w:name w:val="Domyślne"/>
    <w:rsid w:val="00304AD1"/>
    <w:pPr>
      <w:keepNext/>
      <w:shd w:val="clear" w:color="auto" w:fill="FFFFFF"/>
      <w:spacing w:line="240" w:lineRule="auto"/>
    </w:pPr>
    <w:rPr>
      <w:rFonts w:ascii="Times New Roman" w:eastAsia="Times New Roman" w:hAnsi="Times New Roman" w:cs="Times New Roman"/>
      <w:sz w:val="20"/>
      <w:szCs w:val="20"/>
      <w:lang w:eastAsia="pl-PL"/>
    </w:rPr>
  </w:style>
  <w:style w:type="paragraph" w:customStyle="1" w:styleId="Normalny1">
    <w:name w:val="Normalny1"/>
    <w:rsid w:val="00304AD1"/>
    <w:pPr>
      <w:suppressAutoHyphens/>
      <w:spacing w:line="240" w:lineRule="auto"/>
    </w:pPr>
    <w:rPr>
      <w:rFonts w:ascii="Times New Roman" w:eastAsia="ヒラギノ角ゴ Pro W3" w:hAnsi="Times New Roman" w:cs="Times New Roman"/>
      <w:color w:val="000000"/>
      <w:sz w:val="24"/>
      <w:szCs w:val="20"/>
      <w:lang w:eastAsia="pl-PL"/>
    </w:rPr>
  </w:style>
  <w:style w:type="character" w:customStyle="1" w:styleId="text-justify">
    <w:name w:val="text-justify"/>
    <w:rsid w:val="00304AD1"/>
  </w:style>
  <w:style w:type="character" w:styleId="Nierozpoznanawzmianka">
    <w:name w:val="Unresolved Mention"/>
    <w:basedOn w:val="Domylnaczcionkaakapitu"/>
    <w:uiPriority w:val="99"/>
    <w:semiHidden/>
    <w:unhideWhenUsed/>
    <w:rsid w:val="00B2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05295">
      <w:bodyDiv w:val="1"/>
      <w:marLeft w:val="0"/>
      <w:marRight w:val="0"/>
      <w:marTop w:val="0"/>
      <w:marBottom w:val="0"/>
      <w:divBdr>
        <w:top w:val="none" w:sz="0" w:space="0" w:color="auto"/>
        <w:left w:val="none" w:sz="0" w:space="0" w:color="auto"/>
        <w:bottom w:val="none" w:sz="0" w:space="0" w:color="auto"/>
        <w:right w:val="none" w:sz="0" w:space="0" w:color="auto"/>
      </w:divBdr>
    </w:div>
    <w:div w:id="953949521">
      <w:bodyDiv w:val="1"/>
      <w:marLeft w:val="0"/>
      <w:marRight w:val="0"/>
      <w:marTop w:val="0"/>
      <w:marBottom w:val="0"/>
      <w:divBdr>
        <w:top w:val="none" w:sz="0" w:space="0" w:color="auto"/>
        <w:left w:val="none" w:sz="0" w:space="0" w:color="auto"/>
        <w:bottom w:val="none" w:sz="0" w:space="0" w:color="auto"/>
        <w:right w:val="none" w:sz="0" w:space="0" w:color="auto"/>
      </w:divBdr>
    </w:div>
    <w:div w:id="1077556661">
      <w:bodyDiv w:val="1"/>
      <w:marLeft w:val="0"/>
      <w:marRight w:val="0"/>
      <w:marTop w:val="0"/>
      <w:marBottom w:val="0"/>
      <w:divBdr>
        <w:top w:val="none" w:sz="0" w:space="0" w:color="auto"/>
        <w:left w:val="none" w:sz="0" w:space="0" w:color="auto"/>
        <w:bottom w:val="none" w:sz="0" w:space="0" w:color="auto"/>
        <w:right w:val="none" w:sz="0" w:space="0" w:color="auto"/>
      </w:divBdr>
    </w:div>
    <w:div w:id="1239050470">
      <w:bodyDiv w:val="1"/>
      <w:marLeft w:val="0"/>
      <w:marRight w:val="0"/>
      <w:marTop w:val="0"/>
      <w:marBottom w:val="0"/>
      <w:divBdr>
        <w:top w:val="none" w:sz="0" w:space="0" w:color="auto"/>
        <w:left w:val="none" w:sz="0" w:space="0" w:color="auto"/>
        <w:bottom w:val="none" w:sz="0" w:space="0" w:color="auto"/>
        <w:right w:val="none" w:sz="0" w:space="0" w:color="auto"/>
      </w:divBdr>
    </w:div>
    <w:div w:id="1351419408">
      <w:bodyDiv w:val="1"/>
      <w:marLeft w:val="0"/>
      <w:marRight w:val="0"/>
      <w:marTop w:val="0"/>
      <w:marBottom w:val="0"/>
      <w:divBdr>
        <w:top w:val="none" w:sz="0" w:space="0" w:color="auto"/>
        <w:left w:val="none" w:sz="0" w:space="0" w:color="auto"/>
        <w:bottom w:val="none" w:sz="0" w:space="0" w:color="auto"/>
        <w:right w:val="none" w:sz="0" w:space="0" w:color="auto"/>
      </w:divBdr>
      <w:divsChild>
        <w:div w:id="1730490486">
          <w:marLeft w:val="0"/>
          <w:marRight w:val="0"/>
          <w:marTop w:val="0"/>
          <w:marBottom w:val="0"/>
          <w:divBdr>
            <w:top w:val="none" w:sz="0" w:space="0" w:color="auto"/>
            <w:left w:val="none" w:sz="0" w:space="0" w:color="auto"/>
            <w:bottom w:val="none" w:sz="0" w:space="0" w:color="auto"/>
            <w:right w:val="none" w:sz="0" w:space="0" w:color="auto"/>
          </w:divBdr>
        </w:div>
        <w:div w:id="970329828">
          <w:marLeft w:val="0"/>
          <w:marRight w:val="0"/>
          <w:marTop w:val="0"/>
          <w:marBottom w:val="0"/>
          <w:divBdr>
            <w:top w:val="none" w:sz="0" w:space="0" w:color="auto"/>
            <w:left w:val="none" w:sz="0" w:space="0" w:color="auto"/>
            <w:bottom w:val="none" w:sz="0" w:space="0" w:color="auto"/>
            <w:right w:val="none" w:sz="0" w:space="0" w:color="auto"/>
          </w:divBdr>
        </w:div>
      </w:divsChild>
    </w:div>
    <w:div w:id="1431776578">
      <w:bodyDiv w:val="1"/>
      <w:marLeft w:val="0"/>
      <w:marRight w:val="0"/>
      <w:marTop w:val="0"/>
      <w:marBottom w:val="0"/>
      <w:divBdr>
        <w:top w:val="none" w:sz="0" w:space="0" w:color="auto"/>
        <w:left w:val="none" w:sz="0" w:space="0" w:color="auto"/>
        <w:bottom w:val="none" w:sz="0" w:space="0" w:color="auto"/>
        <w:right w:val="none" w:sz="0" w:space="0" w:color="auto"/>
      </w:divBdr>
    </w:div>
    <w:div w:id="1755316616">
      <w:bodyDiv w:val="1"/>
      <w:marLeft w:val="0"/>
      <w:marRight w:val="0"/>
      <w:marTop w:val="0"/>
      <w:marBottom w:val="0"/>
      <w:divBdr>
        <w:top w:val="none" w:sz="0" w:space="0" w:color="auto"/>
        <w:left w:val="none" w:sz="0" w:space="0" w:color="auto"/>
        <w:bottom w:val="none" w:sz="0" w:space="0" w:color="auto"/>
        <w:right w:val="none" w:sz="0" w:space="0" w:color="auto"/>
      </w:divBdr>
    </w:div>
    <w:div w:id="1888763591">
      <w:bodyDiv w:val="1"/>
      <w:marLeft w:val="0"/>
      <w:marRight w:val="0"/>
      <w:marTop w:val="0"/>
      <w:marBottom w:val="0"/>
      <w:divBdr>
        <w:top w:val="none" w:sz="0" w:space="0" w:color="auto"/>
        <w:left w:val="none" w:sz="0" w:space="0" w:color="auto"/>
        <w:bottom w:val="none" w:sz="0" w:space="0" w:color="auto"/>
        <w:right w:val="none" w:sz="0" w:space="0" w:color="auto"/>
      </w:divBdr>
    </w:div>
    <w:div w:id="20008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o_remo@o2.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rzodkiewicz@ziemia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zgkgrodzisk.pl" TargetMode="External"/><Relationship Id="rId4" Type="http://schemas.openxmlformats.org/officeDocument/2006/relationships/settings" Target="settings.xml"/><Relationship Id="rId9" Type="http://schemas.openxmlformats.org/officeDocument/2006/relationships/hyperlink" Target="mailto:auto_remo@o2.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zgkgrodzi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849D-F469-49C2-B90C-1BB325FD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17</Pages>
  <Words>5016</Words>
  <Characters>30101</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Soporek</dc:creator>
  <cp:lastModifiedBy>Katarzyna Soporek</cp:lastModifiedBy>
  <cp:revision>108</cp:revision>
  <cp:lastPrinted>2021-01-27T07:52:00Z</cp:lastPrinted>
  <dcterms:created xsi:type="dcterms:W3CDTF">2021-01-21T06:34:00Z</dcterms:created>
  <dcterms:modified xsi:type="dcterms:W3CDTF">2025-05-28T10:57:00Z</dcterms:modified>
</cp:coreProperties>
</file>