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82A8" w14:textId="6C90F06A" w:rsidR="00C41ED1" w:rsidRDefault="00D26183" w:rsidP="0014321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C0BD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="00C41ED1" w:rsidRPr="00A968CE">
        <w:rPr>
          <w:rFonts w:ascii="Arial" w:hAnsi="Arial" w:cs="Arial"/>
          <w:b/>
          <w:sz w:val="20"/>
          <w:szCs w:val="20"/>
        </w:rPr>
        <w:t>Załącznik Nr 1 do Zapytania</w:t>
      </w:r>
    </w:p>
    <w:p w14:paraId="0D4880A1" w14:textId="2BF55734" w:rsidR="0014321F" w:rsidRPr="00A968CE" w:rsidRDefault="0014321F" w:rsidP="00143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DZP/</w:t>
      </w:r>
      <w:r w:rsidR="00D04988">
        <w:rPr>
          <w:rFonts w:ascii="Arial" w:hAnsi="Arial" w:cs="Arial"/>
          <w:b/>
          <w:sz w:val="20"/>
          <w:szCs w:val="20"/>
        </w:rPr>
        <w:t>11/2025</w:t>
      </w:r>
      <w:r>
        <w:rPr>
          <w:rFonts w:ascii="Arial" w:hAnsi="Arial" w:cs="Arial"/>
          <w:b/>
          <w:sz w:val="20"/>
          <w:szCs w:val="20"/>
        </w:rPr>
        <w:t>/Z</w:t>
      </w:r>
    </w:p>
    <w:p w14:paraId="3FC954CD" w14:textId="77777777" w:rsidR="00C41ED1" w:rsidRDefault="00C41ED1" w:rsidP="00C41ED1">
      <w:pPr>
        <w:jc w:val="center"/>
        <w:rPr>
          <w:rFonts w:ascii="Arial" w:hAnsi="Arial" w:cs="Arial"/>
          <w:b/>
          <w:sz w:val="20"/>
          <w:szCs w:val="20"/>
        </w:rPr>
      </w:pPr>
    </w:p>
    <w:p w14:paraId="564B05C0" w14:textId="77777777" w:rsidR="00C41ED1" w:rsidRDefault="00C41ED1" w:rsidP="00C41E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 OFERTOWY</w:t>
      </w:r>
    </w:p>
    <w:p w14:paraId="2DC523F0" w14:textId="77777777" w:rsidR="00C41ED1" w:rsidRDefault="00C41ED1" w:rsidP="00C41E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14:paraId="7F007A03" w14:textId="77777777" w:rsidR="00C41ED1" w:rsidRDefault="00C41ED1" w:rsidP="00C41ED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pieczęć Wykonawcy i nr tel./faksu</w:t>
      </w:r>
    </w:p>
    <w:p w14:paraId="5055BE66" w14:textId="3B8DC928" w:rsidR="00C41ED1" w:rsidRPr="00D72896" w:rsidRDefault="00C41ED1" w:rsidP="00C41ED1">
      <w:pPr>
        <w:pStyle w:val="Tekstpodstawowywcity"/>
        <w:spacing w:line="100" w:lineRule="atLeast"/>
        <w:rPr>
          <w:rFonts w:ascii="Times New Roman" w:hAnsi="Times New Roman" w:cs="Times New Roman"/>
          <w:sz w:val="20"/>
          <w:u w:val="single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</w:t>
      </w:r>
      <w:r w:rsidR="00D72896">
        <w:rPr>
          <w:rFonts w:ascii="Arial" w:hAnsi="Arial" w:cs="Arial"/>
          <w:sz w:val="20"/>
        </w:rPr>
        <w:t xml:space="preserve">     </w:t>
      </w:r>
      <w:r w:rsidRPr="00D72896">
        <w:rPr>
          <w:rFonts w:ascii="Arial" w:hAnsi="Arial" w:cs="Arial"/>
          <w:sz w:val="20"/>
          <w:u w:val="single"/>
        </w:rPr>
        <w:t>Zamawiający:</w:t>
      </w:r>
    </w:p>
    <w:p w14:paraId="04762BE5" w14:textId="77777777" w:rsidR="00C41ED1" w:rsidRPr="00D72896" w:rsidRDefault="00C41ED1" w:rsidP="00B211E8">
      <w:pPr>
        <w:pStyle w:val="WW-Nagwek1111"/>
        <w:spacing w:before="0" w:after="0"/>
        <w:ind w:left="23" w:firstLine="4638"/>
        <w:rPr>
          <w:rFonts w:cs="Arial"/>
          <w:sz w:val="20"/>
        </w:rPr>
      </w:pPr>
      <w:r w:rsidRPr="00D72896">
        <w:rPr>
          <w:sz w:val="20"/>
          <w:szCs w:val="20"/>
        </w:rPr>
        <w:t>Zakład Gospodarki Komunalnej</w:t>
      </w:r>
    </w:p>
    <w:p w14:paraId="447EA5B1" w14:textId="77777777" w:rsidR="00C41ED1" w:rsidRDefault="00C41ED1" w:rsidP="00D72896">
      <w:pPr>
        <w:pStyle w:val="Tekstpodstawowy"/>
        <w:spacing w:after="0"/>
        <w:ind w:left="23" w:firstLine="463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Grodzisku Mazowieckim Sp</w:t>
      </w:r>
      <w:r w:rsidR="00B47FD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z o.o.</w:t>
      </w:r>
    </w:p>
    <w:p w14:paraId="49A7454D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</w:p>
    <w:p w14:paraId="311A782F" w14:textId="7AA49C16" w:rsidR="00C41ED1" w:rsidRPr="00096C1F" w:rsidRDefault="00C41ED1" w:rsidP="00C41ED1">
      <w:pPr>
        <w:spacing w:line="360" w:lineRule="auto"/>
        <w:ind w:left="28" w:hanging="14"/>
        <w:jc w:val="both"/>
        <w:rPr>
          <w:rFonts w:ascii="Arial" w:hAnsi="Arial" w:cs="Arial"/>
          <w:b/>
          <w:i/>
          <w:iCs/>
          <w:color w:val="0000FF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Odpowiadając </w:t>
      </w:r>
      <w:r w:rsidR="00096C1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zapytanie ofertowe </w:t>
      </w:r>
      <w:r w:rsidR="0054598F">
        <w:rPr>
          <w:rFonts w:ascii="Arial" w:hAnsi="Arial" w:cs="Arial"/>
          <w:sz w:val="20"/>
          <w:szCs w:val="20"/>
        </w:rPr>
        <w:t>pn.:</w:t>
      </w:r>
      <w:r w:rsidR="005D707F">
        <w:rPr>
          <w:rFonts w:ascii="Arial" w:hAnsi="Arial" w:cs="Arial"/>
          <w:sz w:val="20"/>
          <w:szCs w:val="20"/>
        </w:rPr>
        <w:t xml:space="preserve"> </w:t>
      </w:r>
      <w:r w:rsidRPr="00096C1F">
        <w:rPr>
          <w:rFonts w:ascii="Arial" w:hAnsi="Arial" w:cs="Arial"/>
          <w:b/>
          <w:color w:val="0070C0"/>
          <w:sz w:val="22"/>
          <w:szCs w:val="22"/>
        </w:rPr>
        <w:t>„</w:t>
      </w:r>
      <w:r w:rsidR="001412AD">
        <w:rPr>
          <w:rFonts w:ascii="Arial" w:hAnsi="Arial" w:cs="Arial"/>
          <w:b/>
          <w:color w:val="0070C0"/>
          <w:sz w:val="22"/>
          <w:szCs w:val="22"/>
        </w:rPr>
        <w:t xml:space="preserve">Świadczenie usług z zakresu obsługi składowiska odpadów w </w:t>
      </w:r>
      <w:proofErr w:type="spellStart"/>
      <w:r w:rsidR="001412AD">
        <w:rPr>
          <w:rFonts w:ascii="Arial" w:hAnsi="Arial" w:cs="Arial"/>
          <w:b/>
          <w:color w:val="0070C0"/>
          <w:sz w:val="22"/>
          <w:szCs w:val="22"/>
        </w:rPr>
        <w:t>Kraśniczej</w:t>
      </w:r>
      <w:proofErr w:type="spellEnd"/>
      <w:r w:rsidR="001412AD">
        <w:rPr>
          <w:rFonts w:ascii="Arial" w:hAnsi="Arial" w:cs="Arial"/>
          <w:b/>
          <w:color w:val="0070C0"/>
          <w:sz w:val="22"/>
          <w:szCs w:val="22"/>
        </w:rPr>
        <w:t xml:space="preserve"> Woli</w:t>
      </w:r>
      <w:r w:rsidR="00672C5D">
        <w:rPr>
          <w:rFonts w:ascii="Arial" w:hAnsi="Arial" w:cs="Arial"/>
          <w:b/>
          <w:color w:val="0070C0"/>
          <w:sz w:val="22"/>
          <w:szCs w:val="22"/>
        </w:rPr>
        <w:t>”</w:t>
      </w:r>
    </w:p>
    <w:p w14:paraId="5F817B6A" w14:textId="77777777" w:rsidR="00C41ED1" w:rsidRDefault="00C41ED1" w:rsidP="00A968CE">
      <w:pPr>
        <w:tabs>
          <w:tab w:val="left" w:pos="1620"/>
          <w:tab w:val="left" w:pos="9900"/>
        </w:tabs>
        <w:overflowPunct w:val="0"/>
        <w:autoSpaceDE w:val="0"/>
        <w:spacing w:line="360" w:lineRule="auto"/>
        <w:ind w:right="-157"/>
        <w:rPr>
          <w:rFonts w:ascii="Arial" w:hAnsi="Arial" w:cs="Arial"/>
          <w:sz w:val="20"/>
          <w:szCs w:val="20"/>
        </w:rPr>
      </w:pPr>
    </w:p>
    <w:p w14:paraId="05687145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Wykonawcy:         ………………………………………………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……………………………...</w:t>
      </w:r>
      <w:r>
        <w:rPr>
          <w:rFonts w:ascii="Arial" w:hAnsi="Arial" w:cs="Arial"/>
          <w:sz w:val="20"/>
          <w:szCs w:val="20"/>
        </w:rPr>
        <w:t>…………</w:t>
      </w:r>
    </w:p>
    <w:p w14:paraId="12CE1CCA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……………………………………………………………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……………………</w:t>
      </w:r>
    </w:p>
    <w:p w14:paraId="0833381E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………. województwo ……………………………….</w:t>
      </w:r>
    </w:p>
    <w:p w14:paraId="2FFC9C5C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korespondencyjny …………………</w:t>
      </w:r>
      <w:r w:rsidR="00473C76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473C7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……………………….</w:t>
      </w:r>
    </w:p>
    <w:p w14:paraId="09073783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………. województwo ……………………………….</w:t>
      </w:r>
    </w:p>
    <w:p w14:paraId="74E95801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identyfikacji podatkowej (NIP) ……………</w:t>
      </w:r>
      <w:r w:rsidR="00473C76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14:paraId="36E22024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…………………………………………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…………………………………...</w:t>
      </w:r>
    </w:p>
    <w:p w14:paraId="1BF7CFA2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konta bankowego 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0CE5496E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tel./faksu</w:t>
      </w:r>
      <w:r w:rsidR="00B72C87">
        <w:rPr>
          <w:rFonts w:ascii="Arial" w:hAnsi="Arial" w:cs="Arial"/>
          <w:sz w:val="20"/>
          <w:szCs w:val="20"/>
        </w:rPr>
        <w:t>/e-mail</w:t>
      </w:r>
      <w:r>
        <w:rPr>
          <w:rFonts w:ascii="Arial" w:hAnsi="Arial" w:cs="Arial"/>
          <w:sz w:val="20"/>
          <w:szCs w:val="20"/>
        </w:rPr>
        <w:t xml:space="preserve"> ……………………………………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…………………..</w:t>
      </w:r>
      <w:r>
        <w:rPr>
          <w:rFonts w:ascii="Arial" w:hAnsi="Arial" w:cs="Arial"/>
          <w:sz w:val="20"/>
          <w:szCs w:val="20"/>
        </w:rPr>
        <w:t>……………………………………...</w:t>
      </w:r>
    </w:p>
    <w:p w14:paraId="533EB0B0" w14:textId="77777777" w:rsidR="009C4B8C" w:rsidRDefault="009C4B8C" w:rsidP="009C4B8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upoważniona do kontaktów z Zamawiającym: ………………………………….…………………… Tel./e-mail osoby upoważnionej: …………………………………………………….…………………………</w:t>
      </w:r>
    </w:p>
    <w:p w14:paraId="270D44D4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</w:p>
    <w:p w14:paraId="46C697A6" w14:textId="2E55997A" w:rsidR="00C41ED1" w:rsidRPr="00515197" w:rsidRDefault="00C41ED1" w:rsidP="00C52998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515197">
        <w:rPr>
          <w:rFonts w:ascii="Arial" w:hAnsi="Arial" w:cs="Arial"/>
          <w:sz w:val="20"/>
          <w:szCs w:val="20"/>
        </w:rPr>
        <w:t xml:space="preserve">Oferuję </w:t>
      </w:r>
      <w:r w:rsidR="001412AD">
        <w:rPr>
          <w:rFonts w:ascii="Arial" w:hAnsi="Arial" w:cs="Arial"/>
          <w:sz w:val="20"/>
          <w:szCs w:val="20"/>
        </w:rPr>
        <w:t xml:space="preserve">„Świadczenie usług z zakresu obsługi składowiska odpadów w </w:t>
      </w:r>
      <w:proofErr w:type="spellStart"/>
      <w:r w:rsidR="001412AD">
        <w:rPr>
          <w:rFonts w:ascii="Arial" w:hAnsi="Arial" w:cs="Arial"/>
          <w:sz w:val="20"/>
          <w:szCs w:val="20"/>
        </w:rPr>
        <w:t>Kraśniczej</w:t>
      </w:r>
      <w:proofErr w:type="spellEnd"/>
      <w:r w:rsidR="001412AD">
        <w:rPr>
          <w:rFonts w:ascii="Arial" w:hAnsi="Arial" w:cs="Arial"/>
          <w:sz w:val="20"/>
          <w:szCs w:val="20"/>
        </w:rPr>
        <w:t xml:space="preserve"> Woli”</w:t>
      </w:r>
      <w:r w:rsidR="00523D8B" w:rsidRPr="00515197">
        <w:rPr>
          <w:rFonts w:ascii="Arial" w:hAnsi="Arial" w:cs="Arial"/>
          <w:sz w:val="20"/>
          <w:szCs w:val="20"/>
        </w:rPr>
        <w:t xml:space="preserve"> </w:t>
      </w:r>
      <w:r w:rsidRPr="00515197">
        <w:rPr>
          <w:rFonts w:ascii="Arial" w:hAnsi="Arial" w:cs="Arial"/>
          <w:sz w:val="20"/>
          <w:szCs w:val="20"/>
        </w:rPr>
        <w:t>zgodnie z</w:t>
      </w:r>
      <w:r w:rsidR="001412AD">
        <w:rPr>
          <w:rFonts w:ascii="Arial" w:hAnsi="Arial" w:cs="Arial"/>
          <w:sz w:val="20"/>
          <w:szCs w:val="20"/>
        </w:rPr>
        <w:t> </w:t>
      </w:r>
      <w:r w:rsidRPr="00515197">
        <w:rPr>
          <w:rFonts w:ascii="Arial" w:hAnsi="Arial" w:cs="Arial"/>
          <w:sz w:val="20"/>
          <w:szCs w:val="20"/>
        </w:rPr>
        <w:t xml:space="preserve">wymogami Zapytania  </w:t>
      </w:r>
      <w:r w:rsidRPr="00515197">
        <w:rPr>
          <w:rFonts w:ascii="Arial" w:hAnsi="Arial" w:cs="Arial"/>
          <w:b/>
          <w:bCs/>
          <w:sz w:val="20"/>
          <w:szCs w:val="20"/>
        </w:rPr>
        <w:t xml:space="preserve">za </w:t>
      </w:r>
      <w:r w:rsidR="000D7BE0" w:rsidRPr="00515197">
        <w:rPr>
          <w:rFonts w:ascii="Arial" w:hAnsi="Arial" w:cs="Arial"/>
          <w:b/>
          <w:bCs/>
          <w:sz w:val="20"/>
          <w:szCs w:val="20"/>
          <w:u w:val="single"/>
        </w:rPr>
        <w:t>całkowitą</w:t>
      </w:r>
      <w:r w:rsidR="000D7BE0" w:rsidRPr="005151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5197">
        <w:rPr>
          <w:rFonts w:ascii="Arial" w:hAnsi="Arial" w:cs="Arial"/>
          <w:b/>
          <w:bCs/>
          <w:sz w:val="20"/>
          <w:szCs w:val="20"/>
        </w:rPr>
        <w:t xml:space="preserve">cenę </w:t>
      </w:r>
      <w:r w:rsidR="005D063A">
        <w:rPr>
          <w:rFonts w:ascii="Arial" w:hAnsi="Arial" w:cs="Arial"/>
          <w:b/>
          <w:bCs/>
          <w:sz w:val="20"/>
          <w:szCs w:val="20"/>
        </w:rPr>
        <w:t>bru</w:t>
      </w:r>
      <w:r w:rsidRPr="00515197">
        <w:rPr>
          <w:rFonts w:ascii="Arial" w:hAnsi="Arial" w:cs="Arial"/>
          <w:b/>
          <w:bCs/>
          <w:sz w:val="20"/>
          <w:szCs w:val="20"/>
        </w:rPr>
        <w:t>tto</w:t>
      </w:r>
      <w:r w:rsidR="00B47FDD" w:rsidRPr="00515197">
        <w:rPr>
          <w:rFonts w:ascii="Arial" w:hAnsi="Arial" w:cs="Arial"/>
          <w:b/>
          <w:bCs/>
          <w:sz w:val="20"/>
          <w:szCs w:val="20"/>
        </w:rPr>
        <w:t>:</w:t>
      </w:r>
      <w:r w:rsidRPr="005151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5197">
        <w:rPr>
          <w:rFonts w:ascii="Arial" w:hAnsi="Arial" w:cs="Arial"/>
          <w:sz w:val="20"/>
          <w:szCs w:val="20"/>
        </w:rPr>
        <w:t>.......</w:t>
      </w:r>
      <w:r w:rsidR="005D063A">
        <w:rPr>
          <w:rFonts w:ascii="Arial" w:hAnsi="Arial" w:cs="Arial"/>
          <w:sz w:val="20"/>
          <w:szCs w:val="20"/>
        </w:rPr>
        <w:t>.......</w:t>
      </w:r>
      <w:r w:rsidRPr="00515197">
        <w:rPr>
          <w:rFonts w:ascii="Arial" w:hAnsi="Arial" w:cs="Arial"/>
          <w:sz w:val="20"/>
          <w:szCs w:val="20"/>
        </w:rPr>
        <w:t>.... złotych (słownie: .............................................................................)</w:t>
      </w:r>
      <w:r w:rsidR="005D063A">
        <w:rPr>
          <w:rFonts w:ascii="Arial" w:hAnsi="Arial" w:cs="Arial"/>
          <w:sz w:val="20"/>
          <w:szCs w:val="20"/>
        </w:rPr>
        <w:t xml:space="preserve">, </w:t>
      </w:r>
      <w:r w:rsidR="005D063A" w:rsidRPr="00A63503">
        <w:rPr>
          <w:rFonts w:ascii="Arial" w:hAnsi="Arial" w:cs="Arial"/>
          <w:i/>
          <w:iCs/>
          <w:sz w:val="20"/>
          <w:szCs w:val="20"/>
        </w:rPr>
        <w:t>w tym uwzględniono  .….. stawki podatku VAT</w:t>
      </w:r>
      <w:r w:rsidR="00A63503">
        <w:rPr>
          <w:rStyle w:val="Odwoanieprzypisudolnego"/>
          <w:rFonts w:ascii="Arial" w:hAnsi="Arial" w:cs="Arial"/>
          <w:sz w:val="20"/>
          <w:szCs w:val="20"/>
          <w:vertAlign w:val="baseline"/>
        </w:rPr>
        <w:t>*</w:t>
      </w:r>
      <w:r w:rsidR="00E719BA" w:rsidRPr="0051519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1D12A7" w:rsidRPr="00515197">
        <w:rPr>
          <w:rFonts w:ascii="Arial" w:hAnsi="Arial" w:cs="Arial"/>
          <w:sz w:val="20"/>
          <w:szCs w:val="20"/>
        </w:rPr>
        <w:t>.</w:t>
      </w:r>
    </w:p>
    <w:p w14:paraId="3F8470B0" w14:textId="034D751B" w:rsidR="001412AD" w:rsidRDefault="001412AD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1412AD">
        <w:rPr>
          <w:rFonts w:ascii="Arial" w:hAnsi="Arial" w:cs="Arial"/>
          <w:b/>
          <w:bCs/>
          <w:sz w:val="20"/>
          <w:szCs w:val="20"/>
          <w:u w:val="single"/>
        </w:rPr>
        <w:t>Miesięczne</w:t>
      </w:r>
      <w:r w:rsidRPr="001412AD">
        <w:rPr>
          <w:rFonts w:ascii="Arial" w:hAnsi="Arial" w:cs="Arial"/>
          <w:b/>
          <w:bCs/>
          <w:sz w:val="20"/>
          <w:szCs w:val="20"/>
        </w:rPr>
        <w:t xml:space="preserve"> wynagrodzenie wynosi </w:t>
      </w:r>
      <w:r w:rsidR="005D063A">
        <w:rPr>
          <w:rFonts w:ascii="Arial" w:hAnsi="Arial" w:cs="Arial"/>
          <w:b/>
          <w:bCs/>
          <w:sz w:val="20"/>
          <w:szCs w:val="20"/>
        </w:rPr>
        <w:t>bru</w:t>
      </w:r>
      <w:r w:rsidRPr="001412AD">
        <w:rPr>
          <w:rFonts w:ascii="Arial" w:hAnsi="Arial" w:cs="Arial"/>
          <w:b/>
          <w:bCs/>
          <w:sz w:val="20"/>
          <w:szCs w:val="20"/>
        </w:rPr>
        <w:t>tto</w:t>
      </w:r>
      <w:r>
        <w:rPr>
          <w:rFonts w:ascii="Arial" w:hAnsi="Arial" w:cs="Arial"/>
          <w:sz w:val="20"/>
          <w:szCs w:val="20"/>
        </w:rPr>
        <w:t xml:space="preserve">: </w:t>
      </w:r>
      <w:r w:rsidRPr="00515197">
        <w:rPr>
          <w:rFonts w:ascii="Arial" w:hAnsi="Arial" w:cs="Arial"/>
          <w:sz w:val="20"/>
          <w:szCs w:val="20"/>
        </w:rPr>
        <w:t>...</w:t>
      </w:r>
      <w:r w:rsidR="005D063A">
        <w:rPr>
          <w:rFonts w:ascii="Arial" w:hAnsi="Arial" w:cs="Arial"/>
          <w:sz w:val="20"/>
          <w:szCs w:val="20"/>
        </w:rPr>
        <w:t>..........</w:t>
      </w:r>
      <w:r w:rsidRPr="00515197">
        <w:rPr>
          <w:rFonts w:ascii="Arial" w:hAnsi="Arial" w:cs="Arial"/>
          <w:sz w:val="20"/>
          <w:szCs w:val="20"/>
        </w:rPr>
        <w:t>........ złotych (słownie: ..............................</w:t>
      </w:r>
      <w:r w:rsidR="005D063A">
        <w:rPr>
          <w:rFonts w:ascii="Arial" w:hAnsi="Arial" w:cs="Arial"/>
          <w:sz w:val="20"/>
          <w:szCs w:val="20"/>
        </w:rPr>
        <w:t>.......</w:t>
      </w:r>
      <w:r w:rsidRPr="00515197">
        <w:rPr>
          <w:rFonts w:ascii="Arial" w:hAnsi="Arial" w:cs="Arial"/>
          <w:sz w:val="20"/>
          <w:szCs w:val="20"/>
        </w:rPr>
        <w:t>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515197">
        <w:rPr>
          <w:rFonts w:ascii="Arial" w:hAnsi="Arial" w:cs="Arial"/>
          <w:sz w:val="20"/>
          <w:szCs w:val="20"/>
        </w:rPr>
        <w:t>.........)</w:t>
      </w:r>
      <w:r w:rsidR="005D063A">
        <w:rPr>
          <w:rFonts w:ascii="Arial" w:hAnsi="Arial" w:cs="Arial"/>
          <w:sz w:val="20"/>
          <w:szCs w:val="20"/>
        </w:rPr>
        <w:t xml:space="preserve">, </w:t>
      </w:r>
      <w:r w:rsidR="005D063A" w:rsidRPr="00A63503">
        <w:rPr>
          <w:rFonts w:ascii="Arial" w:hAnsi="Arial" w:cs="Arial"/>
          <w:i/>
          <w:iCs/>
          <w:sz w:val="20"/>
          <w:szCs w:val="20"/>
        </w:rPr>
        <w:t>w tym uwzględniono ……. stawki podatku VAT</w:t>
      </w:r>
      <w:r w:rsidR="00A63503">
        <w:rPr>
          <w:rFonts w:ascii="Arial" w:hAnsi="Arial" w:cs="Arial"/>
          <w:i/>
          <w:iCs/>
          <w:sz w:val="20"/>
          <w:szCs w:val="20"/>
        </w:rPr>
        <w:t>*</w:t>
      </w:r>
      <w:r w:rsidRPr="00A63503">
        <w:rPr>
          <w:rFonts w:ascii="Arial" w:hAnsi="Arial" w:cs="Arial"/>
          <w:sz w:val="20"/>
          <w:szCs w:val="20"/>
          <w:vertAlign w:val="superscript"/>
        </w:rPr>
        <w:t>1</w:t>
      </w:r>
      <w:r w:rsidRPr="00A63503">
        <w:rPr>
          <w:rFonts w:ascii="Arial" w:hAnsi="Arial" w:cs="Arial"/>
          <w:sz w:val="20"/>
          <w:szCs w:val="20"/>
        </w:rPr>
        <w:t>.</w:t>
      </w:r>
    </w:p>
    <w:p w14:paraId="7ABB69C5" w14:textId="23197D70" w:rsidR="001412AD" w:rsidRPr="004E159F" w:rsidRDefault="001412AD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1412AD">
        <w:rPr>
          <w:rFonts w:ascii="Arial" w:hAnsi="Arial" w:cs="Arial"/>
          <w:b/>
          <w:bCs/>
          <w:sz w:val="20"/>
          <w:szCs w:val="20"/>
        </w:rPr>
        <w:t xml:space="preserve">Do oferty </w:t>
      </w:r>
      <w:r w:rsidRPr="001412AD">
        <w:rPr>
          <w:rFonts w:ascii="Arial" w:hAnsi="Arial" w:cs="Arial"/>
          <w:b/>
          <w:bCs/>
          <w:sz w:val="20"/>
          <w:szCs w:val="20"/>
          <w:u w:val="single"/>
        </w:rPr>
        <w:t>załączam</w:t>
      </w:r>
      <w:r w:rsidRPr="001412AD">
        <w:rPr>
          <w:rFonts w:ascii="Arial" w:hAnsi="Arial" w:cs="Arial"/>
          <w:b/>
          <w:bCs/>
          <w:sz w:val="20"/>
          <w:szCs w:val="20"/>
        </w:rPr>
        <w:t xml:space="preserve"> świadectwo kwalifikacji</w:t>
      </w:r>
      <w:r>
        <w:rPr>
          <w:rFonts w:ascii="Arial" w:hAnsi="Arial" w:cs="Arial"/>
          <w:sz w:val="20"/>
          <w:szCs w:val="20"/>
        </w:rPr>
        <w:t xml:space="preserve"> w zakresie gospodarowania odpadami</w:t>
      </w:r>
      <w:r w:rsidR="004E159F" w:rsidRPr="004E159F">
        <w:rPr>
          <w:rFonts w:ascii="Arial" w:eastAsia="Times New Roman" w:hAnsi="Arial" w:cs="Arial"/>
          <w:sz w:val="22"/>
          <w:szCs w:val="22"/>
        </w:rPr>
        <w:t xml:space="preserve"> </w:t>
      </w:r>
      <w:r w:rsidR="004E159F" w:rsidRPr="004E159F">
        <w:rPr>
          <w:rFonts w:ascii="Arial" w:eastAsia="Times New Roman" w:hAnsi="Arial" w:cs="Arial"/>
          <w:sz w:val="20"/>
          <w:szCs w:val="20"/>
        </w:rPr>
        <w:t>na składowisku</w:t>
      </w:r>
      <w:r w:rsidR="004E159F">
        <w:rPr>
          <w:rFonts w:ascii="Arial" w:eastAsia="Times New Roman" w:hAnsi="Arial" w:cs="Arial"/>
          <w:sz w:val="20"/>
          <w:szCs w:val="20"/>
        </w:rPr>
        <w:t>.</w:t>
      </w:r>
    </w:p>
    <w:p w14:paraId="6B122F5E" w14:textId="4DC431E8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  wykonanie zamówienia w terminie zgodnym z opisem.</w:t>
      </w:r>
    </w:p>
    <w:p w14:paraId="06B3C484" w14:textId="77777777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Oświadczam, że zapoznałem się z warunkami realizacji zamówienia. Posiadam wszystkie niezbędne dane do złożenia oferty.</w:t>
      </w:r>
    </w:p>
    <w:p w14:paraId="3986BCD7" w14:textId="77777777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A968C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iż w cenie oferty zostały uwzględnione wszystkie koszty wykonania zamówienia.</w:t>
      </w:r>
    </w:p>
    <w:p w14:paraId="0107697D" w14:textId="77777777" w:rsidR="00672C5D" w:rsidRPr="00A97A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A97AD1">
        <w:rPr>
          <w:rFonts w:ascii="Arial" w:hAnsi="Arial" w:cs="Arial"/>
          <w:sz w:val="20"/>
          <w:szCs w:val="20"/>
        </w:rPr>
        <w:t>Oferuję wykonanie przedmiotu zamówienia na warunkach zgodnych z załączonym  projektem umowy</w:t>
      </w:r>
      <w:r w:rsidR="00A24057" w:rsidRPr="00A97AD1">
        <w:rPr>
          <w:rFonts w:ascii="Arial" w:hAnsi="Arial" w:cs="Arial"/>
          <w:sz w:val="20"/>
          <w:szCs w:val="20"/>
        </w:rPr>
        <w:t>.</w:t>
      </w:r>
    </w:p>
    <w:p w14:paraId="14668AAC" w14:textId="77777777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częścią oferty są wszystkie załączniki do oferty wymagane w Zapytaniu jako  niezbędne.</w:t>
      </w:r>
    </w:p>
    <w:p w14:paraId="3CE2AD0C" w14:textId="77777777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uważam się związany niniejszą ofertą przez okres 30 dni licząc od dnia  wskazanego na otwarcie ofert.</w:t>
      </w:r>
    </w:p>
    <w:p w14:paraId="1EF399F7" w14:textId="1A634F4F" w:rsidR="00446D43" w:rsidRPr="00446D43" w:rsidRDefault="00AB34BB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46D43">
        <w:rPr>
          <w:rFonts w:ascii="Arial" w:hAnsi="Arial" w:cs="Arial"/>
          <w:sz w:val="20"/>
          <w:szCs w:val="20"/>
        </w:rPr>
        <w:t>Oświadczam, że nie podlegam wykluczeniu na podstawie</w:t>
      </w:r>
      <w:r w:rsidR="00446D43" w:rsidRPr="00446D43">
        <w:rPr>
          <w:rFonts w:ascii="Arial" w:hAnsi="Arial" w:cs="Arial"/>
          <w:sz w:val="22"/>
          <w:szCs w:val="22"/>
        </w:rPr>
        <w:t xml:space="preserve"> </w:t>
      </w:r>
      <w:r w:rsidR="00446D43" w:rsidRPr="00446D43">
        <w:rPr>
          <w:rFonts w:ascii="Arial" w:hAnsi="Arial" w:cs="Arial"/>
          <w:sz w:val="20"/>
          <w:szCs w:val="20"/>
        </w:rPr>
        <w:t xml:space="preserve">art. 7 ust. 1 ustawy z dnia 13 kwietnia 2022 r. o szczególnych rozwiązaniach w zakresie przeciwdziałania wspieraniu agresji na Ukrainę oraz służących ochronie bezpieczeństwa narodowego (Dz. U. </w:t>
      </w:r>
      <w:r w:rsidR="003D5632">
        <w:rPr>
          <w:rFonts w:ascii="Arial" w:hAnsi="Arial" w:cs="Arial"/>
          <w:sz w:val="20"/>
          <w:szCs w:val="20"/>
        </w:rPr>
        <w:t>z 202</w:t>
      </w:r>
      <w:r w:rsidR="008F5C3C">
        <w:rPr>
          <w:rFonts w:ascii="Arial" w:hAnsi="Arial" w:cs="Arial"/>
          <w:sz w:val="20"/>
          <w:szCs w:val="20"/>
        </w:rPr>
        <w:t>4</w:t>
      </w:r>
      <w:r w:rsidR="003D5632">
        <w:rPr>
          <w:rFonts w:ascii="Arial" w:hAnsi="Arial" w:cs="Arial"/>
          <w:sz w:val="20"/>
          <w:szCs w:val="20"/>
        </w:rPr>
        <w:t xml:space="preserve"> </w:t>
      </w:r>
      <w:r w:rsidR="00446D43" w:rsidRPr="00446D43">
        <w:rPr>
          <w:rFonts w:ascii="Arial" w:hAnsi="Arial" w:cs="Arial"/>
          <w:sz w:val="20"/>
          <w:szCs w:val="20"/>
        </w:rPr>
        <w:t xml:space="preserve">poz. </w:t>
      </w:r>
      <w:r w:rsidR="008F5C3C">
        <w:rPr>
          <w:rFonts w:ascii="Arial" w:hAnsi="Arial" w:cs="Arial"/>
          <w:sz w:val="20"/>
          <w:szCs w:val="20"/>
        </w:rPr>
        <w:t>507</w:t>
      </w:r>
      <w:r w:rsidR="00446D43" w:rsidRPr="00446D43">
        <w:rPr>
          <w:rFonts w:ascii="Arial" w:hAnsi="Arial" w:cs="Arial"/>
          <w:sz w:val="20"/>
          <w:szCs w:val="20"/>
        </w:rPr>
        <w:t>)</w:t>
      </w:r>
      <w:r w:rsidR="00446D43">
        <w:rPr>
          <w:rFonts w:ascii="Arial" w:hAnsi="Arial" w:cs="Arial"/>
          <w:sz w:val="20"/>
          <w:szCs w:val="20"/>
        </w:rPr>
        <w:t>.</w:t>
      </w:r>
    </w:p>
    <w:p w14:paraId="5F156C0D" w14:textId="3496F9A2" w:rsidR="00AB34BB" w:rsidRDefault="00AB34BB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została złożona na ……………… ponumerowanych stronach.</w:t>
      </w:r>
    </w:p>
    <w:p w14:paraId="53DF2A34" w14:textId="77777777" w:rsidR="00AB34BB" w:rsidRDefault="005D707F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</w:t>
      </w:r>
      <w:r w:rsidR="00AB34BB">
        <w:rPr>
          <w:rFonts w:ascii="Arial" w:hAnsi="Arial" w:cs="Arial"/>
          <w:sz w:val="20"/>
          <w:szCs w:val="20"/>
        </w:rPr>
        <w:t>/w informacje składające się na ofertę tj.</w:t>
      </w:r>
    </w:p>
    <w:p w14:paraId="3362F3EB" w14:textId="77777777" w:rsidR="00AB34BB" w:rsidRDefault="00AB34BB" w:rsidP="00982472">
      <w:pPr>
        <w:pStyle w:val="Akapitzlist"/>
        <w:numPr>
          <w:ilvl w:val="0"/>
          <w:numId w:val="19"/>
        </w:numPr>
        <w:tabs>
          <w:tab w:val="left" w:pos="1698"/>
        </w:tabs>
        <w:spacing w:after="0" w:line="360" w:lineRule="auto"/>
        <w:ind w:left="998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strona/strony oferty 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rodzaj informacji …………………………………</w:t>
      </w:r>
    </w:p>
    <w:p w14:paraId="76344ED7" w14:textId="77777777" w:rsidR="00AB34BB" w:rsidRDefault="00AB34BB" w:rsidP="00982472">
      <w:pPr>
        <w:pStyle w:val="Akapitzlist"/>
        <w:numPr>
          <w:ilvl w:val="0"/>
          <w:numId w:val="19"/>
        </w:numPr>
        <w:tabs>
          <w:tab w:val="left" w:pos="1698"/>
        </w:tabs>
        <w:spacing w:after="0" w:line="360" w:lineRule="auto"/>
        <w:ind w:left="998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strona/strony oferty 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rodzaj informacji ………………………………..</w:t>
      </w:r>
    </w:p>
    <w:p w14:paraId="4FC19174" w14:textId="77777777" w:rsidR="00AB34BB" w:rsidRDefault="00AB34BB" w:rsidP="00836B64">
      <w:pPr>
        <w:tabs>
          <w:tab w:val="left" w:pos="1698"/>
        </w:tabs>
        <w:spacing w:line="360" w:lineRule="auto"/>
        <w:ind w:left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stanowią tajemnicę naszego przedsiębiorstwa w rozumieniu przepisów ustawy o zwalczaniu nieuczciwej konkurencji i jako takie nie mogą być udostępnione innym uczestnikom niniejszego postępowania. Przyjęliśmy do wiadomości, że pozostałe informacje w ofercie</w:t>
      </w:r>
      <w:r w:rsidR="00E07872">
        <w:rPr>
          <w:rFonts w:ascii="Arial" w:hAnsi="Arial" w:cs="Arial"/>
          <w:sz w:val="20"/>
          <w:szCs w:val="20"/>
        </w:rPr>
        <w:t>, po upływie terminu składania,</w:t>
      </w:r>
      <w:r>
        <w:rPr>
          <w:rFonts w:ascii="Arial" w:hAnsi="Arial" w:cs="Arial"/>
          <w:sz w:val="20"/>
          <w:szCs w:val="20"/>
        </w:rPr>
        <w:t xml:space="preserve"> mogą być udostępnione innym uczestnikom postępowania.</w:t>
      </w:r>
    </w:p>
    <w:p w14:paraId="4FF5F903" w14:textId="5742FA88" w:rsidR="00AB34BB" w:rsidRDefault="00AB34BB" w:rsidP="00AB34BB">
      <w:pPr>
        <w:tabs>
          <w:tab w:val="left" w:pos="16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902A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Przedmiot zamówienia zamierzamy wykonać:</w:t>
      </w:r>
    </w:p>
    <w:p w14:paraId="2A5EDB2E" w14:textId="77777777" w:rsidR="00AB34BB" w:rsidRDefault="00AB34BB" w:rsidP="00AB34BB">
      <w:pPr>
        <w:tabs>
          <w:tab w:val="left" w:pos="16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63503">
        <w:rPr>
          <w:rFonts w:ascii="Arial" w:hAnsi="Arial" w:cs="Arial"/>
          <w:i/>
          <w:iCs/>
          <w:sz w:val="20"/>
          <w:szCs w:val="20"/>
        </w:rPr>
        <w:t>siłami własnymi</w:t>
      </w:r>
      <w:r>
        <w:rPr>
          <w:rFonts w:ascii="Arial" w:hAnsi="Arial" w:cs="Arial"/>
          <w:sz w:val="20"/>
          <w:szCs w:val="20"/>
        </w:rPr>
        <w:t>*</w:t>
      </w:r>
    </w:p>
    <w:p w14:paraId="140B4D8E" w14:textId="77777777" w:rsidR="00AB34BB" w:rsidRDefault="00AB34BB" w:rsidP="00AB34BB">
      <w:pPr>
        <w:tabs>
          <w:tab w:val="left" w:pos="16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63503">
        <w:rPr>
          <w:rFonts w:ascii="Arial" w:hAnsi="Arial" w:cs="Arial"/>
          <w:i/>
          <w:iCs/>
          <w:sz w:val="20"/>
          <w:szCs w:val="20"/>
        </w:rPr>
        <w:t>za pomocą podwykonawców</w:t>
      </w:r>
      <w:r>
        <w:rPr>
          <w:rFonts w:ascii="Arial" w:hAnsi="Arial" w:cs="Arial"/>
          <w:sz w:val="20"/>
          <w:szCs w:val="20"/>
        </w:rPr>
        <w:t>*, w następującym zakresie:</w:t>
      </w:r>
    </w:p>
    <w:p w14:paraId="10AAEBE6" w14:textId="77777777" w:rsidR="00AB34BB" w:rsidRPr="00AB34BB" w:rsidRDefault="00AB34BB" w:rsidP="00AB34BB">
      <w:pPr>
        <w:tabs>
          <w:tab w:val="left" w:pos="16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8288996" w14:textId="77777777" w:rsidR="00A968CE" w:rsidRDefault="00A968CE" w:rsidP="00A968CE">
      <w:pPr>
        <w:widowControl/>
        <w:tabs>
          <w:tab w:val="left" w:pos="16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E259D0" w14:textId="77777777" w:rsidR="00C41ED1" w:rsidRDefault="00C41ED1" w:rsidP="00C41ED1">
      <w:pPr>
        <w:rPr>
          <w:rFonts w:ascii="Arial" w:hAnsi="Arial" w:cs="Arial"/>
          <w:sz w:val="20"/>
          <w:szCs w:val="20"/>
        </w:rPr>
      </w:pPr>
    </w:p>
    <w:p w14:paraId="3B9C4C8A" w14:textId="1738279C" w:rsidR="00C41ED1" w:rsidRPr="00A968CE" w:rsidRDefault="00C41ED1" w:rsidP="00A968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i data ………………………………</w:t>
      </w:r>
      <w:r w:rsidR="0014321F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>Podpisano ………………………………….</w:t>
      </w:r>
    </w:p>
    <w:p w14:paraId="76312B03" w14:textId="3A9FA47D" w:rsidR="00C41ED1" w:rsidRDefault="00C41ED1" w:rsidP="00C41ED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321F">
        <w:rPr>
          <w:rFonts w:ascii="Arial" w:hAnsi="Arial" w:cs="Arial"/>
          <w:i/>
          <w:iCs/>
          <w:sz w:val="20"/>
          <w:szCs w:val="20"/>
        </w:rPr>
        <w:t xml:space="preserve">    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14321F">
        <w:rPr>
          <w:rFonts w:ascii="Arial" w:hAnsi="Arial" w:cs="Arial"/>
          <w:i/>
          <w:iCs/>
          <w:sz w:val="20"/>
          <w:szCs w:val="20"/>
        </w:rPr>
        <w:t xml:space="preserve">     </w:t>
      </w:r>
      <w:r>
        <w:rPr>
          <w:rFonts w:ascii="Arial" w:hAnsi="Arial" w:cs="Arial"/>
          <w:i/>
          <w:iCs/>
          <w:sz w:val="20"/>
          <w:szCs w:val="20"/>
        </w:rPr>
        <w:t>(umocowany przedstawiciel)</w:t>
      </w:r>
    </w:p>
    <w:p w14:paraId="574C0CF9" w14:textId="77777777" w:rsidR="00C41ED1" w:rsidRDefault="00C41ED1" w:rsidP="00C41ED1">
      <w:pPr>
        <w:rPr>
          <w:rFonts w:ascii="Arial" w:hAnsi="Arial" w:cs="Arial"/>
          <w:i/>
          <w:iCs/>
          <w:sz w:val="20"/>
          <w:szCs w:val="20"/>
        </w:rPr>
      </w:pPr>
    </w:p>
    <w:p w14:paraId="41FDC4A1" w14:textId="77777777" w:rsidR="00472794" w:rsidRDefault="00472794" w:rsidP="003322AD">
      <w:pPr>
        <w:pStyle w:val="Tekstpodstawowy2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0FAFBB" w14:textId="06889D0E" w:rsidR="003322AD" w:rsidRDefault="003322AD" w:rsidP="003322AD">
      <w:pPr>
        <w:pStyle w:val="Tekstpodstawowy21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sz w:val="20"/>
          <w:szCs w:val="20"/>
        </w:rPr>
        <w:t>Oświadczam</w:t>
      </w:r>
      <w:r>
        <w:rPr>
          <w:rFonts w:ascii="Arial" w:eastAsia="Calibri" w:hAnsi="Arial" w:cs="Arial"/>
          <w:kern w:val="0"/>
          <w:sz w:val="20"/>
          <w:szCs w:val="20"/>
          <w:lang w:eastAsia="ar-SA" w:bidi="ar-SA"/>
        </w:rPr>
        <w:t>, że wypełniłem obowiązki informacyjne przewidziane w art. 13 lub art. 14 RODO wobec osób fizycznych, od których dane osobowe bezpośrednio lub pośrednio pozyskałem w celu ubiegania się o udzielenie zamówienia publicznego w niniejszym postępowaniu.* (*W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C17A96">
        <w:rPr>
          <w:rFonts w:ascii="Arial" w:eastAsia="Calibri" w:hAnsi="Arial" w:cs="Arial"/>
          <w:kern w:val="0"/>
          <w:sz w:val="20"/>
          <w:szCs w:val="20"/>
          <w:lang w:eastAsia="ar-SA" w:bidi="ar-SA"/>
        </w:rPr>
        <w:t>wykreśla</w:t>
      </w:r>
      <w:r>
        <w:rPr>
          <w:rFonts w:ascii="Arial" w:eastAsia="Calibri" w:hAnsi="Arial" w:cs="Arial"/>
          <w:kern w:val="0"/>
          <w:sz w:val="20"/>
          <w:szCs w:val="20"/>
          <w:lang w:eastAsia="ar-SA" w:bidi="ar-SA"/>
        </w:rPr>
        <w:t xml:space="preserve"> treś</w:t>
      </w:r>
      <w:r w:rsidR="00C17A96">
        <w:rPr>
          <w:rFonts w:ascii="Arial" w:eastAsia="Calibri" w:hAnsi="Arial" w:cs="Arial"/>
          <w:kern w:val="0"/>
          <w:sz w:val="20"/>
          <w:szCs w:val="20"/>
          <w:lang w:eastAsia="ar-SA" w:bidi="ar-SA"/>
        </w:rPr>
        <w:t>ć niniejszego</w:t>
      </w:r>
      <w:r>
        <w:rPr>
          <w:rFonts w:ascii="Arial" w:eastAsia="Calibri" w:hAnsi="Arial" w:cs="Arial"/>
          <w:kern w:val="0"/>
          <w:sz w:val="20"/>
          <w:szCs w:val="20"/>
          <w:lang w:eastAsia="ar-SA" w:bidi="ar-SA"/>
        </w:rPr>
        <w:t xml:space="preserve"> oświadczenia).</w:t>
      </w:r>
    </w:p>
    <w:p w14:paraId="71D56A14" w14:textId="77777777" w:rsidR="003322AD" w:rsidRDefault="003322AD" w:rsidP="003322AD">
      <w:pPr>
        <w:ind w:firstLine="708"/>
        <w:rPr>
          <w:rFonts w:ascii="Arial" w:hAnsi="Arial" w:cs="Arial"/>
          <w:sz w:val="20"/>
          <w:szCs w:val="20"/>
        </w:rPr>
      </w:pPr>
    </w:p>
    <w:p w14:paraId="2353769B" w14:textId="77777777" w:rsidR="003322AD" w:rsidRDefault="003322AD" w:rsidP="003322AD">
      <w:pPr>
        <w:ind w:firstLine="708"/>
        <w:rPr>
          <w:rFonts w:ascii="Arial" w:hAnsi="Arial" w:cs="Arial"/>
          <w:sz w:val="20"/>
          <w:szCs w:val="20"/>
        </w:rPr>
      </w:pPr>
    </w:p>
    <w:p w14:paraId="53F9DD2B" w14:textId="77777777" w:rsidR="00836B64" w:rsidRDefault="00836B64" w:rsidP="003322AD">
      <w:pPr>
        <w:ind w:firstLine="708"/>
        <w:rPr>
          <w:rFonts w:ascii="Arial" w:hAnsi="Arial" w:cs="Arial"/>
          <w:sz w:val="20"/>
          <w:szCs w:val="20"/>
        </w:rPr>
      </w:pPr>
    </w:p>
    <w:p w14:paraId="33A691B0" w14:textId="77777777" w:rsidR="003322AD" w:rsidRDefault="003322AD" w:rsidP="003322AD">
      <w:pPr>
        <w:tabs>
          <w:tab w:val="left" w:pos="4536"/>
          <w:tab w:val="left" w:pos="482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……………….....,  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82FE954" w14:textId="77777777" w:rsidR="003322AD" w:rsidRDefault="003322AD" w:rsidP="003322AD">
      <w:pPr>
        <w:tabs>
          <w:tab w:val="left" w:pos="8494"/>
        </w:tabs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Miejscowość               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Podpis osoby (osób) upoważnionej do występowania w imieniu Wykonawcy</w:t>
      </w:r>
    </w:p>
    <w:p w14:paraId="0116ED92" w14:textId="77777777" w:rsidR="003322AD" w:rsidRDefault="003322AD" w:rsidP="003322AD">
      <w:pPr>
        <w:tabs>
          <w:tab w:val="left" w:pos="8494"/>
        </w:tabs>
        <w:ind w:left="4950" w:hanging="4950"/>
        <w:rPr>
          <w:rFonts w:ascii="Arial" w:hAnsi="Arial" w:cs="Arial"/>
          <w:sz w:val="20"/>
          <w:szCs w:val="20"/>
        </w:rPr>
      </w:pPr>
    </w:p>
    <w:p w14:paraId="61C253AB" w14:textId="77777777" w:rsidR="009902AA" w:rsidRDefault="009902AA" w:rsidP="003322AD">
      <w:pPr>
        <w:tabs>
          <w:tab w:val="left" w:pos="8494"/>
        </w:tabs>
        <w:ind w:left="4950" w:hanging="4950"/>
        <w:rPr>
          <w:rFonts w:ascii="Arial" w:hAnsi="Arial" w:cs="Arial"/>
          <w:sz w:val="20"/>
          <w:szCs w:val="20"/>
        </w:rPr>
      </w:pPr>
    </w:p>
    <w:p w14:paraId="358FDC62" w14:textId="77777777" w:rsidR="003322AD" w:rsidRDefault="003322AD" w:rsidP="0014321F">
      <w:pPr>
        <w:pStyle w:val="Tekstprzypisudolnego"/>
        <w:widowControl/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Pożądany czytelny podpis albo podpis i pieczątka z imieniem i nazwiskiem</w:t>
      </w:r>
    </w:p>
    <w:p w14:paraId="6B066E2C" w14:textId="77777777" w:rsidR="00A968CE" w:rsidRDefault="00836B64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  <w:r w:rsidRPr="00F23AEB">
        <w:rPr>
          <w:rFonts w:ascii="Arial" w:hAnsi="Arial" w:cs="Arial"/>
          <w:i/>
          <w:iCs/>
          <w:sz w:val="18"/>
          <w:szCs w:val="18"/>
        </w:rPr>
        <w:t>* niepotrzebne skreślić</w:t>
      </w:r>
    </w:p>
    <w:p w14:paraId="70BD6E44" w14:textId="787CB462" w:rsidR="000F0277" w:rsidRDefault="00290CB4" w:rsidP="00472794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ab/>
      </w:r>
      <w:r w:rsidR="00D26183">
        <w:rPr>
          <w:rFonts w:ascii="Arial" w:hAnsi="Arial" w:cs="Arial"/>
          <w:b/>
          <w:sz w:val="22"/>
          <w:szCs w:val="22"/>
        </w:rPr>
        <w:tab/>
      </w:r>
      <w:r w:rsidR="005D707F">
        <w:rPr>
          <w:rFonts w:ascii="Arial" w:hAnsi="Arial" w:cs="Arial"/>
          <w:b/>
          <w:sz w:val="22"/>
          <w:szCs w:val="22"/>
        </w:rPr>
        <w:t xml:space="preserve"> </w:t>
      </w:r>
      <w:r w:rsidR="000F0277">
        <w:rPr>
          <w:rFonts w:ascii="Arial" w:hAnsi="Arial" w:cs="Arial"/>
          <w:b/>
          <w:sz w:val="22"/>
          <w:szCs w:val="22"/>
        </w:rPr>
        <w:t xml:space="preserve">Załącznik nr 2 do </w:t>
      </w:r>
      <w:r w:rsidR="00A968CE">
        <w:rPr>
          <w:rFonts w:ascii="Arial" w:hAnsi="Arial" w:cs="Arial"/>
          <w:b/>
          <w:sz w:val="22"/>
          <w:szCs w:val="22"/>
        </w:rPr>
        <w:t>Zapytania</w:t>
      </w:r>
    </w:p>
    <w:p w14:paraId="1539F3AF" w14:textId="77777777" w:rsidR="000F0277" w:rsidRDefault="000F0277" w:rsidP="000F02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1AC03DB" w14:textId="7531F464" w:rsidR="000F0277" w:rsidRDefault="000F0277" w:rsidP="005151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UMOWA </w:t>
      </w:r>
      <w:r w:rsidR="00874525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r </w:t>
      </w:r>
      <w:r w:rsidR="00290CB4" w:rsidRPr="00290CB4">
        <w:rPr>
          <w:rFonts w:ascii="Arial" w:hAnsi="Arial" w:cs="Arial"/>
          <w:b/>
          <w:sz w:val="22"/>
          <w:szCs w:val="22"/>
        </w:rPr>
        <w:t>DZP/</w:t>
      </w:r>
      <w:r w:rsidR="004E159F">
        <w:rPr>
          <w:rFonts w:ascii="Arial" w:hAnsi="Arial" w:cs="Arial"/>
          <w:b/>
          <w:sz w:val="22"/>
          <w:szCs w:val="22"/>
        </w:rPr>
        <w:t>1</w:t>
      </w:r>
      <w:r w:rsidR="00D04988">
        <w:rPr>
          <w:rFonts w:ascii="Arial" w:hAnsi="Arial" w:cs="Arial"/>
          <w:b/>
          <w:sz w:val="22"/>
          <w:szCs w:val="22"/>
        </w:rPr>
        <w:t>1</w:t>
      </w:r>
      <w:r w:rsidR="00290CB4" w:rsidRPr="00290CB4">
        <w:rPr>
          <w:rFonts w:ascii="Arial" w:hAnsi="Arial" w:cs="Arial"/>
          <w:b/>
          <w:sz w:val="22"/>
          <w:szCs w:val="22"/>
        </w:rPr>
        <w:t>/202</w:t>
      </w:r>
      <w:r w:rsidR="00D04988">
        <w:rPr>
          <w:rFonts w:ascii="Arial" w:hAnsi="Arial" w:cs="Arial"/>
          <w:b/>
          <w:sz w:val="22"/>
          <w:szCs w:val="22"/>
        </w:rPr>
        <w:t>5</w:t>
      </w:r>
      <w:r w:rsidR="00290CB4" w:rsidRPr="00290CB4">
        <w:rPr>
          <w:rFonts w:ascii="Arial" w:hAnsi="Arial" w:cs="Arial"/>
          <w:b/>
          <w:sz w:val="22"/>
          <w:szCs w:val="22"/>
        </w:rPr>
        <w:t>/Z</w:t>
      </w:r>
      <w:r w:rsidR="00290CB4">
        <w:rPr>
          <w:rFonts w:ascii="Arial" w:hAnsi="Arial" w:cs="Arial"/>
          <w:b/>
          <w:sz w:val="20"/>
          <w:szCs w:val="20"/>
        </w:rPr>
        <w:tab/>
      </w:r>
    </w:p>
    <w:p w14:paraId="3F1C973D" w14:textId="77777777" w:rsidR="000F0277" w:rsidRDefault="000F0277" w:rsidP="00515197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zwana dalej "Umową"</w:t>
      </w:r>
    </w:p>
    <w:p w14:paraId="46E2DF38" w14:textId="77777777" w:rsidR="000F0277" w:rsidRDefault="000F0277" w:rsidP="005151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PROJEKT  </w:t>
      </w:r>
    </w:p>
    <w:p w14:paraId="089A52F2" w14:textId="77777777" w:rsidR="000F0277" w:rsidRDefault="000F0277" w:rsidP="000F0277">
      <w:pPr>
        <w:jc w:val="both"/>
        <w:rPr>
          <w:rFonts w:ascii="Arial" w:hAnsi="Arial" w:cs="Arial"/>
          <w:sz w:val="22"/>
          <w:szCs w:val="22"/>
        </w:rPr>
      </w:pPr>
    </w:p>
    <w:p w14:paraId="1D5275DE" w14:textId="294DE27D" w:rsidR="000F0277" w:rsidRDefault="000F0277" w:rsidP="00F23AEB">
      <w:pPr>
        <w:autoSpaceDN w:val="0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755C3">
        <w:rPr>
          <w:rFonts w:ascii="Arial" w:hAnsi="Arial" w:cs="Arial"/>
          <w:sz w:val="22"/>
          <w:szCs w:val="22"/>
        </w:rPr>
        <w:t xml:space="preserve">Zawarta w dniu ……………… roku w Chrzanowie Dużym </w:t>
      </w:r>
      <w:r w:rsidR="00402264" w:rsidRPr="005D707F">
        <w:rPr>
          <w:rFonts w:ascii="Arial" w:hAnsi="Arial" w:cs="Arial"/>
          <w:sz w:val="22"/>
          <w:szCs w:val="22"/>
        </w:rPr>
        <w:t>w wyniku</w:t>
      </w:r>
      <w:r w:rsidRPr="00402264">
        <w:rPr>
          <w:rFonts w:ascii="Arial" w:hAnsi="Arial" w:cs="Arial"/>
          <w:sz w:val="22"/>
          <w:szCs w:val="22"/>
        </w:rPr>
        <w:t xml:space="preserve"> przeprowadzeni</w:t>
      </w:r>
      <w:r w:rsidR="00402264" w:rsidRPr="00402264">
        <w:rPr>
          <w:rFonts w:ascii="Arial" w:hAnsi="Arial" w:cs="Arial"/>
          <w:sz w:val="22"/>
          <w:szCs w:val="22"/>
        </w:rPr>
        <w:t xml:space="preserve">a </w:t>
      </w:r>
      <w:r w:rsidR="00C52ABC" w:rsidRPr="00402264">
        <w:rPr>
          <w:rFonts w:ascii="Arial" w:hAnsi="Arial" w:cs="Arial"/>
          <w:sz w:val="22"/>
          <w:szCs w:val="22"/>
        </w:rPr>
        <w:t>zapytania ofertowego</w:t>
      </w:r>
      <w:r w:rsidR="005D707F">
        <w:rPr>
          <w:rFonts w:ascii="Arial" w:hAnsi="Arial" w:cs="Arial"/>
          <w:sz w:val="22"/>
          <w:szCs w:val="22"/>
        </w:rPr>
        <w:t xml:space="preserve"> </w:t>
      </w:r>
      <w:r w:rsidR="00A56B1A" w:rsidRPr="00402264">
        <w:rPr>
          <w:rFonts w:ascii="Arial" w:hAnsi="Arial" w:cs="Arial"/>
          <w:kern w:val="3"/>
          <w:sz w:val="22"/>
          <w:szCs w:val="22"/>
          <w:lang w:eastAsia="zh-CN"/>
        </w:rPr>
        <w:t>na podstawie</w:t>
      </w:r>
      <w:r w:rsidR="00C52ABC" w:rsidRPr="00402264">
        <w:rPr>
          <w:rFonts w:ascii="Arial" w:hAnsi="Arial" w:cs="Arial"/>
          <w:kern w:val="3"/>
          <w:sz w:val="22"/>
          <w:szCs w:val="22"/>
          <w:lang w:eastAsia="zh-CN"/>
        </w:rPr>
        <w:t xml:space="preserve"> Regulaminu 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 xml:space="preserve">udzielania zamówień na dostawy, usługi </w:t>
      </w:r>
      <w:r w:rsidR="005D707F">
        <w:rPr>
          <w:rFonts w:ascii="Arial" w:hAnsi="Arial" w:cs="Arial"/>
          <w:bCs/>
          <w:iCs/>
          <w:sz w:val="22"/>
          <w:szCs w:val="22"/>
        </w:rPr>
        <w:t xml:space="preserve">                 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 xml:space="preserve">i roboty budowlane o wartości </w:t>
      </w:r>
      <w:r w:rsidR="00290CB4" w:rsidRPr="00402264">
        <w:rPr>
          <w:rFonts w:ascii="Arial" w:hAnsi="Arial" w:cs="Arial"/>
          <w:sz w:val="22"/>
          <w:szCs w:val="22"/>
        </w:rPr>
        <w:t>poniżej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 xml:space="preserve"> kwoty </w:t>
      </w:r>
      <w:r w:rsidR="00290CB4" w:rsidRPr="00402264">
        <w:rPr>
          <w:rFonts w:ascii="Arial" w:hAnsi="Arial" w:cs="Arial"/>
          <w:bCs/>
          <w:iCs/>
          <w:sz w:val="22"/>
          <w:szCs w:val="22"/>
        </w:rPr>
        <w:t>1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>30</w:t>
      </w:r>
      <w:r w:rsidR="00B01FE3">
        <w:rPr>
          <w:rFonts w:ascii="Arial" w:hAnsi="Arial" w:cs="Arial"/>
          <w:bCs/>
          <w:iCs/>
          <w:sz w:val="22"/>
          <w:szCs w:val="22"/>
        </w:rPr>
        <w:t> 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>000</w:t>
      </w:r>
      <w:r w:rsidR="00B01FE3">
        <w:rPr>
          <w:rFonts w:ascii="Arial" w:hAnsi="Arial" w:cs="Arial"/>
          <w:bCs/>
          <w:iCs/>
          <w:sz w:val="22"/>
          <w:szCs w:val="22"/>
        </w:rPr>
        <w:t>,00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 xml:space="preserve"> </w:t>
      </w:r>
      <w:r w:rsidR="00290CB4" w:rsidRPr="00402264">
        <w:rPr>
          <w:rFonts w:ascii="Arial" w:hAnsi="Arial" w:cs="Arial"/>
          <w:bCs/>
          <w:iCs/>
          <w:sz w:val="22"/>
          <w:szCs w:val="22"/>
        </w:rPr>
        <w:t>zł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>,</w:t>
      </w:r>
      <w:r w:rsidR="00F23AEB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pomiędzy:</w:t>
      </w:r>
    </w:p>
    <w:p w14:paraId="7F807992" w14:textId="77777777" w:rsidR="000F0277" w:rsidRDefault="000F0277" w:rsidP="00084B88">
      <w:pPr>
        <w:pStyle w:val="Tekstpodstawowy"/>
        <w:tabs>
          <w:tab w:val="left" w:pos="6663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Zakładem Gospodarki Komunalnej w Grodzisku Mazowieckim </w:t>
      </w:r>
      <w:r w:rsidR="005C322D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p. z o.o. </w:t>
      </w:r>
      <w:r>
        <w:rPr>
          <w:rFonts w:ascii="Arial" w:hAnsi="Arial" w:cs="Arial"/>
          <w:sz w:val="22"/>
          <w:szCs w:val="22"/>
        </w:rPr>
        <w:t xml:space="preserve"> z siedzibą </w:t>
      </w:r>
      <w:r w:rsidR="005D707F">
        <w:rPr>
          <w:rFonts w:ascii="Arial" w:hAnsi="Arial" w:cs="Arial"/>
          <w:sz w:val="22"/>
          <w:szCs w:val="22"/>
        </w:rPr>
        <w:t xml:space="preserve">               </w:t>
      </w:r>
      <w:r w:rsidR="00A74DC9">
        <w:rPr>
          <w:rFonts w:ascii="Arial" w:hAnsi="Arial" w:cs="Arial"/>
          <w:sz w:val="22"/>
          <w:szCs w:val="22"/>
        </w:rPr>
        <w:t>w Chrzanowie Dużym (05-825)</w:t>
      </w:r>
      <w:r>
        <w:rPr>
          <w:rFonts w:ascii="Arial" w:hAnsi="Arial" w:cs="Arial"/>
          <w:sz w:val="22"/>
          <w:szCs w:val="22"/>
        </w:rPr>
        <w:t xml:space="preserve"> </w:t>
      </w:r>
      <w:r w:rsidR="00A74DC9">
        <w:rPr>
          <w:rFonts w:ascii="Arial" w:hAnsi="Arial" w:cs="Arial"/>
          <w:sz w:val="22"/>
          <w:szCs w:val="22"/>
        </w:rPr>
        <w:t>przy ul. Ekologicznej 1,</w:t>
      </w:r>
      <w:r>
        <w:rPr>
          <w:rFonts w:ascii="Arial" w:hAnsi="Arial" w:cs="Arial"/>
          <w:sz w:val="22"/>
          <w:szCs w:val="22"/>
        </w:rPr>
        <w:t xml:space="preserve"> wpisaną do rejestru przedsiębiorców prowadzonego przez Sąd Rejonowy dla m. st. Warszawy, XIV Wydział Gospodarczy Krajowego Rejestru Sądowego pod numerem KRS 0000444249, NIP: 529 180 05 40, </w:t>
      </w:r>
      <w:r w:rsidR="005D707F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o kapitale zakładowym w wysokości </w:t>
      </w:r>
      <w:r>
        <w:rPr>
          <w:rFonts w:ascii="Arial" w:hAnsi="Arial" w:cs="Arial"/>
          <w:bCs/>
          <w:sz w:val="22"/>
          <w:szCs w:val="22"/>
        </w:rPr>
        <w:t>11.410.000</w:t>
      </w:r>
      <w:r w:rsidR="00DC7E3F">
        <w:rPr>
          <w:rFonts w:ascii="Arial" w:hAnsi="Arial" w:cs="Arial"/>
          <w:bCs/>
          <w:sz w:val="22"/>
          <w:szCs w:val="22"/>
        </w:rPr>
        <w:t>,00</w:t>
      </w:r>
      <w:r>
        <w:rPr>
          <w:rFonts w:ascii="Arial" w:hAnsi="Arial" w:cs="Arial"/>
          <w:bCs/>
          <w:sz w:val="22"/>
          <w:szCs w:val="22"/>
        </w:rPr>
        <w:t xml:space="preserve"> zł (jedenaście milionów czterysta dziesięć tysięcy złotych)</w:t>
      </w:r>
      <w:r>
        <w:rPr>
          <w:rFonts w:ascii="Arial" w:hAnsi="Arial" w:cs="Arial"/>
          <w:sz w:val="22"/>
          <w:szCs w:val="22"/>
        </w:rPr>
        <w:t>, reprezentowaną przez:</w:t>
      </w:r>
    </w:p>
    <w:p w14:paraId="7EC4D184" w14:textId="77777777" w:rsidR="000F0277" w:rsidRDefault="00084B88" w:rsidP="000F0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Prezesa Zarządu     -    </w:t>
      </w:r>
      <w:r w:rsidR="000F0277">
        <w:rPr>
          <w:rFonts w:ascii="Arial" w:hAnsi="Arial" w:cs="Arial"/>
          <w:sz w:val="22"/>
          <w:szCs w:val="22"/>
        </w:rPr>
        <w:t xml:space="preserve"> Andrzeja Plebana</w:t>
      </w:r>
    </w:p>
    <w:p w14:paraId="5FA6C257" w14:textId="77777777" w:rsidR="000F0277" w:rsidRDefault="000F0277" w:rsidP="00F23A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zwaną w dalszej części Zamawiającym, </w:t>
      </w:r>
    </w:p>
    <w:p w14:paraId="1B7A7A85" w14:textId="77777777" w:rsidR="000F0277" w:rsidRDefault="000F0277" w:rsidP="00F23A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4BAFDE8" w14:textId="77777777" w:rsidR="000F0277" w:rsidRDefault="000F0277" w:rsidP="00F23A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5C322D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14:paraId="54AB92F5" w14:textId="77777777" w:rsidR="000F0277" w:rsidRDefault="00084B88" w:rsidP="00F23A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5167EF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="005C322D">
        <w:rPr>
          <w:rFonts w:ascii="Arial" w:hAnsi="Arial" w:cs="Arial"/>
          <w:sz w:val="22"/>
          <w:szCs w:val="22"/>
        </w:rPr>
        <w:t xml:space="preserve">, </w:t>
      </w:r>
      <w:r w:rsidR="000F0277">
        <w:rPr>
          <w:rFonts w:ascii="Arial" w:hAnsi="Arial" w:cs="Arial"/>
          <w:sz w:val="22"/>
          <w:szCs w:val="22"/>
        </w:rPr>
        <w:t>reprezentowaną przez:</w:t>
      </w:r>
    </w:p>
    <w:p w14:paraId="6DD9E1F0" w14:textId="55DB0E4C" w:rsidR="000F0277" w:rsidRDefault="00084B88" w:rsidP="00F23AE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="00C6136C">
        <w:rPr>
          <w:rFonts w:ascii="Arial" w:hAnsi="Arial" w:cs="Arial"/>
          <w:sz w:val="22"/>
          <w:szCs w:val="22"/>
        </w:rPr>
        <w:t>…………………………………………………………..</w:t>
      </w:r>
      <w:r>
        <w:rPr>
          <w:rFonts w:ascii="Arial" w:hAnsi="Arial" w:cs="Arial"/>
          <w:sz w:val="22"/>
          <w:szCs w:val="22"/>
        </w:rPr>
        <w:t>.</w:t>
      </w:r>
    </w:p>
    <w:p w14:paraId="36600475" w14:textId="77777777" w:rsidR="005C322D" w:rsidRDefault="005C322D" w:rsidP="00F23AEB">
      <w:pPr>
        <w:shd w:val="clear" w:color="auto" w:fill="FFFFFF"/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 w dalszej części Wykonawcą</w:t>
      </w:r>
      <w:r w:rsidR="005167E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D2D676" w14:textId="77BC4055" w:rsidR="000175C7" w:rsidRDefault="000175C7" w:rsidP="000175C7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</w:t>
      </w:r>
      <w:r w:rsidR="0085540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1B7A2E35" w14:textId="77777777" w:rsidR="000175C7" w:rsidRDefault="000175C7" w:rsidP="000175C7">
      <w:pPr>
        <w:shd w:val="clear" w:color="auto" w:fill="FFFFFF"/>
        <w:autoSpaceDE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Przedmiot Umowy</w:t>
      </w:r>
    </w:p>
    <w:p w14:paraId="394B69B7" w14:textId="53BA16DC" w:rsidR="000175C7" w:rsidRDefault="000175C7" w:rsidP="00174213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Przedmiotem Umowy</w:t>
      </w:r>
      <w:r w:rsidR="005D707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jest </w:t>
      </w:r>
      <w:r w:rsidR="004E159F">
        <w:rPr>
          <w:rFonts w:ascii="Arial" w:hAnsi="Arial" w:cs="Arial"/>
        </w:rPr>
        <w:t xml:space="preserve">świadczenie usług z zakresu obsługi składowiska odpadów zlokalizowanego w </w:t>
      </w:r>
      <w:proofErr w:type="spellStart"/>
      <w:r w:rsidR="004E159F">
        <w:rPr>
          <w:rFonts w:ascii="Arial" w:hAnsi="Arial" w:cs="Arial"/>
        </w:rPr>
        <w:t>Kraśniczej</w:t>
      </w:r>
      <w:proofErr w:type="spellEnd"/>
      <w:r w:rsidR="004E159F">
        <w:rPr>
          <w:rFonts w:ascii="Arial" w:hAnsi="Arial" w:cs="Arial"/>
        </w:rPr>
        <w:t xml:space="preserve"> Woli. </w:t>
      </w:r>
    </w:p>
    <w:p w14:paraId="67C1B96D" w14:textId="0836F502" w:rsidR="004E159F" w:rsidRDefault="004E159F" w:rsidP="00174213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 obowiązków Wykonawcy należ</w:t>
      </w:r>
      <w:r w:rsidR="00625A95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14:paraId="1D236FBE" w14:textId="12DAA885" w:rsidR="000175C7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i nadzorowanie spraw związanych z gospodarką odpadami przy współpracy z pozostałymi jednostkami organizacyjnymi w Zakładzie </w:t>
      </w:r>
      <w:r w:rsidR="00017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Gospodarki Komunalnej w Grodzisku Mazowieckim Sp. z o.o., miejskimi jednostkami organizacyjnymi oraz innymi instytucjami zewnętrznymi działającymi w zakresie gospodarki odpadami;</w:t>
      </w:r>
    </w:p>
    <w:p w14:paraId="512851E5" w14:textId="4433095A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projektami materiałów przetargowych i projektami umów na odbiór, transport i zagospodarowanie odpadów;</w:t>
      </w:r>
    </w:p>
    <w:p w14:paraId="2CCD9219" w14:textId="0320511D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sporządzanie sprawozdań z realizacji zadań z zakresu gospodarowania odpadami komunalnymi i przekazywanie ich do Wojewódzkiego Inspektora Ochrony Środowiska oraz Urzędu Marszałkowskiego;</w:t>
      </w:r>
    </w:p>
    <w:p w14:paraId="3675994C" w14:textId="2BBC70D9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doradztwo w zakresie opiniowania wszelkich projektów w zakresie gospodarowania odpadami;</w:t>
      </w:r>
    </w:p>
    <w:p w14:paraId="3A7F0213" w14:textId="059CB90D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planami budżetowymi dotyczącymi realizacji zadań związanych z</w:t>
      </w:r>
      <w:r w:rsidR="0095772A">
        <w:rPr>
          <w:rFonts w:ascii="Arial" w:hAnsi="Arial" w:cs="Arial"/>
        </w:rPr>
        <w:t> </w:t>
      </w:r>
      <w:r>
        <w:rPr>
          <w:rFonts w:ascii="Arial" w:hAnsi="Arial" w:cs="Arial"/>
        </w:rPr>
        <w:t>gospodarką odpadami w Zakładzie Gospodarki Komunalnej w Grodzisku Mazowieckim Sp. z o.o.;</w:t>
      </w:r>
    </w:p>
    <w:p w14:paraId="62204A84" w14:textId="668D2E76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opracowań i dokumentacji z zakresu gospodarki odpadami;</w:t>
      </w:r>
    </w:p>
    <w:p w14:paraId="45C461E9" w14:textId="3F56C914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uzgodnień z dostawcami odpadów i instalacjami komunalnymi w</w:t>
      </w:r>
      <w:r w:rsidR="0095772A">
        <w:rPr>
          <w:rFonts w:ascii="Arial" w:hAnsi="Arial" w:cs="Arial"/>
        </w:rPr>
        <w:t> </w:t>
      </w:r>
      <w:r>
        <w:rPr>
          <w:rFonts w:ascii="Arial" w:hAnsi="Arial" w:cs="Arial"/>
        </w:rPr>
        <w:t>zakresie działalności odpadowej;</w:t>
      </w:r>
    </w:p>
    <w:p w14:paraId="336673E0" w14:textId="2708A700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monitorowanie zmian prawa w regulacjach prawnych związanych z gospodarką odpadami;</w:t>
      </w:r>
    </w:p>
    <w:p w14:paraId="79211DE7" w14:textId="75AAE699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gospodarką odpadami na składowisku oraz PSZOK-u;</w:t>
      </w:r>
    </w:p>
    <w:p w14:paraId="7431ED79" w14:textId="2D274F6C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Gminą Grodzisk Mazowiecki w sprawie obsługi PSZOK-u;</w:t>
      </w:r>
    </w:p>
    <w:p w14:paraId="2B5916A6" w14:textId="1F52C58E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podmiotem zajmującym się unieszkodliwieniem odpadów na PSZOK-u;</w:t>
      </w:r>
    </w:p>
    <w:p w14:paraId="329536C6" w14:textId="644F5103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przyjmowanie i uczestnictwo w kontroli WIOŚ na składowisku i PSZOK-u;</w:t>
      </w:r>
    </w:p>
    <w:p w14:paraId="2D06BB98" w14:textId="0A1BB6EB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koordynowanie pracy kierowników z innych działów z zakresu gospodarki odpadami;</w:t>
      </w:r>
    </w:p>
    <w:p w14:paraId="6DEA5ECC" w14:textId="45AD2044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innych działań i czynności zleconych od przełożonego;</w:t>
      </w:r>
    </w:p>
    <w:p w14:paraId="06DA3D6B" w14:textId="07D64AB4" w:rsidR="004E159F" w:rsidRDefault="004E159F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realizacja </w:t>
      </w:r>
      <w:r w:rsidR="00351A2E">
        <w:rPr>
          <w:rFonts w:ascii="Arial" w:hAnsi="Arial" w:cs="Arial"/>
        </w:rPr>
        <w:t>zarządzeń pokontrolnych;</w:t>
      </w:r>
    </w:p>
    <w:p w14:paraId="6FDED6D9" w14:textId="5036AD34" w:rsidR="00351A2E" w:rsidRDefault="00351A2E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przestrzeganie przepisów BHP, zgodnie z obowiązkami osoby kierującej pracownikami;</w:t>
      </w:r>
    </w:p>
    <w:p w14:paraId="6E53B8D8" w14:textId="0F38961C" w:rsidR="00351A2E" w:rsidRDefault="00351A2E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optymalnym wykorzystaniem potencjału sprzętowo-ludzkiego;</w:t>
      </w:r>
    </w:p>
    <w:p w14:paraId="1977E631" w14:textId="1E70F398" w:rsidR="00351A2E" w:rsidRDefault="00351A2E" w:rsidP="004E159F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zadaniami związanymi z eksploatacją składowiska odpadów oraz nadzór nad prawidłowym wykorzystaniem sprzętu.</w:t>
      </w:r>
    </w:p>
    <w:p w14:paraId="53B80A44" w14:textId="23EDF5F3" w:rsidR="00351A2E" w:rsidRDefault="00351A2E" w:rsidP="00174213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oświadcza, iż posiada świadectwo kwalifikacji w zakresie gospodarowania odpadami na składowisku.</w:t>
      </w:r>
    </w:p>
    <w:p w14:paraId="22E2E02B" w14:textId="3FEBE0F3" w:rsidR="000175C7" w:rsidRDefault="000175C7" w:rsidP="00174213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zostaje zawarta na czas określony od dnia </w:t>
      </w:r>
      <w:r w:rsidR="00351A2E">
        <w:rPr>
          <w:rFonts w:ascii="Arial" w:hAnsi="Arial" w:cs="Arial"/>
        </w:rPr>
        <w:t>01.0</w:t>
      </w:r>
      <w:r w:rsidR="00D04988">
        <w:rPr>
          <w:rFonts w:ascii="Arial" w:hAnsi="Arial" w:cs="Arial"/>
        </w:rPr>
        <w:t>8</w:t>
      </w:r>
      <w:r w:rsidR="00351A2E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 r. do dnia </w:t>
      </w:r>
      <w:r w:rsidR="00351A2E">
        <w:rPr>
          <w:rFonts w:ascii="Arial" w:hAnsi="Arial" w:cs="Arial"/>
        </w:rPr>
        <w:t>31.12.202</w:t>
      </w:r>
      <w:r w:rsidR="00D04988">
        <w:rPr>
          <w:rFonts w:ascii="Arial" w:hAnsi="Arial" w:cs="Arial"/>
        </w:rPr>
        <w:t>5</w:t>
      </w:r>
      <w:r w:rsidR="00351A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</w:t>
      </w:r>
    </w:p>
    <w:p w14:paraId="74BE8D7C" w14:textId="0BFCEC9A" w:rsidR="000175C7" w:rsidRDefault="000175C7" w:rsidP="0085540D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</w:t>
      </w:r>
      <w:r w:rsidR="0085540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4D46D345" w14:textId="77777777" w:rsidR="000175C7" w:rsidRDefault="000175C7" w:rsidP="0085540D">
      <w:pPr>
        <w:shd w:val="clear" w:color="auto" w:fill="FFFFFF"/>
        <w:autoSpaceDE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Sposób realizacji Umowy</w:t>
      </w:r>
    </w:p>
    <w:p w14:paraId="3123D668" w14:textId="77777777" w:rsidR="000175C7" w:rsidRDefault="000175C7" w:rsidP="00174213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zobowiązuje się do wykonania Umowy z należytą starannością wynikającą </w:t>
      </w:r>
      <w:r w:rsidR="005D707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z zawodowego charakteru jego działalności oraz oświadcza, iż posiada w tym zakresie odpowiednie doświadczenie i wymagane uprawnienia.</w:t>
      </w:r>
    </w:p>
    <w:p w14:paraId="46E5338A" w14:textId="47183934" w:rsidR="000175C7" w:rsidRDefault="009902AA" w:rsidP="00174213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Usługi będą świadczone</w:t>
      </w:r>
      <w:r w:rsidR="000175C7">
        <w:rPr>
          <w:rFonts w:ascii="Arial" w:hAnsi="Arial" w:cs="Arial"/>
          <w:sz w:val="22"/>
          <w:szCs w:val="22"/>
        </w:rPr>
        <w:t xml:space="preserve"> w dni robocze w godzinach od 7</w:t>
      </w:r>
      <w:r w:rsidR="00F23AEB">
        <w:rPr>
          <w:rFonts w:ascii="Arial" w:hAnsi="Arial" w:cs="Arial"/>
          <w:sz w:val="22"/>
          <w:szCs w:val="22"/>
        </w:rPr>
        <w:t>:</w:t>
      </w:r>
      <w:r w:rsidR="000175C7">
        <w:rPr>
          <w:rFonts w:ascii="Arial" w:hAnsi="Arial" w:cs="Arial"/>
          <w:sz w:val="22"/>
          <w:szCs w:val="22"/>
        </w:rPr>
        <w:t>00 do 15</w:t>
      </w:r>
      <w:r w:rsidR="00F23AEB">
        <w:rPr>
          <w:rFonts w:ascii="Arial" w:hAnsi="Arial" w:cs="Arial"/>
          <w:sz w:val="22"/>
          <w:szCs w:val="22"/>
        </w:rPr>
        <w:t>:</w:t>
      </w:r>
      <w:r w:rsidR="000175C7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. </w:t>
      </w:r>
      <w:r w:rsidR="000175C7">
        <w:rPr>
          <w:rFonts w:ascii="Arial" w:hAnsi="Arial" w:cs="Arial"/>
          <w:sz w:val="22"/>
          <w:szCs w:val="22"/>
        </w:rPr>
        <w:t>Przez dni robocze rozumie się każdy dzień tygodnia od poniedziałku do piątku za wyjątkiem dni ustawowo wolnych od pracy w Polsce.</w:t>
      </w:r>
    </w:p>
    <w:p w14:paraId="61F71437" w14:textId="3BBFA93C" w:rsidR="000175C7" w:rsidRDefault="000175C7" w:rsidP="00174213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Zamawiający </w:t>
      </w:r>
      <w:r w:rsidR="009902AA">
        <w:rPr>
          <w:rFonts w:ascii="Arial" w:hAnsi="Arial" w:cs="Arial"/>
          <w:sz w:val="22"/>
          <w:szCs w:val="22"/>
        </w:rPr>
        <w:t>wymaga, aby usługi świadczone były w siedzibie Zamawiającego tj. 05-825 Chrzanów Duży ul. Ekologiczna 1, w wymiarze co najmniej 2 dni w tygodniu po 3 godziny zegarowe.</w:t>
      </w:r>
    </w:p>
    <w:p w14:paraId="56E517B9" w14:textId="77777777" w:rsidR="000175C7" w:rsidRDefault="000175C7" w:rsidP="00174213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działania lub zaniechania podwykonawców Wykonawca ponosi odpowiedzialność jak za działania lub zaniechania własne.</w:t>
      </w:r>
    </w:p>
    <w:p w14:paraId="1114A48D" w14:textId="77777777" w:rsidR="000175C7" w:rsidRDefault="000175C7" w:rsidP="0085540D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5FF9713D" w14:textId="77777777" w:rsidR="000175C7" w:rsidRDefault="000175C7" w:rsidP="0085540D">
      <w:pPr>
        <w:shd w:val="clear" w:color="auto" w:fill="FFFFFF"/>
        <w:autoSpaceDE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Wynagrodzenie</w:t>
      </w:r>
    </w:p>
    <w:p w14:paraId="375CD64A" w14:textId="7C229F44" w:rsidR="000175C7" w:rsidRPr="00833CB7" w:rsidRDefault="000175C7" w:rsidP="006E0BD2">
      <w:pPr>
        <w:numPr>
          <w:ilvl w:val="0"/>
          <w:numId w:val="27"/>
        </w:numPr>
        <w:shd w:val="clear" w:color="auto" w:fill="FFFFFF"/>
        <w:autoSpaceDE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33CB7">
        <w:rPr>
          <w:rFonts w:ascii="Arial" w:hAnsi="Arial" w:cs="Arial"/>
          <w:color w:val="000000"/>
          <w:sz w:val="22"/>
          <w:szCs w:val="22"/>
        </w:rPr>
        <w:t>Całkowita maksymalna wartość Umowy</w:t>
      </w:r>
      <w:r w:rsidR="00833C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 xml:space="preserve">wynosi netto: </w:t>
      </w:r>
      <w:r w:rsidR="00EC4567" w:rsidRPr="00833CB7">
        <w:rPr>
          <w:rFonts w:ascii="Arial" w:hAnsi="Arial" w:cs="Arial"/>
          <w:i/>
          <w:iCs/>
          <w:color w:val="000000"/>
          <w:sz w:val="22"/>
          <w:szCs w:val="22"/>
        </w:rPr>
        <w:t>……….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 xml:space="preserve"> zł, co po doliczeniu podatku VAT wynikającego</w:t>
      </w:r>
      <w:r w:rsidR="00AA2911" w:rsidRPr="00833CB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 xml:space="preserve">z zastosowanej </w:t>
      </w:r>
      <w:r w:rsidR="00EC4567" w:rsidRPr="00833CB7">
        <w:rPr>
          <w:rFonts w:ascii="Arial" w:hAnsi="Arial" w:cs="Arial"/>
          <w:i/>
          <w:iCs/>
          <w:color w:val="000000"/>
          <w:sz w:val="22"/>
          <w:szCs w:val="22"/>
        </w:rPr>
        <w:t>……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 xml:space="preserve"> % stawki wynosi brutto: </w:t>
      </w:r>
      <w:r w:rsidR="00EC4567" w:rsidRPr="00833CB7">
        <w:rPr>
          <w:rFonts w:ascii="Arial" w:hAnsi="Arial" w:cs="Arial"/>
          <w:i/>
          <w:iCs/>
          <w:color w:val="000000"/>
          <w:sz w:val="22"/>
          <w:szCs w:val="22"/>
        </w:rPr>
        <w:t>……….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9902AA" w:rsidRPr="00833CB7">
        <w:rPr>
          <w:rFonts w:ascii="Arial" w:hAnsi="Arial" w:cs="Arial"/>
          <w:i/>
          <w:iCs/>
          <w:color w:val="000000"/>
          <w:sz w:val="22"/>
          <w:szCs w:val="22"/>
        </w:rPr>
        <w:t>z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>ł</w:t>
      </w:r>
      <w:r w:rsidR="009902AA" w:rsidRPr="00833CB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 xml:space="preserve">(słownie: </w:t>
      </w:r>
      <w:r w:rsidR="00EC4567" w:rsidRPr="00833CB7">
        <w:rPr>
          <w:rFonts w:ascii="Arial" w:hAnsi="Arial" w:cs="Arial"/>
          <w:i/>
          <w:iCs/>
          <w:color w:val="000000"/>
          <w:sz w:val="22"/>
          <w:szCs w:val="22"/>
        </w:rPr>
        <w:t>………</w:t>
      </w:r>
      <w:r w:rsidR="009902AA" w:rsidRPr="00833CB7">
        <w:rPr>
          <w:rFonts w:ascii="Arial" w:hAnsi="Arial" w:cs="Arial"/>
          <w:i/>
          <w:iCs/>
          <w:color w:val="000000"/>
          <w:sz w:val="22"/>
          <w:szCs w:val="22"/>
        </w:rPr>
        <w:t>..</w:t>
      </w:r>
      <w:r w:rsidR="00EC4567" w:rsidRPr="00833CB7">
        <w:rPr>
          <w:rFonts w:ascii="Arial" w:hAnsi="Arial" w:cs="Arial"/>
          <w:i/>
          <w:iCs/>
          <w:color w:val="000000"/>
          <w:sz w:val="22"/>
          <w:szCs w:val="22"/>
        </w:rPr>
        <w:t>……………….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="00CB0338">
        <w:rPr>
          <w:rFonts w:ascii="Arial" w:hAnsi="Arial" w:cs="Arial"/>
          <w:i/>
          <w:iCs/>
          <w:color w:val="000000"/>
          <w:sz w:val="22"/>
          <w:szCs w:val="22"/>
        </w:rPr>
        <w:t>*</w:t>
      </w:r>
      <w:r w:rsidR="00A63503" w:rsidRPr="00833CB7">
        <w:rPr>
          <w:rFonts w:ascii="Arial" w:hAnsi="Arial" w:cs="Arial"/>
          <w:i/>
          <w:iCs/>
          <w:color w:val="000000"/>
          <w:sz w:val="22"/>
          <w:szCs w:val="22"/>
        </w:rPr>
        <w:t xml:space="preserve"> / wynosi brutto: …….. zł (słownie: ………</w:t>
      </w:r>
      <w:r w:rsidR="00B215F5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A63503" w:rsidRPr="00833CB7">
        <w:rPr>
          <w:rFonts w:ascii="Arial" w:hAnsi="Arial" w:cs="Arial"/>
          <w:i/>
          <w:iCs/>
          <w:color w:val="000000"/>
          <w:sz w:val="22"/>
          <w:szCs w:val="22"/>
        </w:rPr>
        <w:t>………...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A63503" w:rsidRPr="00833CB7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="00CB0338">
        <w:rPr>
          <w:rFonts w:ascii="Arial" w:hAnsi="Arial" w:cs="Arial"/>
          <w:i/>
          <w:iCs/>
          <w:color w:val="000000"/>
          <w:sz w:val="22"/>
          <w:szCs w:val="22"/>
        </w:rPr>
        <w:t>*</w:t>
      </w:r>
      <w:r w:rsidR="00833CB7" w:rsidRPr="00833CB7">
        <w:rPr>
          <w:rFonts w:ascii="Arial" w:hAnsi="Arial" w:cs="Arial"/>
          <w:color w:val="000000"/>
          <w:sz w:val="22"/>
          <w:szCs w:val="22"/>
        </w:rPr>
        <w:t xml:space="preserve"> </w:t>
      </w:r>
      <w:r w:rsidR="00833CB7" w:rsidRPr="0051519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33CB7" w:rsidRPr="00833CB7">
        <w:rPr>
          <w:rFonts w:ascii="Arial" w:hAnsi="Arial" w:cs="Arial"/>
          <w:sz w:val="20"/>
          <w:szCs w:val="20"/>
        </w:rPr>
        <w:t>.</w:t>
      </w:r>
    </w:p>
    <w:p w14:paraId="7F9595C4" w14:textId="1085E804" w:rsidR="000175C7" w:rsidRPr="009902AA" w:rsidRDefault="009902AA" w:rsidP="00174213">
      <w:pPr>
        <w:numPr>
          <w:ilvl w:val="0"/>
          <w:numId w:val="27"/>
        </w:numPr>
        <w:shd w:val="clear" w:color="auto" w:fill="FFFFFF"/>
        <w:autoSpaceDE w:val="0"/>
        <w:spacing w:line="360" w:lineRule="auto"/>
        <w:ind w:left="357" w:hanging="357"/>
        <w:jc w:val="both"/>
        <w:rPr>
          <w:rFonts w:cs="Arial"/>
          <w:color w:val="000000"/>
        </w:rPr>
      </w:pPr>
      <w:r w:rsidRPr="009902AA">
        <w:rPr>
          <w:rFonts w:ascii="Arial" w:hAnsi="Arial" w:cs="Arial"/>
          <w:color w:val="000000"/>
          <w:sz w:val="22"/>
          <w:szCs w:val="22"/>
        </w:rPr>
        <w:t xml:space="preserve">Miesięczne wynagrodzenie 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>wynosi netto: ………... zł, co po doliczeniu podatku VAT wynikającego z zastosowanej ….. % stawki wynosi brutto: ……..…. zł (słownie: ……………..……</w:t>
      </w:r>
      <w:r w:rsidR="00833CB7" w:rsidRPr="00833CB7">
        <w:rPr>
          <w:rFonts w:ascii="Arial" w:hAnsi="Arial" w:cs="Arial"/>
          <w:i/>
          <w:iCs/>
          <w:color w:val="000000"/>
          <w:sz w:val="22"/>
          <w:szCs w:val="22"/>
        </w:rPr>
        <w:t>..</w:t>
      </w:r>
      <w:r w:rsidRPr="00833CB7">
        <w:rPr>
          <w:rFonts w:ascii="Arial" w:hAnsi="Arial" w:cs="Arial"/>
          <w:i/>
          <w:iCs/>
          <w:color w:val="000000"/>
          <w:sz w:val="22"/>
          <w:szCs w:val="22"/>
        </w:rPr>
        <w:t>..…….)</w:t>
      </w:r>
      <w:r w:rsidR="00CB0338">
        <w:rPr>
          <w:rFonts w:ascii="Arial" w:hAnsi="Arial" w:cs="Arial"/>
          <w:i/>
          <w:iCs/>
          <w:color w:val="000000"/>
          <w:sz w:val="22"/>
          <w:szCs w:val="22"/>
        </w:rPr>
        <w:t>*</w:t>
      </w:r>
      <w:r w:rsidR="00833CB7" w:rsidRPr="00833CB7">
        <w:rPr>
          <w:rFonts w:ascii="Arial" w:hAnsi="Arial" w:cs="Arial"/>
          <w:i/>
          <w:iCs/>
          <w:color w:val="000000"/>
          <w:sz w:val="22"/>
          <w:szCs w:val="22"/>
        </w:rPr>
        <w:t xml:space="preserve"> / wynosi brutto: ……… zł (słownie: …</w:t>
      </w:r>
      <w:r w:rsidR="00B215F5">
        <w:rPr>
          <w:rFonts w:ascii="Arial" w:hAnsi="Arial" w:cs="Arial"/>
          <w:i/>
          <w:iCs/>
          <w:color w:val="000000"/>
          <w:sz w:val="22"/>
          <w:szCs w:val="22"/>
        </w:rPr>
        <w:t>….</w:t>
      </w:r>
      <w:r w:rsidR="00833CB7" w:rsidRPr="00833CB7">
        <w:rPr>
          <w:rFonts w:ascii="Arial" w:hAnsi="Arial" w:cs="Arial"/>
          <w:i/>
          <w:iCs/>
          <w:color w:val="000000"/>
          <w:sz w:val="22"/>
          <w:szCs w:val="22"/>
        </w:rPr>
        <w:t>………………….)</w:t>
      </w:r>
      <w:r w:rsidR="00CB0338">
        <w:rPr>
          <w:rFonts w:ascii="Arial" w:hAnsi="Arial" w:cs="Arial"/>
          <w:i/>
          <w:iCs/>
          <w:color w:val="000000"/>
          <w:sz w:val="22"/>
          <w:szCs w:val="22"/>
        </w:rPr>
        <w:t>*</w:t>
      </w:r>
      <w:r w:rsidR="00833CB7">
        <w:rPr>
          <w:rFonts w:ascii="Arial" w:hAnsi="Arial" w:cs="Arial"/>
          <w:color w:val="000000"/>
          <w:sz w:val="22"/>
          <w:szCs w:val="22"/>
        </w:rPr>
        <w:t xml:space="preserve"> </w:t>
      </w:r>
      <w:r w:rsidR="00833CB7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174213">
        <w:rPr>
          <w:rFonts w:ascii="Arial" w:hAnsi="Arial" w:cs="Arial"/>
          <w:color w:val="000000"/>
          <w:sz w:val="22"/>
          <w:szCs w:val="22"/>
        </w:rPr>
        <w:t>.</w:t>
      </w:r>
    </w:p>
    <w:p w14:paraId="289F8BF2" w14:textId="4958102B" w:rsidR="003B1EA1" w:rsidRDefault="009902AA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Okresem rozliczeniowym jest jeden miesiąc kalendarzowy.</w:t>
      </w:r>
    </w:p>
    <w:p w14:paraId="567CD233" w14:textId="2A782E58" w:rsidR="009902AA" w:rsidRDefault="009902AA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Wynagrodzenie płatne będzie do 10-go dnia miesiąca następnego po przedstawieniu </w:t>
      </w:r>
      <w:r w:rsidRPr="009902AA">
        <w:rPr>
          <w:rFonts w:ascii="Arial" w:hAnsi="Arial" w:cs="Arial"/>
          <w:i/>
          <w:iCs/>
          <w:color w:val="000000"/>
        </w:rPr>
        <w:t>faktury/rachunku</w:t>
      </w:r>
      <w:r>
        <w:rPr>
          <w:rFonts w:ascii="Arial" w:hAnsi="Arial" w:cs="Arial"/>
          <w:color w:val="000000"/>
        </w:rPr>
        <w:t>*</w:t>
      </w:r>
      <w:r w:rsidR="00B215F5">
        <w:rPr>
          <w:rFonts w:ascii="Arial" w:hAnsi="Arial" w:cs="Arial"/>
          <w:color w:val="000000"/>
        </w:rPr>
        <w:t xml:space="preserve"> oraz potwierdzenia liczby godzin wykonywania Umowy, którego wzór stanowi załącznik nr 2 do Umowy.</w:t>
      </w:r>
    </w:p>
    <w:p w14:paraId="0BC8939E" w14:textId="427E5F73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Zgodnie z wyborem Wykonawcy </w:t>
      </w:r>
      <w:r w:rsidRPr="005D063A">
        <w:rPr>
          <w:rFonts w:ascii="Arial" w:hAnsi="Arial" w:cs="Arial"/>
          <w:i/>
          <w:iCs/>
          <w:color w:val="000000"/>
        </w:rPr>
        <w:t>faktura</w:t>
      </w:r>
      <w:r w:rsidR="005D063A" w:rsidRPr="005D063A">
        <w:rPr>
          <w:rFonts w:ascii="Arial" w:hAnsi="Arial" w:cs="Arial"/>
          <w:i/>
          <w:iCs/>
          <w:color w:val="000000"/>
        </w:rPr>
        <w:t>/rachunek</w:t>
      </w:r>
      <w:r w:rsidR="005D063A"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000000"/>
        </w:rPr>
        <w:t xml:space="preserve"> może mieć formę papierową lub elektroniczną.</w:t>
      </w:r>
    </w:p>
    <w:p w14:paraId="28D3B991" w14:textId="35BFA7CB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Dane do </w:t>
      </w:r>
      <w:r w:rsidRPr="005D063A">
        <w:rPr>
          <w:rFonts w:ascii="Arial" w:hAnsi="Arial" w:cs="Arial"/>
          <w:i/>
          <w:iCs/>
          <w:color w:val="000000"/>
        </w:rPr>
        <w:t>faktury</w:t>
      </w:r>
      <w:r w:rsidR="005D063A" w:rsidRPr="005D063A">
        <w:rPr>
          <w:rFonts w:ascii="Arial" w:hAnsi="Arial" w:cs="Arial"/>
          <w:i/>
          <w:iCs/>
          <w:color w:val="000000"/>
        </w:rPr>
        <w:t>/rachunku</w:t>
      </w:r>
      <w:r w:rsidR="005D063A"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000000"/>
        </w:rPr>
        <w:t>:</w:t>
      </w:r>
    </w:p>
    <w:p w14:paraId="5D82A6BF" w14:textId="77777777" w:rsidR="000175C7" w:rsidRDefault="000175C7" w:rsidP="00174213">
      <w:pPr>
        <w:pStyle w:val="Akapitzlist"/>
        <w:shd w:val="clear" w:color="auto" w:fill="FFFFFF"/>
        <w:autoSpaceDE w:val="0"/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Zakład Gospodarki Komunalnej w Grodzisku Mazowieckim Sp. z o.o.</w:t>
      </w:r>
    </w:p>
    <w:p w14:paraId="7843DAA1" w14:textId="77777777" w:rsidR="00A74DC9" w:rsidRDefault="00A74DC9" w:rsidP="00174213">
      <w:pPr>
        <w:pStyle w:val="Akapitzlist"/>
        <w:shd w:val="clear" w:color="auto" w:fill="FFFFFF"/>
        <w:autoSpaceDE w:val="0"/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Ul. Ekologiczna 1</w:t>
      </w:r>
    </w:p>
    <w:p w14:paraId="5E274C3F" w14:textId="77777777" w:rsidR="000175C7" w:rsidRDefault="000175C7" w:rsidP="00174213">
      <w:pPr>
        <w:pStyle w:val="Akapitzlist"/>
        <w:shd w:val="clear" w:color="auto" w:fill="FFFFFF"/>
        <w:autoSpaceDE w:val="0"/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05-825 Chrzanów Duży </w:t>
      </w:r>
    </w:p>
    <w:p w14:paraId="24A4ED2C" w14:textId="77777777" w:rsidR="000175C7" w:rsidRDefault="000175C7" w:rsidP="00174213">
      <w:pPr>
        <w:pStyle w:val="Akapitzlist"/>
        <w:shd w:val="clear" w:color="auto" w:fill="FFFFFF"/>
        <w:autoSpaceDE w:val="0"/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NIP: 529-180-05-40</w:t>
      </w:r>
    </w:p>
    <w:p w14:paraId="2ECD93F6" w14:textId="091DC12B" w:rsidR="005D063A" w:rsidRPr="005D063A" w:rsidRDefault="005D063A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Ustępy 8,9,11 dotyczą Wykonawcy wystawiającego faktury VAT.</w:t>
      </w:r>
    </w:p>
    <w:p w14:paraId="662B741E" w14:textId="1494E2CD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Ustrukturyzowana faktura elektroniczna składa się z danych wymaganych przepisami              o podatku od towarów i usług oraz danych zawierających: </w:t>
      </w:r>
    </w:p>
    <w:p w14:paraId="2C129983" w14:textId="77777777" w:rsidR="000175C7" w:rsidRDefault="000175C7" w:rsidP="000175C7">
      <w:pPr>
        <w:pStyle w:val="Akapitzlist"/>
        <w:shd w:val="clear" w:color="auto" w:fill="FFFFFF"/>
        <w:autoSpaceDE w:val="0"/>
        <w:spacing w:after="0" w:line="360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informacje dotyczące odbiorcy płatności; </w:t>
      </w:r>
    </w:p>
    <w:p w14:paraId="6097FEAB" w14:textId="77777777" w:rsidR="000175C7" w:rsidRDefault="000175C7" w:rsidP="000175C7">
      <w:pPr>
        <w:pStyle w:val="Akapitzlist"/>
        <w:shd w:val="clear" w:color="auto" w:fill="FFFFFF"/>
        <w:autoSpaceDE w:val="0"/>
        <w:spacing w:after="0" w:line="360" w:lineRule="auto"/>
        <w:ind w:left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2) wskazanie umowy zamówienia publicznego.</w:t>
      </w:r>
    </w:p>
    <w:p w14:paraId="4211DC49" w14:textId="77777777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Faktury VAT będą płatne przelewem w terminie 14 dni od dnia otrzymania przez Zamawiającego prawidłowo wystawionej faktury VAT w formie papierowej lub w terminie 14 dni od daty przesłania przez Wykonawcę ustrukturyzowanej faktury elektronicznej za </w:t>
      </w:r>
      <w:r>
        <w:rPr>
          <w:rFonts w:ascii="Arial" w:hAnsi="Arial" w:cs="Arial"/>
          <w:color w:val="000000"/>
        </w:rPr>
        <w:lastRenderedPageBreak/>
        <w:t>pośrednictwem platformy elektronicznego fakturowania (PEF). Nr PEF Zamawiającego: 52918005-40.</w:t>
      </w:r>
    </w:p>
    <w:p w14:paraId="423CA127" w14:textId="77777777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Zapłata nastąpi na rachunek bankowy Wykonawcy nr </w:t>
      </w:r>
      <w:r w:rsidR="00EC4567">
        <w:rPr>
          <w:rFonts w:ascii="Arial" w:hAnsi="Arial" w:cs="Arial"/>
          <w:color w:val="000000"/>
        </w:rPr>
        <w:t>……………………………………..</w:t>
      </w:r>
      <w:r>
        <w:rPr>
          <w:rFonts w:ascii="Arial" w:hAnsi="Arial" w:cs="Arial"/>
          <w:color w:val="000000"/>
        </w:rPr>
        <w:t xml:space="preserve"> Zmiana numeru rachunku bankowego wymaga formy pisemnej pod rygorem nieważności.</w:t>
      </w:r>
    </w:p>
    <w:p w14:paraId="2AFF3DB2" w14:textId="7F1B1D05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Strony zgodnie ustalają, że płatność nastąpi wyłącznie na numer rachunku bankowego, który znajduje się w wykazie, o którym mowa w art. 96b Ustawy z dnia 11 marca 2004 r. </w:t>
      </w:r>
      <w:r w:rsidR="00AA2911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o podatku od towarów i usług (Dz. U. z 202</w:t>
      </w:r>
      <w:r w:rsidR="00CB597C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r. poz. </w:t>
      </w:r>
      <w:r w:rsidR="00CB597C">
        <w:rPr>
          <w:rFonts w:ascii="Arial" w:hAnsi="Arial" w:cs="Arial"/>
          <w:color w:val="000000"/>
        </w:rPr>
        <w:t>1570</w:t>
      </w:r>
      <w:r>
        <w:rPr>
          <w:rFonts w:ascii="Arial" w:hAnsi="Arial" w:cs="Arial"/>
          <w:color w:val="000000"/>
        </w:rPr>
        <w:t xml:space="preserve"> tj. z dnia </w:t>
      </w:r>
      <w:r w:rsidR="00CB597C">
        <w:rPr>
          <w:rFonts w:ascii="Arial" w:hAnsi="Arial" w:cs="Arial"/>
          <w:color w:val="000000"/>
        </w:rPr>
        <w:t>2023</w:t>
      </w:r>
      <w:r>
        <w:rPr>
          <w:rFonts w:ascii="Arial" w:hAnsi="Arial" w:cs="Arial"/>
          <w:color w:val="000000"/>
        </w:rPr>
        <w:t>.</w:t>
      </w:r>
      <w:r w:rsidR="00CB597C">
        <w:rPr>
          <w:rFonts w:ascii="Arial" w:hAnsi="Arial" w:cs="Arial"/>
          <w:color w:val="000000"/>
        </w:rPr>
        <w:t>08.09</w:t>
      </w:r>
      <w:r>
        <w:rPr>
          <w:rFonts w:ascii="Arial" w:hAnsi="Arial" w:cs="Arial"/>
          <w:color w:val="000000"/>
        </w:rPr>
        <w:t xml:space="preserve">), dalej jako „Wykaz”. Wykonawca jest zobowiązany do zawiadomienia Zamawiającego o usunięciu rachunku bankowego z Wykazu niezwłocznie nie później jednak niż na trzy dni robocze przed upływem terminu płatności faktury. Zawiadomienie powinno nastąpić na adres </w:t>
      </w:r>
      <w:r w:rsidR="0095772A"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color w:val="000000"/>
        </w:rPr>
        <w:t xml:space="preserve">e-mail: </w:t>
      </w:r>
      <w:hyperlink r:id="rId8" w:history="1">
        <w:r w:rsidRPr="00EC4567">
          <w:rPr>
            <w:rStyle w:val="Hipercze"/>
            <w:rFonts w:ascii="Arial" w:hAnsi="Arial" w:cs="Arial"/>
          </w:rPr>
          <w:t>sekretariat@zgkgrodzisk.pl</w:t>
        </w:r>
      </w:hyperlink>
      <w:r>
        <w:rPr>
          <w:rFonts w:ascii="Arial" w:hAnsi="Arial" w:cs="Arial"/>
          <w:color w:val="000000"/>
        </w:rPr>
        <w:t xml:space="preserve">  Zamawiający zastrzega sobie prawo do wstrzymania płatności faktury do chwili zmiany numeru rachunkowego, który będzie znajdował się w</w:t>
      </w:r>
      <w:r w:rsidR="0095772A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Wykazie, bez prawa żądania przez Wykonawcę odsetek za opóźnienie w transakcjach handlowych, na co Wykonawca wyraża zgodę.</w:t>
      </w:r>
    </w:p>
    <w:p w14:paraId="1CEE980E" w14:textId="79B4063E" w:rsidR="0054598F" w:rsidRPr="0054598F" w:rsidRDefault="0054598F" w:rsidP="00174213">
      <w:pPr>
        <w:numPr>
          <w:ilvl w:val="0"/>
          <w:numId w:val="27"/>
        </w:numPr>
        <w:shd w:val="clear" w:color="auto" w:fill="FFFFFF"/>
        <w:autoSpaceDE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Postanowienie ust. </w:t>
      </w:r>
      <w:r w:rsidR="005D063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odnosi się do czynnych podatników VAT.</w:t>
      </w:r>
    </w:p>
    <w:p w14:paraId="084C0205" w14:textId="40338155" w:rsidR="000175C7" w:rsidRPr="005D063A" w:rsidRDefault="000175C7" w:rsidP="00174213">
      <w:pPr>
        <w:numPr>
          <w:ilvl w:val="0"/>
          <w:numId w:val="27"/>
        </w:numPr>
        <w:shd w:val="clear" w:color="auto" w:fill="FFFFFF"/>
        <w:autoSpaceDE w:val="0"/>
        <w:spacing w:line="360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Zakład Gospodarki Komunalnej w Grodzisku Mazowieckim Sp. z o.o. oświadcza, że posiada status dużego przedsiębiorcy w rozumieniu art. 4c Ustawy z dnia 8 marca 2013 r. o przeciwdziałaniu nadmiernym opóźnieniom w transakcjach handlowych</w:t>
      </w:r>
      <w:r w:rsidR="0095772A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(Dz. U. 202</w:t>
      </w:r>
      <w:r w:rsidR="00A440F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A440F5">
        <w:rPr>
          <w:rFonts w:ascii="Arial" w:hAnsi="Arial" w:cs="Arial"/>
          <w:sz w:val="22"/>
          <w:szCs w:val="22"/>
        </w:rPr>
        <w:t>1790</w:t>
      </w:r>
      <w:r>
        <w:rPr>
          <w:rFonts w:ascii="Arial" w:hAnsi="Arial" w:cs="Arial"/>
          <w:sz w:val="22"/>
          <w:szCs w:val="22"/>
        </w:rPr>
        <w:t xml:space="preserve"> tj. z dnia 202</w:t>
      </w:r>
      <w:r w:rsidR="00A440F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.0</w:t>
      </w:r>
      <w:r w:rsidR="00A440F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A440F5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)</w:t>
      </w:r>
      <w:r w:rsidR="005D063A">
        <w:rPr>
          <w:rFonts w:ascii="Arial" w:hAnsi="Arial" w:cs="Arial"/>
          <w:sz w:val="22"/>
          <w:szCs w:val="22"/>
        </w:rPr>
        <w:t>.</w:t>
      </w:r>
    </w:p>
    <w:p w14:paraId="535AF0F7" w14:textId="34B7A77B" w:rsidR="005D063A" w:rsidRDefault="005D063A" w:rsidP="005D063A">
      <w:pPr>
        <w:shd w:val="clear" w:color="auto" w:fill="FFFFFF"/>
        <w:autoSpaceDE w:val="0"/>
        <w:spacing w:line="360" w:lineRule="auto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>*niepotrzebne skreślić</w:t>
      </w:r>
    </w:p>
    <w:p w14:paraId="0AF861A8" w14:textId="77777777" w:rsidR="000175C7" w:rsidRDefault="000175C7" w:rsidP="0095772A">
      <w:pPr>
        <w:tabs>
          <w:tab w:val="left" w:pos="368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§ 4</w:t>
      </w:r>
    </w:p>
    <w:p w14:paraId="75C72B84" w14:textId="5B2FDB45" w:rsidR="000175C7" w:rsidRDefault="000175C7" w:rsidP="0085540D">
      <w:pPr>
        <w:tabs>
          <w:tab w:val="left" w:pos="3686"/>
        </w:tabs>
        <w:spacing w:after="120"/>
        <w:ind w:right="23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Kary umowne. </w:t>
      </w:r>
      <w:r w:rsidR="005D063A">
        <w:rPr>
          <w:rFonts w:ascii="Arial" w:hAnsi="Arial" w:cs="Arial"/>
          <w:b/>
          <w:bCs/>
          <w:color w:val="000000"/>
          <w:sz w:val="22"/>
          <w:szCs w:val="22"/>
        </w:rPr>
        <w:t>Rozwiązanie Umowy</w:t>
      </w:r>
    </w:p>
    <w:p w14:paraId="65B5A71E" w14:textId="4CD3E8BD" w:rsidR="005D063A" w:rsidRDefault="000175C7" w:rsidP="005D063A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5D063A">
        <w:rPr>
          <w:rFonts w:ascii="Arial" w:hAnsi="Arial" w:cs="Arial"/>
          <w:color w:val="000000"/>
        </w:rPr>
        <w:t xml:space="preserve">Zamawiający zastrzega sobie prawo do naliczenia kar umownych za niewykonanie lub nienależyte wykonanie Umowy w wysokości </w:t>
      </w:r>
      <w:r w:rsidR="005D063A">
        <w:rPr>
          <w:rFonts w:ascii="Arial" w:hAnsi="Arial" w:cs="Arial"/>
          <w:color w:val="000000"/>
        </w:rPr>
        <w:t>1</w:t>
      </w:r>
      <w:r w:rsidRPr="005D063A">
        <w:rPr>
          <w:rFonts w:ascii="Arial" w:hAnsi="Arial" w:cs="Arial"/>
          <w:color w:val="000000"/>
        </w:rPr>
        <w:t xml:space="preserve">% wartości </w:t>
      </w:r>
      <w:r w:rsidR="005D063A">
        <w:rPr>
          <w:rFonts w:ascii="Arial" w:hAnsi="Arial" w:cs="Arial"/>
          <w:color w:val="000000"/>
        </w:rPr>
        <w:t>Umowy</w:t>
      </w:r>
      <w:r w:rsidR="00D0687B" w:rsidRPr="005D063A">
        <w:rPr>
          <w:rFonts w:ascii="Arial" w:hAnsi="Arial" w:cs="Arial"/>
          <w:color w:val="000000"/>
        </w:rPr>
        <w:t xml:space="preserve"> </w:t>
      </w:r>
      <w:r w:rsidR="00D0687B" w:rsidRPr="00B215F5">
        <w:rPr>
          <w:rFonts w:ascii="Arial" w:hAnsi="Arial" w:cs="Arial"/>
          <w:i/>
          <w:iCs/>
          <w:color w:val="000000"/>
        </w:rPr>
        <w:t>bez VAT</w:t>
      </w:r>
      <w:r w:rsidR="00B215F5">
        <w:rPr>
          <w:rFonts w:ascii="Arial" w:hAnsi="Arial" w:cs="Arial"/>
          <w:i/>
          <w:iCs/>
          <w:color w:val="000000"/>
        </w:rPr>
        <w:t xml:space="preserve"> / brutto</w:t>
      </w:r>
      <w:r w:rsidR="00B215F5" w:rsidRPr="0051519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B215F5">
        <w:rPr>
          <w:rFonts w:ascii="Arial" w:hAnsi="Arial" w:cs="Arial"/>
          <w:color w:val="000000"/>
        </w:rPr>
        <w:t xml:space="preserve"> </w:t>
      </w:r>
      <w:r w:rsidRPr="005D063A">
        <w:rPr>
          <w:rFonts w:ascii="Arial" w:hAnsi="Arial" w:cs="Arial"/>
          <w:color w:val="000000"/>
        </w:rPr>
        <w:t xml:space="preserve">za każdy </w:t>
      </w:r>
      <w:r w:rsidR="005D063A">
        <w:rPr>
          <w:rFonts w:ascii="Arial" w:hAnsi="Arial" w:cs="Arial"/>
          <w:color w:val="000000"/>
        </w:rPr>
        <w:t>taki przypadek.</w:t>
      </w:r>
    </w:p>
    <w:p w14:paraId="53A08E6E" w14:textId="78947219" w:rsidR="005D063A" w:rsidRDefault="00D0687B" w:rsidP="005D063A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5D063A">
        <w:rPr>
          <w:rFonts w:ascii="Arial" w:hAnsi="Arial" w:cs="Arial"/>
          <w:color w:val="000000"/>
        </w:rPr>
        <w:t xml:space="preserve">Łączna wysokość kar umownych nie może przekroczyć 10% wartości Umowy </w:t>
      </w:r>
      <w:r w:rsidRPr="00B215F5">
        <w:rPr>
          <w:rFonts w:ascii="Arial" w:hAnsi="Arial" w:cs="Arial"/>
          <w:i/>
          <w:iCs/>
          <w:color w:val="000000"/>
        </w:rPr>
        <w:t>netto bez VAT</w:t>
      </w:r>
      <w:r w:rsidR="00B215F5">
        <w:rPr>
          <w:rFonts w:ascii="Arial" w:hAnsi="Arial" w:cs="Arial"/>
          <w:color w:val="000000"/>
        </w:rPr>
        <w:t xml:space="preserve"> </w:t>
      </w:r>
      <w:r w:rsidR="00B215F5" w:rsidRPr="00B215F5">
        <w:rPr>
          <w:rFonts w:ascii="Arial" w:hAnsi="Arial" w:cs="Arial"/>
          <w:i/>
          <w:iCs/>
          <w:color w:val="000000"/>
        </w:rPr>
        <w:t>/ brutto</w:t>
      </w:r>
      <w:r w:rsidR="00B215F5">
        <w:rPr>
          <w:rFonts w:ascii="Arial" w:hAnsi="Arial" w:cs="Arial"/>
          <w:i/>
          <w:iCs/>
          <w:color w:val="000000"/>
          <w:vertAlign w:val="superscript"/>
        </w:rPr>
        <w:t>3</w:t>
      </w:r>
      <w:r w:rsidRPr="005D063A">
        <w:rPr>
          <w:rFonts w:ascii="Arial" w:hAnsi="Arial" w:cs="Arial"/>
          <w:color w:val="000000"/>
        </w:rPr>
        <w:t>.</w:t>
      </w:r>
    </w:p>
    <w:p w14:paraId="1D156A61" w14:textId="77777777" w:rsidR="005D063A" w:rsidRDefault="000175C7" w:rsidP="005D063A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5D063A">
        <w:rPr>
          <w:rFonts w:ascii="Arial" w:hAnsi="Arial" w:cs="Arial"/>
          <w:color w:val="000000"/>
        </w:rPr>
        <w:t>Wykonawca wyraża zgodę na potrącanie kar umownych z wynagrodzenia należnego Wykonawcy</w:t>
      </w:r>
      <w:r w:rsidR="00CB597C" w:rsidRPr="005D063A">
        <w:rPr>
          <w:rFonts w:ascii="Arial" w:hAnsi="Arial" w:cs="Arial"/>
          <w:color w:val="000000"/>
        </w:rPr>
        <w:t>, bez składania odrębnych oświadczeń w tym zakresie przez Zamawiającego</w:t>
      </w:r>
      <w:r w:rsidR="00A13F6A" w:rsidRPr="005D063A">
        <w:rPr>
          <w:rFonts w:ascii="Arial" w:hAnsi="Arial" w:cs="Arial"/>
          <w:color w:val="000000"/>
        </w:rPr>
        <w:t>.</w:t>
      </w:r>
    </w:p>
    <w:p w14:paraId="2F27722B" w14:textId="7CD1F0F2" w:rsidR="000175C7" w:rsidRDefault="000175C7" w:rsidP="005D063A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5D063A">
        <w:rPr>
          <w:rFonts w:ascii="Arial" w:hAnsi="Arial" w:cs="Arial"/>
          <w:color w:val="000000"/>
        </w:rPr>
        <w:t>Strony mają prawo dochodzić odszkodowania uzupełniającego na zasadach określonych w Kodeksie cywilnym.</w:t>
      </w:r>
    </w:p>
    <w:p w14:paraId="69A3A60D" w14:textId="6F9FEE94" w:rsidR="005D063A" w:rsidRPr="005D063A" w:rsidRDefault="005D063A" w:rsidP="005D063A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Każda ze Stron może rozwiązać Umowę z zachowaniem 1 miesięcznego okresu wypowiedzenia ze skutkiem na koniec miesiąca kalendarzowego.</w:t>
      </w:r>
    </w:p>
    <w:p w14:paraId="2084222F" w14:textId="41AAEF45" w:rsidR="000175C7" w:rsidRPr="005D063A" w:rsidRDefault="000175C7" w:rsidP="004127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063A">
        <w:rPr>
          <w:rFonts w:ascii="Arial" w:hAnsi="Arial" w:cs="Arial"/>
          <w:b/>
          <w:bCs/>
          <w:sz w:val="22"/>
          <w:szCs w:val="22"/>
        </w:rPr>
        <w:t>§ 5*</w:t>
      </w:r>
    </w:p>
    <w:p w14:paraId="082022AC" w14:textId="77777777" w:rsidR="000175C7" w:rsidRDefault="000175C7" w:rsidP="004127D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Podwykonawcy</w:t>
      </w:r>
    </w:p>
    <w:p w14:paraId="53DED070" w14:textId="77777777" w:rsidR="000175C7" w:rsidRPr="00174213" w:rsidRDefault="000175C7" w:rsidP="00174213">
      <w:pPr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74213">
        <w:rPr>
          <w:rFonts w:ascii="Arial" w:hAnsi="Arial" w:cs="Arial"/>
          <w:sz w:val="22"/>
          <w:szCs w:val="22"/>
        </w:rPr>
        <w:t xml:space="preserve">Wykonawca zgodnie z ofertą zleca następujące części umowy podwykonawcom </w:t>
      </w:r>
      <w:r w:rsidR="00AA2911"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  <w:r w:rsidRPr="00174213">
        <w:rPr>
          <w:rFonts w:ascii="Arial" w:hAnsi="Arial" w:cs="Arial"/>
          <w:sz w:val="22"/>
          <w:szCs w:val="22"/>
        </w:rPr>
        <w:t>…………………………….</w:t>
      </w:r>
    </w:p>
    <w:p w14:paraId="25EF3C1F" w14:textId="77777777" w:rsidR="000175C7" w:rsidRPr="00E04177" w:rsidRDefault="000175C7" w:rsidP="00174213">
      <w:pPr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i/>
          <w:strike/>
          <w:sz w:val="16"/>
          <w:szCs w:val="16"/>
        </w:rPr>
      </w:pPr>
      <w:r w:rsidRPr="00174213">
        <w:rPr>
          <w:rFonts w:ascii="Arial" w:hAnsi="Arial" w:cs="Arial"/>
          <w:sz w:val="22"/>
          <w:szCs w:val="22"/>
        </w:rPr>
        <w:t>Zlecenie wykonania części prac podwykonawcom nie zmienia zobowiązań wykonawcy wobec zamawiającego za wykonanie tej części prac. Wykonawca jest odpowiedzialny za działania, uchybienia i zaniedbania podwykonawców i jego pracowników w takim samym stopniu, jakby to były działania, uchybienia lub zaniedbania jego własnych pracownikó</w:t>
      </w:r>
      <w:r w:rsidRPr="006760E6">
        <w:rPr>
          <w:rFonts w:ascii="Arial" w:hAnsi="Arial" w:cs="Arial"/>
          <w:sz w:val="22"/>
          <w:szCs w:val="22"/>
        </w:rPr>
        <w:t>w.</w:t>
      </w:r>
    </w:p>
    <w:p w14:paraId="65E22629" w14:textId="77777777" w:rsidR="000175C7" w:rsidRPr="005D063A" w:rsidRDefault="000175C7" w:rsidP="0085540D">
      <w:pPr>
        <w:spacing w:after="120" w:line="360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ab/>
        <w:t xml:space="preserve">uzupełnić w przypadku gdy </w:t>
      </w:r>
      <w:r>
        <w:rPr>
          <w:rFonts w:ascii="Arial" w:hAnsi="Arial" w:cs="Arial"/>
          <w:sz w:val="16"/>
          <w:szCs w:val="16"/>
        </w:rPr>
        <w:t xml:space="preserve">informacja o </w:t>
      </w:r>
      <w:r w:rsidRPr="005D063A">
        <w:rPr>
          <w:rFonts w:ascii="Arial" w:hAnsi="Arial" w:cs="Arial"/>
          <w:sz w:val="16"/>
          <w:szCs w:val="16"/>
        </w:rPr>
        <w:t>podwykonawcach została wskazana w ofercie</w:t>
      </w:r>
    </w:p>
    <w:p w14:paraId="12BFCA32" w14:textId="3ABB687F" w:rsidR="000175C7" w:rsidRDefault="000175C7" w:rsidP="0085540D">
      <w:pPr>
        <w:ind w:hanging="284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472794">
        <w:rPr>
          <w:rFonts w:ascii="Arial" w:hAnsi="Arial" w:cs="Arial"/>
          <w:b/>
          <w:sz w:val="22"/>
          <w:szCs w:val="22"/>
        </w:rPr>
        <w:t>6</w:t>
      </w:r>
    </w:p>
    <w:p w14:paraId="62BC8F24" w14:textId="77777777" w:rsidR="000175C7" w:rsidRDefault="000175C7" w:rsidP="0085540D">
      <w:pPr>
        <w:spacing w:after="120"/>
        <w:ind w:hanging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Przetwarzane danych osobowych Wykonawcy jako osoby fizycznej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4"/>
      </w:r>
      <w:r>
        <w:rPr>
          <w:rFonts w:ascii="Arial" w:hAnsi="Arial" w:cs="Arial"/>
          <w:b/>
          <w:sz w:val="22"/>
          <w:szCs w:val="22"/>
        </w:rPr>
        <w:t>, odpowiednio osób reprezentujących Wykonawcę lub osób realizujących umowę ze strony Wykonawcy.</w:t>
      </w:r>
    </w:p>
    <w:p w14:paraId="76CC5402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Administratorem Pani/Pana danych osobowych jest </w:t>
      </w:r>
      <w:r>
        <w:rPr>
          <w:rFonts w:ascii="Arial" w:eastAsia="Arial Unicode MS" w:hAnsi="Arial" w:cs="Arial"/>
        </w:rPr>
        <w:t xml:space="preserve">Zakład Gospodarki Komunalnej </w:t>
      </w:r>
      <w:r>
        <w:rPr>
          <w:rFonts w:ascii="Arial" w:eastAsia="Arial Unicode MS" w:hAnsi="Arial" w:cs="Arial"/>
        </w:rPr>
        <w:br/>
        <w:t xml:space="preserve">w Grodzisku Mazowieckim Sp. z o.o. 05-825 Chrzanów Duży </w:t>
      </w:r>
      <w:r w:rsidR="00A74DC9">
        <w:rPr>
          <w:rFonts w:ascii="Arial" w:eastAsia="Arial Unicode MS" w:hAnsi="Arial" w:cs="Arial"/>
        </w:rPr>
        <w:t>ul. Ekologiczna 1,</w:t>
      </w:r>
      <w:r>
        <w:rPr>
          <w:rFonts w:ascii="Arial" w:eastAsia="Arial Unicode MS" w:hAnsi="Arial" w:cs="Arial"/>
        </w:rPr>
        <w:t xml:space="preserve"> tel./fax. 22 / 755 51 97.</w:t>
      </w:r>
    </w:p>
    <w:p w14:paraId="17BFBB34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sprawach związanych z Pani/Pana danymi proszę kontaktować się z Administratorem.</w:t>
      </w:r>
    </w:p>
    <w:p w14:paraId="317D71B7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Pani/Pana dane osobowe przetwarzane będą na podstawie art. 6 ust. 1 lit. b, c i f RODO w celu zawarcia i realizacji Umowy, w celach archiwalnych </w:t>
      </w:r>
      <w:r w:rsidRPr="00F60EAA">
        <w:rPr>
          <w:rFonts w:ascii="Arial" w:hAnsi="Arial" w:cs="Arial"/>
          <w:lang w:eastAsia="pl-PL"/>
        </w:rPr>
        <w:t>wynikających z art. 33 i 34</w:t>
      </w:r>
      <w:r>
        <w:rPr>
          <w:rFonts w:ascii="Arial" w:hAnsi="Arial" w:cs="Arial"/>
          <w:lang w:eastAsia="pl-PL"/>
        </w:rPr>
        <w:t xml:space="preserve"> ustawy z dnia 14 lipca 1983 r. o narodowym zasobie archiwalnym i archiwach, w celach dotyczących prowadzonych pomiędzy Zamawiającym, a Wykonawcą rozliczeń oraz w celach wynikających z prawnie uzasadnionych interesów administratora tj. w celach kontaktowych oraz w celu ewentualnego dochodzenia roszczeń lub obrony przed roszczeniami.</w:t>
      </w:r>
    </w:p>
    <w:p w14:paraId="34803952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Odbiorcami Pani/Pana danych osobowych będą osoby lub podmioty, upoważnione do dostępu do Pani/Pana danych osobowych na podstawie obowiązujących przepisów prawa, którym udostępniona zostanie dokumentacja postępowania zgodnie z obowiązującymi przepisami, w tym także pracownicy Zamawiającego.</w:t>
      </w:r>
    </w:p>
    <w:p w14:paraId="3623CF57" w14:textId="751F3178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Pani/Pana dane osobowe przechowywane będą przez okres realizacji niniejszej umowy. </w:t>
      </w:r>
      <w:r w:rsidR="00670B95">
        <w:rPr>
          <w:rFonts w:ascii="Arial" w:hAnsi="Arial" w:cs="Arial"/>
          <w:lang w:eastAsia="pl-PL"/>
        </w:rPr>
        <w:t>Ponadto, umowy wraz z dokumentacją dotyczącą ich realizacji</w:t>
      </w:r>
      <w:r w:rsidR="00A8594D">
        <w:rPr>
          <w:rFonts w:ascii="Arial" w:hAnsi="Arial" w:cs="Arial"/>
          <w:lang w:eastAsia="pl-PL"/>
        </w:rPr>
        <w:t xml:space="preserve"> przechowywane są u</w:t>
      </w:r>
      <w:r w:rsidR="0095772A">
        <w:rPr>
          <w:rFonts w:ascii="Arial" w:hAnsi="Arial" w:cs="Arial"/>
          <w:lang w:eastAsia="pl-PL"/>
        </w:rPr>
        <w:t> </w:t>
      </w:r>
      <w:r w:rsidR="00A8594D">
        <w:rPr>
          <w:rFonts w:ascii="Arial" w:hAnsi="Arial" w:cs="Arial"/>
          <w:lang w:eastAsia="pl-PL"/>
        </w:rPr>
        <w:t>Administratora przez okres 10 lat. Okres przechowywania liczony jest od dnia 1</w:t>
      </w:r>
      <w:r w:rsidR="0095772A">
        <w:rPr>
          <w:rFonts w:ascii="Arial" w:hAnsi="Arial" w:cs="Arial"/>
          <w:lang w:eastAsia="pl-PL"/>
        </w:rPr>
        <w:t> </w:t>
      </w:r>
      <w:r w:rsidR="00A8594D">
        <w:rPr>
          <w:rFonts w:ascii="Arial" w:hAnsi="Arial" w:cs="Arial"/>
          <w:lang w:eastAsia="pl-PL"/>
        </w:rPr>
        <w:t xml:space="preserve">stycznia roku następnego </w:t>
      </w:r>
      <w:r w:rsidR="00C6136C">
        <w:rPr>
          <w:rFonts w:ascii="Arial" w:hAnsi="Arial" w:cs="Arial"/>
          <w:lang w:eastAsia="pl-PL"/>
        </w:rPr>
        <w:t xml:space="preserve">po ostatecznym </w:t>
      </w:r>
      <w:r w:rsidR="00A8594D">
        <w:rPr>
          <w:rFonts w:ascii="Arial" w:hAnsi="Arial" w:cs="Arial"/>
          <w:lang w:eastAsia="pl-PL"/>
        </w:rPr>
        <w:t>zakończeni</w:t>
      </w:r>
      <w:r w:rsidR="00C6136C">
        <w:rPr>
          <w:rFonts w:ascii="Arial" w:hAnsi="Arial" w:cs="Arial"/>
          <w:lang w:eastAsia="pl-PL"/>
        </w:rPr>
        <w:t>u</w:t>
      </w:r>
      <w:r w:rsidR="00A8594D">
        <w:rPr>
          <w:rFonts w:ascii="Arial" w:hAnsi="Arial" w:cs="Arial"/>
          <w:lang w:eastAsia="pl-PL"/>
        </w:rPr>
        <w:t xml:space="preserve"> sprawy. Po upływie okresu </w:t>
      </w:r>
      <w:r w:rsidR="00A8594D">
        <w:rPr>
          <w:rFonts w:ascii="Arial" w:hAnsi="Arial" w:cs="Arial"/>
          <w:lang w:eastAsia="pl-PL"/>
        </w:rPr>
        <w:lastRenderedPageBreak/>
        <w:t>przechowywania, dokumentacja niearchiwalna, po uzyskaniu zgody dyrektora właściwego archiwum państwowego, podlega brakowaniu.</w:t>
      </w:r>
    </w:p>
    <w:p w14:paraId="16D5FA33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Obowiązek podania przez Panią/Pana danych osobowych bezpośrednio Pani/Pana dotyczących jest związany z udziałem w postępowaniu o udzielenie zamówienia publicznego; w konsekwencji niepodania niemożliwe będzie zawarcie umowy.</w:t>
      </w:r>
    </w:p>
    <w:p w14:paraId="29EC35D8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odniesieniu do Pani/Pana danych osobowych decyzje nie będą podejmowane w sposób zautomatyzowany.</w:t>
      </w:r>
    </w:p>
    <w:p w14:paraId="65DA659A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Posiada Pani/Pan:</w:t>
      </w:r>
    </w:p>
    <w:p w14:paraId="06789F63" w14:textId="77777777" w:rsidR="00F851BA" w:rsidRDefault="00F851BA" w:rsidP="00F851BA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 podstawie art. 15 RODO prawo dostępu do danych osobowych Pani/Pana dotyczących;</w:t>
      </w:r>
    </w:p>
    <w:p w14:paraId="5C8755A8" w14:textId="77777777" w:rsidR="00F851BA" w:rsidRDefault="00F851BA" w:rsidP="00F851BA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 podstawie art. 16 RODO prawo do sprostowania Pani/Pana danych osobowych;</w:t>
      </w:r>
    </w:p>
    <w:p w14:paraId="4EEDECD1" w14:textId="77777777" w:rsidR="00F851BA" w:rsidRDefault="00F851BA" w:rsidP="00F851BA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 podstawie art. 18 RODO prawo żądania od administratora ograniczenia przetwarzania danych osobowych z zastrzeżeniem przypadków, o których mowa w art. 18 ust. 2 RODO (prawo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członkowskiego);</w:t>
      </w:r>
    </w:p>
    <w:p w14:paraId="18A2DF27" w14:textId="77777777" w:rsidR="00F851BA" w:rsidRDefault="00F851BA" w:rsidP="00F851BA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prawo do przenoszenia danych osobowych, o którym mowa w art. 20 RODO;</w:t>
      </w:r>
    </w:p>
    <w:p w14:paraId="3B578AC0" w14:textId="77777777" w:rsidR="00F851BA" w:rsidRDefault="00F851BA" w:rsidP="00F851BA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2872A857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lang w:eastAsia="pl-PL"/>
        </w:rPr>
        <w:t>Nie przysługuje Pani/Panu:</w:t>
      </w:r>
    </w:p>
    <w:p w14:paraId="51B0DB1C" w14:textId="77777777" w:rsidR="00F851BA" w:rsidRDefault="00F851BA" w:rsidP="00F851BA">
      <w:pPr>
        <w:pStyle w:val="Akapitzlist"/>
        <w:numPr>
          <w:ilvl w:val="0"/>
          <w:numId w:val="33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lang w:eastAsia="pl-PL"/>
        </w:rPr>
        <w:t>w związku z art. 17 ust. 3 lit. b, d lub e RODO prawo do usunięcia danych osobowych;</w:t>
      </w:r>
    </w:p>
    <w:p w14:paraId="08D2A248" w14:textId="286EDD2F" w:rsidR="00F851BA" w:rsidRPr="00D63F6D" w:rsidRDefault="00F851BA" w:rsidP="00F851BA">
      <w:pPr>
        <w:pStyle w:val="Akapitzlist"/>
        <w:numPr>
          <w:ilvl w:val="0"/>
          <w:numId w:val="33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eastAsia="pl-PL"/>
        </w:rPr>
        <w:t xml:space="preserve">na podstawie art. 21 RODO prawo sprzeciwu, wobec przetwarzania danych osobowych w sytuacji gdy podstawą prawną przetwarzania Pani/Pana danych osobowych jest art. 6 ust. 1 lit. b i c RODO. </w:t>
      </w:r>
    </w:p>
    <w:p w14:paraId="402817A9" w14:textId="36F8D2B3" w:rsidR="00D63F6D" w:rsidRPr="00D63F6D" w:rsidRDefault="00D63F6D" w:rsidP="00D63F6D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</w:rPr>
      </w:pPr>
      <w:r w:rsidRPr="00D63F6D">
        <w:rPr>
          <w:rFonts w:ascii="Arial" w:hAnsi="Arial" w:cs="Arial"/>
        </w:rPr>
        <w:t>Kategorie danych osobowych: dane zwykłe.</w:t>
      </w:r>
    </w:p>
    <w:p w14:paraId="02B7F0CD" w14:textId="713A49A6" w:rsidR="00D63F6D" w:rsidRPr="00D63F6D" w:rsidRDefault="00D63F6D" w:rsidP="00D63F6D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</w:rPr>
      </w:pPr>
      <w:r w:rsidRPr="00D63F6D">
        <w:rPr>
          <w:rFonts w:ascii="Arial" w:hAnsi="Arial" w:cs="Arial"/>
        </w:rPr>
        <w:t>Źródło pochodzenia danych: Wykonawca.</w:t>
      </w:r>
    </w:p>
    <w:p w14:paraId="3E8C98A0" w14:textId="3FFD5CCF" w:rsidR="000175C7" w:rsidRDefault="000175C7" w:rsidP="0085540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472794">
        <w:rPr>
          <w:rFonts w:ascii="Arial" w:hAnsi="Arial" w:cs="Arial"/>
          <w:b/>
          <w:bCs/>
          <w:sz w:val="22"/>
          <w:szCs w:val="22"/>
        </w:rPr>
        <w:t>7</w:t>
      </w:r>
    </w:p>
    <w:p w14:paraId="32C7FE54" w14:textId="77777777" w:rsidR="000175C7" w:rsidRDefault="000175C7" w:rsidP="0085540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Postanowienie końcowe</w:t>
      </w:r>
    </w:p>
    <w:p w14:paraId="3D74ABF1" w14:textId="77777777" w:rsidR="000175C7" w:rsidRDefault="000175C7" w:rsidP="002E233C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 spory powstałe na tle realizacji Umowy Strony  zobowiązują się rozwiązać             w drodze negocjacji, a w przypadku braku możliwości rozstrzygnięcia poddać je pod rozstrzygnięcie sądu miejscowo właściwego dla siedziby Zamawiającego.</w:t>
      </w:r>
    </w:p>
    <w:p w14:paraId="3FF504B5" w14:textId="77777777" w:rsidR="000175C7" w:rsidRDefault="000175C7" w:rsidP="002E233C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sprawach nie uregulowanych w Umowie będą miały zastosowanie przepisy ustaw: Prawo zamówień publicznych, Kodeks Cywilny i inne przepisy właściwe dla przedmiotu Umowy. </w:t>
      </w:r>
    </w:p>
    <w:p w14:paraId="35C26A86" w14:textId="77777777" w:rsidR="00B61D27" w:rsidRDefault="000175C7" w:rsidP="00B61D27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treści Umowy wymagają formy pisemnej pod rygorem nieważności.</w:t>
      </w:r>
    </w:p>
    <w:p w14:paraId="7E7D5731" w14:textId="6BA3F3CB" w:rsidR="00B61D27" w:rsidRPr="00B61D27" w:rsidRDefault="00B61D27" w:rsidP="00B61D27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B61D27">
        <w:rPr>
          <w:rFonts w:ascii="Arial" w:eastAsiaTheme="minorEastAsia" w:hAnsi="Arial" w:cs="Arial"/>
          <w:kern w:val="0"/>
          <w:lang w:eastAsia="pl-PL"/>
        </w:rPr>
        <w:t>Osobą merytoryczną ze strony Zamawiającego jest:…………………., tel.</w:t>
      </w:r>
      <w:r w:rsidR="00F23AEB">
        <w:rPr>
          <w:rFonts w:ascii="Arial" w:eastAsiaTheme="minorEastAsia" w:hAnsi="Arial" w:cs="Arial"/>
          <w:kern w:val="0"/>
          <w:lang w:eastAsia="pl-PL"/>
        </w:rPr>
        <w:t xml:space="preserve"> </w:t>
      </w:r>
      <w:r w:rsidRPr="00B61D27">
        <w:rPr>
          <w:rFonts w:ascii="Arial" w:eastAsiaTheme="minorEastAsia" w:hAnsi="Arial" w:cs="Arial"/>
          <w:kern w:val="0"/>
          <w:lang w:eastAsia="pl-PL"/>
        </w:rPr>
        <w:t>…</w:t>
      </w:r>
      <w:r w:rsidR="00472794">
        <w:rPr>
          <w:rFonts w:ascii="Arial" w:eastAsiaTheme="minorEastAsia" w:hAnsi="Arial" w:cs="Arial"/>
          <w:kern w:val="0"/>
          <w:lang w:eastAsia="pl-PL"/>
        </w:rPr>
        <w:t>..</w:t>
      </w:r>
      <w:r w:rsidRPr="00B61D27">
        <w:rPr>
          <w:rFonts w:ascii="Arial" w:eastAsiaTheme="minorEastAsia" w:hAnsi="Arial" w:cs="Arial"/>
          <w:kern w:val="0"/>
          <w:lang w:eastAsia="pl-PL"/>
        </w:rPr>
        <w:t>…………….</w:t>
      </w:r>
    </w:p>
    <w:p w14:paraId="2986DBB4" w14:textId="3D4B2881" w:rsidR="006760E6" w:rsidRPr="00B61D27" w:rsidRDefault="006760E6" w:rsidP="006760E6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B61D27">
        <w:rPr>
          <w:rFonts w:ascii="Arial" w:eastAsiaTheme="minorEastAsia" w:hAnsi="Arial" w:cs="Arial"/>
          <w:kern w:val="0"/>
          <w:lang w:eastAsia="pl-PL"/>
        </w:rPr>
        <w:t xml:space="preserve">Osobą merytoryczną ze strony </w:t>
      </w:r>
      <w:r>
        <w:rPr>
          <w:rFonts w:ascii="Arial" w:eastAsiaTheme="minorEastAsia" w:hAnsi="Arial" w:cs="Arial"/>
          <w:kern w:val="0"/>
          <w:lang w:eastAsia="pl-PL"/>
        </w:rPr>
        <w:t>Wykonawcy</w:t>
      </w:r>
      <w:r w:rsidRPr="00B61D27">
        <w:rPr>
          <w:rFonts w:ascii="Arial" w:eastAsiaTheme="minorEastAsia" w:hAnsi="Arial" w:cs="Arial"/>
          <w:kern w:val="0"/>
          <w:lang w:eastAsia="pl-PL"/>
        </w:rPr>
        <w:t xml:space="preserve"> jest:</w:t>
      </w:r>
      <w:r w:rsidR="00F23AEB">
        <w:rPr>
          <w:rFonts w:ascii="Arial" w:eastAsiaTheme="minorEastAsia" w:hAnsi="Arial" w:cs="Arial"/>
          <w:kern w:val="0"/>
          <w:lang w:eastAsia="pl-PL"/>
        </w:rPr>
        <w:t xml:space="preserve"> …..</w:t>
      </w:r>
      <w:r w:rsidRPr="00B61D27">
        <w:rPr>
          <w:rFonts w:ascii="Arial" w:eastAsiaTheme="minorEastAsia" w:hAnsi="Arial" w:cs="Arial"/>
          <w:kern w:val="0"/>
          <w:lang w:eastAsia="pl-PL"/>
        </w:rPr>
        <w:t>…………</w:t>
      </w:r>
      <w:r w:rsidR="00472794">
        <w:rPr>
          <w:rFonts w:ascii="Arial" w:eastAsiaTheme="minorEastAsia" w:hAnsi="Arial" w:cs="Arial"/>
          <w:kern w:val="0"/>
          <w:lang w:eastAsia="pl-PL"/>
        </w:rPr>
        <w:t>.</w:t>
      </w:r>
      <w:r w:rsidRPr="00B61D27">
        <w:rPr>
          <w:rFonts w:ascii="Arial" w:eastAsiaTheme="minorEastAsia" w:hAnsi="Arial" w:cs="Arial"/>
          <w:kern w:val="0"/>
          <w:lang w:eastAsia="pl-PL"/>
        </w:rPr>
        <w:t>……., tel.</w:t>
      </w:r>
      <w:r w:rsidR="00F23AEB">
        <w:rPr>
          <w:rFonts w:ascii="Arial" w:eastAsiaTheme="minorEastAsia" w:hAnsi="Arial" w:cs="Arial"/>
          <w:kern w:val="0"/>
          <w:lang w:eastAsia="pl-PL"/>
        </w:rPr>
        <w:t xml:space="preserve"> </w:t>
      </w:r>
      <w:r w:rsidRPr="00B61D27">
        <w:rPr>
          <w:rFonts w:ascii="Arial" w:eastAsiaTheme="minorEastAsia" w:hAnsi="Arial" w:cs="Arial"/>
          <w:kern w:val="0"/>
          <w:lang w:eastAsia="pl-PL"/>
        </w:rPr>
        <w:t>……</w:t>
      </w:r>
      <w:r w:rsidR="00472794">
        <w:rPr>
          <w:rFonts w:ascii="Arial" w:eastAsiaTheme="minorEastAsia" w:hAnsi="Arial" w:cs="Arial"/>
          <w:kern w:val="0"/>
          <w:lang w:eastAsia="pl-PL"/>
        </w:rPr>
        <w:t>….</w:t>
      </w:r>
      <w:r w:rsidRPr="00B61D27">
        <w:rPr>
          <w:rFonts w:ascii="Arial" w:eastAsiaTheme="minorEastAsia" w:hAnsi="Arial" w:cs="Arial"/>
          <w:kern w:val="0"/>
          <w:lang w:eastAsia="pl-PL"/>
        </w:rPr>
        <w:t>………….</w:t>
      </w:r>
    </w:p>
    <w:p w14:paraId="35A74742" w14:textId="1A5BEBA8" w:rsidR="000175C7" w:rsidRDefault="000175C7" w:rsidP="002E233C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eastAsia="SimSun" w:hAnsi="Arial" w:cs="Arial"/>
          <w:lang w:eastAsia="zh-CN"/>
        </w:rPr>
        <w:t>Strony oświadczają, iż w zakresie przetwarzania danych osobowych przestrzegają przepisów Rozporządzenia Parlamentu Europejskiego i Rady (UE) 2016/679 z dnia 27</w:t>
      </w:r>
      <w:r w:rsidR="0095772A">
        <w:rPr>
          <w:rFonts w:ascii="Arial" w:eastAsia="SimSun" w:hAnsi="Arial" w:cs="Arial"/>
          <w:lang w:eastAsia="zh-CN"/>
        </w:rPr>
        <w:t> </w:t>
      </w:r>
      <w:r>
        <w:rPr>
          <w:rFonts w:ascii="Arial" w:eastAsia="SimSun" w:hAnsi="Arial" w:cs="Arial"/>
          <w:lang w:eastAsia="zh-CN"/>
        </w:rPr>
        <w:t xml:space="preserve">kwietnia 2016 r. w sprawie ochrony osób fizycznych w związku z przetwarzaniem danych osobowych  i w sprawie swobodnego przepływu takich danych oraz uchylenia dyrektywy 95/46/WE (ogólne rozporządzenie o ochronie danych). </w:t>
      </w:r>
    </w:p>
    <w:p w14:paraId="1B25E6C1" w14:textId="452DDE19" w:rsidR="006A7AFF" w:rsidRPr="003A0B9A" w:rsidRDefault="000175C7" w:rsidP="006A7AFF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  <w:i/>
          <w:iCs/>
          <w:color w:val="000000"/>
          <w:w w:val="103"/>
        </w:rPr>
      </w:pPr>
      <w:r w:rsidRPr="006A7AFF">
        <w:rPr>
          <w:rFonts w:ascii="Arial" w:hAnsi="Arial" w:cs="Arial"/>
          <w:i/>
          <w:iCs/>
        </w:rPr>
        <w:t>Umowę sporządzono w trzech jednobrzmiących egzemplarzach – jeden dla Wykonawcy                i dwa dla Zamawiającego</w:t>
      </w:r>
      <w:r w:rsidR="006A7AFF">
        <w:rPr>
          <w:rFonts w:ascii="Arial" w:hAnsi="Arial" w:cs="Arial"/>
          <w:i/>
          <w:iCs/>
        </w:rPr>
        <w:t xml:space="preserve"> / umowę sporządzono w formie elektronicznej zgodnie                  z art. 78 [1] kodeksu cywilnego.* </w:t>
      </w:r>
      <w:r w:rsidR="006A7AFF">
        <w:rPr>
          <w:rFonts w:ascii="Arial" w:hAnsi="Arial" w:cs="Arial"/>
          <w:i/>
          <w:iCs/>
          <w:sz w:val="20"/>
          <w:szCs w:val="20"/>
        </w:rPr>
        <w:t>(* niepotrzebne skreślić)</w:t>
      </w:r>
    </w:p>
    <w:p w14:paraId="07163834" w14:textId="77777777" w:rsidR="003A0B9A" w:rsidRPr="00C85CB9" w:rsidRDefault="003A0B9A" w:rsidP="003A0B9A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  <w:i/>
          <w:iCs/>
          <w:color w:val="000000"/>
          <w:w w:val="103"/>
        </w:rPr>
      </w:pPr>
      <w:r w:rsidRPr="00C85CB9">
        <w:rPr>
          <w:rFonts w:ascii="Arial" w:hAnsi="Arial" w:cs="Arial"/>
          <w:w w:val="103"/>
        </w:rPr>
        <w:t>W przypadku, gdy Umowa zostanie zawarta w formie elektronicznej, to za datę jej zawarcia uznaje się złożenie podpisu przez ostatnią osobę ze strony Zamawiającego lub odpowiednio Wykonawcy.</w:t>
      </w:r>
    </w:p>
    <w:p w14:paraId="67C6538F" w14:textId="77777777" w:rsidR="000175C7" w:rsidRDefault="000175C7" w:rsidP="002E233C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  <w:color w:val="000000"/>
          <w:w w:val="103"/>
        </w:rPr>
      </w:pPr>
      <w:r>
        <w:rPr>
          <w:rFonts w:ascii="Arial" w:hAnsi="Arial" w:cs="Arial"/>
        </w:rPr>
        <w:t>Załączniki do Umowy:</w:t>
      </w:r>
    </w:p>
    <w:p w14:paraId="54B26899" w14:textId="06CFD805" w:rsidR="00515197" w:rsidRDefault="00B61D27" w:rsidP="002E233C">
      <w:pPr>
        <w:pStyle w:val="ListParagraph1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175C7">
        <w:rPr>
          <w:rFonts w:ascii="Arial" w:hAnsi="Arial" w:cs="Arial"/>
        </w:rPr>
        <w:t xml:space="preserve">Załącznik nr 1 – formularz </w:t>
      </w:r>
      <w:r w:rsidR="005D063A">
        <w:rPr>
          <w:rFonts w:ascii="Arial" w:hAnsi="Arial" w:cs="Arial"/>
        </w:rPr>
        <w:t>ofertowy</w:t>
      </w:r>
      <w:r w:rsidR="00515197">
        <w:rPr>
          <w:rFonts w:ascii="Arial" w:hAnsi="Arial" w:cs="Arial"/>
        </w:rPr>
        <w:t>;</w:t>
      </w:r>
    </w:p>
    <w:p w14:paraId="3E8075D5" w14:textId="42FD0304" w:rsidR="000175C7" w:rsidRDefault="00515197" w:rsidP="002E233C">
      <w:pPr>
        <w:pStyle w:val="ListParagraph1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Załącznik nr 2 – </w:t>
      </w:r>
      <w:r w:rsidR="005D063A">
        <w:rPr>
          <w:rFonts w:ascii="Arial" w:hAnsi="Arial" w:cs="Arial"/>
        </w:rPr>
        <w:t>potwierdzenie liczby godzin wykonywania Umowy</w:t>
      </w:r>
      <w:r w:rsidR="000175C7">
        <w:rPr>
          <w:rFonts w:ascii="Arial" w:hAnsi="Arial" w:cs="Arial"/>
        </w:rPr>
        <w:t>.</w:t>
      </w:r>
    </w:p>
    <w:p w14:paraId="613540E5" w14:textId="77777777" w:rsidR="000175C7" w:rsidRDefault="000175C7" w:rsidP="000175C7">
      <w:pPr>
        <w:pStyle w:val="ListParagraph1"/>
        <w:spacing w:after="0" w:line="360" w:lineRule="auto"/>
        <w:ind w:left="360"/>
        <w:jc w:val="both"/>
        <w:rPr>
          <w:rFonts w:ascii="Arial" w:hAnsi="Arial" w:cs="Arial"/>
        </w:rPr>
      </w:pPr>
    </w:p>
    <w:p w14:paraId="53078D32" w14:textId="60160B52" w:rsidR="000175C7" w:rsidRDefault="000175C7" w:rsidP="000175C7">
      <w:pPr>
        <w:pStyle w:val="ListParagraph1"/>
        <w:spacing w:after="0" w:line="360" w:lineRule="auto"/>
        <w:ind w:left="360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ZAMAWIAJĄCY:</w:t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  <w:t xml:space="preserve">              </w:t>
      </w:r>
      <w:r w:rsidR="00472794">
        <w:rPr>
          <w:rFonts w:ascii="Arial" w:hAnsi="Arial" w:cs="Arial"/>
          <w:b/>
          <w:bCs/>
          <w:i/>
          <w:iCs/>
          <w:color w:val="000000"/>
        </w:rPr>
        <w:t xml:space="preserve">          </w:t>
      </w:r>
      <w:r>
        <w:rPr>
          <w:rFonts w:ascii="Arial" w:hAnsi="Arial" w:cs="Arial"/>
          <w:b/>
          <w:bCs/>
          <w:i/>
          <w:iCs/>
          <w:color w:val="000000"/>
        </w:rPr>
        <w:t xml:space="preserve"> WYKONAWCA:</w:t>
      </w:r>
    </w:p>
    <w:p w14:paraId="63C0A89B" w14:textId="77777777" w:rsidR="000175C7" w:rsidRDefault="000175C7" w:rsidP="005C322D">
      <w:pPr>
        <w:shd w:val="clear" w:color="auto" w:fill="FFFFFF"/>
        <w:autoSpaceDE w:val="0"/>
        <w:rPr>
          <w:rFonts w:ascii="Arial" w:hAnsi="Arial" w:cs="Arial"/>
          <w:sz w:val="22"/>
          <w:szCs w:val="22"/>
        </w:rPr>
      </w:pPr>
    </w:p>
    <w:sectPr w:rsidR="000175C7" w:rsidSect="00212A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AAB1" w14:textId="77777777" w:rsidR="006C75BA" w:rsidRDefault="006C75BA" w:rsidP="000F0277">
      <w:r>
        <w:separator/>
      </w:r>
    </w:p>
  </w:endnote>
  <w:endnote w:type="continuationSeparator" w:id="0">
    <w:p w14:paraId="349DBC64" w14:textId="77777777" w:rsidR="006C75BA" w:rsidRDefault="006C75BA" w:rsidP="000F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AC1F" w14:textId="77777777" w:rsidR="00897BA9" w:rsidRPr="006A01B5" w:rsidRDefault="00897BA9" w:rsidP="006A01B5">
    <w:pPr>
      <w:pStyle w:val="Nagwek"/>
      <w:ind w:left="-1134" w:right="-1134"/>
      <w:jc w:val="center"/>
      <w:rPr>
        <w:rFonts w:eastAsia="Times New Roman" w:cs="Tahoma"/>
        <w:color w:val="808080"/>
      </w:rPr>
    </w:pPr>
    <w:r>
      <w:rPr>
        <w:rFonts w:eastAsia="Times New Roman" w:cs="Tahoma"/>
        <w:color w:val="808080"/>
      </w:rPr>
      <w:t>__________________________________________________________________________</w:t>
    </w:r>
  </w:p>
  <w:p w14:paraId="1DFFED9E" w14:textId="77777777" w:rsidR="00897BA9" w:rsidRPr="006A01B5" w:rsidRDefault="00897BA9" w:rsidP="00015194">
    <w:pPr>
      <w:pStyle w:val="Nagwek"/>
      <w:jc w:val="center"/>
      <w:rPr>
        <w:rFonts w:eastAsia="Times New Roman" w:cs="Tahoma"/>
        <w:color w:val="808080"/>
        <w:sz w:val="16"/>
        <w:szCs w:val="16"/>
      </w:rPr>
    </w:pPr>
    <w:r w:rsidRPr="006A01B5">
      <w:rPr>
        <w:rFonts w:eastAsia="Times New Roman" w:cs="Tahoma"/>
        <w:color w:val="808080"/>
        <w:sz w:val="16"/>
        <w:szCs w:val="16"/>
      </w:rPr>
      <w:t>kapitał zakładowy 11 410 000 zł</w:t>
    </w:r>
    <w:r>
      <w:rPr>
        <w:rFonts w:eastAsia="Times New Roman" w:cs="Tahoma"/>
        <w:color w:val="808080"/>
        <w:sz w:val="16"/>
        <w:szCs w:val="16"/>
      </w:rPr>
      <w:t xml:space="preserve">, </w:t>
    </w:r>
    <w:r w:rsidRPr="006A01B5">
      <w:rPr>
        <w:rFonts w:eastAsia="Times New Roman" w:cs="Tahoma"/>
        <w:color w:val="808080"/>
        <w:sz w:val="16"/>
        <w:szCs w:val="16"/>
      </w:rPr>
      <w:t xml:space="preserve"> zarejestrowany w Sądzie Rejonowym dla m. st. Warszawy w Warszawie</w:t>
    </w:r>
  </w:p>
  <w:p w14:paraId="7E4B7D64" w14:textId="77777777" w:rsidR="00897BA9" w:rsidRPr="006A01B5" w:rsidRDefault="00897BA9" w:rsidP="00015194">
    <w:pPr>
      <w:pStyle w:val="Nagwek"/>
      <w:jc w:val="center"/>
      <w:rPr>
        <w:rFonts w:eastAsia="Times New Roman" w:cs="Tahoma"/>
        <w:color w:val="808080"/>
        <w:sz w:val="16"/>
        <w:szCs w:val="16"/>
      </w:rPr>
    </w:pPr>
    <w:r w:rsidRPr="006A01B5">
      <w:rPr>
        <w:rFonts w:eastAsia="Times New Roman" w:cs="Tahoma"/>
        <w:color w:val="808080"/>
        <w:sz w:val="16"/>
        <w:szCs w:val="16"/>
      </w:rPr>
      <w:t xml:space="preserve"> XIV Wydział Gospodarczy Krajowego Rejestru Sądowego,</w:t>
    </w:r>
  </w:p>
  <w:p w14:paraId="311671F8" w14:textId="77777777" w:rsidR="00897BA9" w:rsidRPr="006A01B5" w:rsidRDefault="00897BA9" w:rsidP="00015194">
    <w:pPr>
      <w:pStyle w:val="Stopka"/>
      <w:jc w:val="center"/>
      <w:rPr>
        <w:sz w:val="16"/>
        <w:szCs w:val="16"/>
      </w:rPr>
    </w:pPr>
    <w:r w:rsidRPr="006A01B5">
      <w:rPr>
        <w:rFonts w:eastAsia="Times New Roman" w:cs="Tahoma"/>
        <w:color w:val="808080"/>
        <w:sz w:val="16"/>
        <w:szCs w:val="16"/>
      </w:rPr>
      <w:t>KRS: 0000444249  NIP: 529-180-05-40 REGON: 146470221</w:t>
    </w:r>
  </w:p>
  <w:p w14:paraId="451F0EAF" w14:textId="77777777" w:rsidR="00897BA9" w:rsidRPr="00015194" w:rsidRDefault="00897BA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9796" w14:textId="77777777" w:rsidR="006C75BA" w:rsidRDefault="006C75BA" w:rsidP="000F0277">
      <w:r>
        <w:separator/>
      </w:r>
    </w:p>
  </w:footnote>
  <w:footnote w:type="continuationSeparator" w:id="0">
    <w:p w14:paraId="5178B959" w14:textId="77777777" w:rsidR="006C75BA" w:rsidRDefault="006C75BA" w:rsidP="000F0277">
      <w:r>
        <w:continuationSeparator/>
      </w:r>
    </w:p>
  </w:footnote>
  <w:footnote w:id="1">
    <w:p w14:paraId="128ED9CB" w14:textId="77777777" w:rsidR="00446D43" w:rsidRDefault="00897BA9" w:rsidP="00446D43">
      <w:pPr>
        <w:tabs>
          <w:tab w:val="left" w:pos="383"/>
        </w:tabs>
        <w:ind w:right="-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AD0F1F">
        <w:rPr>
          <w:rFonts w:ascii="Calibri" w:eastAsia="Times New Roman" w:hAnsi="Calibri" w:cs="Calibri"/>
          <w:sz w:val="18"/>
          <w:szCs w:val="18"/>
          <w:vertAlign w:val="superscript"/>
          <w:lang w:eastAsia="pl-PL"/>
        </w:rPr>
        <w:footnoteRef/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W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przypadku składania oferty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 xml:space="preserve">przez Wykonawcę będącego osobą fizyczną nieprowadzącą działalności gospodarczej lub poza prowadzoną działalnością gospodarczą wykonującą przedmiot </w:t>
      </w:r>
      <w:r w:rsidR="006F4450">
        <w:rPr>
          <w:rFonts w:ascii="Calibri" w:eastAsia="Times New Roman" w:hAnsi="Calibri" w:cs="Calibri"/>
          <w:sz w:val="18"/>
          <w:szCs w:val="18"/>
          <w:lang w:eastAsia="pl-PL"/>
        </w:rPr>
        <w:t>zamówienia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,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podana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 xml:space="preserve">przez Wykonawcę 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w formularzu ofertowym cena jednostkowa brutto zawiera wszelkie koszty wypłacane bezpośrednio Wykonawcy, ale także koszty wypłacane na jego rzecz, tzn. że cena ofertowa brutto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zawiera wszelkie pozapłacowe koszty pracy:</w:t>
      </w:r>
    </w:p>
    <w:p w14:paraId="45080DE6" w14:textId="1048A33F" w:rsidR="00897BA9" w:rsidRPr="00E719BA" w:rsidRDefault="00897BA9" w:rsidP="00446D43">
      <w:pPr>
        <w:tabs>
          <w:tab w:val="left" w:pos="383"/>
        </w:tabs>
        <w:ind w:right="-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- obciążające Wykonawcę: koszty związane z wynagrodzeniem płacone przez płatnika składek, 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które Zamawiający potrąci z</w:t>
      </w:r>
      <w:r w:rsidR="001772F9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wynagrodzenia zgodnie z obowiązującymi przepisami prawa, tj. podatek i składki ZUS (</w:t>
      </w:r>
      <w:r>
        <w:rPr>
          <w:rFonts w:ascii="Calibri" w:eastAsia="Times New Roman" w:hAnsi="Calibri" w:cs="Calibri"/>
          <w:sz w:val="18"/>
          <w:szCs w:val="18"/>
          <w:lang w:eastAsia="pl-PL"/>
        </w:rPr>
        <w:t>składki na ubezpieczenia 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społeczne, zdrowotne);</w:t>
      </w:r>
    </w:p>
    <w:p w14:paraId="610A0ED0" w14:textId="77777777" w:rsidR="00897BA9" w:rsidRPr="00E719BA" w:rsidRDefault="00897BA9" w:rsidP="00446D43">
      <w:pPr>
        <w:tabs>
          <w:tab w:val="left" w:pos="383"/>
        </w:tabs>
        <w:ind w:right="-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-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obciążające Zamawiającego: składki na ubezpieczenia społeczne, fundusz pracy i fundusz gwarantowanych świadczeń pracowniczych naliczane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zgodnie z obowiązującymi przepisami prawa.</w:t>
      </w:r>
    </w:p>
    <w:p w14:paraId="59E72EBB" w14:textId="77777777" w:rsidR="00897BA9" w:rsidRDefault="00897BA9">
      <w:pPr>
        <w:pStyle w:val="Tekstprzypisudolnego"/>
      </w:pPr>
    </w:p>
  </w:footnote>
  <w:footnote w:id="2">
    <w:p w14:paraId="721F8E69" w14:textId="17BB8BAA" w:rsidR="00833CB7" w:rsidRPr="00E719BA" w:rsidRDefault="00833CB7" w:rsidP="00833CB7">
      <w:pPr>
        <w:tabs>
          <w:tab w:val="left" w:pos="383"/>
        </w:tabs>
        <w:ind w:right="-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AD0F1F">
        <w:rPr>
          <w:rFonts w:ascii="Calibri" w:eastAsia="Times New Roman" w:hAnsi="Calibri" w:cs="Calibri"/>
          <w:sz w:val="18"/>
          <w:szCs w:val="18"/>
          <w:vertAlign w:val="superscript"/>
          <w:lang w:eastAsia="pl-PL"/>
        </w:rPr>
        <w:footnoteRef/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Dotyczy Wykonawcy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 xml:space="preserve">będącego osobą fizyczną nieprowadzącą działalności gospodarczej lub poza prowadzoną działalnością gospodarczą wykonującą przedmiot </w:t>
      </w:r>
      <w:r>
        <w:rPr>
          <w:rFonts w:ascii="Calibri" w:eastAsia="Times New Roman" w:hAnsi="Calibri" w:cs="Calibri"/>
          <w:sz w:val="18"/>
          <w:szCs w:val="18"/>
          <w:lang w:eastAsia="pl-PL"/>
        </w:rPr>
        <w:t>zamówienia.</w:t>
      </w:r>
    </w:p>
    <w:p w14:paraId="0FC460E1" w14:textId="01CEFC18" w:rsidR="00833CB7" w:rsidRPr="00E719BA" w:rsidRDefault="00833CB7" w:rsidP="00833CB7">
      <w:pPr>
        <w:tabs>
          <w:tab w:val="left" w:pos="383"/>
        </w:tabs>
        <w:ind w:right="-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7BC55853" w14:textId="77777777" w:rsidR="00833CB7" w:rsidRDefault="00833CB7" w:rsidP="00833CB7">
      <w:pPr>
        <w:pStyle w:val="Tekstprzypisudolnego"/>
      </w:pPr>
    </w:p>
  </w:footnote>
  <w:footnote w:id="3">
    <w:p w14:paraId="5830DF5B" w14:textId="77777777" w:rsidR="00B215F5" w:rsidRPr="00E719BA" w:rsidRDefault="00B215F5" w:rsidP="00B215F5">
      <w:pPr>
        <w:tabs>
          <w:tab w:val="left" w:pos="383"/>
        </w:tabs>
        <w:ind w:right="-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AD0F1F">
        <w:rPr>
          <w:rFonts w:ascii="Calibri" w:eastAsia="Times New Roman" w:hAnsi="Calibri" w:cs="Calibri"/>
          <w:sz w:val="18"/>
          <w:szCs w:val="18"/>
          <w:vertAlign w:val="superscript"/>
          <w:lang w:eastAsia="pl-PL"/>
        </w:rPr>
        <w:footnoteRef/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Dotyczy Wykonawcy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 xml:space="preserve">będącego osobą fizyczną nieprowadzącą działalności gospodarczej lub poza prowadzoną działalnością gospodarczą wykonującą przedmiot </w:t>
      </w:r>
      <w:r>
        <w:rPr>
          <w:rFonts w:ascii="Calibri" w:eastAsia="Times New Roman" w:hAnsi="Calibri" w:cs="Calibri"/>
          <w:sz w:val="18"/>
          <w:szCs w:val="18"/>
          <w:lang w:eastAsia="pl-PL"/>
        </w:rPr>
        <w:t>zamówienia.</w:t>
      </w:r>
    </w:p>
    <w:p w14:paraId="65F58CB5" w14:textId="77777777" w:rsidR="00B215F5" w:rsidRPr="00E719BA" w:rsidRDefault="00B215F5" w:rsidP="00B215F5">
      <w:pPr>
        <w:tabs>
          <w:tab w:val="left" w:pos="383"/>
        </w:tabs>
        <w:ind w:right="-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1823F61D" w14:textId="77777777" w:rsidR="00B215F5" w:rsidRDefault="00B215F5" w:rsidP="00B215F5">
      <w:pPr>
        <w:pStyle w:val="Tekstprzypisudolnego"/>
      </w:pPr>
    </w:p>
  </w:footnote>
  <w:footnote w:id="4">
    <w:p w14:paraId="14F8AEBA" w14:textId="77777777" w:rsidR="00897BA9" w:rsidRPr="00B215F5" w:rsidRDefault="00897BA9" w:rsidP="000175C7">
      <w:pPr>
        <w:pStyle w:val="Tekstprzypisudolnego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B215F5">
        <w:rPr>
          <w:rFonts w:asciiTheme="minorHAnsi" w:hAnsiTheme="minorHAnsi" w:cstheme="minorHAnsi"/>
          <w:sz w:val="18"/>
          <w:szCs w:val="18"/>
        </w:rPr>
        <w:t>Dotyczy przetwarzania danych osobowych wykonawcy jako osoby fizycznej, w tym osoby fizycznej prowadzącej działalność gospodarczą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A433" w14:textId="77777777" w:rsidR="00897BA9" w:rsidRPr="006A01B5" w:rsidRDefault="00897BA9" w:rsidP="00015194">
    <w:pPr>
      <w:pStyle w:val="Nagwek"/>
      <w:jc w:val="center"/>
      <w:rPr>
        <w:color w:val="0D0D0D"/>
        <w:sz w:val="18"/>
        <w:szCs w:val="18"/>
      </w:rPr>
    </w:pPr>
    <w:r w:rsidRPr="006A01B5">
      <w:rPr>
        <w:color w:val="0D0D0D"/>
        <w:sz w:val="18"/>
        <w:szCs w:val="18"/>
      </w:rPr>
      <w:t>Zakład Gospodarki Komunalnej w Grodzisku Mazowieckim Sp. z o.o.</w:t>
    </w:r>
  </w:p>
  <w:p w14:paraId="22ACF36C" w14:textId="77777777" w:rsidR="00897BA9" w:rsidRPr="006A01B5" w:rsidRDefault="00897BA9" w:rsidP="00015194">
    <w:pPr>
      <w:pStyle w:val="Nagwek"/>
      <w:jc w:val="center"/>
      <w:rPr>
        <w:color w:val="0D0D0D"/>
        <w:sz w:val="18"/>
        <w:szCs w:val="18"/>
        <w:lang w:val="sv-SE"/>
      </w:rPr>
    </w:pPr>
    <w:r w:rsidRPr="006A01B5">
      <w:rPr>
        <w:color w:val="0D0D0D"/>
        <w:sz w:val="18"/>
        <w:szCs w:val="18"/>
      </w:rPr>
      <w:t xml:space="preserve">05-825 Chrzanów Duży </w:t>
    </w:r>
    <w:r w:rsidR="00A74DC9">
      <w:rPr>
        <w:color w:val="0D0D0D"/>
        <w:sz w:val="18"/>
        <w:szCs w:val="18"/>
      </w:rPr>
      <w:t>ul. Ekologiczna 1</w:t>
    </w:r>
  </w:p>
  <w:p w14:paraId="6003473B" w14:textId="77777777" w:rsidR="00897BA9" w:rsidRPr="006A01B5" w:rsidRDefault="00897BA9" w:rsidP="00015194">
    <w:pPr>
      <w:pStyle w:val="Nagwek"/>
      <w:jc w:val="center"/>
      <w:rPr>
        <w:sz w:val="18"/>
        <w:szCs w:val="18"/>
      </w:rPr>
    </w:pPr>
    <w:r w:rsidRPr="006A01B5">
      <w:rPr>
        <w:color w:val="0D0D0D"/>
        <w:sz w:val="18"/>
        <w:szCs w:val="18"/>
        <w:lang w:val="sv-SE"/>
      </w:rPr>
      <w:t>Sekretariat: tel/fax</w:t>
    </w:r>
    <w:r>
      <w:rPr>
        <w:color w:val="0D0D0D"/>
        <w:sz w:val="18"/>
        <w:szCs w:val="18"/>
        <w:lang w:val="sv-SE"/>
      </w:rPr>
      <w:t>.</w:t>
    </w:r>
    <w:r w:rsidRPr="006A01B5">
      <w:rPr>
        <w:color w:val="0D0D0D"/>
        <w:sz w:val="18"/>
        <w:szCs w:val="18"/>
        <w:lang w:val="sv-SE"/>
      </w:rPr>
      <w:t xml:space="preserve"> (22)755-51-97 </w:t>
    </w:r>
    <w:hyperlink r:id="rId1" w:history="1">
      <w:r w:rsidRPr="006A01B5">
        <w:rPr>
          <w:rStyle w:val="Hipercze"/>
          <w:sz w:val="18"/>
          <w:szCs w:val="18"/>
          <w:lang w:val="sv-SE"/>
        </w:rPr>
        <w:t>www.zgkgrodzisk.pl</w:t>
      </w:r>
    </w:hyperlink>
  </w:p>
  <w:p w14:paraId="78D089D5" w14:textId="77777777" w:rsidR="00897BA9" w:rsidRPr="006A01B5" w:rsidRDefault="00897BA9" w:rsidP="00757012">
    <w:pPr>
      <w:pStyle w:val="Nagwek"/>
      <w:ind w:left="-1134" w:right="-1134"/>
      <w:rPr>
        <w:sz w:val="18"/>
        <w:szCs w:val="18"/>
      </w:rPr>
    </w:pPr>
    <w:r w:rsidRPr="006A01B5">
      <w:rPr>
        <w:sz w:val="18"/>
        <w:szCs w:val="18"/>
      </w:rPr>
      <w:t>__________________________________________________________________________</w:t>
    </w:r>
    <w:r>
      <w:rPr>
        <w:sz w:val="18"/>
        <w:szCs w:val="18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75DAA76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multilevel"/>
    <w:tmpl w:val="4566CB4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709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B"/>
    <w:multiLevelType w:val="multilevel"/>
    <w:tmpl w:val="B75CF59C"/>
    <w:lvl w:ilvl="0">
      <w:start w:val="1"/>
      <w:numFmt w:val="upperRoman"/>
      <w:lvlText w:val="%1."/>
      <w:lvlJc w:val="right"/>
      <w:pPr>
        <w:tabs>
          <w:tab w:val="num" w:pos="348"/>
        </w:tabs>
        <w:ind w:left="360" w:hanging="360"/>
      </w:pPr>
      <w:rPr>
        <w:b/>
        <w:lang w:val="pl-PL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86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85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278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34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77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83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2262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2328" w:hanging="1800"/>
      </w:pPr>
      <w:rPr>
        <w:rFonts w:cs="Arial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cs="Arial"/>
        <w:b w:val="0"/>
        <w:position w:val="0"/>
        <w:sz w:val="24"/>
        <w:vertAlign w:val="baseline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position w:val="0"/>
        <w:sz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361" w:hanging="281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13"/>
    <w:multiLevelType w:val="multilevel"/>
    <w:tmpl w:val="72FA713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5"/>
    <w:multiLevelType w:val="singleLevel"/>
    <w:tmpl w:val="166A41A0"/>
    <w:name w:val="WW8Num2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Arial"/>
        <w:b w:val="0"/>
      </w:r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2" w15:restartNumberingAfterBreak="0">
    <w:nsid w:val="00000019"/>
    <w:multiLevelType w:val="multilevel"/>
    <w:tmpl w:val="00000019"/>
    <w:name w:val="WW8Num2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2533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2347" w:firstLine="119"/>
      </w:pPr>
      <w:rPr>
        <w:rFonts w:ascii="Arial" w:hAnsi="Arial" w:cs="Arial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3973"/>
        </w:tabs>
        <w:ind w:left="3973" w:hanging="180"/>
      </w:pPr>
    </w:lvl>
    <w:lvl w:ilvl="3">
      <w:start w:val="1"/>
      <w:numFmt w:val="decimal"/>
      <w:lvlText w:val="%4."/>
      <w:lvlJc w:val="left"/>
      <w:pPr>
        <w:tabs>
          <w:tab w:val="num" w:pos="4693"/>
        </w:tabs>
        <w:ind w:left="4693" w:hanging="360"/>
      </w:pPr>
    </w:lvl>
    <w:lvl w:ilvl="4">
      <w:start w:val="1"/>
      <w:numFmt w:val="lowerLetter"/>
      <w:lvlText w:val="%5."/>
      <w:lvlJc w:val="left"/>
      <w:pPr>
        <w:tabs>
          <w:tab w:val="num" w:pos="5413"/>
        </w:tabs>
        <w:ind w:left="5413" w:hanging="360"/>
      </w:pPr>
    </w:lvl>
    <w:lvl w:ilvl="5">
      <w:start w:val="1"/>
      <w:numFmt w:val="lowerRoman"/>
      <w:lvlText w:val="%6."/>
      <w:lvlJc w:val="right"/>
      <w:pPr>
        <w:tabs>
          <w:tab w:val="num" w:pos="6133"/>
        </w:tabs>
        <w:ind w:left="6133" w:hanging="180"/>
      </w:pPr>
    </w:lvl>
    <w:lvl w:ilvl="6">
      <w:start w:val="1"/>
      <w:numFmt w:val="decimal"/>
      <w:lvlText w:val="%7."/>
      <w:lvlJc w:val="left"/>
      <w:pPr>
        <w:tabs>
          <w:tab w:val="num" w:pos="6853"/>
        </w:tabs>
        <w:ind w:left="6853" w:hanging="360"/>
      </w:pPr>
    </w:lvl>
    <w:lvl w:ilvl="7">
      <w:start w:val="1"/>
      <w:numFmt w:val="lowerLetter"/>
      <w:lvlText w:val="%8."/>
      <w:lvlJc w:val="left"/>
      <w:pPr>
        <w:tabs>
          <w:tab w:val="num" w:pos="7573"/>
        </w:tabs>
        <w:ind w:left="7573" w:hanging="360"/>
      </w:pPr>
    </w:lvl>
    <w:lvl w:ilvl="8">
      <w:start w:val="1"/>
      <w:numFmt w:val="lowerRoman"/>
      <w:lvlText w:val="%9."/>
      <w:lvlJc w:val="right"/>
      <w:pPr>
        <w:tabs>
          <w:tab w:val="num" w:pos="8293"/>
        </w:tabs>
        <w:ind w:left="8293" w:hanging="180"/>
      </w:pPr>
    </w:lvl>
  </w:abstractNum>
  <w:abstractNum w:abstractNumId="1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5" w15:restartNumberingAfterBreak="0">
    <w:nsid w:val="0000001C"/>
    <w:multiLevelType w:val="multilevel"/>
    <w:tmpl w:val="C9E60CBC"/>
    <w:name w:val="WW8Num2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decimal"/>
      <w:lvlText w:val=" 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righ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righ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6" w15:restartNumberingAfterBreak="0">
    <w:nsid w:val="0000001D"/>
    <w:multiLevelType w:val="singleLevel"/>
    <w:tmpl w:val="10202234"/>
    <w:name w:val="WW8Num2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Arial"/>
        <w:b w:val="0"/>
      </w:rPr>
    </w:lvl>
  </w:abstractNum>
  <w:abstractNum w:abstractNumId="17" w15:restartNumberingAfterBreak="0">
    <w:nsid w:val="00000022"/>
    <w:multiLevelType w:val="multilevel"/>
    <w:tmpl w:val="6142A082"/>
    <w:name w:val="WW8Num34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eastAsia="Times New Roman" w:hAnsi="Arial" w:cs="Arial"/>
        <w:i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1440" w:hanging="360"/>
      </w:pPr>
      <w:rPr>
        <w:rFonts w:ascii="Arial" w:eastAsia="Times New Roman" w:hAnsi="Arial" w:cs="Arial"/>
        <w:i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4276D4A"/>
    <w:multiLevelType w:val="hybridMultilevel"/>
    <w:tmpl w:val="3DCE5ABC"/>
    <w:lvl w:ilvl="0" w:tplc="C9CAC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93E46CA"/>
    <w:multiLevelType w:val="multilevel"/>
    <w:tmpl w:val="A4EA3E0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8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2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Arial"/>
      </w:rPr>
    </w:lvl>
  </w:abstractNum>
  <w:abstractNum w:abstractNumId="21" w15:restartNumberingAfterBreak="0">
    <w:nsid w:val="0BAC6FD0"/>
    <w:multiLevelType w:val="hybridMultilevel"/>
    <w:tmpl w:val="EBC6CF46"/>
    <w:lvl w:ilvl="0" w:tplc="75B06D20">
      <w:start w:val="1"/>
      <w:numFmt w:val="decimal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0177399"/>
    <w:multiLevelType w:val="hybridMultilevel"/>
    <w:tmpl w:val="3A82D82E"/>
    <w:lvl w:ilvl="0" w:tplc="1D76BF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7442AC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Arial" w:hint="default"/>
      </w:rPr>
    </w:lvl>
    <w:lvl w:ilvl="2" w:tplc="8F52E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0937C06"/>
    <w:multiLevelType w:val="hybridMultilevel"/>
    <w:tmpl w:val="93CED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C20045"/>
    <w:multiLevelType w:val="hybridMultilevel"/>
    <w:tmpl w:val="B2923A78"/>
    <w:lvl w:ilvl="0" w:tplc="81006B7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9C632E"/>
    <w:multiLevelType w:val="multilevel"/>
    <w:tmpl w:val="932C9D6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19256146"/>
    <w:multiLevelType w:val="hybridMultilevel"/>
    <w:tmpl w:val="998631F2"/>
    <w:lvl w:ilvl="0" w:tplc="41387FF6">
      <w:start w:val="1"/>
      <w:numFmt w:val="decimal"/>
      <w:lvlText w:val="%1)"/>
      <w:lvlJc w:val="left"/>
      <w:pPr>
        <w:ind w:left="107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19A342E6"/>
    <w:multiLevelType w:val="hybridMultilevel"/>
    <w:tmpl w:val="F232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30C263C">
      <w:start w:val="1"/>
      <w:numFmt w:val="decimal"/>
      <w:lvlText w:val="%4)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5A314D"/>
    <w:multiLevelType w:val="hybridMultilevel"/>
    <w:tmpl w:val="F00E06C2"/>
    <w:lvl w:ilvl="0" w:tplc="850ECD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1B166436"/>
    <w:multiLevelType w:val="hybridMultilevel"/>
    <w:tmpl w:val="5246D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483BDB"/>
    <w:multiLevelType w:val="hybridMultilevel"/>
    <w:tmpl w:val="E572052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1FC461B3"/>
    <w:multiLevelType w:val="hybridMultilevel"/>
    <w:tmpl w:val="98348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A6E36"/>
    <w:multiLevelType w:val="multilevel"/>
    <w:tmpl w:val="5D68BAD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8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2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Arial"/>
      </w:rPr>
    </w:lvl>
  </w:abstractNum>
  <w:abstractNum w:abstractNumId="34" w15:restartNumberingAfterBreak="0">
    <w:nsid w:val="24F86780"/>
    <w:multiLevelType w:val="hybridMultilevel"/>
    <w:tmpl w:val="DD7EDA9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269B5401"/>
    <w:multiLevelType w:val="hybridMultilevel"/>
    <w:tmpl w:val="22D0E524"/>
    <w:lvl w:ilvl="0" w:tplc="21B81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B63B30"/>
    <w:multiLevelType w:val="multilevel"/>
    <w:tmpl w:val="71A6656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8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2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Arial"/>
      </w:rPr>
    </w:lvl>
  </w:abstractNum>
  <w:abstractNum w:abstractNumId="37" w15:restartNumberingAfterBreak="0">
    <w:nsid w:val="2F6D15D5"/>
    <w:multiLevelType w:val="hybridMultilevel"/>
    <w:tmpl w:val="2C1CB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2BC40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B218CFC0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7D5504"/>
    <w:multiLevelType w:val="hybridMultilevel"/>
    <w:tmpl w:val="9432C262"/>
    <w:lvl w:ilvl="0" w:tplc="B49665F8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auto"/>
      </w:rPr>
    </w:lvl>
    <w:lvl w:ilvl="1" w:tplc="F5904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41332A"/>
    <w:multiLevelType w:val="multilevel"/>
    <w:tmpl w:val="4B543A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i w:val="0"/>
        <w:iCs/>
        <w:strike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328F4303"/>
    <w:multiLevelType w:val="hybridMultilevel"/>
    <w:tmpl w:val="0E067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638AE"/>
    <w:multiLevelType w:val="hybridMultilevel"/>
    <w:tmpl w:val="7AE28B7A"/>
    <w:lvl w:ilvl="0" w:tplc="30CED05E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43BB3273"/>
    <w:multiLevelType w:val="hybridMultilevel"/>
    <w:tmpl w:val="B0E26E64"/>
    <w:lvl w:ilvl="0" w:tplc="793EA1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BB51F3"/>
    <w:multiLevelType w:val="hybridMultilevel"/>
    <w:tmpl w:val="CD221584"/>
    <w:lvl w:ilvl="0" w:tplc="B336B5B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8370DB"/>
    <w:multiLevelType w:val="hybridMultilevel"/>
    <w:tmpl w:val="39FA9C34"/>
    <w:lvl w:ilvl="0" w:tplc="0415000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13E76BC"/>
    <w:multiLevelType w:val="hybridMultilevel"/>
    <w:tmpl w:val="C2F27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E21546"/>
    <w:multiLevelType w:val="hybridMultilevel"/>
    <w:tmpl w:val="C7EADC50"/>
    <w:lvl w:ilvl="0" w:tplc="646853CA">
      <w:start w:val="1"/>
      <w:numFmt w:val="lowerLetter"/>
      <w:lvlText w:val="%1)"/>
      <w:lvlJc w:val="left"/>
      <w:pPr>
        <w:ind w:left="216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403EFA30">
      <w:start w:val="6"/>
      <w:numFmt w:val="decimal"/>
      <w:lvlText w:val="%3."/>
      <w:lvlJc w:val="left"/>
      <w:pPr>
        <w:ind w:left="37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6B05945"/>
    <w:multiLevelType w:val="multilevel"/>
    <w:tmpl w:val="C0E804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8D47CD9"/>
    <w:multiLevelType w:val="hybridMultilevel"/>
    <w:tmpl w:val="BE2E6A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C822C6D"/>
    <w:multiLevelType w:val="hybridMultilevel"/>
    <w:tmpl w:val="F0A6B68C"/>
    <w:name w:val="WW8Num2325"/>
    <w:lvl w:ilvl="0" w:tplc="B6EAA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4F593B"/>
    <w:multiLevelType w:val="hybridMultilevel"/>
    <w:tmpl w:val="B9EAD3B8"/>
    <w:lvl w:ilvl="0" w:tplc="DFBCC818">
      <w:start w:val="1"/>
      <w:numFmt w:val="decimal"/>
      <w:lvlText w:val="%1."/>
      <w:lvlJc w:val="left"/>
      <w:pPr>
        <w:ind w:left="199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4F2BEE"/>
    <w:multiLevelType w:val="hybridMultilevel"/>
    <w:tmpl w:val="49A24106"/>
    <w:lvl w:ilvl="0" w:tplc="D4FA0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40D6D15"/>
    <w:multiLevelType w:val="hybridMultilevel"/>
    <w:tmpl w:val="61A8D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2F8531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936C98"/>
    <w:multiLevelType w:val="hybridMultilevel"/>
    <w:tmpl w:val="ACE8B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BA5EB7"/>
    <w:multiLevelType w:val="multilevel"/>
    <w:tmpl w:val="B4525E94"/>
    <w:styleLink w:val="RTFNum2"/>
    <w:lvl w:ilvl="0">
      <w:start w:val="1"/>
      <w:numFmt w:val="decimal"/>
      <w:lvlText w:val="%1."/>
      <w:lvlJc w:val="left"/>
      <w:pPr>
        <w:ind w:left="720" w:hanging="360"/>
      </w:pPr>
      <w:rPr>
        <w:color w:val="000005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75CB4761"/>
    <w:multiLevelType w:val="multilevel"/>
    <w:tmpl w:val="E59AFE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8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2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Arial"/>
      </w:rPr>
    </w:lvl>
  </w:abstractNum>
  <w:abstractNum w:abstractNumId="56" w15:restartNumberingAfterBreak="0">
    <w:nsid w:val="7758362E"/>
    <w:multiLevelType w:val="hybridMultilevel"/>
    <w:tmpl w:val="E284643A"/>
    <w:lvl w:ilvl="0" w:tplc="ADD2BB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78F531A8"/>
    <w:multiLevelType w:val="multilevel"/>
    <w:tmpl w:val="90A22822"/>
    <w:styleLink w:val="RTFNum3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  <w:color w:val="18191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7BC469FA"/>
    <w:multiLevelType w:val="hybridMultilevel"/>
    <w:tmpl w:val="5C549A5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042F18"/>
    <w:multiLevelType w:val="hybridMultilevel"/>
    <w:tmpl w:val="0D9EE51E"/>
    <w:lvl w:ilvl="0" w:tplc="7CAA0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F2C0156"/>
    <w:multiLevelType w:val="hybridMultilevel"/>
    <w:tmpl w:val="A01CCB36"/>
    <w:lvl w:ilvl="0" w:tplc="6D96A8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C27C3A"/>
    <w:multiLevelType w:val="hybridMultilevel"/>
    <w:tmpl w:val="08CCE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6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605675">
    <w:abstractNumId w:val="54"/>
  </w:num>
  <w:num w:numId="3" w16cid:durableId="1134372129">
    <w:abstractNumId w:val="57"/>
  </w:num>
  <w:num w:numId="4" w16cid:durableId="1299532385">
    <w:abstractNumId w:val="6"/>
  </w:num>
  <w:num w:numId="5" w16cid:durableId="507254966">
    <w:abstractNumId w:val="22"/>
  </w:num>
  <w:num w:numId="6" w16cid:durableId="1123966670">
    <w:abstractNumId w:val="47"/>
  </w:num>
  <w:num w:numId="7" w16cid:durableId="993412138">
    <w:abstractNumId w:val="4"/>
  </w:num>
  <w:num w:numId="8" w16cid:durableId="171074245">
    <w:abstractNumId w:val="38"/>
  </w:num>
  <w:num w:numId="9" w16cid:durableId="1250693803">
    <w:abstractNumId w:val="36"/>
  </w:num>
  <w:num w:numId="10" w16cid:durableId="726606981">
    <w:abstractNumId w:val="55"/>
  </w:num>
  <w:num w:numId="11" w16cid:durableId="727728984">
    <w:abstractNumId w:val="20"/>
  </w:num>
  <w:num w:numId="12" w16cid:durableId="1048606148">
    <w:abstractNumId w:val="33"/>
  </w:num>
  <w:num w:numId="13" w16cid:durableId="1126701303">
    <w:abstractNumId w:val="35"/>
  </w:num>
  <w:num w:numId="14" w16cid:durableId="1370374285">
    <w:abstractNumId w:val="28"/>
  </w:num>
  <w:num w:numId="15" w16cid:durableId="513150652">
    <w:abstractNumId w:val="29"/>
  </w:num>
  <w:num w:numId="16" w16cid:durableId="1052389122">
    <w:abstractNumId w:val="41"/>
  </w:num>
  <w:num w:numId="17" w16cid:durableId="1491365984">
    <w:abstractNumId w:val="2"/>
    <w:lvlOverride w:ilvl="0">
      <w:startOverride w:val="1"/>
    </w:lvlOverride>
  </w:num>
  <w:num w:numId="18" w16cid:durableId="1597059302">
    <w:abstractNumId w:val="53"/>
  </w:num>
  <w:num w:numId="19" w16cid:durableId="1560047472">
    <w:abstractNumId w:val="34"/>
  </w:num>
  <w:num w:numId="20" w16cid:durableId="19548100">
    <w:abstractNumId w:val="32"/>
  </w:num>
  <w:num w:numId="21" w16cid:durableId="1726222075">
    <w:abstractNumId w:val="30"/>
  </w:num>
  <w:num w:numId="22" w16cid:durableId="1157961247">
    <w:abstractNumId w:val="22"/>
  </w:num>
  <w:num w:numId="23" w16cid:durableId="1378814253">
    <w:abstractNumId w:val="38"/>
  </w:num>
  <w:num w:numId="24" w16cid:durableId="655114924">
    <w:abstractNumId w:val="61"/>
  </w:num>
  <w:num w:numId="25" w16cid:durableId="9899388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912977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46142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63976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70749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02720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6496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84921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147629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59685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2022504">
    <w:abstractNumId w:val="23"/>
  </w:num>
  <w:num w:numId="36" w16cid:durableId="523397903">
    <w:abstractNumId w:val="46"/>
  </w:num>
  <w:num w:numId="37" w16cid:durableId="1507668733">
    <w:abstractNumId w:val="37"/>
  </w:num>
  <w:num w:numId="38" w16cid:durableId="580065110">
    <w:abstractNumId w:val="9"/>
  </w:num>
  <w:num w:numId="39" w16cid:durableId="1467240375">
    <w:abstractNumId w:val="58"/>
  </w:num>
  <w:num w:numId="40" w16cid:durableId="20112496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3750139">
    <w:abstractNumId w:val="60"/>
  </w:num>
  <w:num w:numId="42" w16cid:durableId="1008141547">
    <w:abstractNumId w:val="31"/>
  </w:num>
  <w:num w:numId="43" w16cid:durableId="986476439">
    <w:abstractNumId w:val="25"/>
  </w:num>
  <w:num w:numId="44" w16cid:durableId="1271932547">
    <w:abstractNumId w:val="40"/>
  </w:num>
  <w:num w:numId="45" w16cid:durableId="444933184">
    <w:abstractNumId w:val="45"/>
  </w:num>
  <w:num w:numId="46" w16cid:durableId="1647588187">
    <w:abstractNumId w:val="27"/>
  </w:num>
  <w:num w:numId="47" w16cid:durableId="2053537322">
    <w:abstractNumId w:val="51"/>
  </w:num>
  <w:num w:numId="48" w16cid:durableId="1318068672">
    <w:abstractNumId w:val="19"/>
  </w:num>
  <w:num w:numId="49" w16cid:durableId="134496061">
    <w:abstractNumId w:val="48"/>
  </w:num>
  <w:num w:numId="50" w16cid:durableId="1688093928">
    <w:abstractNumId w:val="59"/>
  </w:num>
  <w:num w:numId="51" w16cid:durableId="488446365">
    <w:abstractNumId w:val="56"/>
  </w:num>
  <w:num w:numId="52" w16cid:durableId="179706375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05155431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277"/>
    <w:rsid w:val="00002441"/>
    <w:rsid w:val="00003945"/>
    <w:rsid w:val="00006CC8"/>
    <w:rsid w:val="0000734B"/>
    <w:rsid w:val="00007680"/>
    <w:rsid w:val="000107C7"/>
    <w:rsid w:val="00010CDE"/>
    <w:rsid w:val="00014BD1"/>
    <w:rsid w:val="0001505C"/>
    <w:rsid w:val="00015194"/>
    <w:rsid w:val="00015A26"/>
    <w:rsid w:val="00017351"/>
    <w:rsid w:val="000175C7"/>
    <w:rsid w:val="00024107"/>
    <w:rsid w:val="00026ECD"/>
    <w:rsid w:val="00030571"/>
    <w:rsid w:val="00033166"/>
    <w:rsid w:val="00041C80"/>
    <w:rsid w:val="00044D38"/>
    <w:rsid w:val="00053ABC"/>
    <w:rsid w:val="00055054"/>
    <w:rsid w:val="00063201"/>
    <w:rsid w:val="00067370"/>
    <w:rsid w:val="00071F0E"/>
    <w:rsid w:val="00074F84"/>
    <w:rsid w:val="00075DA1"/>
    <w:rsid w:val="00080958"/>
    <w:rsid w:val="00083D00"/>
    <w:rsid w:val="00084B88"/>
    <w:rsid w:val="00090059"/>
    <w:rsid w:val="00096C1F"/>
    <w:rsid w:val="000B3FEE"/>
    <w:rsid w:val="000C26D5"/>
    <w:rsid w:val="000D7BE0"/>
    <w:rsid w:val="000E1167"/>
    <w:rsid w:val="000E371D"/>
    <w:rsid w:val="000F0277"/>
    <w:rsid w:val="000F4737"/>
    <w:rsid w:val="00115D00"/>
    <w:rsid w:val="001226DB"/>
    <w:rsid w:val="00122761"/>
    <w:rsid w:val="0013518D"/>
    <w:rsid w:val="00136667"/>
    <w:rsid w:val="001412AD"/>
    <w:rsid w:val="0014321F"/>
    <w:rsid w:val="00143D03"/>
    <w:rsid w:val="0015173D"/>
    <w:rsid w:val="00152620"/>
    <w:rsid w:val="0015612C"/>
    <w:rsid w:val="00161006"/>
    <w:rsid w:val="001621C8"/>
    <w:rsid w:val="00164FE6"/>
    <w:rsid w:val="00165B74"/>
    <w:rsid w:val="001677C2"/>
    <w:rsid w:val="001736F1"/>
    <w:rsid w:val="00174213"/>
    <w:rsid w:val="00176B73"/>
    <w:rsid w:val="001772F9"/>
    <w:rsid w:val="00182C17"/>
    <w:rsid w:val="00183B31"/>
    <w:rsid w:val="0018411E"/>
    <w:rsid w:val="001949F5"/>
    <w:rsid w:val="001A0777"/>
    <w:rsid w:val="001A1EF6"/>
    <w:rsid w:val="001A2FB9"/>
    <w:rsid w:val="001A42BD"/>
    <w:rsid w:val="001B134D"/>
    <w:rsid w:val="001B24B0"/>
    <w:rsid w:val="001B3C3E"/>
    <w:rsid w:val="001C2813"/>
    <w:rsid w:val="001C4653"/>
    <w:rsid w:val="001C53D4"/>
    <w:rsid w:val="001C79D3"/>
    <w:rsid w:val="001D008B"/>
    <w:rsid w:val="001D067D"/>
    <w:rsid w:val="001D12A7"/>
    <w:rsid w:val="001E2783"/>
    <w:rsid w:val="001E6E67"/>
    <w:rsid w:val="001E70FC"/>
    <w:rsid w:val="00201EFC"/>
    <w:rsid w:val="002043DA"/>
    <w:rsid w:val="002061B9"/>
    <w:rsid w:val="00211A33"/>
    <w:rsid w:val="00212A9E"/>
    <w:rsid w:val="00216B08"/>
    <w:rsid w:val="00220F2E"/>
    <w:rsid w:val="002225E8"/>
    <w:rsid w:val="00225476"/>
    <w:rsid w:val="00230041"/>
    <w:rsid w:val="0023105A"/>
    <w:rsid w:val="00235519"/>
    <w:rsid w:val="00240145"/>
    <w:rsid w:val="00250B2B"/>
    <w:rsid w:val="00251E75"/>
    <w:rsid w:val="00253668"/>
    <w:rsid w:val="002542B8"/>
    <w:rsid w:val="00256409"/>
    <w:rsid w:val="00274934"/>
    <w:rsid w:val="002834DE"/>
    <w:rsid w:val="00284315"/>
    <w:rsid w:val="00290CB4"/>
    <w:rsid w:val="0029763B"/>
    <w:rsid w:val="002A7386"/>
    <w:rsid w:val="002B54D2"/>
    <w:rsid w:val="002C2FB7"/>
    <w:rsid w:val="002E233C"/>
    <w:rsid w:val="002E25F3"/>
    <w:rsid w:val="002E5929"/>
    <w:rsid w:val="002E602D"/>
    <w:rsid w:val="002F20A3"/>
    <w:rsid w:val="00301FCE"/>
    <w:rsid w:val="00304AD1"/>
    <w:rsid w:val="003075F3"/>
    <w:rsid w:val="0031138A"/>
    <w:rsid w:val="00312A3A"/>
    <w:rsid w:val="00327A0D"/>
    <w:rsid w:val="003322AD"/>
    <w:rsid w:val="00347D1A"/>
    <w:rsid w:val="00347EB5"/>
    <w:rsid w:val="003507D2"/>
    <w:rsid w:val="00351A2E"/>
    <w:rsid w:val="003548E9"/>
    <w:rsid w:val="00357EDF"/>
    <w:rsid w:val="00360F13"/>
    <w:rsid w:val="00361793"/>
    <w:rsid w:val="00365C5A"/>
    <w:rsid w:val="00366C81"/>
    <w:rsid w:val="003720E6"/>
    <w:rsid w:val="003755C3"/>
    <w:rsid w:val="003922BD"/>
    <w:rsid w:val="00393181"/>
    <w:rsid w:val="003931F3"/>
    <w:rsid w:val="00394B79"/>
    <w:rsid w:val="00395482"/>
    <w:rsid w:val="003A0B9A"/>
    <w:rsid w:val="003A6E6F"/>
    <w:rsid w:val="003B1EA1"/>
    <w:rsid w:val="003B26AB"/>
    <w:rsid w:val="003B2750"/>
    <w:rsid w:val="003B4632"/>
    <w:rsid w:val="003C456C"/>
    <w:rsid w:val="003C633B"/>
    <w:rsid w:val="003C6BC8"/>
    <w:rsid w:val="003D5632"/>
    <w:rsid w:val="003E2D22"/>
    <w:rsid w:val="003E4056"/>
    <w:rsid w:val="003E6BD1"/>
    <w:rsid w:val="00402264"/>
    <w:rsid w:val="004127DD"/>
    <w:rsid w:val="00416835"/>
    <w:rsid w:val="004272D2"/>
    <w:rsid w:val="004408A2"/>
    <w:rsid w:val="00446D43"/>
    <w:rsid w:val="004510CF"/>
    <w:rsid w:val="0045141E"/>
    <w:rsid w:val="00453002"/>
    <w:rsid w:val="00454266"/>
    <w:rsid w:val="00457AA9"/>
    <w:rsid w:val="00462DE2"/>
    <w:rsid w:val="00462DF7"/>
    <w:rsid w:val="0047064F"/>
    <w:rsid w:val="0047200F"/>
    <w:rsid w:val="00472794"/>
    <w:rsid w:val="004738B0"/>
    <w:rsid w:val="00473C76"/>
    <w:rsid w:val="00475CB1"/>
    <w:rsid w:val="00476A0A"/>
    <w:rsid w:val="00477183"/>
    <w:rsid w:val="00482CCD"/>
    <w:rsid w:val="004864F6"/>
    <w:rsid w:val="004868E2"/>
    <w:rsid w:val="00486BA0"/>
    <w:rsid w:val="00493953"/>
    <w:rsid w:val="004971D9"/>
    <w:rsid w:val="004A709D"/>
    <w:rsid w:val="004A7A57"/>
    <w:rsid w:val="004B2859"/>
    <w:rsid w:val="004C23E6"/>
    <w:rsid w:val="004C4DD8"/>
    <w:rsid w:val="004C5BA6"/>
    <w:rsid w:val="004D00A1"/>
    <w:rsid w:val="004E159F"/>
    <w:rsid w:val="004E54F7"/>
    <w:rsid w:val="004F0CCC"/>
    <w:rsid w:val="004F13BC"/>
    <w:rsid w:val="004F1E94"/>
    <w:rsid w:val="004F5A00"/>
    <w:rsid w:val="004F61D0"/>
    <w:rsid w:val="00513A37"/>
    <w:rsid w:val="00514215"/>
    <w:rsid w:val="00515197"/>
    <w:rsid w:val="005167EF"/>
    <w:rsid w:val="00517EA1"/>
    <w:rsid w:val="00522095"/>
    <w:rsid w:val="00523D8B"/>
    <w:rsid w:val="00524F73"/>
    <w:rsid w:val="0053456B"/>
    <w:rsid w:val="005427A8"/>
    <w:rsid w:val="0054598F"/>
    <w:rsid w:val="005531FA"/>
    <w:rsid w:val="005648DC"/>
    <w:rsid w:val="005658AE"/>
    <w:rsid w:val="005671FF"/>
    <w:rsid w:val="00571803"/>
    <w:rsid w:val="00582346"/>
    <w:rsid w:val="005914AE"/>
    <w:rsid w:val="005934C0"/>
    <w:rsid w:val="00594E04"/>
    <w:rsid w:val="0059539D"/>
    <w:rsid w:val="005A08BB"/>
    <w:rsid w:val="005A1C00"/>
    <w:rsid w:val="005A37EF"/>
    <w:rsid w:val="005B76CC"/>
    <w:rsid w:val="005B7F7B"/>
    <w:rsid w:val="005C322D"/>
    <w:rsid w:val="005C3545"/>
    <w:rsid w:val="005D063A"/>
    <w:rsid w:val="005D3072"/>
    <w:rsid w:val="005D707F"/>
    <w:rsid w:val="005E53A6"/>
    <w:rsid w:val="005E5957"/>
    <w:rsid w:val="005E6F18"/>
    <w:rsid w:val="005F2DD2"/>
    <w:rsid w:val="005F303E"/>
    <w:rsid w:val="005F4C5C"/>
    <w:rsid w:val="005F74D1"/>
    <w:rsid w:val="00604548"/>
    <w:rsid w:val="0060540B"/>
    <w:rsid w:val="00611F22"/>
    <w:rsid w:val="006123A9"/>
    <w:rsid w:val="00614F08"/>
    <w:rsid w:val="00615EAE"/>
    <w:rsid w:val="00620C4A"/>
    <w:rsid w:val="00621537"/>
    <w:rsid w:val="00622FB5"/>
    <w:rsid w:val="00625500"/>
    <w:rsid w:val="00625A95"/>
    <w:rsid w:val="00627C85"/>
    <w:rsid w:val="0063047B"/>
    <w:rsid w:val="006372E5"/>
    <w:rsid w:val="006463B2"/>
    <w:rsid w:val="00647D31"/>
    <w:rsid w:val="006611C5"/>
    <w:rsid w:val="00666D3E"/>
    <w:rsid w:val="006674D2"/>
    <w:rsid w:val="00667822"/>
    <w:rsid w:val="00670B95"/>
    <w:rsid w:val="00671BA7"/>
    <w:rsid w:val="006721F9"/>
    <w:rsid w:val="00672C5D"/>
    <w:rsid w:val="00673F6B"/>
    <w:rsid w:val="006760E6"/>
    <w:rsid w:val="0069361D"/>
    <w:rsid w:val="00693F8B"/>
    <w:rsid w:val="006A01B5"/>
    <w:rsid w:val="006A0CCB"/>
    <w:rsid w:val="006A0D87"/>
    <w:rsid w:val="006A2837"/>
    <w:rsid w:val="006A495F"/>
    <w:rsid w:val="006A740C"/>
    <w:rsid w:val="006A7AFF"/>
    <w:rsid w:val="006B0D16"/>
    <w:rsid w:val="006B4A7B"/>
    <w:rsid w:val="006B6653"/>
    <w:rsid w:val="006C0BDE"/>
    <w:rsid w:val="006C2122"/>
    <w:rsid w:val="006C4F79"/>
    <w:rsid w:val="006C572E"/>
    <w:rsid w:val="006C6424"/>
    <w:rsid w:val="006C75BA"/>
    <w:rsid w:val="006C7639"/>
    <w:rsid w:val="006D7B23"/>
    <w:rsid w:val="006E14B9"/>
    <w:rsid w:val="006E1C90"/>
    <w:rsid w:val="006E67C7"/>
    <w:rsid w:val="006F09DC"/>
    <w:rsid w:val="006F4450"/>
    <w:rsid w:val="006F57B2"/>
    <w:rsid w:val="00711AEF"/>
    <w:rsid w:val="00721EE3"/>
    <w:rsid w:val="00724018"/>
    <w:rsid w:val="00724326"/>
    <w:rsid w:val="00731E1D"/>
    <w:rsid w:val="00735D7A"/>
    <w:rsid w:val="00737C5E"/>
    <w:rsid w:val="007405BF"/>
    <w:rsid w:val="00741751"/>
    <w:rsid w:val="00752239"/>
    <w:rsid w:val="007564EF"/>
    <w:rsid w:val="00757012"/>
    <w:rsid w:val="00764AED"/>
    <w:rsid w:val="00767DB7"/>
    <w:rsid w:val="00770AE0"/>
    <w:rsid w:val="0077329A"/>
    <w:rsid w:val="00775C36"/>
    <w:rsid w:val="0077683E"/>
    <w:rsid w:val="00781DFE"/>
    <w:rsid w:val="0079185F"/>
    <w:rsid w:val="007A040C"/>
    <w:rsid w:val="007A3560"/>
    <w:rsid w:val="007A41CB"/>
    <w:rsid w:val="007A7688"/>
    <w:rsid w:val="007A7F8F"/>
    <w:rsid w:val="007C32EB"/>
    <w:rsid w:val="007C682D"/>
    <w:rsid w:val="007C7563"/>
    <w:rsid w:val="007D1F14"/>
    <w:rsid w:val="007D3C32"/>
    <w:rsid w:val="007E15FA"/>
    <w:rsid w:val="007E1B60"/>
    <w:rsid w:val="007E2004"/>
    <w:rsid w:val="007E4CB4"/>
    <w:rsid w:val="007E5BC0"/>
    <w:rsid w:val="007F0589"/>
    <w:rsid w:val="007F3B30"/>
    <w:rsid w:val="007F7A39"/>
    <w:rsid w:val="00805818"/>
    <w:rsid w:val="00807F53"/>
    <w:rsid w:val="00810BA8"/>
    <w:rsid w:val="00810F22"/>
    <w:rsid w:val="00813604"/>
    <w:rsid w:val="00821032"/>
    <w:rsid w:val="0082549E"/>
    <w:rsid w:val="00826CE9"/>
    <w:rsid w:val="00833CB7"/>
    <w:rsid w:val="00834CC4"/>
    <w:rsid w:val="00835571"/>
    <w:rsid w:val="00836B64"/>
    <w:rsid w:val="00847919"/>
    <w:rsid w:val="0085540D"/>
    <w:rsid w:val="008630D7"/>
    <w:rsid w:val="008646BE"/>
    <w:rsid w:val="00870764"/>
    <w:rsid w:val="00874525"/>
    <w:rsid w:val="008811EF"/>
    <w:rsid w:val="00882296"/>
    <w:rsid w:val="00882E7C"/>
    <w:rsid w:val="008877E5"/>
    <w:rsid w:val="0089153D"/>
    <w:rsid w:val="00891FBC"/>
    <w:rsid w:val="00894CE1"/>
    <w:rsid w:val="0089712E"/>
    <w:rsid w:val="00897BA9"/>
    <w:rsid w:val="008B224F"/>
    <w:rsid w:val="008B5C88"/>
    <w:rsid w:val="008B6AB3"/>
    <w:rsid w:val="008C6F45"/>
    <w:rsid w:val="008C7DF3"/>
    <w:rsid w:val="008D0D7E"/>
    <w:rsid w:val="008D3EEE"/>
    <w:rsid w:val="008E3B4E"/>
    <w:rsid w:val="008E6E25"/>
    <w:rsid w:val="008F0930"/>
    <w:rsid w:val="008F2A0B"/>
    <w:rsid w:val="008F485C"/>
    <w:rsid w:val="008F53E6"/>
    <w:rsid w:val="008F5C3C"/>
    <w:rsid w:val="009056B7"/>
    <w:rsid w:val="00905A9D"/>
    <w:rsid w:val="00910B47"/>
    <w:rsid w:val="00910DF3"/>
    <w:rsid w:val="00911C4A"/>
    <w:rsid w:val="00912793"/>
    <w:rsid w:val="00912D7F"/>
    <w:rsid w:val="00922C3C"/>
    <w:rsid w:val="00924947"/>
    <w:rsid w:val="009254E9"/>
    <w:rsid w:val="009276D0"/>
    <w:rsid w:val="00930B71"/>
    <w:rsid w:val="009335E5"/>
    <w:rsid w:val="00935500"/>
    <w:rsid w:val="0095772A"/>
    <w:rsid w:val="009610A4"/>
    <w:rsid w:val="00963C48"/>
    <w:rsid w:val="00971F93"/>
    <w:rsid w:val="00972444"/>
    <w:rsid w:val="0097292F"/>
    <w:rsid w:val="009754A2"/>
    <w:rsid w:val="00982472"/>
    <w:rsid w:val="00986285"/>
    <w:rsid w:val="0098676A"/>
    <w:rsid w:val="0098774B"/>
    <w:rsid w:val="009902AA"/>
    <w:rsid w:val="009906D1"/>
    <w:rsid w:val="009B0FB7"/>
    <w:rsid w:val="009B2D04"/>
    <w:rsid w:val="009B4C2E"/>
    <w:rsid w:val="009B530C"/>
    <w:rsid w:val="009B5B93"/>
    <w:rsid w:val="009B687D"/>
    <w:rsid w:val="009B6CEB"/>
    <w:rsid w:val="009C43F9"/>
    <w:rsid w:val="009C4B8C"/>
    <w:rsid w:val="009D4F02"/>
    <w:rsid w:val="009D51ED"/>
    <w:rsid w:val="009D772F"/>
    <w:rsid w:val="009E1DB9"/>
    <w:rsid w:val="009F098E"/>
    <w:rsid w:val="009F20CF"/>
    <w:rsid w:val="009F2BDD"/>
    <w:rsid w:val="009F3C74"/>
    <w:rsid w:val="00A02D01"/>
    <w:rsid w:val="00A03A92"/>
    <w:rsid w:val="00A0718F"/>
    <w:rsid w:val="00A07DBE"/>
    <w:rsid w:val="00A13F6A"/>
    <w:rsid w:val="00A24057"/>
    <w:rsid w:val="00A2597F"/>
    <w:rsid w:val="00A25B01"/>
    <w:rsid w:val="00A30959"/>
    <w:rsid w:val="00A34EB5"/>
    <w:rsid w:val="00A353B4"/>
    <w:rsid w:val="00A40B35"/>
    <w:rsid w:val="00A40F42"/>
    <w:rsid w:val="00A43931"/>
    <w:rsid w:val="00A440F5"/>
    <w:rsid w:val="00A4514F"/>
    <w:rsid w:val="00A56AE5"/>
    <w:rsid w:val="00A56B1A"/>
    <w:rsid w:val="00A63503"/>
    <w:rsid w:val="00A64733"/>
    <w:rsid w:val="00A676E3"/>
    <w:rsid w:val="00A739E5"/>
    <w:rsid w:val="00A74DC9"/>
    <w:rsid w:val="00A80FC7"/>
    <w:rsid w:val="00A819FB"/>
    <w:rsid w:val="00A840C7"/>
    <w:rsid w:val="00A8594D"/>
    <w:rsid w:val="00A87E2D"/>
    <w:rsid w:val="00A91C08"/>
    <w:rsid w:val="00A968CE"/>
    <w:rsid w:val="00A97AD1"/>
    <w:rsid w:val="00AA2911"/>
    <w:rsid w:val="00AB1023"/>
    <w:rsid w:val="00AB26D7"/>
    <w:rsid w:val="00AB34BB"/>
    <w:rsid w:val="00AB3650"/>
    <w:rsid w:val="00AC1691"/>
    <w:rsid w:val="00AC16D8"/>
    <w:rsid w:val="00AC7411"/>
    <w:rsid w:val="00AD0F1F"/>
    <w:rsid w:val="00AE7230"/>
    <w:rsid w:val="00AF08AB"/>
    <w:rsid w:val="00AF5674"/>
    <w:rsid w:val="00B01FE3"/>
    <w:rsid w:val="00B06D0A"/>
    <w:rsid w:val="00B07CDC"/>
    <w:rsid w:val="00B148C1"/>
    <w:rsid w:val="00B157E0"/>
    <w:rsid w:val="00B211E8"/>
    <w:rsid w:val="00B215F5"/>
    <w:rsid w:val="00B2455D"/>
    <w:rsid w:val="00B2726F"/>
    <w:rsid w:val="00B311F1"/>
    <w:rsid w:val="00B36475"/>
    <w:rsid w:val="00B36F4D"/>
    <w:rsid w:val="00B44F2B"/>
    <w:rsid w:val="00B475CE"/>
    <w:rsid w:val="00B47FDD"/>
    <w:rsid w:val="00B51541"/>
    <w:rsid w:val="00B5479A"/>
    <w:rsid w:val="00B61D27"/>
    <w:rsid w:val="00B67BED"/>
    <w:rsid w:val="00B72C87"/>
    <w:rsid w:val="00B738E9"/>
    <w:rsid w:val="00B930F3"/>
    <w:rsid w:val="00B932D4"/>
    <w:rsid w:val="00B95E87"/>
    <w:rsid w:val="00BA0E12"/>
    <w:rsid w:val="00BA6A08"/>
    <w:rsid w:val="00BB0689"/>
    <w:rsid w:val="00BB100F"/>
    <w:rsid w:val="00BB45EF"/>
    <w:rsid w:val="00BB7B41"/>
    <w:rsid w:val="00BC1700"/>
    <w:rsid w:val="00BC7809"/>
    <w:rsid w:val="00BD10D7"/>
    <w:rsid w:val="00BF1A8B"/>
    <w:rsid w:val="00BF1E43"/>
    <w:rsid w:val="00BF3E0C"/>
    <w:rsid w:val="00BF4064"/>
    <w:rsid w:val="00C0459F"/>
    <w:rsid w:val="00C05F9C"/>
    <w:rsid w:val="00C17A96"/>
    <w:rsid w:val="00C20067"/>
    <w:rsid w:val="00C2025A"/>
    <w:rsid w:val="00C41ED1"/>
    <w:rsid w:val="00C43634"/>
    <w:rsid w:val="00C4365B"/>
    <w:rsid w:val="00C52ABC"/>
    <w:rsid w:val="00C56C4B"/>
    <w:rsid w:val="00C6136C"/>
    <w:rsid w:val="00C61F29"/>
    <w:rsid w:val="00C65B72"/>
    <w:rsid w:val="00C65FE9"/>
    <w:rsid w:val="00C70C83"/>
    <w:rsid w:val="00C71D9F"/>
    <w:rsid w:val="00C72E1B"/>
    <w:rsid w:val="00C806B4"/>
    <w:rsid w:val="00C81081"/>
    <w:rsid w:val="00C83926"/>
    <w:rsid w:val="00C90022"/>
    <w:rsid w:val="00C93FF1"/>
    <w:rsid w:val="00CA496F"/>
    <w:rsid w:val="00CB0338"/>
    <w:rsid w:val="00CB0764"/>
    <w:rsid w:val="00CB53E4"/>
    <w:rsid w:val="00CB597C"/>
    <w:rsid w:val="00CB780B"/>
    <w:rsid w:val="00CC0C50"/>
    <w:rsid w:val="00CC61F2"/>
    <w:rsid w:val="00CC7D0F"/>
    <w:rsid w:val="00CD4AA0"/>
    <w:rsid w:val="00CD4CBC"/>
    <w:rsid w:val="00CD6F7E"/>
    <w:rsid w:val="00CE52EE"/>
    <w:rsid w:val="00CE6E89"/>
    <w:rsid w:val="00CF3F90"/>
    <w:rsid w:val="00CF6585"/>
    <w:rsid w:val="00D04988"/>
    <w:rsid w:val="00D06666"/>
    <w:rsid w:val="00D0687B"/>
    <w:rsid w:val="00D10B3E"/>
    <w:rsid w:val="00D10D2E"/>
    <w:rsid w:val="00D16818"/>
    <w:rsid w:val="00D16EB3"/>
    <w:rsid w:val="00D20D80"/>
    <w:rsid w:val="00D212E3"/>
    <w:rsid w:val="00D26183"/>
    <w:rsid w:val="00D2668B"/>
    <w:rsid w:val="00D31C5D"/>
    <w:rsid w:val="00D32BAF"/>
    <w:rsid w:val="00D40DFB"/>
    <w:rsid w:val="00D439E6"/>
    <w:rsid w:val="00D516CD"/>
    <w:rsid w:val="00D54B43"/>
    <w:rsid w:val="00D55122"/>
    <w:rsid w:val="00D57128"/>
    <w:rsid w:val="00D62356"/>
    <w:rsid w:val="00D63F6D"/>
    <w:rsid w:val="00D66EC3"/>
    <w:rsid w:val="00D70A17"/>
    <w:rsid w:val="00D72896"/>
    <w:rsid w:val="00D7534E"/>
    <w:rsid w:val="00D9093E"/>
    <w:rsid w:val="00D92C80"/>
    <w:rsid w:val="00DA209F"/>
    <w:rsid w:val="00DC4DBB"/>
    <w:rsid w:val="00DC7E3F"/>
    <w:rsid w:val="00DD0C35"/>
    <w:rsid w:val="00DD12AA"/>
    <w:rsid w:val="00DD7ACC"/>
    <w:rsid w:val="00DE0D41"/>
    <w:rsid w:val="00DE2D56"/>
    <w:rsid w:val="00DE7299"/>
    <w:rsid w:val="00DE7603"/>
    <w:rsid w:val="00DF0DEC"/>
    <w:rsid w:val="00DF5311"/>
    <w:rsid w:val="00E0255F"/>
    <w:rsid w:val="00E02E26"/>
    <w:rsid w:val="00E0701A"/>
    <w:rsid w:val="00E07872"/>
    <w:rsid w:val="00E07EAA"/>
    <w:rsid w:val="00E15BF4"/>
    <w:rsid w:val="00E2209D"/>
    <w:rsid w:val="00E2411D"/>
    <w:rsid w:val="00E26B23"/>
    <w:rsid w:val="00E402E3"/>
    <w:rsid w:val="00E4344B"/>
    <w:rsid w:val="00E465EB"/>
    <w:rsid w:val="00E542E6"/>
    <w:rsid w:val="00E611CC"/>
    <w:rsid w:val="00E706E1"/>
    <w:rsid w:val="00E719BA"/>
    <w:rsid w:val="00E74008"/>
    <w:rsid w:val="00E83114"/>
    <w:rsid w:val="00E8589E"/>
    <w:rsid w:val="00EA201F"/>
    <w:rsid w:val="00EB12A8"/>
    <w:rsid w:val="00EB38AD"/>
    <w:rsid w:val="00EB4043"/>
    <w:rsid w:val="00EB4279"/>
    <w:rsid w:val="00EC1316"/>
    <w:rsid w:val="00EC4155"/>
    <w:rsid w:val="00EC4567"/>
    <w:rsid w:val="00EC4C83"/>
    <w:rsid w:val="00ED5F4F"/>
    <w:rsid w:val="00EE0833"/>
    <w:rsid w:val="00EF325E"/>
    <w:rsid w:val="00EF54E6"/>
    <w:rsid w:val="00EF6382"/>
    <w:rsid w:val="00F01F42"/>
    <w:rsid w:val="00F0342B"/>
    <w:rsid w:val="00F06674"/>
    <w:rsid w:val="00F07585"/>
    <w:rsid w:val="00F2390C"/>
    <w:rsid w:val="00F23AEB"/>
    <w:rsid w:val="00F2540C"/>
    <w:rsid w:val="00F26DF5"/>
    <w:rsid w:val="00F31698"/>
    <w:rsid w:val="00F356A3"/>
    <w:rsid w:val="00F4659F"/>
    <w:rsid w:val="00F52545"/>
    <w:rsid w:val="00F56040"/>
    <w:rsid w:val="00F63510"/>
    <w:rsid w:val="00F6358C"/>
    <w:rsid w:val="00F851BA"/>
    <w:rsid w:val="00F909CB"/>
    <w:rsid w:val="00F910D2"/>
    <w:rsid w:val="00F927F9"/>
    <w:rsid w:val="00F93344"/>
    <w:rsid w:val="00F9767C"/>
    <w:rsid w:val="00FA3290"/>
    <w:rsid w:val="00FA6738"/>
    <w:rsid w:val="00FA77A4"/>
    <w:rsid w:val="00FB04A6"/>
    <w:rsid w:val="00FB3D6A"/>
    <w:rsid w:val="00FC1CE4"/>
    <w:rsid w:val="00FC4546"/>
    <w:rsid w:val="00FC4697"/>
    <w:rsid w:val="00FC73D8"/>
    <w:rsid w:val="00FD1732"/>
    <w:rsid w:val="00FD6422"/>
    <w:rsid w:val="00FE75A8"/>
    <w:rsid w:val="00FF190D"/>
    <w:rsid w:val="00FF4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12BFC"/>
  <w15:docId w15:val="{8BBF999C-DD02-4257-91B2-0B46AF01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277"/>
    <w:pPr>
      <w:widowControl w:val="0"/>
      <w:suppressAutoHyphens/>
      <w:spacing w:line="240" w:lineRule="auto"/>
    </w:pPr>
    <w:rPr>
      <w:rFonts w:ascii="Verdana" w:eastAsia="Lucida Sans Unicode" w:hAnsi="Verdana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0F0277"/>
    <w:pPr>
      <w:keepNext/>
      <w:numPr>
        <w:numId w:val="1"/>
      </w:numPr>
      <w:shd w:val="clear" w:color="auto" w:fill="FFFFFF"/>
      <w:jc w:val="center"/>
      <w:outlineLvl w:val="0"/>
    </w:pPr>
    <w:rPr>
      <w:rFonts w:ascii="Arial" w:eastAsia="Times New Roman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F0277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nhideWhenUsed/>
    <w:qFormat/>
    <w:rsid w:val="000F0277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F0277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F0277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0277"/>
    <w:rPr>
      <w:rFonts w:ascii="Arial" w:eastAsia="Times New Roman" w:hAnsi="Arial" w:cs="Arial"/>
      <w:b/>
      <w:kern w:val="2"/>
      <w:sz w:val="24"/>
      <w:szCs w:val="24"/>
      <w:shd w:val="clear" w:color="auto" w:fill="FFFFFF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0F0277"/>
    <w:rPr>
      <w:rFonts w:ascii="Verdana" w:eastAsia="Lucida Sans Unicode" w:hAnsi="Verdana" w:cs="Mangal"/>
      <w:b/>
      <w:kern w:val="2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0F0277"/>
    <w:rPr>
      <w:rFonts w:ascii="Arial" w:eastAsia="Times New Roman" w:hAnsi="Arial" w:cs="Arial"/>
      <w:b/>
      <w:bCs/>
      <w:kern w:val="2"/>
      <w:sz w:val="26"/>
      <w:szCs w:val="26"/>
      <w:lang w:eastAsia="hi-IN" w:bidi="hi-IN"/>
    </w:rPr>
  </w:style>
  <w:style w:type="character" w:customStyle="1" w:styleId="Nagwek4Znak">
    <w:name w:val="Nagłówek 4 Znak"/>
    <w:basedOn w:val="Domylnaczcionkaakapitu"/>
    <w:link w:val="Nagwek4"/>
    <w:semiHidden/>
    <w:rsid w:val="000F0277"/>
    <w:rPr>
      <w:rFonts w:ascii="Verdana" w:eastAsia="Lucida Sans Unicode" w:hAnsi="Verdana" w:cs="Mangal"/>
      <w:b/>
      <w:bCs/>
      <w:kern w:val="2"/>
      <w:sz w:val="24"/>
      <w:szCs w:val="28"/>
      <w:lang w:eastAsia="hi-IN" w:bidi="hi-IN"/>
    </w:rPr>
  </w:style>
  <w:style w:type="character" w:customStyle="1" w:styleId="Nagwek6Znak">
    <w:name w:val="Nagłówek 6 Znak"/>
    <w:basedOn w:val="Domylnaczcionkaakapitu"/>
    <w:link w:val="Nagwek6"/>
    <w:semiHidden/>
    <w:rsid w:val="000F0277"/>
    <w:rPr>
      <w:rFonts w:ascii="Times New Roman" w:eastAsia="Times New Roman" w:hAnsi="Times New Roman" w:cs="Times New Roman"/>
      <w:b/>
      <w:bCs/>
      <w:kern w:val="2"/>
      <w:sz w:val="24"/>
      <w:szCs w:val="24"/>
      <w:lang w:eastAsia="hi-IN" w:bidi="hi-IN"/>
    </w:rPr>
  </w:style>
  <w:style w:type="character" w:styleId="Hipercze">
    <w:name w:val="Hyperlink"/>
    <w:unhideWhenUsed/>
    <w:rsid w:val="000F0277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0277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nhideWhenUsed/>
    <w:rsid w:val="000F02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F0277"/>
    <w:rPr>
      <w:rFonts w:ascii="Verdana" w:eastAsia="Lucida Sans Unicode" w:hAnsi="Verdana" w:cs="Mangal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semiHidden/>
    <w:unhideWhenUsed/>
    <w:rsid w:val="000F0277"/>
    <w:pPr>
      <w:widowControl/>
      <w:spacing w:before="100" w:after="100"/>
    </w:pPr>
    <w:rPr>
      <w:rFonts w:ascii="Arial Unicode MS" w:eastAsia="Arial Unicode MS" w:hAnsi="Arial Unicode MS" w:cs="Arial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0F0277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0277"/>
    <w:rPr>
      <w:rFonts w:ascii="Verdana" w:eastAsia="Lucida Sans Unicode" w:hAnsi="Verdana" w:cs="Mangal"/>
      <w:kern w:val="2"/>
      <w:sz w:val="20"/>
      <w:szCs w:val="20"/>
      <w:lang w:eastAsia="hi-I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277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277"/>
    <w:rPr>
      <w:rFonts w:ascii="Verdana" w:eastAsia="Lucida Sans Unicode" w:hAnsi="Verdana" w:cs="Mangal"/>
      <w:kern w:val="2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0F027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277"/>
    <w:rPr>
      <w:rFonts w:ascii="Verdana" w:eastAsia="Lucida Sans Unicode" w:hAnsi="Verdana" w:cs="Mangal"/>
      <w:kern w:val="2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F02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277"/>
    <w:rPr>
      <w:rFonts w:ascii="Verdana" w:eastAsia="Lucida Sans Unicode" w:hAnsi="Verdana" w:cs="Mangal"/>
      <w:kern w:val="2"/>
      <w:sz w:val="24"/>
      <w:szCs w:val="24"/>
      <w:lang w:eastAsia="hi-IN" w:bidi="hi-IN"/>
    </w:rPr>
  </w:style>
  <w:style w:type="paragraph" w:styleId="Lista">
    <w:name w:val="List"/>
    <w:basedOn w:val="Tekstpodstawowy"/>
    <w:semiHidden/>
    <w:unhideWhenUsed/>
    <w:rsid w:val="000F0277"/>
  </w:style>
  <w:style w:type="paragraph" w:styleId="Podtytu">
    <w:name w:val="Subtitle"/>
    <w:basedOn w:val="Normalny"/>
    <w:next w:val="Normalny"/>
    <w:link w:val="PodtytuZnak"/>
    <w:qFormat/>
    <w:rsid w:val="000F0277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rsid w:val="000F0277"/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eastAsia="hi-IN" w:bidi="hi-IN"/>
    </w:rPr>
  </w:style>
  <w:style w:type="paragraph" w:styleId="Tytu">
    <w:name w:val="Title"/>
    <w:basedOn w:val="Normalny"/>
    <w:next w:val="Podtytu"/>
    <w:link w:val="TytuZnak"/>
    <w:qFormat/>
    <w:rsid w:val="000F0277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0F0277"/>
    <w:rPr>
      <w:rFonts w:ascii="Times New Roman" w:eastAsia="Times New Roman" w:hAnsi="Times New Roman" w:cs="Times New Roman"/>
      <w:b/>
      <w:bCs/>
      <w:kern w:val="2"/>
      <w:sz w:val="36"/>
      <w:szCs w:val="36"/>
      <w:lang w:eastAsia="hi-IN" w:bidi="hi-I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F0277"/>
    <w:pPr>
      <w:spacing w:after="120"/>
      <w:ind w:left="283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F0277"/>
    <w:rPr>
      <w:rFonts w:ascii="Verdana" w:eastAsia="Lucida Sans Unicode" w:hAnsi="Verdana" w:cs="Mangal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1"/>
    <w:semiHidden/>
    <w:unhideWhenUsed/>
    <w:rsid w:val="000F0277"/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semiHidden/>
    <w:rsid w:val="000F0277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F0277"/>
    <w:rPr>
      <w:rFonts w:ascii="Calibri" w:eastAsia="Calibri" w:hAnsi="Calibri" w:cs="Calibri"/>
      <w:kern w:val="2"/>
      <w:lang w:eastAsia="hi-IN" w:bidi="hi-I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F0277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agwek20">
    <w:name w:val="Nagłówek2"/>
    <w:basedOn w:val="Normalny"/>
    <w:next w:val="Tekstpodstawowy"/>
    <w:rsid w:val="000F027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0F027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F0277"/>
    <w:pPr>
      <w:suppressLineNumbers/>
    </w:pPr>
  </w:style>
  <w:style w:type="paragraph" w:customStyle="1" w:styleId="Nagwek10">
    <w:name w:val="Nagłówek1"/>
    <w:basedOn w:val="Normalny"/>
    <w:next w:val="Tekstpodstawowy"/>
    <w:rsid w:val="000F02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0F0277"/>
    <w:pPr>
      <w:suppressLineNumbers/>
      <w:spacing w:before="120" w:after="120"/>
    </w:pPr>
    <w:rPr>
      <w:i/>
      <w:iCs/>
    </w:rPr>
  </w:style>
  <w:style w:type="paragraph" w:customStyle="1" w:styleId="Style14">
    <w:name w:val="Style14"/>
    <w:basedOn w:val="Normalny"/>
    <w:rsid w:val="000F0277"/>
  </w:style>
  <w:style w:type="paragraph" w:customStyle="1" w:styleId="ust">
    <w:name w:val="ust"/>
    <w:rsid w:val="000F0277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pkt">
    <w:name w:val="pkt"/>
    <w:basedOn w:val="Normalny"/>
    <w:rsid w:val="000F0277"/>
    <w:pPr>
      <w:widowControl/>
      <w:spacing w:before="60" w:after="60" w:line="360" w:lineRule="auto"/>
      <w:ind w:left="851" w:hanging="295"/>
      <w:jc w:val="both"/>
    </w:pPr>
    <w:rPr>
      <w:rFonts w:ascii="Univers-PL" w:hAnsi="Univers-PL" w:cs="Arial Narrow"/>
      <w:sz w:val="19"/>
      <w:szCs w:val="19"/>
    </w:rPr>
  </w:style>
  <w:style w:type="paragraph" w:customStyle="1" w:styleId="Tekstpodstawowywcity31">
    <w:name w:val="Tekst podstawowy wcięty 31"/>
    <w:basedOn w:val="Normalny"/>
    <w:rsid w:val="000F0277"/>
    <w:pPr>
      <w:widowControl/>
      <w:spacing w:after="120" w:line="276" w:lineRule="auto"/>
      <w:ind w:left="283"/>
    </w:pPr>
    <w:rPr>
      <w:rFonts w:ascii="Calibri" w:eastAsia="Calibri" w:hAnsi="Calibri" w:cs="Calibri"/>
      <w:sz w:val="16"/>
      <w:szCs w:val="16"/>
    </w:rPr>
  </w:style>
  <w:style w:type="paragraph" w:customStyle="1" w:styleId="Tekstpodstawowy21">
    <w:name w:val="Tekst podstawowy 21"/>
    <w:basedOn w:val="Normalny"/>
    <w:rsid w:val="000F0277"/>
    <w:pPr>
      <w:spacing w:after="120" w:line="480" w:lineRule="auto"/>
    </w:pPr>
  </w:style>
  <w:style w:type="paragraph" w:customStyle="1" w:styleId="Tekstpodstawowy31">
    <w:name w:val="Tekst podstawowy 31"/>
    <w:basedOn w:val="Normalny"/>
    <w:rsid w:val="000F0277"/>
    <w:pPr>
      <w:widowControl/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Pisma">
    <w:name w:val="Pisma"/>
    <w:basedOn w:val="Normalny"/>
    <w:rsid w:val="000F0277"/>
    <w:pPr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kstpodstawowywcity21">
    <w:name w:val="Tekst podstawowy wcięty 21"/>
    <w:basedOn w:val="Normalny"/>
    <w:rsid w:val="000F0277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ny"/>
    <w:rsid w:val="000F0277"/>
    <w:pPr>
      <w:autoSpaceDE w:val="0"/>
    </w:pPr>
    <w:rPr>
      <w:rFonts w:ascii="Arial" w:eastAsia="Times New Roman" w:hAnsi="Arial" w:cs="Arial"/>
    </w:rPr>
  </w:style>
  <w:style w:type="paragraph" w:customStyle="1" w:styleId="Zawartotabeli">
    <w:name w:val="Zawartość tabeli"/>
    <w:basedOn w:val="Normalny"/>
    <w:rsid w:val="000F0277"/>
    <w:pPr>
      <w:suppressLineNumbers/>
    </w:pPr>
  </w:style>
  <w:style w:type="paragraph" w:customStyle="1" w:styleId="Nagwektabeli">
    <w:name w:val="Nagłówek tabeli"/>
    <w:basedOn w:val="Zawartotabeli"/>
    <w:rsid w:val="000F027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F0277"/>
  </w:style>
  <w:style w:type="paragraph" w:customStyle="1" w:styleId="Tekstpodstawowy32">
    <w:name w:val="Tekst podstawowy 32"/>
    <w:basedOn w:val="Normalny"/>
    <w:rsid w:val="000F0277"/>
    <w:pPr>
      <w:spacing w:after="120"/>
    </w:pPr>
    <w:rPr>
      <w:sz w:val="16"/>
      <w:szCs w:val="16"/>
    </w:rPr>
  </w:style>
  <w:style w:type="paragraph" w:customStyle="1" w:styleId="Zwykytekst1">
    <w:name w:val="Zwykły tekst1"/>
    <w:basedOn w:val="Normalny"/>
    <w:rsid w:val="000F0277"/>
    <w:pPr>
      <w:widowControl/>
      <w:suppressAutoHyphens w:val="0"/>
    </w:pPr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Styl1">
    <w:name w:val="Styl1"/>
    <w:basedOn w:val="Normalny"/>
    <w:rsid w:val="000F0277"/>
    <w:pPr>
      <w:suppressAutoHyphens w:val="0"/>
      <w:spacing w:before="240"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komentarza1">
    <w:name w:val="Tekst komentarza1"/>
    <w:basedOn w:val="Normalny"/>
    <w:rsid w:val="000F0277"/>
    <w:rPr>
      <w:sz w:val="20"/>
      <w:szCs w:val="20"/>
    </w:rPr>
  </w:style>
  <w:style w:type="paragraph" w:customStyle="1" w:styleId="ListParagraph1">
    <w:name w:val="List Paragraph1"/>
    <w:basedOn w:val="Normalny"/>
    <w:rsid w:val="000F027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 w:bidi="ar-SA"/>
    </w:rPr>
  </w:style>
  <w:style w:type="paragraph" w:customStyle="1" w:styleId="Tekstpodstawowy22">
    <w:name w:val="Tekst podstawowy 22"/>
    <w:basedOn w:val="Normalny"/>
    <w:rsid w:val="000F0277"/>
    <w:pPr>
      <w:widowControl/>
      <w:jc w:val="both"/>
    </w:pPr>
    <w:rPr>
      <w:rFonts w:ascii="Arial" w:eastAsia="Times New Roman" w:hAnsi="Arial" w:cs="Times New Roman"/>
      <w:color w:val="000000"/>
      <w:kern w:val="0"/>
      <w:sz w:val="20"/>
      <w:szCs w:val="20"/>
      <w:lang w:eastAsia="ar-SA" w:bidi="ar-SA"/>
    </w:rPr>
  </w:style>
  <w:style w:type="paragraph" w:customStyle="1" w:styleId="Default">
    <w:name w:val="Default"/>
    <w:rsid w:val="000F0277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0F0277"/>
    <w:pPr>
      <w:widowControl/>
      <w:suppressLineNumbers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Standard">
    <w:name w:val="Standard"/>
    <w:rsid w:val="000F0277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semiHidden/>
    <w:unhideWhenUsed/>
    <w:rsid w:val="000F0277"/>
    <w:rPr>
      <w:vertAlign w:val="superscript"/>
    </w:rPr>
  </w:style>
  <w:style w:type="character" w:styleId="Odwoanieprzypisukocowego">
    <w:name w:val="endnote reference"/>
    <w:semiHidden/>
    <w:unhideWhenUsed/>
    <w:rsid w:val="000F0277"/>
    <w:rPr>
      <w:vertAlign w:val="superscript"/>
    </w:rPr>
  </w:style>
  <w:style w:type="character" w:customStyle="1" w:styleId="WW8Num1z0">
    <w:name w:val="WW8Num1z0"/>
    <w:rsid w:val="000F0277"/>
  </w:style>
  <w:style w:type="character" w:customStyle="1" w:styleId="WW8Num1z1">
    <w:name w:val="WW8Num1z1"/>
    <w:rsid w:val="000F0277"/>
  </w:style>
  <w:style w:type="character" w:customStyle="1" w:styleId="WW8Num1z2">
    <w:name w:val="WW8Num1z2"/>
    <w:rsid w:val="000F0277"/>
  </w:style>
  <w:style w:type="character" w:customStyle="1" w:styleId="WW8Num1z3">
    <w:name w:val="WW8Num1z3"/>
    <w:rsid w:val="000F0277"/>
  </w:style>
  <w:style w:type="character" w:customStyle="1" w:styleId="WW8Num1z4">
    <w:name w:val="WW8Num1z4"/>
    <w:rsid w:val="000F0277"/>
  </w:style>
  <w:style w:type="character" w:customStyle="1" w:styleId="WW8Num1z5">
    <w:name w:val="WW8Num1z5"/>
    <w:rsid w:val="000F0277"/>
  </w:style>
  <w:style w:type="character" w:customStyle="1" w:styleId="WW8Num1z6">
    <w:name w:val="WW8Num1z6"/>
    <w:rsid w:val="000F0277"/>
  </w:style>
  <w:style w:type="character" w:customStyle="1" w:styleId="WW8Num1z7">
    <w:name w:val="WW8Num1z7"/>
    <w:rsid w:val="000F0277"/>
  </w:style>
  <w:style w:type="character" w:customStyle="1" w:styleId="WW8Num1z8">
    <w:name w:val="WW8Num1z8"/>
    <w:rsid w:val="000F0277"/>
  </w:style>
  <w:style w:type="character" w:customStyle="1" w:styleId="WW8Num2z0">
    <w:name w:val="WW8Num2z0"/>
    <w:rsid w:val="000F0277"/>
    <w:rPr>
      <w:rFonts w:ascii="Arial" w:hAnsi="Arial" w:cs="Arial" w:hint="default"/>
      <w:b w:val="0"/>
      <w:bCs w:val="0"/>
      <w:color w:val="auto"/>
      <w:sz w:val="22"/>
      <w:szCs w:val="22"/>
    </w:rPr>
  </w:style>
  <w:style w:type="character" w:customStyle="1" w:styleId="WW8Num3z0">
    <w:name w:val="WW8Num3z0"/>
    <w:rsid w:val="000F0277"/>
    <w:rPr>
      <w:rFonts w:ascii="Arial" w:hAnsi="Arial" w:cs="Arial" w:hint="default"/>
    </w:rPr>
  </w:style>
  <w:style w:type="character" w:customStyle="1" w:styleId="WW8Num4z0">
    <w:name w:val="WW8Num4z0"/>
    <w:rsid w:val="000F0277"/>
  </w:style>
  <w:style w:type="character" w:customStyle="1" w:styleId="WW8Num5z0">
    <w:name w:val="WW8Num5z0"/>
    <w:rsid w:val="000F0277"/>
  </w:style>
  <w:style w:type="character" w:customStyle="1" w:styleId="WW8Num6z0">
    <w:name w:val="WW8Num6z0"/>
    <w:rsid w:val="000F0277"/>
  </w:style>
  <w:style w:type="character" w:customStyle="1" w:styleId="WW8Num6z1">
    <w:name w:val="WW8Num6z1"/>
    <w:rsid w:val="000F0277"/>
  </w:style>
  <w:style w:type="character" w:customStyle="1" w:styleId="WW8Num6z2">
    <w:name w:val="WW8Num6z2"/>
    <w:rsid w:val="000F0277"/>
  </w:style>
  <w:style w:type="character" w:customStyle="1" w:styleId="WW8Num6z3">
    <w:name w:val="WW8Num6z3"/>
    <w:rsid w:val="000F0277"/>
  </w:style>
  <w:style w:type="character" w:customStyle="1" w:styleId="WW8Num6z4">
    <w:name w:val="WW8Num6z4"/>
    <w:rsid w:val="000F0277"/>
  </w:style>
  <w:style w:type="character" w:customStyle="1" w:styleId="WW8Num6z5">
    <w:name w:val="WW8Num6z5"/>
    <w:rsid w:val="000F0277"/>
  </w:style>
  <w:style w:type="character" w:customStyle="1" w:styleId="WW8Num6z6">
    <w:name w:val="WW8Num6z6"/>
    <w:rsid w:val="000F0277"/>
  </w:style>
  <w:style w:type="character" w:customStyle="1" w:styleId="WW8Num6z7">
    <w:name w:val="WW8Num6z7"/>
    <w:rsid w:val="000F0277"/>
  </w:style>
  <w:style w:type="character" w:customStyle="1" w:styleId="WW8Num6z8">
    <w:name w:val="WW8Num6z8"/>
    <w:rsid w:val="000F0277"/>
  </w:style>
  <w:style w:type="character" w:customStyle="1" w:styleId="WW8Num7z0">
    <w:name w:val="WW8Num7z0"/>
    <w:rsid w:val="000F0277"/>
  </w:style>
  <w:style w:type="character" w:customStyle="1" w:styleId="WW8Num7z1">
    <w:name w:val="WW8Num7z1"/>
    <w:rsid w:val="000F0277"/>
  </w:style>
  <w:style w:type="character" w:customStyle="1" w:styleId="WW8Num7z2">
    <w:name w:val="WW8Num7z2"/>
    <w:rsid w:val="000F0277"/>
  </w:style>
  <w:style w:type="character" w:customStyle="1" w:styleId="WW8Num7z3">
    <w:name w:val="WW8Num7z3"/>
    <w:rsid w:val="000F0277"/>
  </w:style>
  <w:style w:type="character" w:customStyle="1" w:styleId="WW8Num7z4">
    <w:name w:val="WW8Num7z4"/>
    <w:rsid w:val="000F0277"/>
  </w:style>
  <w:style w:type="character" w:customStyle="1" w:styleId="WW8Num7z5">
    <w:name w:val="WW8Num7z5"/>
    <w:rsid w:val="000F0277"/>
  </w:style>
  <w:style w:type="character" w:customStyle="1" w:styleId="WW8Num7z6">
    <w:name w:val="WW8Num7z6"/>
    <w:rsid w:val="000F0277"/>
  </w:style>
  <w:style w:type="character" w:customStyle="1" w:styleId="WW8Num7z7">
    <w:name w:val="WW8Num7z7"/>
    <w:rsid w:val="000F0277"/>
  </w:style>
  <w:style w:type="character" w:customStyle="1" w:styleId="WW8Num7z8">
    <w:name w:val="WW8Num7z8"/>
    <w:rsid w:val="000F0277"/>
  </w:style>
  <w:style w:type="character" w:customStyle="1" w:styleId="WW8Num8z0">
    <w:name w:val="WW8Num8z0"/>
    <w:rsid w:val="000F0277"/>
  </w:style>
  <w:style w:type="character" w:customStyle="1" w:styleId="WW8Num9z0">
    <w:name w:val="WW8Num9z0"/>
    <w:rsid w:val="000F0277"/>
    <w:rPr>
      <w:rFonts w:ascii="Arial" w:hAnsi="Arial" w:cs="Arial" w:hint="default"/>
      <w:b w:val="0"/>
      <w:bCs/>
      <w:sz w:val="22"/>
      <w:szCs w:val="22"/>
    </w:rPr>
  </w:style>
  <w:style w:type="character" w:customStyle="1" w:styleId="WW8Num10z0">
    <w:name w:val="WW8Num10z0"/>
    <w:rsid w:val="000F0277"/>
  </w:style>
  <w:style w:type="character" w:customStyle="1" w:styleId="WW8Num10z1">
    <w:name w:val="WW8Num10z1"/>
    <w:rsid w:val="000F0277"/>
  </w:style>
  <w:style w:type="character" w:customStyle="1" w:styleId="WW8Num11z0">
    <w:name w:val="WW8Num11z0"/>
    <w:rsid w:val="000F0277"/>
  </w:style>
  <w:style w:type="character" w:customStyle="1" w:styleId="WW8Num12z0">
    <w:name w:val="WW8Num12z0"/>
    <w:rsid w:val="000F0277"/>
    <w:rPr>
      <w:rFonts w:ascii="Arial" w:hAnsi="Arial" w:cs="Arial" w:hint="default"/>
    </w:rPr>
  </w:style>
  <w:style w:type="character" w:customStyle="1" w:styleId="WW8Num13z0">
    <w:name w:val="WW8Num13z0"/>
    <w:rsid w:val="000F0277"/>
    <w:rPr>
      <w:rFonts w:ascii="Arial" w:hAnsi="Arial" w:cs="Arial" w:hint="default"/>
      <w:b w:val="0"/>
      <w:bCs w:val="0"/>
      <w:position w:val="0"/>
      <w:sz w:val="24"/>
      <w:vertAlign w:val="baseline"/>
    </w:rPr>
  </w:style>
  <w:style w:type="character" w:customStyle="1" w:styleId="WW8Num14z0">
    <w:name w:val="WW8Num14z0"/>
    <w:rsid w:val="000F0277"/>
    <w:rPr>
      <w:rFonts w:ascii="Arial" w:hAnsi="Arial" w:cs="Arial" w:hint="default"/>
      <w:b w:val="0"/>
      <w:bCs w:val="0"/>
      <w:position w:val="0"/>
      <w:sz w:val="24"/>
      <w:vertAlign w:val="baseline"/>
    </w:rPr>
  </w:style>
  <w:style w:type="character" w:customStyle="1" w:styleId="WW8Num14z1">
    <w:name w:val="WW8Num14z1"/>
    <w:rsid w:val="000F0277"/>
  </w:style>
  <w:style w:type="character" w:customStyle="1" w:styleId="WW8Num15z0">
    <w:name w:val="WW8Num15z0"/>
    <w:rsid w:val="000F0277"/>
  </w:style>
  <w:style w:type="character" w:customStyle="1" w:styleId="WW8Num16z0">
    <w:name w:val="WW8Num16z0"/>
    <w:rsid w:val="000F0277"/>
    <w:rPr>
      <w:rFonts w:ascii="Arial" w:hAnsi="Arial" w:cs="Arial" w:hint="default"/>
    </w:rPr>
  </w:style>
  <w:style w:type="character" w:customStyle="1" w:styleId="WW8Num17z0">
    <w:name w:val="WW8Num17z0"/>
    <w:rsid w:val="000F0277"/>
    <w:rPr>
      <w:rFonts w:ascii="Arial" w:hAnsi="Arial" w:cs="Arial" w:hint="default"/>
      <w:sz w:val="22"/>
      <w:szCs w:val="22"/>
    </w:rPr>
  </w:style>
  <w:style w:type="character" w:customStyle="1" w:styleId="WW8Num17z2">
    <w:name w:val="WW8Num17z2"/>
    <w:rsid w:val="000F0277"/>
  </w:style>
  <w:style w:type="character" w:customStyle="1" w:styleId="WW8Num17z3">
    <w:name w:val="WW8Num17z3"/>
    <w:rsid w:val="000F0277"/>
  </w:style>
  <w:style w:type="character" w:customStyle="1" w:styleId="WW8Num17z4">
    <w:name w:val="WW8Num17z4"/>
    <w:rsid w:val="000F0277"/>
  </w:style>
  <w:style w:type="character" w:customStyle="1" w:styleId="WW8Num17z5">
    <w:name w:val="WW8Num17z5"/>
    <w:rsid w:val="000F0277"/>
  </w:style>
  <w:style w:type="character" w:customStyle="1" w:styleId="WW8Num17z6">
    <w:name w:val="WW8Num17z6"/>
    <w:rsid w:val="000F0277"/>
  </w:style>
  <w:style w:type="character" w:customStyle="1" w:styleId="WW8Num17z7">
    <w:name w:val="WW8Num17z7"/>
    <w:rsid w:val="000F0277"/>
  </w:style>
  <w:style w:type="character" w:customStyle="1" w:styleId="WW8Num17z8">
    <w:name w:val="WW8Num17z8"/>
    <w:rsid w:val="000F0277"/>
  </w:style>
  <w:style w:type="character" w:customStyle="1" w:styleId="WW8Num18z0">
    <w:name w:val="WW8Num18z0"/>
    <w:rsid w:val="000F0277"/>
    <w:rPr>
      <w:rFonts w:ascii="Symbol" w:hAnsi="Symbol" w:cs="OpenSymbol" w:hint="default"/>
    </w:rPr>
  </w:style>
  <w:style w:type="character" w:customStyle="1" w:styleId="WW8Num19z0">
    <w:name w:val="WW8Num19z0"/>
    <w:rsid w:val="000F0277"/>
    <w:rPr>
      <w:rFonts w:ascii="Symbol" w:hAnsi="Symbol" w:cs="OpenSymbol" w:hint="default"/>
    </w:rPr>
  </w:style>
  <w:style w:type="character" w:customStyle="1" w:styleId="WW8Num19z1">
    <w:name w:val="WW8Num19z1"/>
    <w:rsid w:val="000F0277"/>
  </w:style>
  <w:style w:type="character" w:customStyle="1" w:styleId="WW8Num19z2">
    <w:name w:val="WW8Num19z2"/>
    <w:rsid w:val="000F0277"/>
  </w:style>
  <w:style w:type="character" w:customStyle="1" w:styleId="WW8Num19z3">
    <w:name w:val="WW8Num19z3"/>
    <w:rsid w:val="000F0277"/>
  </w:style>
  <w:style w:type="character" w:customStyle="1" w:styleId="WW8Num19z4">
    <w:name w:val="WW8Num19z4"/>
    <w:rsid w:val="000F0277"/>
  </w:style>
  <w:style w:type="character" w:customStyle="1" w:styleId="WW8Num19z5">
    <w:name w:val="WW8Num19z5"/>
    <w:rsid w:val="000F0277"/>
  </w:style>
  <w:style w:type="character" w:customStyle="1" w:styleId="WW8Num19z6">
    <w:name w:val="WW8Num19z6"/>
    <w:rsid w:val="000F0277"/>
  </w:style>
  <w:style w:type="character" w:customStyle="1" w:styleId="WW8Num19z7">
    <w:name w:val="WW8Num19z7"/>
    <w:rsid w:val="000F0277"/>
  </w:style>
  <w:style w:type="character" w:customStyle="1" w:styleId="WW8Num19z8">
    <w:name w:val="WW8Num19z8"/>
    <w:rsid w:val="000F0277"/>
  </w:style>
  <w:style w:type="character" w:customStyle="1" w:styleId="WW8Num20z0">
    <w:name w:val="WW8Num20z0"/>
    <w:rsid w:val="000F0277"/>
  </w:style>
  <w:style w:type="character" w:customStyle="1" w:styleId="WW8Num21z0">
    <w:name w:val="WW8Num21z0"/>
    <w:rsid w:val="000F0277"/>
    <w:rPr>
      <w:rFonts w:ascii="Arial" w:hAnsi="Arial" w:cs="Arial" w:hint="default"/>
    </w:rPr>
  </w:style>
  <w:style w:type="character" w:customStyle="1" w:styleId="WW8Num22z0">
    <w:name w:val="WW8Num22z0"/>
    <w:rsid w:val="000F0277"/>
    <w:rPr>
      <w:rFonts w:ascii="Arial" w:hAnsi="Arial" w:cs="Arial" w:hint="default"/>
    </w:rPr>
  </w:style>
  <w:style w:type="character" w:customStyle="1" w:styleId="WW8Num22z1">
    <w:name w:val="WW8Num22z1"/>
    <w:rsid w:val="000F0277"/>
  </w:style>
  <w:style w:type="character" w:customStyle="1" w:styleId="WW8Num22z2">
    <w:name w:val="WW8Num22z2"/>
    <w:rsid w:val="000F0277"/>
  </w:style>
  <w:style w:type="character" w:customStyle="1" w:styleId="WW8Num22z3">
    <w:name w:val="WW8Num22z3"/>
    <w:rsid w:val="000F0277"/>
  </w:style>
  <w:style w:type="character" w:customStyle="1" w:styleId="WW8Num22z4">
    <w:name w:val="WW8Num22z4"/>
    <w:rsid w:val="000F0277"/>
  </w:style>
  <w:style w:type="character" w:customStyle="1" w:styleId="WW8Num22z5">
    <w:name w:val="WW8Num22z5"/>
    <w:rsid w:val="000F0277"/>
  </w:style>
  <w:style w:type="character" w:customStyle="1" w:styleId="WW8Num22z6">
    <w:name w:val="WW8Num22z6"/>
    <w:rsid w:val="000F0277"/>
  </w:style>
  <w:style w:type="character" w:customStyle="1" w:styleId="WW8Num22z7">
    <w:name w:val="WW8Num22z7"/>
    <w:rsid w:val="000F0277"/>
  </w:style>
  <w:style w:type="character" w:customStyle="1" w:styleId="WW8Num22z8">
    <w:name w:val="WW8Num22z8"/>
    <w:rsid w:val="000F0277"/>
  </w:style>
  <w:style w:type="character" w:customStyle="1" w:styleId="WW8Num23z0">
    <w:name w:val="WW8Num23z0"/>
    <w:rsid w:val="000F0277"/>
    <w:rPr>
      <w:rFonts w:ascii="Arial" w:hAnsi="Arial" w:cs="Arial" w:hint="default"/>
      <w:sz w:val="22"/>
      <w:szCs w:val="22"/>
    </w:rPr>
  </w:style>
  <w:style w:type="character" w:customStyle="1" w:styleId="WW8Num24z0">
    <w:name w:val="WW8Num24z0"/>
    <w:rsid w:val="000F0277"/>
    <w:rPr>
      <w:rFonts w:ascii="Arial" w:hAnsi="Arial" w:cs="Arial" w:hint="default"/>
      <w:b w:val="0"/>
      <w:bCs w:val="0"/>
      <w:position w:val="0"/>
      <w:sz w:val="24"/>
      <w:vertAlign w:val="baseline"/>
    </w:rPr>
  </w:style>
  <w:style w:type="character" w:customStyle="1" w:styleId="WW8Num25z0">
    <w:name w:val="WW8Num25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25z2">
    <w:name w:val="WW8Num25z2"/>
    <w:rsid w:val="000F0277"/>
  </w:style>
  <w:style w:type="character" w:customStyle="1" w:styleId="WW8Num25z3">
    <w:name w:val="WW8Num25z3"/>
    <w:rsid w:val="000F0277"/>
  </w:style>
  <w:style w:type="character" w:customStyle="1" w:styleId="WW8Num25z4">
    <w:name w:val="WW8Num25z4"/>
    <w:rsid w:val="000F0277"/>
  </w:style>
  <w:style w:type="character" w:customStyle="1" w:styleId="WW8Num25z5">
    <w:name w:val="WW8Num25z5"/>
    <w:rsid w:val="000F0277"/>
  </w:style>
  <w:style w:type="character" w:customStyle="1" w:styleId="WW8Num25z6">
    <w:name w:val="WW8Num25z6"/>
    <w:rsid w:val="000F0277"/>
  </w:style>
  <w:style w:type="character" w:customStyle="1" w:styleId="WW8Num25z7">
    <w:name w:val="WW8Num25z7"/>
    <w:rsid w:val="000F0277"/>
  </w:style>
  <w:style w:type="character" w:customStyle="1" w:styleId="WW8Num25z8">
    <w:name w:val="WW8Num25z8"/>
    <w:rsid w:val="000F0277"/>
  </w:style>
  <w:style w:type="character" w:customStyle="1" w:styleId="WW8Num26z0">
    <w:name w:val="WW8Num26z0"/>
    <w:rsid w:val="000F0277"/>
  </w:style>
  <w:style w:type="character" w:customStyle="1" w:styleId="WW8Num27z0">
    <w:name w:val="WW8Num27z0"/>
    <w:rsid w:val="000F0277"/>
    <w:rPr>
      <w:rFonts w:ascii="Arial" w:hAnsi="Arial" w:cs="Arial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28z1">
    <w:name w:val="WW8Num28z1"/>
    <w:rsid w:val="000F0277"/>
  </w:style>
  <w:style w:type="character" w:customStyle="1" w:styleId="WW8Num28z2">
    <w:name w:val="WW8Num28z2"/>
    <w:rsid w:val="000F0277"/>
  </w:style>
  <w:style w:type="character" w:customStyle="1" w:styleId="WW8Num29z0">
    <w:name w:val="WW8Num29z0"/>
    <w:rsid w:val="000F0277"/>
    <w:rPr>
      <w:rFonts w:ascii="Arial" w:hAnsi="Arial" w:cs="Arial" w:hint="default"/>
      <w:b/>
      <w:bCs w:val="0"/>
    </w:rPr>
  </w:style>
  <w:style w:type="character" w:customStyle="1" w:styleId="WW8Num30z0">
    <w:name w:val="WW8Num30z0"/>
    <w:rsid w:val="000F0277"/>
    <w:rPr>
      <w:rFonts w:ascii="Arial" w:hAnsi="Arial" w:cs="Arial" w:hint="default"/>
      <w:sz w:val="22"/>
      <w:szCs w:val="22"/>
    </w:rPr>
  </w:style>
  <w:style w:type="character" w:customStyle="1" w:styleId="WW8Num31z0">
    <w:name w:val="WW8Num31z0"/>
    <w:rsid w:val="000F0277"/>
  </w:style>
  <w:style w:type="character" w:customStyle="1" w:styleId="WW8Num32z0">
    <w:name w:val="WW8Num32z0"/>
    <w:rsid w:val="000F0277"/>
  </w:style>
  <w:style w:type="character" w:customStyle="1" w:styleId="WW8Num33z0">
    <w:name w:val="WW8Num33z0"/>
    <w:rsid w:val="000F0277"/>
    <w:rPr>
      <w:rFonts w:ascii="Arial" w:hAnsi="Arial" w:cs="Arial" w:hint="default"/>
      <w:b w:val="0"/>
      <w:bCs/>
      <w:sz w:val="22"/>
      <w:szCs w:val="22"/>
    </w:rPr>
  </w:style>
  <w:style w:type="character" w:customStyle="1" w:styleId="WW8Num34z0">
    <w:name w:val="WW8Num34z0"/>
    <w:rsid w:val="000F0277"/>
    <w:rPr>
      <w:rFonts w:ascii="Arial" w:eastAsia="Times New Roman" w:hAnsi="Arial" w:cs="Arial" w:hint="default"/>
      <w:i/>
      <w:iCs w:val="0"/>
      <w:color w:val="000000"/>
      <w:sz w:val="22"/>
      <w:szCs w:val="22"/>
    </w:rPr>
  </w:style>
  <w:style w:type="character" w:customStyle="1" w:styleId="WW8Num34z2">
    <w:name w:val="WW8Num34z2"/>
    <w:rsid w:val="000F0277"/>
  </w:style>
  <w:style w:type="character" w:customStyle="1" w:styleId="WW8Num34z3">
    <w:name w:val="WW8Num34z3"/>
    <w:rsid w:val="000F0277"/>
  </w:style>
  <w:style w:type="character" w:customStyle="1" w:styleId="WW8Num34z4">
    <w:name w:val="WW8Num34z4"/>
    <w:rsid w:val="000F0277"/>
  </w:style>
  <w:style w:type="character" w:customStyle="1" w:styleId="WW8Num34z5">
    <w:name w:val="WW8Num34z5"/>
    <w:rsid w:val="000F0277"/>
  </w:style>
  <w:style w:type="character" w:customStyle="1" w:styleId="WW8Num34z6">
    <w:name w:val="WW8Num34z6"/>
    <w:rsid w:val="000F0277"/>
  </w:style>
  <w:style w:type="character" w:customStyle="1" w:styleId="WW8Num34z7">
    <w:name w:val="WW8Num34z7"/>
    <w:rsid w:val="000F0277"/>
  </w:style>
  <w:style w:type="character" w:customStyle="1" w:styleId="WW8Num34z8">
    <w:name w:val="WW8Num34z8"/>
    <w:rsid w:val="000F0277"/>
  </w:style>
  <w:style w:type="character" w:customStyle="1" w:styleId="WW8Num35z0">
    <w:name w:val="WW8Num35z0"/>
    <w:rsid w:val="000F0277"/>
    <w:rPr>
      <w:rFonts w:ascii="Arial" w:hAnsi="Arial" w:cs="Arial" w:hint="default"/>
      <w:b w:val="0"/>
      <w:bCs/>
      <w:color w:val="auto"/>
      <w:sz w:val="22"/>
      <w:szCs w:val="22"/>
    </w:rPr>
  </w:style>
  <w:style w:type="character" w:customStyle="1" w:styleId="WW8Num35z1">
    <w:name w:val="WW8Num35z1"/>
    <w:rsid w:val="000F0277"/>
  </w:style>
  <w:style w:type="character" w:customStyle="1" w:styleId="WW8Num35z2">
    <w:name w:val="WW8Num35z2"/>
    <w:rsid w:val="000F0277"/>
  </w:style>
  <w:style w:type="character" w:customStyle="1" w:styleId="WW8Num35z3">
    <w:name w:val="WW8Num35z3"/>
    <w:rsid w:val="000F0277"/>
  </w:style>
  <w:style w:type="character" w:customStyle="1" w:styleId="WW8Num35z4">
    <w:name w:val="WW8Num35z4"/>
    <w:rsid w:val="000F0277"/>
  </w:style>
  <w:style w:type="character" w:customStyle="1" w:styleId="WW8Num35z5">
    <w:name w:val="WW8Num35z5"/>
    <w:rsid w:val="000F0277"/>
  </w:style>
  <w:style w:type="character" w:customStyle="1" w:styleId="WW8Num35z6">
    <w:name w:val="WW8Num35z6"/>
    <w:rsid w:val="000F0277"/>
  </w:style>
  <w:style w:type="character" w:customStyle="1" w:styleId="WW8Num35z7">
    <w:name w:val="WW8Num35z7"/>
    <w:rsid w:val="000F0277"/>
  </w:style>
  <w:style w:type="character" w:customStyle="1" w:styleId="WW8Num35z8">
    <w:name w:val="WW8Num35z8"/>
    <w:rsid w:val="000F0277"/>
  </w:style>
  <w:style w:type="character" w:customStyle="1" w:styleId="WW8Num25z1">
    <w:name w:val="WW8Num25z1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18z1">
    <w:name w:val="WW8Num18z1"/>
    <w:rsid w:val="000F0277"/>
  </w:style>
  <w:style w:type="character" w:customStyle="1" w:styleId="WW8Num18z2">
    <w:name w:val="WW8Num18z2"/>
    <w:rsid w:val="000F0277"/>
  </w:style>
  <w:style w:type="character" w:customStyle="1" w:styleId="WW8Num18z3">
    <w:name w:val="WW8Num18z3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18z4">
    <w:name w:val="WW8Num18z4"/>
    <w:rsid w:val="000F0277"/>
  </w:style>
  <w:style w:type="character" w:customStyle="1" w:styleId="WW8Num18z5">
    <w:name w:val="WW8Num18z5"/>
    <w:rsid w:val="000F0277"/>
  </w:style>
  <w:style w:type="character" w:customStyle="1" w:styleId="WW8Num18z6">
    <w:name w:val="WW8Num18z6"/>
    <w:rsid w:val="000F0277"/>
  </w:style>
  <w:style w:type="character" w:customStyle="1" w:styleId="WW8Num18z7">
    <w:name w:val="WW8Num18z7"/>
    <w:rsid w:val="000F0277"/>
  </w:style>
  <w:style w:type="character" w:customStyle="1" w:styleId="WW8Num18z8">
    <w:name w:val="WW8Num18z8"/>
    <w:rsid w:val="000F0277"/>
  </w:style>
  <w:style w:type="character" w:customStyle="1" w:styleId="WW8Num20z1">
    <w:name w:val="WW8Num20z1"/>
    <w:rsid w:val="000F0277"/>
  </w:style>
  <w:style w:type="character" w:customStyle="1" w:styleId="WW8Num20z2">
    <w:name w:val="WW8Num20z2"/>
    <w:rsid w:val="000F0277"/>
  </w:style>
  <w:style w:type="character" w:customStyle="1" w:styleId="WW8Num20z3">
    <w:name w:val="WW8Num20z3"/>
    <w:rsid w:val="000F0277"/>
  </w:style>
  <w:style w:type="character" w:customStyle="1" w:styleId="WW8Num20z4">
    <w:name w:val="WW8Num20z4"/>
    <w:rsid w:val="000F0277"/>
  </w:style>
  <w:style w:type="character" w:customStyle="1" w:styleId="WW8Num20z5">
    <w:name w:val="WW8Num20z5"/>
    <w:rsid w:val="000F0277"/>
  </w:style>
  <w:style w:type="character" w:customStyle="1" w:styleId="WW8Num20z6">
    <w:name w:val="WW8Num20z6"/>
    <w:rsid w:val="000F0277"/>
  </w:style>
  <w:style w:type="character" w:customStyle="1" w:styleId="WW8Num20z7">
    <w:name w:val="WW8Num20z7"/>
    <w:rsid w:val="000F0277"/>
  </w:style>
  <w:style w:type="character" w:customStyle="1" w:styleId="WW8Num20z8">
    <w:name w:val="WW8Num20z8"/>
    <w:rsid w:val="000F0277"/>
  </w:style>
  <w:style w:type="character" w:customStyle="1" w:styleId="WW8Num23z1">
    <w:name w:val="WW8Num23z1"/>
    <w:rsid w:val="000F0277"/>
  </w:style>
  <w:style w:type="character" w:customStyle="1" w:styleId="WW8Num23z2">
    <w:name w:val="WW8Num23z2"/>
    <w:rsid w:val="000F0277"/>
  </w:style>
  <w:style w:type="character" w:customStyle="1" w:styleId="WW8Num23z3">
    <w:name w:val="WW8Num23z3"/>
    <w:rsid w:val="000F0277"/>
  </w:style>
  <w:style w:type="character" w:customStyle="1" w:styleId="WW8Num23z4">
    <w:name w:val="WW8Num23z4"/>
    <w:rsid w:val="000F0277"/>
  </w:style>
  <w:style w:type="character" w:customStyle="1" w:styleId="WW8Num23z5">
    <w:name w:val="WW8Num23z5"/>
    <w:rsid w:val="000F0277"/>
  </w:style>
  <w:style w:type="character" w:customStyle="1" w:styleId="WW8Num23z6">
    <w:name w:val="WW8Num23z6"/>
    <w:rsid w:val="000F0277"/>
  </w:style>
  <w:style w:type="character" w:customStyle="1" w:styleId="WW8Num23z7">
    <w:name w:val="WW8Num23z7"/>
    <w:rsid w:val="000F0277"/>
  </w:style>
  <w:style w:type="character" w:customStyle="1" w:styleId="WW8Num23z8">
    <w:name w:val="WW8Num23z8"/>
    <w:rsid w:val="000F0277"/>
  </w:style>
  <w:style w:type="character" w:customStyle="1" w:styleId="WW8Num26z1">
    <w:name w:val="WW8Num26z1"/>
    <w:rsid w:val="000F0277"/>
  </w:style>
  <w:style w:type="character" w:customStyle="1" w:styleId="WW8Num26z2">
    <w:name w:val="WW8Num26z2"/>
    <w:rsid w:val="000F0277"/>
  </w:style>
  <w:style w:type="character" w:customStyle="1" w:styleId="WW8Num26z3">
    <w:name w:val="WW8Num26z3"/>
    <w:rsid w:val="000F0277"/>
  </w:style>
  <w:style w:type="character" w:customStyle="1" w:styleId="WW8Num26z4">
    <w:name w:val="WW8Num26z4"/>
    <w:rsid w:val="000F0277"/>
  </w:style>
  <w:style w:type="character" w:customStyle="1" w:styleId="WW8Num26z5">
    <w:name w:val="WW8Num26z5"/>
    <w:rsid w:val="000F0277"/>
  </w:style>
  <w:style w:type="character" w:customStyle="1" w:styleId="WW8Num26z6">
    <w:name w:val="WW8Num26z6"/>
    <w:rsid w:val="000F0277"/>
  </w:style>
  <w:style w:type="character" w:customStyle="1" w:styleId="WW8Num26z7">
    <w:name w:val="WW8Num26z7"/>
    <w:rsid w:val="000F0277"/>
  </w:style>
  <w:style w:type="character" w:customStyle="1" w:styleId="WW8Num26z8">
    <w:name w:val="WW8Num26z8"/>
    <w:rsid w:val="000F0277"/>
  </w:style>
  <w:style w:type="character" w:customStyle="1" w:styleId="WW8Num29z1">
    <w:name w:val="WW8Num29z1"/>
    <w:rsid w:val="000F0277"/>
  </w:style>
  <w:style w:type="character" w:customStyle="1" w:styleId="WW8Num29z2">
    <w:name w:val="WW8Num29z2"/>
    <w:rsid w:val="000F0277"/>
  </w:style>
  <w:style w:type="character" w:customStyle="1" w:styleId="WW8Num17z1">
    <w:name w:val="WW8Num17z1"/>
    <w:rsid w:val="000F0277"/>
    <w:rPr>
      <w:rFonts w:ascii="Arial" w:hAnsi="Arial" w:cs="Arial" w:hint="default"/>
      <w:sz w:val="22"/>
      <w:szCs w:val="22"/>
    </w:rPr>
  </w:style>
  <w:style w:type="character" w:customStyle="1" w:styleId="WW8Num29z3">
    <w:name w:val="WW8Num29z3"/>
    <w:rsid w:val="000F0277"/>
  </w:style>
  <w:style w:type="character" w:customStyle="1" w:styleId="WW8Num29z5">
    <w:name w:val="WW8Num29z5"/>
    <w:rsid w:val="000F0277"/>
  </w:style>
  <w:style w:type="character" w:customStyle="1" w:styleId="WW8Num29z6">
    <w:name w:val="WW8Num29z6"/>
    <w:rsid w:val="000F0277"/>
  </w:style>
  <w:style w:type="character" w:customStyle="1" w:styleId="WW8Num29z7">
    <w:name w:val="WW8Num29z7"/>
    <w:rsid w:val="000F0277"/>
  </w:style>
  <w:style w:type="character" w:customStyle="1" w:styleId="WW8Num29z8">
    <w:name w:val="WW8Num29z8"/>
    <w:rsid w:val="000F0277"/>
  </w:style>
  <w:style w:type="character" w:customStyle="1" w:styleId="WW8Num3z1">
    <w:name w:val="WW8Num3z1"/>
    <w:rsid w:val="000F0277"/>
    <w:rPr>
      <w:b w:val="0"/>
      <w:bCs w:val="0"/>
    </w:rPr>
  </w:style>
  <w:style w:type="character" w:customStyle="1" w:styleId="WW8Num3z2">
    <w:name w:val="WW8Num3z2"/>
    <w:rsid w:val="000F0277"/>
  </w:style>
  <w:style w:type="character" w:customStyle="1" w:styleId="WW8Num3z3">
    <w:name w:val="WW8Num3z3"/>
    <w:rsid w:val="000F0277"/>
  </w:style>
  <w:style w:type="character" w:customStyle="1" w:styleId="WW8Num3z4">
    <w:name w:val="WW8Num3z4"/>
    <w:rsid w:val="000F0277"/>
  </w:style>
  <w:style w:type="character" w:customStyle="1" w:styleId="WW8Num3z5">
    <w:name w:val="WW8Num3z5"/>
    <w:rsid w:val="000F0277"/>
  </w:style>
  <w:style w:type="character" w:customStyle="1" w:styleId="WW8Num3z6">
    <w:name w:val="WW8Num3z6"/>
    <w:rsid w:val="000F0277"/>
  </w:style>
  <w:style w:type="character" w:customStyle="1" w:styleId="WW8Num3z7">
    <w:name w:val="WW8Num3z7"/>
    <w:rsid w:val="000F0277"/>
  </w:style>
  <w:style w:type="character" w:customStyle="1" w:styleId="WW8Num3z8">
    <w:name w:val="WW8Num3z8"/>
    <w:rsid w:val="000F0277"/>
  </w:style>
  <w:style w:type="character" w:customStyle="1" w:styleId="WW8Num4z1">
    <w:name w:val="WW8Num4z1"/>
    <w:rsid w:val="000F0277"/>
    <w:rPr>
      <w:b w:val="0"/>
      <w:bCs w:val="0"/>
    </w:rPr>
  </w:style>
  <w:style w:type="character" w:customStyle="1" w:styleId="WW8Num4z2">
    <w:name w:val="WW8Num4z2"/>
    <w:rsid w:val="000F0277"/>
    <w:rPr>
      <w:b w:val="0"/>
      <w:bCs w:val="0"/>
    </w:rPr>
  </w:style>
  <w:style w:type="character" w:customStyle="1" w:styleId="WW8Num4z3">
    <w:name w:val="WW8Num4z3"/>
    <w:rsid w:val="000F0277"/>
  </w:style>
  <w:style w:type="character" w:customStyle="1" w:styleId="WW8Num4z4">
    <w:name w:val="WW8Num4z4"/>
    <w:rsid w:val="000F0277"/>
  </w:style>
  <w:style w:type="character" w:customStyle="1" w:styleId="WW8Num4z5">
    <w:name w:val="WW8Num4z5"/>
    <w:rsid w:val="000F0277"/>
  </w:style>
  <w:style w:type="character" w:customStyle="1" w:styleId="WW8Num4z6">
    <w:name w:val="WW8Num4z6"/>
    <w:rsid w:val="000F0277"/>
  </w:style>
  <w:style w:type="character" w:customStyle="1" w:styleId="WW8Num4z7">
    <w:name w:val="WW8Num4z7"/>
    <w:rsid w:val="000F0277"/>
  </w:style>
  <w:style w:type="character" w:customStyle="1" w:styleId="WW8Num4z8">
    <w:name w:val="WW8Num4z8"/>
    <w:rsid w:val="000F0277"/>
  </w:style>
  <w:style w:type="character" w:customStyle="1" w:styleId="WW8Num11z1">
    <w:name w:val="WW8Num11z1"/>
    <w:rsid w:val="000F0277"/>
    <w:rPr>
      <w:b w:val="0"/>
      <w:bCs w:val="0"/>
    </w:rPr>
  </w:style>
  <w:style w:type="character" w:customStyle="1" w:styleId="WW8Num11z2">
    <w:name w:val="WW8Num11z2"/>
    <w:rsid w:val="000F0277"/>
  </w:style>
  <w:style w:type="character" w:customStyle="1" w:styleId="WW8Num11z3">
    <w:name w:val="WW8Num11z3"/>
    <w:rsid w:val="000F0277"/>
  </w:style>
  <w:style w:type="character" w:customStyle="1" w:styleId="WW8Num11z4">
    <w:name w:val="WW8Num11z4"/>
    <w:rsid w:val="000F0277"/>
  </w:style>
  <w:style w:type="character" w:customStyle="1" w:styleId="WW8Num11z5">
    <w:name w:val="WW8Num11z5"/>
    <w:rsid w:val="000F0277"/>
  </w:style>
  <w:style w:type="character" w:customStyle="1" w:styleId="WW8Num11z6">
    <w:name w:val="WW8Num11z6"/>
    <w:rsid w:val="000F0277"/>
  </w:style>
  <w:style w:type="character" w:customStyle="1" w:styleId="WW8Num11z7">
    <w:name w:val="WW8Num11z7"/>
    <w:rsid w:val="000F0277"/>
  </w:style>
  <w:style w:type="character" w:customStyle="1" w:styleId="WW8Num11z8">
    <w:name w:val="WW8Num11z8"/>
    <w:rsid w:val="000F0277"/>
  </w:style>
  <w:style w:type="character" w:customStyle="1" w:styleId="WW8Num16z1">
    <w:name w:val="WW8Num16z1"/>
    <w:rsid w:val="000F0277"/>
  </w:style>
  <w:style w:type="character" w:customStyle="1" w:styleId="WW8Num16z2">
    <w:name w:val="WW8Num16z2"/>
    <w:rsid w:val="000F0277"/>
  </w:style>
  <w:style w:type="character" w:customStyle="1" w:styleId="WW8Num16z3">
    <w:name w:val="WW8Num16z3"/>
    <w:rsid w:val="000F0277"/>
  </w:style>
  <w:style w:type="character" w:customStyle="1" w:styleId="WW8Num16z4">
    <w:name w:val="WW8Num16z4"/>
    <w:rsid w:val="000F0277"/>
  </w:style>
  <w:style w:type="character" w:customStyle="1" w:styleId="WW8Num16z5">
    <w:name w:val="WW8Num16z5"/>
    <w:rsid w:val="000F0277"/>
  </w:style>
  <w:style w:type="character" w:customStyle="1" w:styleId="WW8Num16z6">
    <w:name w:val="WW8Num16z6"/>
    <w:rsid w:val="000F0277"/>
  </w:style>
  <w:style w:type="character" w:customStyle="1" w:styleId="WW8Num16z7">
    <w:name w:val="WW8Num16z7"/>
    <w:rsid w:val="000F0277"/>
  </w:style>
  <w:style w:type="character" w:customStyle="1" w:styleId="WW8Num16z8">
    <w:name w:val="WW8Num16z8"/>
    <w:rsid w:val="000F0277"/>
  </w:style>
  <w:style w:type="character" w:customStyle="1" w:styleId="WW8Num21z1">
    <w:name w:val="WW8Num21z1"/>
    <w:rsid w:val="000F0277"/>
  </w:style>
  <w:style w:type="character" w:customStyle="1" w:styleId="WW8Num21z2">
    <w:name w:val="WW8Num21z2"/>
    <w:rsid w:val="000F0277"/>
  </w:style>
  <w:style w:type="character" w:customStyle="1" w:styleId="WW8Num21z3">
    <w:name w:val="WW8Num21z3"/>
    <w:rsid w:val="000F0277"/>
  </w:style>
  <w:style w:type="character" w:customStyle="1" w:styleId="WW8Num21z4">
    <w:name w:val="WW8Num21z4"/>
    <w:rsid w:val="000F0277"/>
  </w:style>
  <w:style w:type="character" w:customStyle="1" w:styleId="WW8Num21z5">
    <w:name w:val="WW8Num21z5"/>
    <w:rsid w:val="000F0277"/>
  </w:style>
  <w:style w:type="character" w:customStyle="1" w:styleId="WW8Num21z6">
    <w:name w:val="WW8Num21z6"/>
    <w:rsid w:val="000F0277"/>
  </w:style>
  <w:style w:type="character" w:customStyle="1" w:styleId="WW8Num21z7">
    <w:name w:val="WW8Num21z7"/>
    <w:rsid w:val="000F0277"/>
  </w:style>
  <w:style w:type="character" w:customStyle="1" w:styleId="WW8Num21z8">
    <w:name w:val="WW8Num21z8"/>
    <w:rsid w:val="000F0277"/>
  </w:style>
  <w:style w:type="character" w:customStyle="1" w:styleId="WW8Num27z1">
    <w:name w:val="WW8Num27z1"/>
    <w:rsid w:val="000F0277"/>
  </w:style>
  <w:style w:type="character" w:customStyle="1" w:styleId="WW8Num27z2">
    <w:name w:val="WW8Num27z2"/>
    <w:rsid w:val="000F0277"/>
  </w:style>
  <w:style w:type="character" w:customStyle="1" w:styleId="WW8Num27z3">
    <w:name w:val="WW8Num27z3"/>
    <w:rsid w:val="000F0277"/>
  </w:style>
  <w:style w:type="character" w:customStyle="1" w:styleId="WW8Num27z4">
    <w:name w:val="WW8Num27z4"/>
    <w:rsid w:val="000F0277"/>
  </w:style>
  <w:style w:type="character" w:customStyle="1" w:styleId="WW8Num27z5">
    <w:name w:val="WW8Num27z5"/>
    <w:rsid w:val="000F0277"/>
  </w:style>
  <w:style w:type="character" w:customStyle="1" w:styleId="WW8Num27z6">
    <w:name w:val="WW8Num27z6"/>
    <w:rsid w:val="000F0277"/>
  </w:style>
  <w:style w:type="character" w:customStyle="1" w:styleId="WW8Num27z7">
    <w:name w:val="WW8Num27z7"/>
    <w:rsid w:val="000F0277"/>
  </w:style>
  <w:style w:type="character" w:customStyle="1" w:styleId="WW8Num27z8">
    <w:name w:val="WW8Num27z8"/>
    <w:rsid w:val="000F0277"/>
  </w:style>
  <w:style w:type="character" w:customStyle="1" w:styleId="WW8Num28z3">
    <w:name w:val="WW8Num28z3"/>
    <w:rsid w:val="000F0277"/>
  </w:style>
  <w:style w:type="character" w:customStyle="1" w:styleId="WW8Num28z4">
    <w:name w:val="WW8Num28z4"/>
    <w:rsid w:val="000F0277"/>
  </w:style>
  <w:style w:type="character" w:customStyle="1" w:styleId="WW8Num28z5">
    <w:name w:val="WW8Num28z5"/>
    <w:rsid w:val="000F0277"/>
  </w:style>
  <w:style w:type="character" w:customStyle="1" w:styleId="WW8Num28z6">
    <w:name w:val="WW8Num28z6"/>
    <w:rsid w:val="000F0277"/>
  </w:style>
  <w:style w:type="character" w:customStyle="1" w:styleId="WW8Num28z7">
    <w:name w:val="WW8Num28z7"/>
    <w:rsid w:val="000F0277"/>
  </w:style>
  <w:style w:type="character" w:customStyle="1" w:styleId="WW8Num28z8">
    <w:name w:val="WW8Num28z8"/>
    <w:rsid w:val="000F0277"/>
  </w:style>
  <w:style w:type="character" w:customStyle="1" w:styleId="WW8Num30z1">
    <w:name w:val="WW8Num30z1"/>
    <w:rsid w:val="000F0277"/>
  </w:style>
  <w:style w:type="character" w:customStyle="1" w:styleId="WW8Num30z2">
    <w:name w:val="WW8Num30z2"/>
    <w:rsid w:val="000F0277"/>
  </w:style>
  <w:style w:type="character" w:customStyle="1" w:styleId="WW8Num30z3">
    <w:name w:val="WW8Num30z3"/>
    <w:rsid w:val="000F0277"/>
  </w:style>
  <w:style w:type="character" w:customStyle="1" w:styleId="WW8Num30z4">
    <w:name w:val="WW8Num30z4"/>
    <w:rsid w:val="000F0277"/>
  </w:style>
  <w:style w:type="character" w:customStyle="1" w:styleId="WW8Num30z5">
    <w:name w:val="WW8Num30z5"/>
    <w:rsid w:val="000F0277"/>
  </w:style>
  <w:style w:type="character" w:customStyle="1" w:styleId="WW8Num30z6">
    <w:name w:val="WW8Num30z6"/>
    <w:rsid w:val="000F0277"/>
  </w:style>
  <w:style w:type="character" w:customStyle="1" w:styleId="WW8Num30z7">
    <w:name w:val="WW8Num30z7"/>
    <w:rsid w:val="000F0277"/>
  </w:style>
  <w:style w:type="character" w:customStyle="1" w:styleId="WW8Num30z8">
    <w:name w:val="WW8Num30z8"/>
    <w:rsid w:val="000F0277"/>
  </w:style>
  <w:style w:type="character" w:customStyle="1" w:styleId="WW8Num31z1">
    <w:name w:val="WW8Num31z1"/>
    <w:rsid w:val="000F0277"/>
  </w:style>
  <w:style w:type="character" w:customStyle="1" w:styleId="WW8Num31z2">
    <w:name w:val="WW8Num31z2"/>
    <w:rsid w:val="000F0277"/>
  </w:style>
  <w:style w:type="character" w:customStyle="1" w:styleId="WW8Num31z3">
    <w:name w:val="WW8Num31z3"/>
    <w:rsid w:val="000F0277"/>
  </w:style>
  <w:style w:type="character" w:customStyle="1" w:styleId="WW8Num31z4">
    <w:name w:val="WW8Num31z4"/>
    <w:rsid w:val="000F0277"/>
  </w:style>
  <w:style w:type="character" w:customStyle="1" w:styleId="WW8Num31z5">
    <w:name w:val="WW8Num31z5"/>
    <w:rsid w:val="000F0277"/>
  </w:style>
  <w:style w:type="character" w:customStyle="1" w:styleId="WW8Num31z6">
    <w:name w:val="WW8Num31z6"/>
    <w:rsid w:val="000F0277"/>
  </w:style>
  <w:style w:type="character" w:customStyle="1" w:styleId="WW8Num31z7">
    <w:name w:val="WW8Num31z7"/>
    <w:rsid w:val="000F0277"/>
  </w:style>
  <w:style w:type="character" w:customStyle="1" w:styleId="WW8Num31z8">
    <w:name w:val="WW8Num31z8"/>
    <w:rsid w:val="000F0277"/>
  </w:style>
  <w:style w:type="character" w:customStyle="1" w:styleId="WW8Num32z1">
    <w:name w:val="WW8Num32z1"/>
    <w:rsid w:val="000F0277"/>
  </w:style>
  <w:style w:type="character" w:customStyle="1" w:styleId="WW8Num32z2">
    <w:name w:val="WW8Num32z2"/>
    <w:rsid w:val="000F0277"/>
  </w:style>
  <w:style w:type="character" w:customStyle="1" w:styleId="WW8Num32z3">
    <w:name w:val="WW8Num32z3"/>
    <w:rsid w:val="000F0277"/>
  </w:style>
  <w:style w:type="character" w:customStyle="1" w:styleId="WW8Num32z4">
    <w:name w:val="WW8Num32z4"/>
    <w:rsid w:val="000F0277"/>
  </w:style>
  <w:style w:type="character" w:customStyle="1" w:styleId="WW8Num32z5">
    <w:name w:val="WW8Num32z5"/>
    <w:rsid w:val="000F0277"/>
  </w:style>
  <w:style w:type="character" w:customStyle="1" w:styleId="WW8Num32z6">
    <w:name w:val="WW8Num32z6"/>
    <w:rsid w:val="000F0277"/>
  </w:style>
  <w:style w:type="character" w:customStyle="1" w:styleId="WW8Num32z7">
    <w:name w:val="WW8Num32z7"/>
    <w:rsid w:val="000F0277"/>
  </w:style>
  <w:style w:type="character" w:customStyle="1" w:styleId="WW8Num32z8">
    <w:name w:val="WW8Num32z8"/>
    <w:rsid w:val="000F0277"/>
  </w:style>
  <w:style w:type="character" w:customStyle="1" w:styleId="WW8Num33z1">
    <w:name w:val="WW8Num33z1"/>
    <w:rsid w:val="000F0277"/>
  </w:style>
  <w:style w:type="character" w:customStyle="1" w:styleId="WW8Num33z2">
    <w:name w:val="WW8Num33z2"/>
    <w:rsid w:val="000F0277"/>
  </w:style>
  <w:style w:type="character" w:customStyle="1" w:styleId="WW8Num33z3">
    <w:name w:val="WW8Num33z3"/>
    <w:rsid w:val="000F0277"/>
  </w:style>
  <w:style w:type="character" w:customStyle="1" w:styleId="WW8Num33z4">
    <w:name w:val="WW8Num33z4"/>
    <w:rsid w:val="000F0277"/>
  </w:style>
  <w:style w:type="character" w:customStyle="1" w:styleId="WW8Num33z5">
    <w:name w:val="WW8Num33z5"/>
    <w:rsid w:val="000F0277"/>
  </w:style>
  <w:style w:type="character" w:customStyle="1" w:styleId="WW8Num33z6">
    <w:name w:val="WW8Num33z6"/>
    <w:rsid w:val="000F0277"/>
  </w:style>
  <w:style w:type="character" w:customStyle="1" w:styleId="WW8Num33z7">
    <w:name w:val="WW8Num33z7"/>
    <w:rsid w:val="000F0277"/>
  </w:style>
  <w:style w:type="character" w:customStyle="1" w:styleId="WW8Num33z8">
    <w:name w:val="WW8Num33z8"/>
    <w:rsid w:val="000F0277"/>
  </w:style>
  <w:style w:type="character" w:customStyle="1" w:styleId="WW8Num34z1">
    <w:name w:val="WW8Num34z1"/>
    <w:rsid w:val="000F0277"/>
  </w:style>
  <w:style w:type="character" w:customStyle="1" w:styleId="WW8Num36z0">
    <w:name w:val="WW8Num36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36z1">
    <w:name w:val="WW8Num36z1"/>
    <w:rsid w:val="000F0277"/>
  </w:style>
  <w:style w:type="character" w:customStyle="1" w:styleId="WW8Num36z2">
    <w:name w:val="WW8Num36z2"/>
    <w:rsid w:val="000F0277"/>
  </w:style>
  <w:style w:type="character" w:customStyle="1" w:styleId="WW8Num36z3">
    <w:name w:val="WW8Num36z3"/>
    <w:rsid w:val="000F0277"/>
  </w:style>
  <w:style w:type="character" w:customStyle="1" w:styleId="WW8Num36z4">
    <w:name w:val="WW8Num36z4"/>
    <w:rsid w:val="000F0277"/>
  </w:style>
  <w:style w:type="character" w:customStyle="1" w:styleId="WW8Num36z5">
    <w:name w:val="WW8Num36z5"/>
    <w:rsid w:val="000F0277"/>
  </w:style>
  <w:style w:type="character" w:customStyle="1" w:styleId="WW8Num36z6">
    <w:name w:val="WW8Num36z6"/>
    <w:rsid w:val="000F0277"/>
  </w:style>
  <w:style w:type="character" w:customStyle="1" w:styleId="WW8Num36z7">
    <w:name w:val="WW8Num36z7"/>
    <w:rsid w:val="000F0277"/>
  </w:style>
  <w:style w:type="character" w:customStyle="1" w:styleId="WW8Num36z8">
    <w:name w:val="WW8Num36z8"/>
    <w:rsid w:val="000F0277"/>
  </w:style>
  <w:style w:type="character" w:customStyle="1" w:styleId="WW8Num37z0">
    <w:name w:val="WW8Num37z0"/>
    <w:rsid w:val="000F0277"/>
    <w:rPr>
      <w:rFonts w:ascii="Arial" w:hAnsi="Arial" w:cs="Arial" w:hint="default"/>
      <w:sz w:val="22"/>
      <w:szCs w:val="22"/>
    </w:rPr>
  </w:style>
  <w:style w:type="character" w:customStyle="1" w:styleId="WW8Num37z1">
    <w:name w:val="WW8Num37z1"/>
    <w:rsid w:val="000F0277"/>
  </w:style>
  <w:style w:type="character" w:customStyle="1" w:styleId="WW8Num37z2">
    <w:name w:val="WW8Num37z2"/>
    <w:rsid w:val="000F0277"/>
  </w:style>
  <w:style w:type="character" w:customStyle="1" w:styleId="WW8Num37z3">
    <w:name w:val="WW8Num37z3"/>
    <w:rsid w:val="000F0277"/>
  </w:style>
  <w:style w:type="character" w:customStyle="1" w:styleId="WW8Num37z4">
    <w:name w:val="WW8Num37z4"/>
    <w:rsid w:val="000F0277"/>
  </w:style>
  <w:style w:type="character" w:customStyle="1" w:styleId="WW8Num37z5">
    <w:name w:val="WW8Num37z5"/>
    <w:rsid w:val="000F0277"/>
  </w:style>
  <w:style w:type="character" w:customStyle="1" w:styleId="WW8Num37z6">
    <w:name w:val="WW8Num37z6"/>
    <w:rsid w:val="000F0277"/>
  </w:style>
  <w:style w:type="character" w:customStyle="1" w:styleId="WW8Num37z7">
    <w:name w:val="WW8Num37z7"/>
    <w:rsid w:val="000F0277"/>
  </w:style>
  <w:style w:type="character" w:customStyle="1" w:styleId="WW8Num37z8">
    <w:name w:val="WW8Num37z8"/>
    <w:rsid w:val="000F0277"/>
  </w:style>
  <w:style w:type="character" w:customStyle="1" w:styleId="WW8Num38z0">
    <w:name w:val="WW8Num38z0"/>
    <w:rsid w:val="000F0277"/>
  </w:style>
  <w:style w:type="character" w:customStyle="1" w:styleId="WW8Num38z1">
    <w:name w:val="WW8Num38z1"/>
    <w:rsid w:val="000F0277"/>
    <w:rPr>
      <w:rFonts w:ascii="Arial" w:hAnsi="Arial" w:cs="Arial" w:hint="default"/>
      <w:sz w:val="22"/>
      <w:szCs w:val="22"/>
    </w:rPr>
  </w:style>
  <w:style w:type="character" w:customStyle="1" w:styleId="WW8Num38z2">
    <w:name w:val="WW8Num38z2"/>
    <w:rsid w:val="000F0277"/>
  </w:style>
  <w:style w:type="character" w:customStyle="1" w:styleId="WW8Num38z3">
    <w:name w:val="WW8Num38z3"/>
    <w:rsid w:val="000F0277"/>
  </w:style>
  <w:style w:type="character" w:customStyle="1" w:styleId="WW8Num38z4">
    <w:name w:val="WW8Num38z4"/>
    <w:rsid w:val="000F0277"/>
  </w:style>
  <w:style w:type="character" w:customStyle="1" w:styleId="WW8Num38z5">
    <w:name w:val="WW8Num38z5"/>
    <w:rsid w:val="000F0277"/>
  </w:style>
  <w:style w:type="character" w:customStyle="1" w:styleId="WW8Num38z6">
    <w:name w:val="WW8Num38z6"/>
    <w:rsid w:val="000F0277"/>
  </w:style>
  <w:style w:type="character" w:customStyle="1" w:styleId="WW8Num38z7">
    <w:name w:val="WW8Num38z7"/>
    <w:rsid w:val="000F0277"/>
  </w:style>
  <w:style w:type="character" w:customStyle="1" w:styleId="WW8Num38z8">
    <w:name w:val="WW8Num38z8"/>
    <w:rsid w:val="000F0277"/>
  </w:style>
  <w:style w:type="character" w:customStyle="1" w:styleId="WW8Num39z0">
    <w:name w:val="WW8Num39z0"/>
    <w:rsid w:val="000F0277"/>
  </w:style>
  <w:style w:type="character" w:customStyle="1" w:styleId="WW8Num39z1">
    <w:name w:val="WW8Num39z1"/>
    <w:rsid w:val="000F0277"/>
  </w:style>
  <w:style w:type="character" w:customStyle="1" w:styleId="WW8Num39z2">
    <w:name w:val="WW8Num39z2"/>
    <w:rsid w:val="000F0277"/>
  </w:style>
  <w:style w:type="character" w:customStyle="1" w:styleId="WW8Num39z3">
    <w:name w:val="WW8Num39z3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39z4">
    <w:name w:val="WW8Num39z4"/>
    <w:rsid w:val="000F0277"/>
  </w:style>
  <w:style w:type="character" w:customStyle="1" w:styleId="WW8Num39z5">
    <w:name w:val="WW8Num39z5"/>
    <w:rsid w:val="000F0277"/>
  </w:style>
  <w:style w:type="character" w:customStyle="1" w:styleId="WW8Num39z6">
    <w:name w:val="WW8Num39z6"/>
    <w:rsid w:val="000F0277"/>
  </w:style>
  <w:style w:type="character" w:customStyle="1" w:styleId="WW8Num39z7">
    <w:name w:val="WW8Num39z7"/>
    <w:rsid w:val="000F0277"/>
  </w:style>
  <w:style w:type="character" w:customStyle="1" w:styleId="WW8Num39z8">
    <w:name w:val="WW8Num39z8"/>
    <w:rsid w:val="000F0277"/>
  </w:style>
  <w:style w:type="character" w:customStyle="1" w:styleId="WW8Num40z0">
    <w:name w:val="WW8Num40z0"/>
    <w:rsid w:val="000F0277"/>
    <w:rPr>
      <w:rFonts w:ascii="Arial" w:hAnsi="Arial" w:cs="Arial" w:hint="default"/>
      <w:sz w:val="22"/>
      <w:szCs w:val="22"/>
    </w:rPr>
  </w:style>
  <w:style w:type="character" w:customStyle="1" w:styleId="WW8Num40z1">
    <w:name w:val="WW8Num40z1"/>
    <w:rsid w:val="000F0277"/>
  </w:style>
  <w:style w:type="character" w:customStyle="1" w:styleId="WW8Num40z2">
    <w:name w:val="WW8Num40z2"/>
    <w:rsid w:val="000F0277"/>
  </w:style>
  <w:style w:type="character" w:customStyle="1" w:styleId="WW8Num40z3">
    <w:name w:val="WW8Num40z3"/>
    <w:rsid w:val="000F0277"/>
  </w:style>
  <w:style w:type="character" w:customStyle="1" w:styleId="WW8Num40z4">
    <w:name w:val="WW8Num40z4"/>
    <w:rsid w:val="000F0277"/>
  </w:style>
  <w:style w:type="character" w:customStyle="1" w:styleId="WW8Num40z5">
    <w:name w:val="WW8Num40z5"/>
    <w:rsid w:val="000F0277"/>
  </w:style>
  <w:style w:type="character" w:customStyle="1" w:styleId="WW8Num40z6">
    <w:name w:val="WW8Num40z6"/>
    <w:rsid w:val="000F0277"/>
  </w:style>
  <w:style w:type="character" w:customStyle="1" w:styleId="WW8Num40z7">
    <w:name w:val="WW8Num40z7"/>
    <w:rsid w:val="000F0277"/>
  </w:style>
  <w:style w:type="character" w:customStyle="1" w:styleId="WW8Num40z8">
    <w:name w:val="WW8Num40z8"/>
    <w:rsid w:val="000F0277"/>
  </w:style>
  <w:style w:type="character" w:customStyle="1" w:styleId="WW8Num41z0">
    <w:name w:val="WW8Num41z0"/>
    <w:rsid w:val="000F0277"/>
  </w:style>
  <w:style w:type="character" w:customStyle="1" w:styleId="WW8Num41z1">
    <w:name w:val="WW8Num41z1"/>
    <w:rsid w:val="000F0277"/>
  </w:style>
  <w:style w:type="character" w:customStyle="1" w:styleId="WW8Num41z2">
    <w:name w:val="WW8Num41z2"/>
    <w:rsid w:val="000F0277"/>
  </w:style>
  <w:style w:type="character" w:customStyle="1" w:styleId="WW8Num41z3">
    <w:name w:val="WW8Num41z3"/>
    <w:rsid w:val="000F0277"/>
  </w:style>
  <w:style w:type="character" w:customStyle="1" w:styleId="WW8Num41z4">
    <w:name w:val="WW8Num41z4"/>
    <w:rsid w:val="000F0277"/>
  </w:style>
  <w:style w:type="character" w:customStyle="1" w:styleId="WW8Num41z5">
    <w:name w:val="WW8Num41z5"/>
    <w:rsid w:val="000F0277"/>
  </w:style>
  <w:style w:type="character" w:customStyle="1" w:styleId="WW8Num41z6">
    <w:name w:val="WW8Num41z6"/>
    <w:rsid w:val="000F0277"/>
  </w:style>
  <w:style w:type="character" w:customStyle="1" w:styleId="WW8Num41z7">
    <w:name w:val="WW8Num41z7"/>
    <w:rsid w:val="000F0277"/>
  </w:style>
  <w:style w:type="character" w:customStyle="1" w:styleId="WW8Num41z8">
    <w:name w:val="WW8Num41z8"/>
    <w:rsid w:val="000F0277"/>
  </w:style>
  <w:style w:type="character" w:customStyle="1" w:styleId="WW8Num42z0">
    <w:name w:val="WW8Num42z0"/>
    <w:rsid w:val="000F0277"/>
    <w:rPr>
      <w:rFonts w:ascii="Arial" w:hAnsi="Arial" w:cs="Arial" w:hint="default"/>
      <w:sz w:val="22"/>
      <w:szCs w:val="22"/>
    </w:rPr>
  </w:style>
  <w:style w:type="character" w:customStyle="1" w:styleId="WW8Num42z2">
    <w:name w:val="WW8Num42z2"/>
    <w:rsid w:val="000F0277"/>
  </w:style>
  <w:style w:type="character" w:customStyle="1" w:styleId="WW8Num42z3">
    <w:name w:val="WW8Num42z3"/>
    <w:rsid w:val="000F0277"/>
  </w:style>
  <w:style w:type="character" w:customStyle="1" w:styleId="WW8Num42z4">
    <w:name w:val="WW8Num42z4"/>
    <w:rsid w:val="000F0277"/>
  </w:style>
  <w:style w:type="character" w:customStyle="1" w:styleId="WW8Num42z5">
    <w:name w:val="WW8Num42z5"/>
    <w:rsid w:val="000F0277"/>
  </w:style>
  <w:style w:type="character" w:customStyle="1" w:styleId="WW8Num42z6">
    <w:name w:val="WW8Num42z6"/>
    <w:rsid w:val="000F0277"/>
  </w:style>
  <w:style w:type="character" w:customStyle="1" w:styleId="WW8Num42z7">
    <w:name w:val="WW8Num42z7"/>
    <w:rsid w:val="000F0277"/>
  </w:style>
  <w:style w:type="character" w:customStyle="1" w:styleId="WW8Num42z8">
    <w:name w:val="WW8Num42z8"/>
    <w:rsid w:val="000F0277"/>
  </w:style>
  <w:style w:type="character" w:customStyle="1" w:styleId="WW8Num43z0">
    <w:name w:val="WW8Num43z0"/>
    <w:rsid w:val="000F0277"/>
    <w:rPr>
      <w:rFonts w:ascii="Arial" w:hAnsi="Arial" w:cs="Arial" w:hint="default"/>
      <w:sz w:val="22"/>
      <w:szCs w:val="22"/>
    </w:rPr>
  </w:style>
  <w:style w:type="character" w:customStyle="1" w:styleId="WW8Num43z1">
    <w:name w:val="WW8Num43z1"/>
    <w:rsid w:val="000F0277"/>
  </w:style>
  <w:style w:type="character" w:customStyle="1" w:styleId="WW8Num43z2">
    <w:name w:val="WW8Num43z2"/>
    <w:rsid w:val="000F0277"/>
  </w:style>
  <w:style w:type="character" w:customStyle="1" w:styleId="WW8Num43z3">
    <w:name w:val="WW8Num43z3"/>
    <w:rsid w:val="000F0277"/>
  </w:style>
  <w:style w:type="character" w:customStyle="1" w:styleId="WW8Num43z4">
    <w:name w:val="WW8Num43z4"/>
    <w:rsid w:val="000F0277"/>
  </w:style>
  <w:style w:type="character" w:customStyle="1" w:styleId="WW8Num43z5">
    <w:name w:val="WW8Num43z5"/>
    <w:rsid w:val="000F0277"/>
  </w:style>
  <w:style w:type="character" w:customStyle="1" w:styleId="WW8Num43z6">
    <w:name w:val="WW8Num43z6"/>
    <w:rsid w:val="000F0277"/>
  </w:style>
  <w:style w:type="character" w:customStyle="1" w:styleId="WW8Num43z7">
    <w:name w:val="WW8Num43z7"/>
    <w:rsid w:val="000F0277"/>
  </w:style>
  <w:style w:type="character" w:customStyle="1" w:styleId="WW8Num43z8">
    <w:name w:val="WW8Num43z8"/>
    <w:rsid w:val="000F0277"/>
  </w:style>
  <w:style w:type="character" w:customStyle="1" w:styleId="WW8Num44z0">
    <w:name w:val="WW8Num44z0"/>
    <w:rsid w:val="000F0277"/>
    <w:rPr>
      <w:rFonts w:ascii="Arial" w:hAnsi="Arial" w:cs="Arial" w:hint="default"/>
      <w:b w:val="0"/>
      <w:bCs/>
      <w:color w:val="000000"/>
      <w:sz w:val="22"/>
      <w:szCs w:val="22"/>
    </w:rPr>
  </w:style>
  <w:style w:type="character" w:customStyle="1" w:styleId="WW8Num44z1">
    <w:name w:val="WW8Num44z1"/>
    <w:rsid w:val="000F0277"/>
  </w:style>
  <w:style w:type="character" w:customStyle="1" w:styleId="WW8Num44z2">
    <w:name w:val="WW8Num44z2"/>
    <w:rsid w:val="000F0277"/>
  </w:style>
  <w:style w:type="character" w:customStyle="1" w:styleId="WW8Num44z3">
    <w:name w:val="WW8Num44z3"/>
    <w:rsid w:val="000F0277"/>
  </w:style>
  <w:style w:type="character" w:customStyle="1" w:styleId="WW8Num44z4">
    <w:name w:val="WW8Num44z4"/>
    <w:rsid w:val="000F0277"/>
  </w:style>
  <w:style w:type="character" w:customStyle="1" w:styleId="WW8Num44z5">
    <w:name w:val="WW8Num44z5"/>
    <w:rsid w:val="000F0277"/>
  </w:style>
  <w:style w:type="character" w:customStyle="1" w:styleId="WW8Num44z6">
    <w:name w:val="WW8Num44z6"/>
    <w:rsid w:val="000F0277"/>
  </w:style>
  <w:style w:type="character" w:customStyle="1" w:styleId="WW8Num44z7">
    <w:name w:val="WW8Num44z7"/>
    <w:rsid w:val="000F0277"/>
  </w:style>
  <w:style w:type="character" w:customStyle="1" w:styleId="WW8Num44z8">
    <w:name w:val="WW8Num44z8"/>
    <w:rsid w:val="000F0277"/>
  </w:style>
  <w:style w:type="character" w:customStyle="1" w:styleId="WW8Num45z0">
    <w:name w:val="WW8Num45z0"/>
    <w:rsid w:val="000F0277"/>
    <w:rPr>
      <w:rFonts w:ascii="Arial" w:hAnsi="Arial" w:cs="Arial" w:hint="default"/>
      <w:sz w:val="22"/>
      <w:szCs w:val="22"/>
    </w:rPr>
  </w:style>
  <w:style w:type="character" w:customStyle="1" w:styleId="WW8Num45z1">
    <w:name w:val="WW8Num45z1"/>
    <w:rsid w:val="000F0277"/>
  </w:style>
  <w:style w:type="character" w:customStyle="1" w:styleId="WW8Num45z2">
    <w:name w:val="WW8Num45z2"/>
    <w:rsid w:val="000F0277"/>
  </w:style>
  <w:style w:type="character" w:customStyle="1" w:styleId="WW8Num45z3">
    <w:name w:val="WW8Num45z3"/>
    <w:rsid w:val="000F0277"/>
  </w:style>
  <w:style w:type="character" w:customStyle="1" w:styleId="WW8Num45z4">
    <w:name w:val="WW8Num45z4"/>
    <w:rsid w:val="000F0277"/>
  </w:style>
  <w:style w:type="character" w:customStyle="1" w:styleId="WW8Num45z5">
    <w:name w:val="WW8Num45z5"/>
    <w:rsid w:val="000F0277"/>
  </w:style>
  <w:style w:type="character" w:customStyle="1" w:styleId="WW8Num45z6">
    <w:name w:val="WW8Num45z6"/>
    <w:rsid w:val="000F0277"/>
  </w:style>
  <w:style w:type="character" w:customStyle="1" w:styleId="WW8Num45z7">
    <w:name w:val="WW8Num45z7"/>
    <w:rsid w:val="000F0277"/>
  </w:style>
  <w:style w:type="character" w:customStyle="1" w:styleId="WW8Num45z8">
    <w:name w:val="WW8Num45z8"/>
    <w:rsid w:val="000F0277"/>
  </w:style>
  <w:style w:type="character" w:customStyle="1" w:styleId="WW8Num46z0">
    <w:name w:val="WW8Num46z0"/>
    <w:rsid w:val="000F0277"/>
    <w:rPr>
      <w:rFonts w:ascii="Arial" w:hAnsi="Arial" w:cs="Arial" w:hint="default"/>
      <w:bCs/>
      <w:sz w:val="22"/>
      <w:szCs w:val="22"/>
    </w:rPr>
  </w:style>
  <w:style w:type="character" w:customStyle="1" w:styleId="WW8Num46z1">
    <w:name w:val="WW8Num46z1"/>
    <w:rsid w:val="000F0277"/>
  </w:style>
  <w:style w:type="character" w:customStyle="1" w:styleId="WW8Num46z2">
    <w:name w:val="WW8Num46z2"/>
    <w:rsid w:val="000F0277"/>
  </w:style>
  <w:style w:type="character" w:customStyle="1" w:styleId="WW8Num46z3">
    <w:name w:val="WW8Num46z3"/>
    <w:rsid w:val="000F0277"/>
  </w:style>
  <w:style w:type="character" w:customStyle="1" w:styleId="WW8Num46z4">
    <w:name w:val="WW8Num46z4"/>
    <w:rsid w:val="000F0277"/>
  </w:style>
  <w:style w:type="character" w:customStyle="1" w:styleId="WW8Num46z5">
    <w:name w:val="WW8Num46z5"/>
    <w:rsid w:val="000F0277"/>
  </w:style>
  <w:style w:type="character" w:customStyle="1" w:styleId="WW8Num46z6">
    <w:name w:val="WW8Num46z6"/>
    <w:rsid w:val="000F0277"/>
  </w:style>
  <w:style w:type="character" w:customStyle="1" w:styleId="WW8Num46z7">
    <w:name w:val="WW8Num46z7"/>
    <w:rsid w:val="000F0277"/>
  </w:style>
  <w:style w:type="character" w:customStyle="1" w:styleId="WW8Num46z8">
    <w:name w:val="WW8Num46z8"/>
    <w:rsid w:val="000F0277"/>
  </w:style>
  <w:style w:type="character" w:customStyle="1" w:styleId="WW8Num47z0">
    <w:name w:val="WW8Num47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47z1">
    <w:name w:val="WW8Num47z1"/>
    <w:rsid w:val="000F0277"/>
  </w:style>
  <w:style w:type="character" w:customStyle="1" w:styleId="WW8Num47z2">
    <w:name w:val="WW8Num47z2"/>
    <w:rsid w:val="000F0277"/>
  </w:style>
  <w:style w:type="character" w:customStyle="1" w:styleId="WW8Num47z3">
    <w:name w:val="WW8Num47z3"/>
    <w:rsid w:val="000F0277"/>
  </w:style>
  <w:style w:type="character" w:customStyle="1" w:styleId="WW8Num47z4">
    <w:name w:val="WW8Num47z4"/>
    <w:rsid w:val="000F0277"/>
  </w:style>
  <w:style w:type="character" w:customStyle="1" w:styleId="WW8Num47z5">
    <w:name w:val="WW8Num47z5"/>
    <w:rsid w:val="000F0277"/>
  </w:style>
  <w:style w:type="character" w:customStyle="1" w:styleId="WW8Num47z6">
    <w:name w:val="WW8Num47z6"/>
    <w:rsid w:val="000F0277"/>
  </w:style>
  <w:style w:type="character" w:customStyle="1" w:styleId="WW8Num47z7">
    <w:name w:val="WW8Num47z7"/>
    <w:rsid w:val="000F0277"/>
  </w:style>
  <w:style w:type="character" w:customStyle="1" w:styleId="WW8Num47z8">
    <w:name w:val="WW8Num47z8"/>
    <w:rsid w:val="000F0277"/>
  </w:style>
  <w:style w:type="character" w:customStyle="1" w:styleId="WW8Num48z0">
    <w:name w:val="WW8Num48z0"/>
    <w:rsid w:val="000F0277"/>
    <w:rPr>
      <w:rFonts w:ascii="Arial" w:hAnsi="Arial" w:cs="Arial" w:hint="default"/>
      <w:i w:val="0"/>
      <w:iCs w:val="0"/>
      <w:color w:val="auto"/>
      <w:sz w:val="22"/>
      <w:szCs w:val="22"/>
    </w:rPr>
  </w:style>
  <w:style w:type="character" w:customStyle="1" w:styleId="WW8Num48z2">
    <w:name w:val="WW8Num48z2"/>
    <w:rsid w:val="000F0277"/>
  </w:style>
  <w:style w:type="character" w:customStyle="1" w:styleId="WW8Num48z3">
    <w:name w:val="WW8Num48z3"/>
    <w:rsid w:val="000F0277"/>
  </w:style>
  <w:style w:type="character" w:customStyle="1" w:styleId="WW8Num48z4">
    <w:name w:val="WW8Num48z4"/>
    <w:rsid w:val="000F0277"/>
  </w:style>
  <w:style w:type="character" w:customStyle="1" w:styleId="WW8Num48z5">
    <w:name w:val="WW8Num48z5"/>
    <w:rsid w:val="000F0277"/>
  </w:style>
  <w:style w:type="character" w:customStyle="1" w:styleId="WW8Num48z6">
    <w:name w:val="WW8Num48z6"/>
    <w:rsid w:val="000F0277"/>
  </w:style>
  <w:style w:type="character" w:customStyle="1" w:styleId="WW8Num48z7">
    <w:name w:val="WW8Num48z7"/>
    <w:rsid w:val="000F0277"/>
  </w:style>
  <w:style w:type="character" w:customStyle="1" w:styleId="WW8Num48z8">
    <w:name w:val="WW8Num48z8"/>
    <w:rsid w:val="000F0277"/>
  </w:style>
  <w:style w:type="character" w:customStyle="1" w:styleId="WW8Num49z0">
    <w:name w:val="WW8Num49z0"/>
    <w:rsid w:val="000F0277"/>
    <w:rPr>
      <w:rFonts w:ascii="Arial" w:hAnsi="Arial" w:cs="Arial" w:hint="default"/>
      <w:bCs/>
      <w:sz w:val="22"/>
      <w:szCs w:val="22"/>
    </w:rPr>
  </w:style>
  <w:style w:type="character" w:customStyle="1" w:styleId="WW8Num49z1">
    <w:name w:val="WW8Num49z1"/>
    <w:rsid w:val="000F0277"/>
  </w:style>
  <w:style w:type="character" w:customStyle="1" w:styleId="WW8Num49z2">
    <w:name w:val="WW8Num49z2"/>
    <w:rsid w:val="000F0277"/>
  </w:style>
  <w:style w:type="character" w:customStyle="1" w:styleId="WW8Num49z3">
    <w:name w:val="WW8Num49z3"/>
    <w:rsid w:val="000F0277"/>
  </w:style>
  <w:style w:type="character" w:customStyle="1" w:styleId="WW8Num49z4">
    <w:name w:val="WW8Num49z4"/>
    <w:rsid w:val="000F0277"/>
  </w:style>
  <w:style w:type="character" w:customStyle="1" w:styleId="WW8Num49z5">
    <w:name w:val="WW8Num49z5"/>
    <w:rsid w:val="000F0277"/>
  </w:style>
  <w:style w:type="character" w:customStyle="1" w:styleId="WW8Num49z6">
    <w:name w:val="WW8Num49z6"/>
    <w:rsid w:val="000F0277"/>
  </w:style>
  <w:style w:type="character" w:customStyle="1" w:styleId="WW8Num49z7">
    <w:name w:val="WW8Num49z7"/>
    <w:rsid w:val="000F0277"/>
  </w:style>
  <w:style w:type="character" w:customStyle="1" w:styleId="WW8Num49z8">
    <w:name w:val="WW8Num49z8"/>
    <w:rsid w:val="000F0277"/>
  </w:style>
  <w:style w:type="character" w:customStyle="1" w:styleId="WW8Num50z0">
    <w:name w:val="WW8Num50z0"/>
    <w:rsid w:val="000F0277"/>
  </w:style>
  <w:style w:type="character" w:customStyle="1" w:styleId="WW8Num50z1">
    <w:name w:val="WW8Num50z1"/>
    <w:rsid w:val="000F0277"/>
  </w:style>
  <w:style w:type="character" w:customStyle="1" w:styleId="WW8Num50z2">
    <w:name w:val="WW8Num50z2"/>
    <w:rsid w:val="000F0277"/>
  </w:style>
  <w:style w:type="character" w:customStyle="1" w:styleId="WW8Num50z3">
    <w:name w:val="WW8Num50z3"/>
    <w:rsid w:val="000F0277"/>
  </w:style>
  <w:style w:type="character" w:customStyle="1" w:styleId="WW8Num50z4">
    <w:name w:val="WW8Num50z4"/>
    <w:rsid w:val="000F0277"/>
  </w:style>
  <w:style w:type="character" w:customStyle="1" w:styleId="WW8Num50z5">
    <w:name w:val="WW8Num50z5"/>
    <w:rsid w:val="000F0277"/>
  </w:style>
  <w:style w:type="character" w:customStyle="1" w:styleId="WW8Num50z6">
    <w:name w:val="WW8Num50z6"/>
    <w:rsid w:val="000F0277"/>
  </w:style>
  <w:style w:type="character" w:customStyle="1" w:styleId="WW8Num50z7">
    <w:name w:val="WW8Num50z7"/>
    <w:rsid w:val="000F0277"/>
  </w:style>
  <w:style w:type="character" w:customStyle="1" w:styleId="WW8Num50z8">
    <w:name w:val="WW8Num50z8"/>
    <w:rsid w:val="000F0277"/>
  </w:style>
  <w:style w:type="character" w:customStyle="1" w:styleId="WW8Num51z0">
    <w:name w:val="WW8Num51z0"/>
    <w:rsid w:val="000F0277"/>
  </w:style>
  <w:style w:type="character" w:customStyle="1" w:styleId="WW8Num52z0">
    <w:name w:val="WW8Num52z0"/>
    <w:rsid w:val="000F0277"/>
    <w:rPr>
      <w:rFonts w:ascii="Arial" w:hAnsi="Arial" w:cs="Arial" w:hint="default"/>
      <w:b w:val="0"/>
      <w:bCs/>
      <w:sz w:val="22"/>
      <w:szCs w:val="22"/>
    </w:rPr>
  </w:style>
  <w:style w:type="character" w:customStyle="1" w:styleId="WW8Num52z1">
    <w:name w:val="WW8Num52z1"/>
    <w:rsid w:val="000F0277"/>
  </w:style>
  <w:style w:type="character" w:customStyle="1" w:styleId="WW8Num52z2">
    <w:name w:val="WW8Num52z2"/>
    <w:rsid w:val="000F0277"/>
  </w:style>
  <w:style w:type="character" w:customStyle="1" w:styleId="WW8Num52z3">
    <w:name w:val="WW8Num52z3"/>
    <w:rsid w:val="000F0277"/>
  </w:style>
  <w:style w:type="character" w:customStyle="1" w:styleId="WW8Num52z4">
    <w:name w:val="WW8Num52z4"/>
    <w:rsid w:val="000F0277"/>
  </w:style>
  <w:style w:type="character" w:customStyle="1" w:styleId="WW8Num52z5">
    <w:name w:val="WW8Num52z5"/>
    <w:rsid w:val="000F0277"/>
  </w:style>
  <w:style w:type="character" w:customStyle="1" w:styleId="WW8Num52z6">
    <w:name w:val="WW8Num52z6"/>
    <w:rsid w:val="000F0277"/>
  </w:style>
  <w:style w:type="character" w:customStyle="1" w:styleId="WW8Num52z7">
    <w:name w:val="WW8Num52z7"/>
    <w:rsid w:val="000F0277"/>
  </w:style>
  <w:style w:type="character" w:customStyle="1" w:styleId="WW8Num52z8">
    <w:name w:val="WW8Num52z8"/>
    <w:rsid w:val="000F0277"/>
  </w:style>
  <w:style w:type="character" w:customStyle="1" w:styleId="WW8Num53z0">
    <w:name w:val="WW8Num53z0"/>
    <w:rsid w:val="000F0277"/>
  </w:style>
  <w:style w:type="character" w:customStyle="1" w:styleId="WW8Num53z1">
    <w:name w:val="WW8Num53z1"/>
    <w:rsid w:val="000F0277"/>
  </w:style>
  <w:style w:type="character" w:customStyle="1" w:styleId="WW8Num53z2">
    <w:name w:val="WW8Num53z2"/>
    <w:rsid w:val="000F0277"/>
  </w:style>
  <w:style w:type="character" w:customStyle="1" w:styleId="WW8Num53z3">
    <w:name w:val="WW8Num53z3"/>
    <w:rsid w:val="000F0277"/>
  </w:style>
  <w:style w:type="character" w:customStyle="1" w:styleId="WW8Num53z4">
    <w:name w:val="WW8Num53z4"/>
    <w:rsid w:val="000F0277"/>
  </w:style>
  <w:style w:type="character" w:customStyle="1" w:styleId="WW8Num53z5">
    <w:name w:val="WW8Num53z5"/>
    <w:rsid w:val="000F0277"/>
  </w:style>
  <w:style w:type="character" w:customStyle="1" w:styleId="WW8Num53z6">
    <w:name w:val="WW8Num53z6"/>
    <w:rsid w:val="000F0277"/>
  </w:style>
  <w:style w:type="character" w:customStyle="1" w:styleId="WW8Num53z7">
    <w:name w:val="WW8Num53z7"/>
    <w:rsid w:val="000F0277"/>
  </w:style>
  <w:style w:type="character" w:customStyle="1" w:styleId="WW8Num53z8">
    <w:name w:val="WW8Num53z8"/>
    <w:rsid w:val="000F0277"/>
  </w:style>
  <w:style w:type="character" w:customStyle="1" w:styleId="WW8Num54z0">
    <w:name w:val="WW8Num54z0"/>
    <w:rsid w:val="000F0277"/>
    <w:rPr>
      <w:rFonts w:ascii="Arial" w:hAnsi="Arial" w:cs="Arial" w:hint="default"/>
      <w:sz w:val="22"/>
      <w:szCs w:val="22"/>
    </w:rPr>
  </w:style>
  <w:style w:type="character" w:customStyle="1" w:styleId="WW8Num54z1">
    <w:name w:val="WW8Num54z1"/>
    <w:rsid w:val="000F0277"/>
  </w:style>
  <w:style w:type="character" w:customStyle="1" w:styleId="WW8Num54z2">
    <w:name w:val="WW8Num54z2"/>
    <w:rsid w:val="000F0277"/>
  </w:style>
  <w:style w:type="character" w:customStyle="1" w:styleId="WW8Num54z3">
    <w:name w:val="WW8Num54z3"/>
    <w:rsid w:val="000F0277"/>
  </w:style>
  <w:style w:type="character" w:customStyle="1" w:styleId="WW8Num54z4">
    <w:name w:val="WW8Num54z4"/>
    <w:rsid w:val="000F0277"/>
    <w:rPr>
      <w:rFonts w:ascii="Arial" w:hAnsi="Arial" w:cs="Arial" w:hint="default"/>
      <w:sz w:val="22"/>
      <w:szCs w:val="22"/>
    </w:rPr>
  </w:style>
  <w:style w:type="character" w:customStyle="1" w:styleId="WW8Num54z5">
    <w:name w:val="WW8Num54z5"/>
    <w:rsid w:val="000F0277"/>
  </w:style>
  <w:style w:type="character" w:customStyle="1" w:styleId="WW8Num54z6">
    <w:name w:val="WW8Num54z6"/>
    <w:rsid w:val="000F0277"/>
  </w:style>
  <w:style w:type="character" w:customStyle="1" w:styleId="WW8Num54z7">
    <w:name w:val="WW8Num54z7"/>
    <w:rsid w:val="000F0277"/>
  </w:style>
  <w:style w:type="character" w:customStyle="1" w:styleId="WW8Num54z8">
    <w:name w:val="WW8Num54z8"/>
    <w:rsid w:val="000F0277"/>
  </w:style>
  <w:style w:type="character" w:customStyle="1" w:styleId="WW8Num55z0">
    <w:name w:val="WW8Num55z0"/>
    <w:rsid w:val="000F0277"/>
    <w:rPr>
      <w:rFonts w:ascii="Arial" w:hAnsi="Arial" w:cs="Arial" w:hint="default"/>
      <w:b/>
      <w:bCs/>
      <w:sz w:val="22"/>
      <w:szCs w:val="22"/>
    </w:rPr>
  </w:style>
  <w:style w:type="character" w:customStyle="1" w:styleId="WW8Num55z1">
    <w:name w:val="WW8Num55z1"/>
    <w:rsid w:val="000F0277"/>
    <w:rPr>
      <w:b w:val="0"/>
      <w:bCs w:val="0"/>
      <w:sz w:val="22"/>
      <w:szCs w:val="22"/>
    </w:rPr>
  </w:style>
  <w:style w:type="character" w:customStyle="1" w:styleId="WW8Num55z2">
    <w:name w:val="WW8Num55z2"/>
    <w:rsid w:val="000F0277"/>
  </w:style>
  <w:style w:type="character" w:customStyle="1" w:styleId="WW8Num55z3">
    <w:name w:val="WW8Num55z3"/>
    <w:rsid w:val="000F0277"/>
  </w:style>
  <w:style w:type="character" w:customStyle="1" w:styleId="WW8Num55z4">
    <w:name w:val="WW8Num55z4"/>
    <w:rsid w:val="000F0277"/>
  </w:style>
  <w:style w:type="character" w:customStyle="1" w:styleId="WW8Num55z5">
    <w:name w:val="WW8Num55z5"/>
    <w:rsid w:val="000F0277"/>
  </w:style>
  <w:style w:type="character" w:customStyle="1" w:styleId="WW8Num55z6">
    <w:name w:val="WW8Num55z6"/>
    <w:rsid w:val="000F0277"/>
  </w:style>
  <w:style w:type="character" w:customStyle="1" w:styleId="WW8Num55z7">
    <w:name w:val="WW8Num55z7"/>
    <w:rsid w:val="000F0277"/>
  </w:style>
  <w:style w:type="character" w:customStyle="1" w:styleId="WW8Num55z8">
    <w:name w:val="WW8Num55z8"/>
    <w:rsid w:val="000F0277"/>
  </w:style>
  <w:style w:type="character" w:customStyle="1" w:styleId="WW8Num56z0">
    <w:name w:val="WW8Num56z0"/>
    <w:rsid w:val="000F0277"/>
    <w:rPr>
      <w:rFonts w:ascii="Arial" w:hAnsi="Arial" w:cs="Arial" w:hint="default"/>
      <w:sz w:val="22"/>
      <w:szCs w:val="22"/>
    </w:rPr>
  </w:style>
  <w:style w:type="character" w:customStyle="1" w:styleId="WW8Num56z1">
    <w:name w:val="WW8Num56z1"/>
    <w:rsid w:val="000F0277"/>
    <w:rPr>
      <w:rFonts w:ascii="Symbol" w:eastAsia="Lucida Sans Unicode" w:hAnsi="Symbol" w:cs="Mangal" w:hint="default"/>
    </w:rPr>
  </w:style>
  <w:style w:type="character" w:customStyle="1" w:styleId="WW8Num56z2">
    <w:name w:val="WW8Num56z2"/>
    <w:rsid w:val="000F0277"/>
  </w:style>
  <w:style w:type="character" w:customStyle="1" w:styleId="WW8Num56z3">
    <w:name w:val="WW8Num56z3"/>
    <w:rsid w:val="000F0277"/>
  </w:style>
  <w:style w:type="character" w:customStyle="1" w:styleId="WW8Num56z4">
    <w:name w:val="WW8Num56z4"/>
    <w:rsid w:val="000F0277"/>
  </w:style>
  <w:style w:type="character" w:customStyle="1" w:styleId="WW8Num56z5">
    <w:name w:val="WW8Num56z5"/>
    <w:rsid w:val="000F0277"/>
  </w:style>
  <w:style w:type="character" w:customStyle="1" w:styleId="WW8Num56z6">
    <w:name w:val="WW8Num56z6"/>
    <w:rsid w:val="000F0277"/>
  </w:style>
  <w:style w:type="character" w:customStyle="1" w:styleId="WW8Num56z7">
    <w:name w:val="WW8Num56z7"/>
    <w:rsid w:val="000F0277"/>
  </w:style>
  <w:style w:type="character" w:customStyle="1" w:styleId="WW8Num56z8">
    <w:name w:val="WW8Num56z8"/>
    <w:rsid w:val="000F0277"/>
  </w:style>
  <w:style w:type="character" w:customStyle="1" w:styleId="WW8Num57z0">
    <w:name w:val="WW8Num57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57z1">
    <w:name w:val="WW8Num57z1"/>
    <w:rsid w:val="000F0277"/>
  </w:style>
  <w:style w:type="character" w:customStyle="1" w:styleId="WW8Num57z2">
    <w:name w:val="WW8Num57z2"/>
    <w:rsid w:val="000F0277"/>
  </w:style>
  <w:style w:type="character" w:customStyle="1" w:styleId="WW8Num57z3">
    <w:name w:val="WW8Num57z3"/>
    <w:rsid w:val="000F0277"/>
  </w:style>
  <w:style w:type="character" w:customStyle="1" w:styleId="WW8Num57z4">
    <w:name w:val="WW8Num57z4"/>
    <w:rsid w:val="000F0277"/>
  </w:style>
  <w:style w:type="character" w:customStyle="1" w:styleId="WW8Num57z5">
    <w:name w:val="WW8Num57z5"/>
    <w:rsid w:val="000F0277"/>
  </w:style>
  <w:style w:type="character" w:customStyle="1" w:styleId="WW8Num57z6">
    <w:name w:val="WW8Num57z6"/>
    <w:rsid w:val="000F0277"/>
  </w:style>
  <w:style w:type="character" w:customStyle="1" w:styleId="WW8Num57z7">
    <w:name w:val="WW8Num57z7"/>
    <w:rsid w:val="000F0277"/>
  </w:style>
  <w:style w:type="character" w:customStyle="1" w:styleId="WW8Num57z8">
    <w:name w:val="WW8Num57z8"/>
    <w:rsid w:val="000F0277"/>
  </w:style>
  <w:style w:type="character" w:customStyle="1" w:styleId="WW8Num58z0">
    <w:name w:val="WW8Num58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58z1">
    <w:name w:val="WW8Num58z1"/>
    <w:rsid w:val="000F0277"/>
  </w:style>
  <w:style w:type="character" w:customStyle="1" w:styleId="WW8Num58z2">
    <w:name w:val="WW8Num58z2"/>
    <w:rsid w:val="000F0277"/>
  </w:style>
  <w:style w:type="character" w:customStyle="1" w:styleId="WW8Num58z3">
    <w:name w:val="WW8Num58z3"/>
    <w:rsid w:val="000F0277"/>
  </w:style>
  <w:style w:type="character" w:customStyle="1" w:styleId="WW8Num58z4">
    <w:name w:val="WW8Num58z4"/>
    <w:rsid w:val="000F0277"/>
  </w:style>
  <w:style w:type="character" w:customStyle="1" w:styleId="WW8Num58z5">
    <w:name w:val="WW8Num58z5"/>
    <w:rsid w:val="000F0277"/>
  </w:style>
  <w:style w:type="character" w:customStyle="1" w:styleId="WW8Num58z6">
    <w:name w:val="WW8Num58z6"/>
    <w:rsid w:val="000F0277"/>
  </w:style>
  <w:style w:type="character" w:customStyle="1" w:styleId="WW8Num58z7">
    <w:name w:val="WW8Num58z7"/>
    <w:rsid w:val="000F0277"/>
  </w:style>
  <w:style w:type="character" w:customStyle="1" w:styleId="WW8Num58z8">
    <w:name w:val="WW8Num58z8"/>
    <w:rsid w:val="000F0277"/>
  </w:style>
  <w:style w:type="character" w:customStyle="1" w:styleId="WW8Num59z0">
    <w:name w:val="WW8Num59z0"/>
    <w:rsid w:val="000F0277"/>
    <w:rPr>
      <w:rFonts w:ascii="Arial" w:hAnsi="Arial" w:cs="Arial" w:hint="default"/>
      <w:sz w:val="22"/>
      <w:szCs w:val="22"/>
    </w:rPr>
  </w:style>
  <w:style w:type="character" w:customStyle="1" w:styleId="WW8Num59z1">
    <w:name w:val="WW8Num59z1"/>
    <w:rsid w:val="000F0277"/>
  </w:style>
  <w:style w:type="character" w:customStyle="1" w:styleId="WW8Num59z2">
    <w:name w:val="WW8Num59z2"/>
    <w:rsid w:val="000F0277"/>
  </w:style>
  <w:style w:type="character" w:customStyle="1" w:styleId="WW8Num59z3">
    <w:name w:val="WW8Num59z3"/>
    <w:rsid w:val="000F0277"/>
  </w:style>
  <w:style w:type="character" w:customStyle="1" w:styleId="WW8Num59z4">
    <w:name w:val="WW8Num59z4"/>
    <w:rsid w:val="000F0277"/>
  </w:style>
  <w:style w:type="character" w:customStyle="1" w:styleId="WW8Num59z5">
    <w:name w:val="WW8Num59z5"/>
    <w:rsid w:val="000F0277"/>
  </w:style>
  <w:style w:type="character" w:customStyle="1" w:styleId="WW8Num59z6">
    <w:name w:val="WW8Num59z6"/>
    <w:rsid w:val="000F0277"/>
  </w:style>
  <w:style w:type="character" w:customStyle="1" w:styleId="WW8Num59z7">
    <w:name w:val="WW8Num59z7"/>
    <w:rsid w:val="000F0277"/>
  </w:style>
  <w:style w:type="character" w:customStyle="1" w:styleId="WW8Num59z8">
    <w:name w:val="WW8Num59z8"/>
    <w:rsid w:val="000F0277"/>
  </w:style>
  <w:style w:type="character" w:customStyle="1" w:styleId="WW8Num60z0">
    <w:name w:val="WW8Num60z0"/>
    <w:rsid w:val="000F0277"/>
    <w:rPr>
      <w:rFonts w:ascii="Arial" w:hAnsi="Arial" w:cs="Arial" w:hint="default"/>
      <w:sz w:val="22"/>
      <w:szCs w:val="22"/>
    </w:rPr>
  </w:style>
  <w:style w:type="character" w:customStyle="1" w:styleId="WW8Num60z1">
    <w:name w:val="WW8Num60z1"/>
    <w:rsid w:val="000F0277"/>
    <w:rPr>
      <w:rFonts w:ascii="Arial" w:hAnsi="Arial" w:cs="Arial" w:hint="default"/>
      <w:sz w:val="22"/>
      <w:szCs w:val="22"/>
    </w:rPr>
  </w:style>
  <w:style w:type="character" w:customStyle="1" w:styleId="WW8Num60z2">
    <w:name w:val="WW8Num60z2"/>
    <w:rsid w:val="000F0277"/>
  </w:style>
  <w:style w:type="character" w:customStyle="1" w:styleId="WW8Num60z3">
    <w:name w:val="WW8Num60z3"/>
    <w:rsid w:val="000F0277"/>
  </w:style>
  <w:style w:type="character" w:customStyle="1" w:styleId="WW8Num60z4">
    <w:name w:val="WW8Num60z4"/>
    <w:rsid w:val="000F0277"/>
  </w:style>
  <w:style w:type="character" w:customStyle="1" w:styleId="WW8Num60z5">
    <w:name w:val="WW8Num60z5"/>
    <w:rsid w:val="000F0277"/>
  </w:style>
  <w:style w:type="character" w:customStyle="1" w:styleId="WW8Num60z6">
    <w:name w:val="WW8Num60z6"/>
    <w:rsid w:val="000F0277"/>
  </w:style>
  <w:style w:type="character" w:customStyle="1" w:styleId="WW8Num60z7">
    <w:name w:val="WW8Num60z7"/>
    <w:rsid w:val="000F0277"/>
  </w:style>
  <w:style w:type="character" w:customStyle="1" w:styleId="WW8Num60z8">
    <w:name w:val="WW8Num60z8"/>
    <w:rsid w:val="000F0277"/>
  </w:style>
  <w:style w:type="character" w:customStyle="1" w:styleId="Domylnaczcionkaakapitu2">
    <w:name w:val="Domyślna czcionka akapitu2"/>
    <w:rsid w:val="000F0277"/>
  </w:style>
  <w:style w:type="character" w:customStyle="1" w:styleId="Absatz-Standardschriftart">
    <w:name w:val="Absatz-Standardschriftart"/>
    <w:rsid w:val="000F0277"/>
  </w:style>
  <w:style w:type="character" w:customStyle="1" w:styleId="WW8Num12z1">
    <w:name w:val="WW8Num12z1"/>
    <w:rsid w:val="000F0277"/>
    <w:rPr>
      <w:b w:val="0"/>
      <w:bCs w:val="0"/>
    </w:rPr>
  </w:style>
  <w:style w:type="character" w:customStyle="1" w:styleId="WW-Absatz-Standardschriftart">
    <w:name w:val="WW-Absatz-Standardschriftart"/>
    <w:rsid w:val="000F0277"/>
  </w:style>
  <w:style w:type="character" w:customStyle="1" w:styleId="Domylnaczcionkaakapitu1">
    <w:name w:val="Domyślna czcionka akapitu1"/>
    <w:rsid w:val="000F0277"/>
  </w:style>
  <w:style w:type="character" w:customStyle="1" w:styleId="FontStyle43">
    <w:name w:val="Font Style43"/>
    <w:rsid w:val="000F027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8Num2z2">
    <w:name w:val="WW8Num2z2"/>
    <w:rsid w:val="000F0277"/>
    <w:rPr>
      <w:b w:val="0"/>
      <w:bCs w:val="0"/>
    </w:rPr>
  </w:style>
  <w:style w:type="character" w:customStyle="1" w:styleId="Znakinumeracji">
    <w:name w:val="Znaki numeracji"/>
    <w:rsid w:val="000F0277"/>
  </w:style>
  <w:style w:type="character" w:customStyle="1" w:styleId="Symbolewypunktowania">
    <w:name w:val="Symbole wypunktowania"/>
    <w:rsid w:val="000F0277"/>
    <w:rPr>
      <w:rFonts w:ascii="OpenSymbol" w:eastAsia="OpenSymbol" w:hAnsi="OpenSymbol" w:cs="OpenSymbol" w:hint="default"/>
    </w:rPr>
  </w:style>
  <w:style w:type="character" w:customStyle="1" w:styleId="Znakiprzypiswdolnych">
    <w:name w:val="Znaki przypisów dolnych"/>
    <w:rsid w:val="000F0277"/>
    <w:rPr>
      <w:vertAlign w:val="superscript"/>
    </w:rPr>
  </w:style>
  <w:style w:type="character" w:customStyle="1" w:styleId="Odwoanieprzypisudolnego1">
    <w:name w:val="Odwołanie przypisu dolnego1"/>
    <w:rsid w:val="000F0277"/>
    <w:rPr>
      <w:vertAlign w:val="superscript"/>
    </w:rPr>
  </w:style>
  <w:style w:type="character" w:customStyle="1" w:styleId="FontStyle24">
    <w:name w:val="Font Style24"/>
    <w:rsid w:val="000F0277"/>
    <w:rPr>
      <w:rFonts w:ascii="Arial" w:hAnsi="Arial" w:cs="Arial" w:hint="default"/>
      <w:b/>
      <w:bCs/>
      <w:sz w:val="20"/>
      <w:szCs w:val="20"/>
    </w:rPr>
  </w:style>
  <w:style w:type="character" w:customStyle="1" w:styleId="Znakiprzypiswkocowych">
    <w:name w:val="Znaki przypisów końcowych"/>
    <w:rsid w:val="000F0277"/>
    <w:rPr>
      <w:vertAlign w:val="superscript"/>
    </w:rPr>
  </w:style>
  <w:style w:type="character" w:customStyle="1" w:styleId="WW-Znakiprzypiswkocowych">
    <w:name w:val="WW-Znaki przypisów końcowych"/>
    <w:rsid w:val="000F0277"/>
  </w:style>
  <w:style w:type="character" w:customStyle="1" w:styleId="Odwoanieprzypisukocowego1">
    <w:name w:val="Odwołanie przypisu końcowego1"/>
    <w:rsid w:val="000F0277"/>
    <w:rPr>
      <w:vertAlign w:val="superscript"/>
    </w:rPr>
  </w:style>
  <w:style w:type="character" w:customStyle="1" w:styleId="ZwykytekstZnak">
    <w:name w:val="Zwykły tekst Znak"/>
    <w:rsid w:val="000F0277"/>
    <w:rPr>
      <w:rFonts w:ascii="Courier New" w:hAnsi="Courier New" w:cs="Courier New" w:hint="default"/>
      <w:lang w:val="pl-PL" w:eastAsia="ar-SA" w:bidi="ar-SA"/>
    </w:rPr>
  </w:style>
  <w:style w:type="character" w:customStyle="1" w:styleId="Odwoaniedokomentarza1">
    <w:name w:val="Odwołanie do komentarza1"/>
    <w:rsid w:val="000F0277"/>
    <w:rPr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semiHidden/>
    <w:locked/>
    <w:rsid w:val="000F0277"/>
    <w:rPr>
      <w:rFonts w:ascii="Segoe UI" w:eastAsia="Lucida Sans Unicode" w:hAnsi="Segoe UI" w:cs="Segoe UI"/>
      <w:kern w:val="2"/>
      <w:sz w:val="18"/>
      <w:szCs w:val="16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0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0277"/>
    <w:rPr>
      <w:rFonts w:ascii="Verdana" w:eastAsia="Lucida Sans Unicode" w:hAnsi="Verdana" w:cs="Mangal"/>
      <w:b/>
      <w:bCs/>
      <w:kern w:val="2"/>
      <w:sz w:val="20"/>
      <w:szCs w:val="18"/>
      <w:lang w:eastAsia="hi-IN" w:bidi="hi-IN"/>
    </w:rPr>
  </w:style>
  <w:style w:type="character" w:customStyle="1" w:styleId="alb">
    <w:name w:val="a_lb"/>
    <w:rsid w:val="000F0277"/>
  </w:style>
  <w:style w:type="character" w:customStyle="1" w:styleId="fn-ref">
    <w:name w:val="fn-ref"/>
    <w:rsid w:val="000F0277"/>
  </w:style>
  <w:style w:type="character" w:customStyle="1" w:styleId="Nierozpoznanawzmianka1">
    <w:name w:val="Nierozpoznana wzmianka1"/>
    <w:uiPriority w:val="99"/>
    <w:semiHidden/>
    <w:rsid w:val="000F0277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0F0277"/>
    <w:rPr>
      <w:i/>
      <w:iCs/>
    </w:rPr>
  </w:style>
  <w:style w:type="numbering" w:customStyle="1" w:styleId="RTFNum2">
    <w:name w:val="RTF_Num 2"/>
    <w:rsid w:val="000F0277"/>
    <w:pPr>
      <w:numPr>
        <w:numId w:val="2"/>
      </w:numPr>
    </w:pPr>
  </w:style>
  <w:style w:type="numbering" w:customStyle="1" w:styleId="RTFNum3">
    <w:name w:val="RTF_Num 3"/>
    <w:rsid w:val="000F0277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BC0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BC0"/>
    <w:rPr>
      <w:rFonts w:ascii="Verdana" w:eastAsia="Lucida Sans Unicode" w:hAnsi="Verdana" w:cs="Mangal"/>
      <w:kern w:val="2"/>
      <w:sz w:val="20"/>
      <w:szCs w:val="18"/>
      <w:lang w:eastAsia="hi-IN" w:bidi="hi-IN"/>
    </w:rPr>
  </w:style>
  <w:style w:type="paragraph" w:styleId="Bezodstpw">
    <w:name w:val="No Spacing"/>
    <w:qFormat/>
    <w:rsid w:val="00C41ED1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paragraph" w:customStyle="1" w:styleId="WW-Nagwek1111">
    <w:name w:val="WW-Nagłówek1111"/>
    <w:basedOn w:val="Normalny"/>
    <w:next w:val="Tekstpodstawowy"/>
    <w:rsid w:val="00C41ED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AD1"/>
    <w:rPr>
      <w:sz w:val="16"/>
      <w:szCs w:val="16"/>
    </w:rPr>
  </w:style>
  <w:style w:type="paragraph" w:customStyle="1" w:styleId="Domylne">
    <w:name w:val="Domyślne"/>
    <w:rsid w:val="00304AD1"/>
    <w:pPr>
      <w:keepNext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304AD1"/>
    <w:pPr>
      <w:suppressAutoHyphens/>
      <w:spacing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character" w:customStyle="1" w:styleId="text-justify">
    <w:name w:val="text-justify"/>
    <w:rsid w:val="00304AD1"/>
  </w:style>
  <w:style w:type="character" w:styleId="Nierozpoznanawzmianka">
    <w:name w:val="Unresolved Mention"/>
    <w:basedOn w:val="Domylnaczcionkaakapitu"/>
    <w:uiPriority w:val="99"/>
    <w:semiHidden/>
    <w:unhideWhenUsed/>
    <w:rsid w:val="00B21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kgrodzi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gkgrodzi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849D-F469-49C2-B90C-1BB325FD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9</Pages>
  <Words>2523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Soporek</dc:creator>
  <cp:lastModifiedBy>Katarzyna Soporek</cp:lastModifiedBy>
  <cp:revision>115</cp:revision>
  <cp:lastPrinted>2025-07-04T06:51:00Z</cp:lastPrinted>
  <dcterms:created xsi:type="dcterms:W3CDTF">2021-01-21T06:34:00Z</dcterms:created>
  <dcterms:modified xsi:type="dcterms:W3CDTF">2025-07-04T07:34:00Z</dcterms:modified>
</cp:coreProperties>
</file>