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882A8" w14:textId="74ACD0B4" w:rsidR="00C41ED1" w:rsidRDefault="00C41ED1" w:rsidP="0014321F">
      <w:pPr>
        <w:jc w:val="right"/>
        <w:rPr>
          <w:rFonts w:ascii="Arial" w:hAnsi="Arial" w:cs="Arial"/>
          <w:b/>
          <w:sz w:val="20"/>
          <w:szCs w:val="20"/>
        </w:rPr>
      </w:pPr>
      <w:r w:rsidRPr="00A968CE">
        <w:rPr>
          <w:rFonts w:ascii="Arial" w:hAnsi="Arial" w:cs="Arial"/>
          <w:b/>
          <w:sz w:val="20"/>
          <w:szCs w:val="20"/>
        </w:rPr>
        <w:t>Załącznik Nr 1 do Zapytania</w:t>
      </w:r>
    </w:p>
    <w:p w14:paraId="0D4880A1" w14:textId="762F2A82" w:rsidR="0014321F" w:rsidRPr="00A968CE" w:rsidRDefault="0014321F" w:rsidP="0014321F">
      <w:pPr>
        <w:rPr>
          <w:rFonts w:ascii="Arial" w:hAnsi="Arial" w:cs="Arial"/>
          <w:b/>
          <w:sz w:val="20"/>
          <w:szCs w:val="20"/>
        </w:rPr>
      </w:pPr>
      <w:r>
        <w:rPr>
          <w:rFonts w:ascii="Arial" w:hAnsi="Arial" w:cs="Arial"/>
          <w:b/>
          <w:sz w:val="20"/>
          <w:szCs w:val="20"/>
        </w:rPr>
        <w:t>DZP/</w:t>
      </w:r>
      <w:r w:rsidR="00126EBD">
        <w:rPr>
          <w:rFonts w:ascii="Arial" w:hAnsi="Arial" w:cs="Arial"/>
          <w:b/>
          <w:sz w:val="20"/>
          <w:szCs w:val="20"/>
        </w:rPr>
        <w:t>14</w:t>
      </w:r>
      <w:r>
        <w:rPr>
          <w:rFonts w:ascii="Arial" w:hAnsi="Arial" w:cs="Arial"/>
          <w:b/>
          <w:sz w:val="20"/>
          <w:szCs w:val="20"/>
        </w:rPr>
        <w:t>/202</w:t>
      </w:r>
      <w:r w:rsidR="00AE18AB">
        <w:rPr>
          <w:rFonts w:ascii="Arial" w:hAnsi="Arial" w:cs="Arial"/>
          <w:b/>
          <w:sz w:val="20"/>
          <w:szCs w:val="20"/>
        </w:rPr>
        <w:t>5</w:t>
      </w:r>
      <w:r>
        <w:rPr>
          <w:rFonts w:ascii="Arial" w:hAnsi="Arial" w:cs="Arial"/>
          <w:b/>
          <w:sz w:val="20"/>
          <w:szCs w:val="20"/>
        </w:rPr>
        <w:t>/Z</w:t>
      </w:r>
    </w:p>
    <w:p w14:paraId="3FC954CD" w14:textId="77777777" w:rsidR="00C41ED1" w:rsidRDefault="00C41ED1" w:rsidP="00C41ED1">
      <w:pPr>
        <w:jc w:val="center"/>
        <w:rPr>
          <w:rFonts w:ascii="Arial" w:hAnsi="Arial" w:cs="Arial"/>
          <w:b/>
          <w:sz w:val="20"/>
          <w:szCs w:val="20"/>
        </w:rPr>
      </w:pPr>
    </w:p>
    <w:p w14:paraId="29C71A5C" w14:textId="77777777" w:rsidR="00C41ED1" w:rsidRDefault="00C41ED1" w:rsidP="00C41ED1">
      <w:pPr>
        <w:jc w:val="center"/>
        <w:rPr>
          <w:rFonts w:ascii="Arial" w:hAnsi="Arial" w:cs="Arial"/>
          <w:b/>
          <w:sz w:val="20"/>
          <w:szCs w:val="20"/>
        </w:rPr>
      </w:pPr>
    </w:p>
    <w:p w14:paraId="564B05C0" w14:textId="77777777" w:rsidR="00C41ED1" w:rsidRDefault="00C41ED1" w:rsidP="00C41ED1">
      <w:pPr>
        <w:jc w:val="center"/>
        <w:rPr>
          <w:rFonts w:ascii="Arial" w:hAnsi="Arial" w:cs="Arial"/>
          <w:b/>
          <w:sz w:val="20"/>
          <w:szCs w:val="20"/>
        </w:rPr>
      </w:pPr>
      <w:r>
        <w:rPr>
          <w:rFonts w:ascii="Arial" w:hAnsi="Arial" w:cs="Arial"/>
          <w:b/>
          <w:sz w:val="20"/>
          <w:szCs w:val="20"/>
        </w:rPr>
        <w:t>FORMULARZ  OFERTOWY</w:t>
      </w:r>
    </w:p>
    <w:p w14:paraId="2DC523F0" w14:textId="77777777" w:rsidR="00C41ED1" w:rsidRDefault="00C41ED1" w:rsidP="00C41ED1">
      <w:pPr>
        <w:rPr>
          <w:rFonts w:ascii="Arial" w:hAnsi="Arial" w:cs="Arial"/>
          <w:sz w:val="20"/>
          <w:szCs w:val="20"/>
        </w:rPr>
      </w:pPr>
      <w:r>
        <w:rPr>
          <w:rFonts w:ascii="Arial" w:hAnsi="Arial" w:cs="Arial"/>
          <w:sz w:val="20"/>
          <w:szCs w:val="20"/>
        </w:rPr>
        <w:t>…………………………………..</w:t>
      </w:r>
    </w:p>
    <w:p w14:paraId="7F007A03" w14:textId="77777777" w:rsidR="00C41ED1" w:rsidRDefault="00C41ED1" w:rsidP="00C41ED1">
      <w:pPr>
        <w:rPr>
          <w:rFonts w:ascii="Arial" w:hAnsi="Arial" w:cs="Arial"/>
          <w:sz w:val="20"/>
          <w:szCs w:val="22"/>
        </w:rPr>
      </w:pPr>
      <w:r>
        <w:rPr>
          <w:rFonts w:ascii="Arial" w:hAnsi="Arial" w:cs="Arial"/>
          <w:sz w:val="20"/>
          <w:szCs w:val="20"/>
        </w:rPr>
        <w:t>pieczęć Wykonawcy i nr tel./faksu</w:t>
      </w:r>
    </w:p>
    <w:p w14:paraId="5055BE66" w14:textId="3B8DC928" w:rsidR="00C41ED1" w:rsidRPr="00D72896" w:rsidRDefault="00C41ED1" w:rsidP="00C41ED1">
      <w:pPr>
        <w:pStyle w:val="Tekstpodstawowywcity"/>
        <w:spacing w:line="100" w:lineRule="atLeast"/>
        <w:rPr>
          <w:rFonts w:ascii="Times New Roman" w:hAnsi="Times New Roman" w:cs="Times New Roman"/>
          <w:sz w:val="20"/>
          <w:u w:val="single"/>
        </w:rPr>
      </w:pPr>
      <w:r>
        <w:rPr>
          <w:rFonts w:ascii="Arial" w:hAnsi="Arial" w:cs="Arial"/>
          <w:sz w:val="20"/>
        </w:rPr>
        <w:t xml:space="preserve">                                                                         </w:t>
      </w:r>
      <w:r w:rsidR="00D72896">
        <w:rPr>
          <w:rFonts w:ascii="Arial" w:hAnsi="Arial" w:cs="Arial"/>
          <w:sz w:val="20"/>
        </w:rPr>
        <w:t xml:space="preserve">     </w:t>
      </w:r>
      <w:r w:rsidRPr="00D72896">
        <w:rPr>
          <w:rFonts w:ascii="Arial" w:hAnsi="Arial" w:cs="Arial"/>
          <w:sz w:val="20"/>
          <w:u w:val="single"/>
        </w:rPr>
        <w:t>Zamawiający:</w:t>
      </w:r>
    </w:p>
    <w:p w14:paraId="04762BE5" w14:textId="77777777" w:rsidR="00C41ED1" w:rsidRPr="00D72896" w:rsidRDefault="00C41ED1" w:rsidP="00B211E8">
      <w:pPr>
        <w:pStyle w:val="WW-Nagwek1111"/>
        <w:spacing w:before="0" w:after="0"/>
        <w:ind w:left="23" w:firstLine="4638"/>
        <w:rPr>
          <w:rFonts w:cs="Arial"/>
          <w:sz w:val="20"/>
        </w:rPr>
      </w:pPr>
      <w:r w:rsidRPr="00D72896">
        <w:rPr>
          <w:sz w:val="20"/>
          <w:szCs w:val="20"/>
        </w:rPr>
        <w:t>Zakład Gospodarki Komunalnej</w:t>
      </w:r>
    </w:p>
    <w:p w14:paraId="447EA5B1" w14:textId="77777777" w:rsidR="00C41ED1" w:rsidRDefault="00C41ED1" w:rsidP="00D72896">
      <w:pPr>
        <w:pStyle w:val="Tekstpodstawowy"/>
        <w:spacing w:after="0"/>
        <w:ind w:left="23" w:firstLine="4638"/>
        <w:rPr>
          <w:rFonts w:ascii="Arial" w:hAnsi="Arial" w:cs="Arial"/>
          <w:sz w:val="20"/>
        </w:rPr>
      </w:pPr>
      <w:r>
        <w:rPr>
          <w:rFonts w:ascii="Arial" w:hAnsi="Arial" w:cs="Arial"/>
          <w:sz w:val="20"/>
        </w:rPr>
        <w:t>w Grodzisku Mazowieckim Sp</w:t>
      </w:r>
      <w:r w:rsidR="00B47FDD">
        <w:rPr>
          <w:rFonts w:ascii="Arial" w:hAnsi="Arial" w:cs="Arial"/>
          <w:sz w:val="20"/>
        </w:rPr>
        <w:t>.</w:t>
      </w:r>
      <w:r>
        <w:rPr>
          <w:rFonts w:ascii="Arial" w:hAnsi="Arial" w:cs="Arial"/>
          <w:sz w:val="20"/>
        </w:rPr>
        <w:t xml:space="preserve"> z o.o.</w:t>
      </w:r>
    </w:p>
    <w:p w14:paraId="49A7454D" w14:textId="77777777" w:rsidR="00C41ED1" w:rsidRDefault="00C41ED1" w:rsidP="00C41ED1">
      <w:pPr>
        <w:spacing w:line="360" w:lineRule="auto"/>
        <w:rPr>
          <w:rFonts w:ascii="Arial" w:hAnsi="Arial" w:cs="Arial"/>
          <w:sz w:val="20"/>
          <w:szCs w:val="20"/>
        </w:rPr>
      </w:pPr>
    </w:p>
    <w:p w14:paraId="311A782F" w14:textId="61A3F6D4" w:rsidR="00C41ED1" w:rsidRPr="00096C1F" w:rsidRDefault="00C41ED1" w:rsidP="00C41ED1">
      <w:pPr>
        <w:spacing w:line="360" w:lineRule="auto"/>
        <w:ind w:left="28" w:hanging="14"/>
        <w:jc w:val="both"/>
        <w:rPr>
          <w:rFonts w:ascii="Arial" w:hAnsi="Arial" w:cs="Arial"/>
          <w:b/>
          <w:i/>
          <w:iCs/>
          <w:color w:val="0000FF"/>
          <w:sz w:val="22"/>
          <w:szCs w:val="22"/>
        </w:rPr>
      </w:pPr>
      <w:r>
        <w:rPr>
          <w:rFonts w:ascii="Arial" w:hAnsi="Arial" w:cs="Arial"/>
          <w:sz w:val="20"/>
          <w:szCs w:val="20"/>
        </w:rPr>
        <w:t xml:space="preserve">Odpowiadając </w:t>
      </w:r>
      <w:r w:rsidR="00096C1F">
        <w:rPr>
          <w:rFonts w:ascii="Arial" w:hAnsi="Arial" w:cs="Arial"/>
          <w:sz w:val="20"/>
          <w:szCs w:val="20"/>
        </w:rPr>
        <w:t xml:space="preserve">na </w:t>
      </w:r>
      <w:r>
        <w:rPr>
          <w:rFonts w:ascii="Arial" w:hAnsi="Arial" w:cs="Arial"/>
          <w:sz w:val="20"/>
          <w:szCs w:val="20"/>
        </w:rPr>
        <w:t xml:space="preserve">zapytanie ofertowe </w:t>
      </w:r>
      <w:r w:rsidR="0054598F">
        <w:rPr>
          <w:rFonts w:ascii="Arial" w:hAnsi="Arial" w:cs="Arial"/>
          <w:sz w:val="20"/>
          <w:szCs w:val="20"/>
        </w:rPr>
        <w:t>pn.:</w:t>
      </w:r>
      <w:r w:rsidR="005D707F">
        <w:rPr>
          <w:rFonts w:ascii="Arial" w:hAnsi="Arial" w:cs="Arial"/>
          <w:sz w:val="20"/>
          <w:szCs w:val="20"/>
        </w:rPr>
        <w:t xml:space="preserve"> </w:t>
      </w:r>
      <w:r w:rsidRPr="00096C1F">
        <w:rPr>
          <w:rFonts w:ascii="Arial" w:hAnsi="Arial" w:cs="Arial"/>
          <w:b/>
          <w:color w:val="0070C0"/>
          <w:sz w:val="22"/>
          <w:szCs w:val="22"/>
        </w:rPr>
        <w:t>„</w:t>
      </w:r>
      <w:r w:rsidR="00126EBD">
        <w:rPr>
          <w:rFonts w:ascii="Arial" w:hAnsi="Arial" w:cs="Arial"/>
          <w:b/>
          <w:color w:val="0070C0"/>
          <w:sz w:val="22"/>
          <w:szCs w:val="22"/>
        </w:rPr>
        <w:t xml:space="preserve">Wykonywanie badań monitoringowych na składowisku odpadów w </w:t>
      </w:r>
      <w:proofErr w:type="spellStart"/>
      <w:r w:rsidR="00126EBD">
        <w:rPr>
          <w:rFonts w:ascii="Arial" w:hAnsi="Arial" w:cs="Arial"/>
          <w:b/>
          <w:color w:val="0070C0"/>
          <w:sz w:val="22"/>
          <w:szCs w:val="22"/>
        </w:rPr>
        <w:t>Kraśniczej</w:t>
      </w:r>
      <w:proofErr w:type="spellEnd"/>
      <w:r w:rsidR="00126EBD">
        <w:rPr>
          <w:rFonts w:ascii="Arial" w:hAnsi="Arial" w:cs="Arial"/>
          <w:b/>
          <w:color w:val="0070C0"/>
          <w:sz w:val="22"/>
          <w:szCs w:val="22"/>
        </w:rPr>
        <w:t xml:space="preserve"> Woli</w:t>
      </w:r>
      <w:r w:rsidR="00672C5D">
        <w:rPr>
          <w:rFonts w:ascii="Arial" w:hAnsi="Arial" w:cs="Arial"/>
          <w:b/>
          <w:color w:val="0070C0"/>
          <w:sz w:val="22"/>
          <w:szCs w:val="22"/>
        </w:rPr>
        <w:t>”</w:t>
      </w:r>
    </w:p>
    <w:p w14:paraId="5F817B6A" w14:textId="77777777" w:rsidR="00C41ED1" w:rsidRDefault="00C41ED1" w:rsidP="00A968CE">
      <w:pPr>
        <w:tabs>
          <w:tab w:val="left" w:pos="1620"/>
          <w:tab w:val="left" w:pos="9900"/>
        </w:tabs>
        <w:overflowPunct w:val="0"/>
        <w:autoSpaceDE w:val="0"/>
        <w:spacing w:line="360" w:lineRule="auto"/>
        <w:ind w:right="-157"/>
        <w:rPr>
          <w:rFonts w:ascii="Arial" w:hAnsi="Arial" w:cs="Arial"/>
          <w:sz w:val="20"/>
          <w:szCs w:val="20"/>
        </w:rPr>
      </w:pPr>
    </w:p>
    <w:p w14:paraId="05687145" w14:textId="77777777" w:rsidR="00C41ED1" w:rsidRDefault="00C41ED1" w:rsidP="00C41ED1">
      <w:pPr>
        <w:spacing w:line="360" w:lineRule="auto"/>
        <w:rPr>
          <w:rFonts w:ascii="Arial" w:hAnsi="Arial" w:cs="Arial"/>
          <w:sz w:val="20"/>
          <w:szCs w:val="20"/>
        </w:rPr>
      </w:pPr>
      <w:r>
        <w:rPr>
          <w:rFonts w:ascii="Arial" w:hAnsi="Arial" w:cs="Arial"/>
          <w:sz w:val="20"/>
          <w:szCs w:val="20"/>
        </w:rPr>
        <w:t>Nazwa Wykonawcy:         ………………………………………………</w:t>
      </w:r>
      <w:r w:rsidR="00473C76">
        <w:rPr>
          <w:rFonts w:ascii="Arial" w:hAnsi="Arial" w:cs="Arial"/>
          <w:sz w:val="20"/>
          <w:szCs w:val="20"/>
        </w:rPr>
        <w:t>……………………………...</w:t>
      </w:r>
      <w:r>
        <w:rPr>
          <w:rFonts w:ascii="Arial" w:hAnsi="Arial" w:cs="Arial"/>
          <w:sz w:val="20"/>
          <w:szCs w:val="20"/>
        </w:rPr>
        <w:t>…………</w:t>
      </w:r>
    </w:p>
    <w:p w14:paraId="12CE1CCA" w14:textId="77777777" w:rsidR="00C41ED1" w:rsidRDefault="00C41ED1" w:rsidP="00C41ED1">
      <w:pPr>
        <w:spacing w:line="360" w:lineRule="auto"/>
        <w:rPr>
          <w:rFonts w:ascii="Arial" w:hAnsi="Arial" w:cs="Arial"/>
          <w:sz w:val="20"/>
          <w:szCs w:val="20"/>
        </w:rPr>
      </w:pPr>
      <w:r>
        <w:rPr>
          <w:rFonts w:ascii="Arial" w:hAnsi="Arial" w:cs="Arial"/>
          <w:sz w:val="20"/>
          <w:szCs w:val="20"/>
        </w:rPr>
        <w:t>Adres ……………………………………………………………</w:t>
      </w:r>
      <w:r w:rsidR="00473C76">
        <w:rPr>
          <w:rFonts w:ascii="Arial" w:hAnsi="Arial" w:cs="Arial"/>
          <w:sz w:val="20"/>
          <w:szCs w:val="20"/>
        </w:rPr>
        <w:t>…………………………….</w:t>
      </w:r>
      <w:r>
        <w:rPr>
          <w:rFonts w:ascii="Arial" w:hAnsi="Arial" w:cs="Arial"/>
          <w:sz w:val="20"/>
          <w:szCs w:val="20"/>
        </w:rPr>
        <w:t>……………………</w:t>
      </w:r>
    </w:p>
    <w:p w14:paraId="0833381E"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2FFC9C5C" w14:textId="77777777" w:rsidR="00C41ED1" w:rsidRDefault="00C41ED1" w:rsidP="00C41ED1">
      <w:pPr>
        <w:spacing w:line="360" w:lineRule="auto"/>
        <w:rPr>
          <w:rFonts w:ascii="Arial" w:hAnsi="Arial" w:cs="Arial"/>
          <w:sz w:val="20"/>
          <w:szCs w:val="20"/>
        </w:rPr>
      </w:pPr>
      <w:r>
        <w:rPr>
          <w:rFonts w:ascii="Arial" w:hAnsi="Arial" w:cs="Arial"/>
          <w:sz w:val="20"/>
          <w:szCs w:val="20"/>
        </w:rPr>
        <w:t>Adres korespondencyjny …………………</w:t>
      </w:r>
      <w:r w:rsidR="00473C76">
        <w:rPr>
          <w:rFonts w:ascii="Arial" w:hAnsi="Arial" w:cs="Arial"/>
          <w:sz w:val="20"/>
          <w:szCs w:val="20"/>
        </w:rPr>
        <w:t>…………………………</w:t>
      </w:r>
      <w:r>
        <w:rPr>
          <w:rFonts w:ascii="Arial" w:hAnsi="Arial" w:cs="Arial"/>
          <w:sz w:val="20"/>
          <w:szCs w:val="20"/>
        </w:rPr>
        <w:t>…………………</w:t>
      </w:r>
      <w:r w:rsidR="00473C76">
        <w:rPr>
          <w:rFonts w:ascii="Arial" w:hAnsi="Arial" w:cs="Arial"/>
          <w:sz w:val="20"/>
          <w:szCs w:val="20"/>
        </w:rPr>
        <w:t>..</w:t>
      </w:r>
      <w:r>
        <w:rPr>
          <w:rFonts w:ascii="Arial" w:hAnsi="Arial" w:cs="Arial"/>
          <w:sz w:val="20"/>
          <w:szCs w:val="20"/>
        </w:rPr>
        <w:t>……………………….</w:t>
      </w:r>
    </w:p>
    <w:p w14:paraId="09073783" w14:textId="77777777" w:rsidR="00C41ED1" w:rsidRDefault="00C41ED1" w:rsidP="00C41ED1">
      <w:pPr>
        <w:spacing w:line="360" w:lineRule="auto"/>
        <w:rPr>
          <w:rFonts w:ascii="Arial" w:hAnsi="Arial" w:cs="Arial"/>
          <w:sz w:val="20"/>
          <w:szCs w:val="20"/>
        </w:rPr>
      </w:pPr>
      <w:r>
        <w:rPr>
          <w:rFonts w:ascii="Arial" w:hAnsi="Arial" w:cs="Arial"/>
          <w:sz w:val="20"/>
          <w:szCs w:val="20"/>
        </w:rPr>
        <w:t>………………………………</w:t>
      </w:r>
      <w:r w:rsidR="00473C76">
        <w:rPr>
          <w:rFonts w:ascii="Arial" w:hAnsi="Arial" w:cs="Arial"/>
          <w:sz w:val="20"/>
          <w:szCs w:val="20"/>
        </w:rPr>
        <w:t>…………………………….</w:t>
      </w:r>
      <w:r>
        <w:rPr>
          <w:rFonts w:ascii="Arial" w:hAnsi="Arial" w:cs="Arial"/>
          <w:sz w:val="20"/>
          <w:szCs w:val="20"/>
        </w:rPr>
        <w:t>………. województwo ……………………………….</w:t>
      </w:r>
    </w:p>
    <w:p w14:paraId="74E95801" w14:textId="77777777" w:rsidR="00C41ED1" w:rsidRDefault="00C41ED1" w:rsidP="00C41ED1">
      <w:pPr>
        <w:spacing w:line="360" w:lineRule="auto"/>
        <w:rPr>
          <w:rFonts w:ascii="Arial" w:hAnsi="Arial" w:cs="Arial"/>
          <w:sz w:val="20"/>
          <w:szCs w:val="20"/>
        </w:rPr>
      </w:pPr>
      <w:r>
        <w:rPr>
          <w:rFonts w:ascii="Arial" w:hAnsi="Arial" w:cs="Arial"/>
          <w:sz w:val="20"/>
          <w:szCs w:val="20"/>
        </w:rPr>
        <w:t>Numer identyfikacji podatkowej (NIP) ……………</w:t>
      </w:r>
      <w:r w:rsidR="00473C76">
        <w:rPr>
          <w:rFonts w:ascii="Arial" w:hAnsi="Arial" w:cs="Arial"/>
          <w:sz w:val="20"/>
          <w:szCs w:val="20"/>
        </w:rPr>
        <w:t>…………………………..</w:t>
      </w:r>
      <w:r>
        <w:rPr>
          <w:rFonts w:ascii="Arial" w:hAnsi="Arial" w:cs="Arial"/>
          <w:sz w:val="20"/>
          <w:szCs w:val="20"/>
        </w:rPr>
        <w:t>…………………………………</w:t>
      </w:r>
    </w:p>
    <w:p w14:paraId="36E22024" w14:textId="77777777" w:rsidR="00C41ED1" w:rsidRDefault="00C41ED1" w:rsidP="00C41ED1">
      <w:pPr>
        <w:spacing w:line="360" w:lineRule="auto"/>
        <w:rPr>
          <w:rFonts w:ascii="Arial" w:hAnsi="Arial" w:cs="Arial"/>
          <w:sz w:val="20"/>
          <w:szCs w:val="20"/>
        </w:rPr>
      </w:pPr>
      <w:r>
        <w:rPr>
          <w:rFonts w:ascii="Arial" w:hAnsi="Arial" w:cs="Arial"/>
          <w:sz w:val="20"/>
          <w:szCs w:val="20"/>
        </w:rPr>
        <w:t>Regon …………………………………………</w:t>
      </w:r>
      <w:r w:rsidR="00473C76">
        <w:rPr>
          <w:rFonts w:ascii="Arial" w:hAnsi="Arial" w:cs="Arial"/>
          <w:sz w:val="20"/>
          <w:szCs w:val="20"/>
        </w:rPr>
        <w:t>………………………………</w:t>
      </w:r>
      <w:r>
        <w:rPr>
          <w:rFonts w:ascii="Arial" w:hAnsi="Arial" w:cs="Arial"/>
          <w:sz w:val="20"/>
          <w:szCs w:val="20"/>
        </w:rPr>
        <w:t>…………………………………...</w:t>
      </w:r>
    </w:p>
    <w:p w14:paraId="1BF7CFA2" w14:textId="77777777" w:rsidR="00C41ED1" w:rsidRDefault="00C41ED1" w:rsidP="00C41ED1">
      <w:pPr>
        <w:spacing w:line="360" w:lineRule="auto"/>
        <w:rPr>
          <w:rFonts w:ascii="Arial" w:hAnsi="Arial" w:cs="Arial"/>
          <w:sz w:val="20"/>
          <w:szCs w:val="20"/>
        </w:rPr>
      </w:pPr>
      <w:r>
        <w:rPr>
          <w:rFonts w:ascii="Arial" w:hAnsi="Arial" w:cs="Arial"/>
          <w:sz w:val="20"/>
          <w:szCs w:val="20"/>
        </w:rPr>
        <w:t>Nr konta bankowego ……………………………</w:t>
      </w:r>
      <w:r w:rsidR="00473C76">
        <w:rPr>
          <w:rFonts w:ascii="Arial" w:hAnsi="Arial" w:cs="Arial"/>
          <w:sz w:val="20"/>
          <w:szCs w:val="20"/>
        </w:rPr>
        <w:t>…………………………..</w:t>
      </w:r>
      <w:r>
        <w:rPr>
          <w:rFonts w:ascii="Arial" w:hAnsi="Arial" w:cs="Arial"/>
          <w:sz w:val="20"/>
          <w:szCs w:val="20"/>
        </w:rPr>
        <w:t>……………………………………</w:t>
      </w:r>
    </w:p>
    <w:p w14:paraId="0CE5496E" w14:textId="77777777" w:rsidR="00C41ED1" w:rsidRDefault="00C41ED1" w:rsidP="00C41ED1">
      <w:pPr>
        <w:spacing w:line="360" w:lineRule="auto"/>
        <w:rPr>
          <w:rFonts w:ascii="Arial" w:hAnsi="Arial" w:cs="Arial"/>
          <w:sz w:val="20"/>
          <w:szCs w:val="20"/>
        </w:rPr>
      </w:pPr>
      <w:r>
        <w:rPr>
          <w:rFonts w:ascii="Arial" w:hAnsi="Arial" w:cs="Arial"/>
          <w:sz w:val="20"/>
          <w:szCs w:val="20"/>
        </w:rPr>
        <w:t>Nr tel./faksu</w:t>
      </w:r>
      <w:r w:rsidR="00B72C87">
        <w:rPr>
          <w:rFonts w:ascii="Arial" w:hAnsi="Arial" w:cs="Arial"/>
          <w:sz w:val="20"/>
          <w:szCs w:val="20"/>
        </w:rPr>
        <w:t>/e-mail</w:t>
      </w:r>
      <w:r>
        <w:rPr>
          <w:rFonts w:ascii="Arial" w:hAnsi="Arial" w:cs="Arial"/>
          <w:sz w:val="20"/>
          <w:szCs w:val="20"/>
        </w:rPr>
        <w:t xml:space="preserve"> ……………………………………</w:t>
      </w:r>
      <w:r w:rsidR="00473C76">
        <w:rPr>
          <w:rFonts w:ascii="Arial" w:hAnsi="Arial" w:cs="Arial"/>
          <w:sz w:val="20"/>
          <w:szCs w:val="20"/>
        </w:rPr>
        <w:t>…………………..</w:t>
      </w:r>
      <w:r>
        <w:rPr>
          <w:rFonts w:ascii="Arial" w:hAnsi="Arial" w:cs="Arial"/>
          <w:sz w:val="20"/>
          <w:szCs w:val="20"/>
        </w:rPr>
        <w:t>……………………………………...</w:t>
      </w:r>
    </w:p>
    <w:p w14:paraId="533EB0B0" w14:textId="77777777" w:rsidR="009C4B8C" w:rsidRDefault="009C4B8C" w:rsidP="009C4B8C">
      <w:pPr>
        <w:spacing w:line="360" w:lineRule="auto"/>
        <w:rPr>
          <w:rFonts w:ascii="Arial" w:hAnsi="Arial" w:cs="Arial"/>
          <w:sz w:val="20"/>
          <w:szCs w:val="20"/>
        </w:rPr>
      </w:pPr>
      <w:r>
        <w:rPr>
          <w:rFonts w:ascii="Arial" w:hAnsi="Arial" w:cs="Arial"/>
          <w:sz w:val="20"/>
          <w:szCs w:val="20"/>
        </w:rPr>
        <w:t>Osoba upoważniona do kontaktów z Zamawiającym: ………………………………….…………………… Tel./e-mail osoby upoważnionej: …………………………………………………….…………………………</w:t>
      </w:r>
    </w:p>
    <w:p w14:paraId="270D44D4" w14:textId="77777777" w:rsidR="00C41ED1" w:rsidRDefault="00C41ED1" w:rsidP="00C41ED1">
      <w:pPr>
        <w:spacing w:line="360" w:lineRule="auto"/>
        <w:rPr>
          <w:rFonts w:ascii="Arial" w:hAnsi="Arial" w:cs="Arial"/>
          <w:sz w:val="20"/>
          <w:szCs w:val="20"/>
        </w:rPr>
      </w:pPr>
    </w:p>
    <w:p w14:paraId="46C697A6" w14:textId="733F5687" w:rsidR="00C41ED1" w:rsidRPr="00515197" w:rsidRDefault="00C41ED1">
      <w:pPr>
        <w:widowControl/>
        <w:numPr>
          <w:ilvl w:val="0"/>
          <w:numId w:val="4"/>
        </w:numPr>
        <w:tabs>
          <w:tab w:val="clear" w:pos="0"/>
          <w:tab w:val="num" w:pos="283"/>
          <w:tab w:val="left" w:pos="1698"/>
        </w:tabs>
        <w:spacing w:line="360" w:lineRule="auto"/>
        <w:ind w:left="283" w:hanging="283"/>
        <w:jc w:val="both"/>
        <w:rPr>
          <w:rFonts w:ascii="Arial" w:hAnsi="Arial" w:cs="Arial"/>
          <w:sz w:val="20"/>
          <w:szCs w:val="20"/>
        </w:rPr>
      </w:pPr>
      <w:r w:rsidRPr="00515197">
        <w:rPr>
          <w:rFonts w:ascii="Arial" w:hAnsi="Arial" w:cs="Arial"/>
          <w:sz w:val="20"/>
          <w:szCs w:val="20"/>
        </w:rPr>
        <w:t xml:space="preserve">Oferuję </w:t>
      </w:r>
      <w:r w:rsidR="00126EBD">
        <w:rPr>
          <w:rFonts w:ascii="Arial" w:hAnsi="Arial" w:cs="Arial"/>
          <w:sz w:val="20"/>
          <w:szCs w:val="20"/>
        </w:rPr>
        <w:t xml:space="preserve">„Wykonywanie badań monitoringowych na składowisku odpadów w </w:t>
      </w:r>
      <w:proofErr w:type="spellStart"/>
      <w:r w:rsidR="00126EBD">
        <w:rPr>
          <w:rFonts w:ascii="Arial" w:hAnsi="Arial" w:cs="Arial"/>
          <w:sz w:val="20"/>
          <w:szCs w:val="20"/>
        </w:rPr>
        <w:t>Kraśniczej</w:t>
      </w:r>
      <w:proofErr w:type="spellEnd"/>
      <w:r w:rsidR="00126EBD">
        <w:rPr>
          <w:rFonts w:ascii="Arial" w:hAnsi="Arial" w:cs="Arial"/>
          <w:sz w:val="20"/>
          <w:szCs w:val="20"/>
        </w:rPr>
        <w:t xml:space="preserve"> Woli”</w:t>
      </w:r>
      <w:r w:rsidR="00523D8B" w:rsidRPr="00515197">
        <w:rPr>
          <w:rFonts w:ascii="Arial" w:hAnsi="Arial" w:cs="Arial"/>
          <w:sz w:val="20"/>
          <w:szCs w:val="20"/>
        </w:rPr>
        <w:t xml:space="preserve"> </w:t>
      </w:r>
      <w:r w:rsidRPr="00515197">
        <w:rPr>
          <w:rFonts w:ascii="Arial" w:hAnsi="Arial" w:cs="Arial"/>
          <w:sz w:val="20"/>
          <w:szCs w:val="20"/>
        </w:rPr>
        <w:t xml:space="preserve">zgodnie z wymogami Zapytania  </w:t>
      </w:r>
      <w:r w:rsidRPr="00515197">
        <w:rPr>
          <w:rFonts w:ascii="Arial" w:hAnsi="Arial" w:cs="Arial"/>
          <w:b/>
          <w:bCs/>
          <w:sz w:val="20"/>
          <w:szCs w:val="20"/>
        </w:rPr>
        <w:t xml:space="preserve">za </w:t>
      </w:r>
      <w:r w:rsidR="000D7BE0" w:rsidRPr="00515197">
        <w:rPr>
          <w:rFonts w:ascii="Arial" w:hAnsi="Arial" w:cs="Arial"/>
          <w:b/>
          <w:bCs/>
          <w:sz w:val="20"/>
          <w:szCs w:val="20"/>
          <w:u w:val="single"/>
        </w:rPr>
        <w:t>całkowitą</w:t>
      </w:r>
      <w:r w:rsidR="000D7BE0" w:rsidRPr="00515197">
        <w:rPr>
          <w:rFonts w:ascii="Arial" w:hAnsi="Arial" w:cs="Arial"/>
          <w:b/>
          <w:bCs/>
          <w:sz w:val="20"/>
          <w:szCs w:val="20"/>
        </w:rPr>
        <w:t xml:space="preserve"> </w:t>
      </w:r>
      <w:r w:rsidRPr="00515197">
        <w:rPr>
          <w:rFonts w:ascii="Arial" w:hAnsi="Arial" w:cs="Arial"/>
          <w:b/>
          <w:bCs/>
          <w:sz w:val="20"/>
          <w:szCs w:val="20"/>
        </w:rPr>
        <w:t>cenę netto</w:t>
      </w:r>
      <w:r w:rsidR="00B47FDD" w:rsidRPr="00515197">
        <w:rPr>
          <w:rFonts w:ascii="Arial" w:hAnsi="Arial" w:cs="Arial"/>
          <w:b/>
          <w:bCs/>
          <w:sz w:val="20"/>
          <w:szCs w:val="20"/>
        </w:rPr>
        <w:t>:</w:t>
      </w:r>
      <w:r w:rsidRPr="00515197">
        <w:rPr>
          <w:rFonts w:ascii="Arial" w:hAnsi="Arial" w:cs="Arial"/>
          <w:b/>
          <w:bCs/>
          <w:sz w:val="20"/>
          <w:szCs w:val="20"/>
        </w:rPr>
        <w:t xml:space="preserve"> </w:t>
      </w:r>
      <w:r w:rsidRPr="00515197">
        <w:rPr>
          <w:rFonts w:ascii="Arial" w:hAnsi="Arial" w:cs="Arial"/>
          <w:sz w:val="20"/>
          <w:szCs w:val="20"/>
        </w:rPr>
        <w:t>........... złotych plus ......... %VAT, w</w:t>
      </w:r>
      <w:r w:rsidR="00D20F12">
        <w:rPr>
          <w:rFonts w:ascii="Arial" w:hAnsi="Arial" w:cs="Arial"/>
          <w:sz w:val="20"/>
          <w:szCs w:val="20"/>
        </w:rPr>
        <w:t> </w:t>
      </w:r>
      <w:r w:rsidRPr="00515197">
        <w:rPr>
          <w:rFonts w:ascii="Arial" w:hAnsi="Arial" w:cs="Arial"/>
          <w:sz w:val="20"/>
          <w:szCs w:val="20"/>
        </w:rPr>
        <w:t>kwocie ............ zł</w:t>
      </w:r>
      <w:r w:rsidR="000D7BE0" w:rsidRPr="00515197">
        <w:rPr>
          <w:rFonts w:ascii="Arial" w:hAnsi="Arial" w:cs="Arial"/>
          <w:sz w:val="20"/>
          <w:szCs w:val="20"/>
        </w:rPr>
        <w:t>otych</w:t>
      </w:r>
      <w:r w:rsidRPr="00515197">
        <w:rPr>
          <w:rFonts w:ascii="Arial" w:hAnsi="Arial" w:cs="Arial"/>
          <w:sz w:val="20"/>
          <w:szCs w:val="20"/>
        </w:rPr>
        <w:t>, czyli cena ofertowa brutto wynosi: ................... zł</w:t>
      </w:r>
      <w:r w:rsidR="000D7BE0" w:rsidRPr="00515197">
        <w:rPr>
          <w:rFonts w:ascii="Arial" w:hAnsi="Arial" w:cs="Arial"/>
          <w:sz w:val="20"/>
          <w:szCs w:val="20"/>
        </w:rPr>
        <w:t>otych</w:t>
      </w:r>
      <w:r w:rsidR="00515197">
        <w:rPr>
          <w:rFonts w:ascii="Arial" w:hAnsi="Arial" w:cs="Arial"/>
          <w:sz w:val="20"/>
          <w:szCs w:val="20"/>
        </w:rPr>
        <w:t xml:space="preserve"> </w:t>
      </w:r>
      <w:r w:rsidRPr="00515197">
        <w:rPr>
          <w:rFonts w:ascii="Arial" w:hAnsi="Arial" w:cs="Arial"/>
          <w:sz w:val="20"/>
          <w:szCs w:val="20"/>
        </w:rPr>
        <w:t>(słownie: ................................................................................................</w:t>
      </w:r>
      <w:r w:rsidR="009D0947">
        <w:rPr>
          <w:rFonts w:ascii="Arial" w:hAnsi="Arial" w:cs="Arial"/>
          <w:sz w:val="20"/>
          <w:szCs w:val="20"/>
        </w:rPr>
        <w:t>................................................</w:t>
      </w:r>
      <w:r w:rsidRPr="00515197">
        <w:rPr>
          <w:rFonts w:ascii="Arial" w:hAnsi="Arial" w:cs="Arial"/>
          <w:sz w:val="20"/>
          <w:szCs w:val="20"/>
        </w:rPr>
        <w:t>.</w:t>
      </w:r>
      <w:r w:rsidR="00D94917">
        <w:rPr>
          <w:rFonts w:ascii="Arial" w:hAnsi="Arial" w:cs="Arial"/>
          <w:sz w:val="20"/>
          <w:szCs w:val="20"/>
        </w:rPr>
        <w:t>.</w:t>
      </w:r>
      <w:r w:rsidRPr="00515197">
        <w:rPr>
          <w:rFonts w:ascii="Arial" w:hAnsi="Arial" w:cs="Arial"/>
          <w:sz w:val="20"/>
          <w:szCs w:val="20"/>
        </w:rPr>
        <w:t>.......)</w:t>
      </w:r>
      <w:r w:rsidR="00E719BA" w:rsidRPr="00515197">
        <w:rPr>
          <w:rStyle w:val="Odwoanieprzypisudolnego"/>
          <w:rFonts w:ascii="Arial" w:hAnsi="Arial" w:cs="Arial"/>
          <w:sz w:val="20"/>
          <w:szCs w:val="20"/>
        </w:rPr>
        <w:footnoteReference w:id="1"/>
      </w:r>
      <w:r w:rsidR="001D12A7" w:rsidRPr="00515197">
        <w:rPr>
          <w:rFonts w:ascii="Arial" w:hAnsi="Arial" w:cs="Arial"/>
          <w:sz w:val="20"/>
          <w:szCs w:val="20"/>
        </w:rPr>
        <w:t>.</w:t>
      </w:r>
    </w:p>
    <w:p w14:paraId="6B122F5E" w14:textId="77777777" w:rsidR="00C41ED1" w:rsidRDefault="00C41ED1">
      <w:pPr>
        <w:widowControl/>
        <w:numPr>
          <w:ilvl w:val="0"/>
          <w:numId w:val="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Oferuję  wykonanie zamówienia w terminie zgodnym z opisem.</w:t>
      </w:r>
    </w:p>
    <w:p w14:paraId="33B01F76" w14:textId="77777777" w:rsidR="00C41ED1" w:rsidRDefault="00C41ED1">
      <w:pPr>
        <w:widowControl/>
        <w:numPr>
          <w:ilvl w:val="0"/>
          <w:numId w:val="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Termin płatności  wynosi  14 dni od daty otrzymania </w:t>
      </w:r>
      <w:r w:rsidR="00A968CE">
        <w:rPr>
          <w:rFonts w:ascii="Arial" w:hAnsi="Arial" w:cs="Arial"/>
          <w:sz w:val="20"/>
          <w:szCs w:val="20"/>
        </w:rPr>
        <w:t xml:space="preserve">prawidłowo wystawionej </w:t>
      </w:r>
      <w:r>
        <w:rPr>
          <w:rFonts w:ascii="Arial" w:hAnsi="Arial" w:cs="Arial"/>
          <w:sz w:val="20"/>
          <w:szCs w:val="20"/>
        </w:rPr>
        <w:t>faktury VAT</w:t>
      </w:r>
      <w:r w:rsidR="00A4514F">
        <w:rPr>
          <w:rFonts w:ascii="Arial" w:hAnsi="Arial" w:cs="Arial"/>
          <w:sz w:val="20"/>
          <w:szCs w:val="20"/>
        </w:rPr>
        <w:t>.</w:t>
      </w:r>
      <w:r>
        <w:rPr>
          <w:rFonts w:ascii="Arial" w:hAnsi="Arial" w:cs="Arial"/>
          <w:sz w:val="20"/>
          <w:szCs w:val="20"/>
        </w:rPr>
        <w:t xml:space="preserve">   </w:t>
      </w:r>
    </w:p>
    <w:p w14:paraId="06B3C484" w14:textId="77777777" w:rsidR="00C41ED1" w:rsidRDefault="00C41ED1">
      <w:pPr>
        <w:widowControl/>
        <w:numPr>
          <w:ilvl w:val="0"/>
          <w:numId w:val="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zapoznałem się z warunkami realizacji zamówienia. Posiadam wszystkie niezbędne dane do złożenia oferty.</w:t>
      </w:r>
    </w:p>
    <w:p w14:paraId="3986BCD7" w14:textId="77777777" w:rsidR="00C41ED1" w:rsidRDefault="00C41ED1">
      <w:pPr>
        <w:widowControl/>
        <w:numPr>
          <w:ilvl w:val="0"/>
          <w:numId w:val="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lastRenderedPageBreak/>
        <w:t>Oświadczam</w:t>
      </w:r>
      <w:r w:rsidR="00A968CE">
        <w:rPr>
          <w:rFonts w:ascii="Arial" w:hAnsi="Arial" w:cs="Arial"/>
          <w:sz w:val="20"/>
          <w:szCs w:val="20"/>
        </w:rPr>
        <w:t>,</w:t>
      </w:r>
      <w:r>
        <w:rPr>
          <w:rFonts w:ascii="Arial" w:hAnsi="Arial" w:cs="Arial"/>
          <w:sz w:val="20"/>
          <w:szCs w:val="20"/>
        </w:rPr>
        <w:t xml:space="preserve"> iż w cenie oferty zostały uwzględnione wszystkie koszty wykonania zamówienia.</w:t>
      </w:r>
    </w:p>
    <w:p w14:paraId="0107697D" w14:textId="77777777" w:rsidR="00672C5D" w:rsidRPr="00A97AD1" w:rsidRDefault="00C41ED1">
      <w:pPr>
        <w:widowControl/>
        <w:numPr>
          <w:ilvl w:val="0"/>
          <w:numId w:val="4"/>
        </w:numPr>
        <w:tabs>
          <w:tab w:val="clear" w:pos="0"/>
          <w:tab w:val="num" w:pos="283"/>
          <w:tab w:val="left" w:pos="1698"/>
        </w:tabs>
        <w:spacing w:line="360" w:lineRule="auto"/>
        <w:ind w:left="283" w:hanging="283"/>
        <w:jc w:val="both"/>
        <w:rPr>
          <w:rFonts w:ascii="Arial" w:hAnsi="Arial" w:cs="Arial"/>
          <w:sz w:val="20"/>
          <w:szCs w:val="20"/>
        </w:rPr>
      </w:pPr>
      <w:r w:rsidRPr="00A97AD1">
        <w:rPr>
          <w:rFonts w:ascii="Arial" w:hAnsi="Arial" w:cs="Arial"/>
          <w:sz w:val="20"/>
          <w:szCs w:val="20"/>
        </w:rPr>
        <w:t>Oferuję wykonanie przedmiotu zamówienia na warunkach zgodnych z załączonym  projektem umowy</w:t>
      </w:r>
      <w:r w:rsidR="00A24057" w:rsidRPr="00A97AD1">
        <w:rPr>
          <w:rFonts w:ascii="Arial" w:hAnsi="Arial" w:cs="Arial"/>
          <w:sz w:val="20"/>
          <w:szCs w:val="20"/>
        </w:rPr>
        <w:t>.</w:t>
      </w:r>
    </w:p>
    <w:p w14:paraId="14668AAC" w14:textId="77777777" w:rsidR="00C41ED1" w:rsidRDefault="00C41ED1">
      <w:pPr>
        <w:widowControl/>
        <w:numPr>
          <w:ilvl w:val="0"/>
          <w:numId w:val="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Integralną częścią oferty są wszystkie załączniki do oferty wymagane w Zapytaniu jako  niezbędne.</w:t>
      </w:r>
    </w:p>
    <w:p w14:paraId="3CE2AD0C" w14:textId="77777777" w:rsidR="00C41ED1" w:rsidRDefault="00C41ED1">
      <w:pPr>
        <w:widowControl/>
        <w:numPr>
          <w:ilvl w:val="0"/>
          <w:numId w:val="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Oświadczam, że uważam się związany niniejszą ofertą przez okres 30 dni licząc od dnia  wskazanego na otwarcie ofert.</w:t>
      </w:r>
    </w:p>
    <w:p w14:paraId="1EF399F7" w14:textId="3913B2FA" w:rsidR="00446D43" w:rsidRPr="00446D43" w:rsidRDefault="00AB34BB">
      <w:pPr>
        <w:widowControl/>
        <w:numPr>
          <w:ilvl w:val="0"/>
          <w:numId w:val="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w:t>
      </w:r>
      <w:r w:rsidR="00446D43">
        <w:rPr>
          <w:rFonts w:ascii="Arial" w:hAnsi="Arial" w:cs="Arial"/>
          <w:sz w:val="20"/>
          <w:szCs w:val="20"/>
        </w:rPr>
        <w:t>Oświadczam, że nie podlegam wykluczeniu na podstawie</w:t>
      </w:r>
      <w:r w:rsidR="00446D43" w:rsidRPr="00446D43">
        <w:rPr>
          <w:rFonts w:ascii="Arial" w:hAnsi="Arial" w:cs="Arial"/>
          <w:sz w:val="22"/>
          <w:szCs w:val="22"/>
        </w:rPr>
        <w:t xml:space="preserve"> </w:t>
      </w:r>
      <w:r w:rsidR="00446D43" w:rsidRPr="00446D43">
        <w:rPr>
          <w:rFonts w:ascii="Arial" w:hAnsi="Arial" w:cs="Arial"/>
          <w:sz w:val="20"/>
          <w:szCs w:val="20"/>
        </w:rPr>
        <w:t xml:space="preserve">art. 7 ust. 1 ustawy z dnia 13 kwietnia 2022 r. o szczególnych rozwiązaniach w zakresie przeciwdziałania wspieraniu agresji na Ukrainę oraz służących ochronie bezpieczeństwa narodowego (Dz. U. </w:t>
      </w:r>
      <w:r w:rsidR="003D5632">
        <w:rPr>
          <w:rFonts w:ascii="Arial" w:hAnsi="Arial" w:cs="Arial"/>
          <w:sz w:val="20"/>
          <w:szCs w:val="20"/>
        </w:rPr>
        <w:t>z 202</w:t>
      </w:r>
      <w:r w:rsidR="002C598B">
        <w:rPr>
          <w:rFonts w:ascii="Arial" w:hAnsi="Arial" w:cs="Arial"/>
          <w:sz w:val="20"/>
          <w:szCs w:val="20"/>
        </w:rPr>
        <w:t>5</w:t>
      </w:r>
      <w:r w:rsidR="003D5632">
        <w:rPr>
          <w:rFonts w:ascii="Arial" w:hAnsi="Arial" w:cs="Arial"/>
          <w:sz w:val="20"/>
          <w:szCs w:val="20"/>
        </w:rPr>
        <w:t xml:space="preserve"> </w:t>
      </w:r>
      <w:r w:rsidR="00446D43" w:rsidRPr="00446D43">
        <w:rPr>
          <w:rFonts w:ascii="Arial" w:hAnsi="Arial" w:cs="Arial"/>
          <w:sz w:val="20"/>
          <w:szCs w:val="20"/>
        </w:rPr>
        <w:t xml:space="preserve">poz. </w:t>
      </w:r>
      <w:r w:rsidR="008F5C3C">
        <w:rPr>
          <w:rFonts w:ascii="Arial" w:hAnsi="Arial" w:cs="Arial"/>
          <w:sz w:val="20"/>
          <w:szCs w:val="20"/>
        </w:rPr>
        <w:t>5</w:t>
      </w:r>
      <w:r w:rsidR="002C598B">
        <w:rPr>
          <w:rFonts w:ascii="Arial" w:hAnsi="Arial" w:cs="Arial"/>
          <w:sz w:val="20"/>
          <w:szCs w:val="20"/>
        </w:rPr>
        <w:t>14</w:t>
      </w:r>
      <w:r w:rsidR="00446D43" w:rsidRPr="00446D43">
        <w:rPr>
          <w:rFonts w:ascii="Arial" w:hAnsi="Arial" w:cs="Arial"/>
          <w:sz w:val="20"/>
          <w:szCs w:val="20"/>
        </w:rPr>
        <w:t>)</w:t>
      </w:r>
      <w:r w:rsidR="00446D43">
        <w:rPr>
          <w:rFonts w:ascii="Arial" w:hAnsi="Arial" w:cs="Arial"/>
          <w:sz w:val="20"/>
          <w:szCs w:val="20"/>
        </w:rPr>
        <w:t>.</w:t>
      </w:r>
    </w:p>
    <w:p w14:paraId="5F156C0D" w14:textId="3496F9A2" w:rsidR="00AB34BB" w:rsidRDefault="00AB34BB">
      <w:pPr>
        <w:widowControl/>
        <w:numPr>
          <w:ilvl w:val="0"/>
          <w:numId w:val="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Oferta została złożona na ……………… ponumerowanych stronach.</w:t>
      </w:r>
    </w:p>
    <w:p w14:paraId="53DF2A34" w14:textId="77777777" w:rsidR="00AB34BB" w:rsidRDefault="005D707F">
      <w:pPr>
        <w:widowControl/>
        <w:numPr>
          <w:ilvl w:val="0"/>
          <w:numId w:val="4"/>
        </w:numPr>
        <w:tabs>
          <w:tab w:val="clear" w:pos="0"/>
          <w:tab w:val="num" w:pos="283"/>
          <w:tab w:val="left" w:pos="1698"/>
        </w:tabs>
        <w:spacing w:line="360" w:lineRule="auto"/>
        <w:ind w:left="283" w:hanging="283"/>
        <w:jc w:val="both"/>
        <w:rPr>
          <w:rFonts w:ascii="Arial" w:hAnsi="Arial" w:cs="Arial"/>
          <w:sz w:val="20"/>
          <w:szCs w:val="20"/>
        </w:rPr>
      </w:pPr>
      <w:r>
        <w:rPr>
          <w:rFonts w:ascii="Arial" w:hAnsi="Arial" w:cs="Arial"/>
          <w:sz w:val="20"/>
          <w:szCs w:val="20"/>
        </w:rPr>
        <w:t xml:space="preserve"> n</w:t>
      </w:r>
      <w:r w:rsidR="00AB34BB">
        <w:rPr>
          <w:rFonts w:ascii="Arial" w:hAnsi="Arial" w:cs="Arial"/>
          <w:sz w:val="20"/>
          <w:szCs w:val="20"/>
        </w:rPr>
        <w:t>/w informacje składające się na ofertę tj.</w:t>
      </w:r>
    </w:p>
    <w:p w14:paraId="3362F3EB" w14:textId="77777777" w:rsidR="00AB34BB" w:rsidRDefault="00AB34BB">
      <w:pPr>
        <w:pStyle w:val="Akapitzlist"/>
        <w:numPr>
          <w:ilvl w:val="0"/>
          <w:numId w:val="5"/>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76344ED7" w14:textId="77777777" w:rsidR="00AB34BB" w:rsidRDefault="00AB34BB">
      <w:pPr>
        <w:pStyle w:val="Akapitzlist"/>
        <w:numPr>
          <w:ilvl w:val="0"/>
          <w:numId w:val="5"/>
        </w:numPr>
        <w:tabs>
          <w:tab w:val="left" w:pos="1698"/>
        </w:tabs>
        <w:spacing w:after="0" w:line="360" w:lineRule="auto"/>
        <w:ind w:left="998" w:hanging="357"/>
        <w:jc w:val="both"/>
        <w:rPr>
          <w:rFonts w:ascii="Arial" w:hAnsi="Arial" w:cs="Arial"/>
          <w:sz w:val="20"/>
          <w:szCs w:val="20"/>
        </w:rPr>
      </w:pPr>
      <w:r>
        <w:rPr>
          <w:rFonts w:ascii="Arial" w:hAnsi="Arial" w:cs="Arial"/>
          <w:sz w:val="20"/>
          <w:szCs w:val="20"/>
        </w:rPr>
        <w:t>strona/strony oferty …………..</w:t>
      </w:r>
      <w:r>
        <w:rPr>
          <w:rFonts w:ascii="Arial" w:hAnsi="Arial" w:cs="Arial"/>
          <w:sz w:val="20"/>
          <w:szCs w:val="20"/>
        </w:rPr>
        <w:tab/>
      </w:r>
      <w:r>
        <w:rPr>
          <w:rFonts w:ascii="Arial" w:hAnsi="Arial" w:cs="Arial"/>
          <w:sz w:val="20"/>
          <w:szCs w:val="20"/>
        </w:rPr>
        <w:tab/>
        <w:t>rodzaj informacji ………………………………..</w:t>
      </w:r>
    </w:p>
    <w:p w14:paraId="4FC19174" w14:textId="77777777" w:rsidR="00AB34BB" w:rsidRDefault="00AB34BB" w:rsidP="00836B64">
      <w:pPr>
        <w:tabs>
          <w:tab w:val="left" w:pos="1698"/>
        </w:tabs>
        <w:spacing w:line="360" w:lineRule="auto"/>
        <w:ind w:left="505"/>
        <w:jc w:val="both"/>
        <w:rPr>
          <w:rFonts w:ascii="Arial" w:hAnsi="Arial" w:cs="Arial"/>
          <w:sz w:val="20"/>
          <w:szCs w:val="20"/>
        </w:rPr>
      </w:pPr>
      <w:r>
        <w:rPr>
          <w:rFonts w:ascii="Arial" w:hAnsi="Arial" w:cs="Arial"/>
          <w:sz w:val="20"/>
          <w:szCs w:val="20"/>
        </w:rPr>
        <w:t>stanowią tajemnicę naszego przedsiębiorstwa w rozumieniu przepisów ustawy o zwalczaniu nieuczciwej konkurencji i jako takie nie mogą być udostępnione innym uczestnikom niniejszego postępowania. Przyjęliśmy do wiadomości, że pozostałe informacje w ofercie</w:t>
      </w:r>
      <w:r w:rsidR="00E07872">
        <w:rPr>
          <w:rFonts w:ascii="Arial" w:hAnsi="Arial" w:cs="Arial"/>
          <w:sz w:val="20"/>
          <w:szCs w:val="20"/>
        </w:rPr>
        <w:t>, po upływie terminu składania,</w:t>
      </w:r>
      <w:r>
        <w:rPr>
          <w:rFonts w:ascii="Arial" w:hAnsi="Arial" w:cs="Arial"/>
          <w:sz w:val="20"/>
          <w:szCs w:val="20"/>
        </w:rPr>
        <w:t xml:space="preserve"> mogą być udostępnione innym uczestnikom postępowania.</w:t>
      </w:r>
    </w:p>
    <w:p w14:paraId="4FF5F903" w14:textId="358197CB"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1</w:t>
      </w:r>
      <w:r w:rsidR="00930B71">
        <w:rPr>
          <w:rFonts w:ascii="Arial" w:hAnsi="Arial" w:cs="Arial"/>
          <w:sz w:val="20"/>
          <w:szCs w:val="20"/>
        </w:rPr>
        <w:t>2</w:t>
      </w:r>
      <w:r>
        <w:rPr>
          <w:rFonts w:ascii="Arial" w:hAnsi="Arial" w:cs="Arial"/>
          <w:sz w:val="20"/>
          <w:szCs w:val="20"/>
        </w:rPr>
        <w:t>. Przedmiot zamówienia zamierzamy wykonać:</w:t>
      </w:r>
    </w:p>
    <w:p w14:paraId="2A5EDB2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siłami własnymi*</w:t>
      </w:r>
    </w:p>
    <w:p w14:paraId="140B4D8E" w14:textId="77777777" w:rsid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 za pomocą podwykonawców*, w następującym zakresie:</w:t>
      </w:r>
    </w:p>
    <w:p w14:paraId="10AAEBE6" w14:textId="77777777" w:rsidR="00AB34BB" w:rsidRPr="00AB34BB" w:rsidRDefault="00AB34BB" w:rsidP="00AB34BB">
      <w:pPr>
        <w:tabs>
          <w:tab w:val="left" w:pos="1698"/>
        </w:tabs>
        <w:spacing w:line="360" w:lineRule="auto"/>
        <w:jc w:val="both"/>
        <w:rPr>
          <w:rFonts w:ascii="Arial" w:hAnsi="Arial" w:cs="Arial"/>
          <w:sz w:val="20"/>
          <w:szCs w:val="20"/>
        </w:rPr>
      </w:pPr>
      <w:r>
        <w:rPr>
          <w:rFonts w:ascii="Arial" w:hAnsi="Arial" w:cs="Arial"/>
          <w:sz w:val="20"/>
          <w:szCs w:val="20"/>
        </w:rPr>
        <w:t>……………………………………………………………………………………………………………………..</w:t>
      </w:r>
    </w:p>
    <w:p w14:paraId="08288996" w14:textId="77777777" w:rsidR="00A968CE" w:rsidRDefault="00A968CE" w:rsidP="00A968CE">
      <w:pPr>
        <w:widowControl/>
        <w:tabs>
          <w:tab w:val="left" w:pos="1698"/>
        </w:tabs>
        <w:spacing w:line="360" w:lineRule="auto"/>
        <w:jc w:val="both"/>
        <w:rPr>
          <w:rFonts w:ascii="Arial" w:hAnsi="Arial" w:cs="Arial"/>
          <w:sz w:val="20"/>
          <w:szCs w:val="20"/>
        </w:rPr>
      </w:pPr>
    </w:p>
    <w:p w14:paraId="1632E75B" w14:textId="77777777" w:rsidR="00A968CE" w:rsidRDefault="00A968CE" w:rsidP="00A968CE">
      <w:pPr>
        <w:widowControl/>
        <w:tabs>
          <w:tab w:val="left" w:pos="1698"/>
        </w:tabs>
        <w:spacing w:line="360" w:lineRule="auto"/>
        <w:jc w:val="both"/>
        <w:rPr>
          <w:rFonts w:ascii="Arial" w:hAnsi="Arial" w:cs="Arial"/>
          <w:sz w:val="20"/>
          <w:szCs w:val="20"/>
        </w:rPr>
      </w:pPr>
    </w:p>
    <w:p w14:paraId="39E259D0" w14:textId="77777777" w:rsidR="00C41ED1" w:rsidRDefault="00C41ED1" w:rsidP="00C41ED1">
      <w:pPr>
        <w:rPr>
          <w:rFonts w:ascii="Arial" w:hAnsi="Arial" w:cs="Arial"/>
          <w:sz w:val="20"/>
          <w:szCs w:val="20"/>
        </w:rPr>
      </w:pPr>
    </w:p>
    <w:p w14:paraId="3B9C4C8A" w14:textId="1738279C" w:rsidR="00C41ED1" w:rsidRPr="00A968CE" w:rsidRDefault="00C41ED1" w:rsidP="00A968CE">
      <w:pPr>
        <w:rPr>
          <w:rFonts w:ascii="Arial" w:hAnsi="Arial" w:cs="Arial"/>
          <w:sz w:val="20"/>
          <w:szCs w:val="20"/>
        </w:rPr>
      </w:pPr>
      <w:r>
        <w:rPr>
          <w:rFonts w:ascii="Arial" w:hAnsi="Arial" w:cs="Arial"/>
          <w:sz w:val="20"/>
          <w:szCs w:val="20"/>
        </w:rPr>
        <w:t>Miejsce i data ………………………………</w:t>
      </w:r>
      <w:r w:rsidR="0014321F">
        <w:rPr>
          <w:rFonts w:ascii="Arial" w:hAnsi="Arial" w:cs="Arial"/>
          <w:sz w:val="20"/>
          <w:szCs w:val="20"/>
        </w:rPr>
        <w:t xml:space="preserve">                </w:t>
      </w:r>
      <w:r>
        <w:rPr>
          <w:rFonts w:ascii="Arial" w:hAnsi="Arial" w:cs="Arial"/>
          <w:sz w:val="20"/>
          <w:szCs w:val="20"/>
        </w:rPr>
        <w:t>Podpisano ………………………………….</w:t>
      </w:r>
    </w:p>
    <w:p w14:paraId="76312B03" w14:textId="3A9FA47D" w:rsidR="00C41ED1" w:rsidRDefault="00C41ED1" w:rsidP="00C41ED1">
      <w:pPr>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sidR="0014321F">
        <w:rPr>
          <w:rFonts w:ascii="Arial" w:hAnsi="Arial" w:cs="Arial"/>
          <w:i/>
          <w:iCs/>
          <w:sz w:val="20"/>
          <w:szCs w:val="20"/>
        </w:rPr>
        <w:t xml:space="preserve">    </w:t>
      </w:r>
      <w:r>
        <w:rPr>
          <w:rFonts w:ascii="Arial" w:hAnsi="Arial" w:cs="Arial"/>
          <w:i/>
          <w:iCs/>
          <w:sz w:val="20"/>
          <w:szCs w:val="20"/>
        </w:rPr>
        <w:tab/>
      </w:r>
      <w:r w:rsidR="0014321F">
        <w:rPr>
          <w:rFonts w:ascii="Arial" w:hAnsi="Arial" w:cs="Arial"/>
          <w:i/>
          <w:iCs/>
          <w:sz w:val="20"/>
          <w:szCs w:val="20"/>
        </w:rPr>
        <w:t xml:space="preserve">     </w:t>
      </w:r>
      <w:r>
        <w:rPr>
          <w:rFonts w:ascii="Arial" w:hAnsi="Arial" w:cs="Arial"/>
          <w:i/>
          <w:iCs/>
          <w:sz w:val="20"/>
          <w:szCs w:val="20"/>
        </w:rPr>
        <w:t>(umocowany przedstawiciel)</w:t>
      </w:r>
    </w:p>
    <w:p w14:paraId="574C0CF9" w14:textId="77777777" w:rsidR="00C41ED1" w:rsidRDefault="00C41ED1" w:rsidP="00C41ED1">
      <w:pPr>
        <w:rPr>
          <w:rFonts w:ascii="Arial" w:hAnsi="Arial" w:cs="Arial"/>
          <w:i/>
          <w:iCs/>
          <w:sz w:val="20"/>
          <w:szCs w:val="20"/>
        </w:rPr>
      </w:pPr>
    </w:p>
    <w:p w14:paraId="1B9A821A" w14:textId="77777777" w:rsidR="00A968CE" w:rsidRDefault="00A968CE" w:rsidP="000F0277">
      <w:pPr>
        <w:pStyle w:val="Tekstprzypisudolnego"/>
        <w:widowControl/>
        <w:spacing w:before="60"/>
        <w:ind w:left="0" w:firstLine="0"/>
        <w:jc w:val="right"/>
        <w:rPr>
          <w:rFonts w:ascii="Arial" w:hAnsi="Arial" w:cs="Arial"/>
          <w:b/>
          <w:sz w:val="22"/>
          <w:szCs w:val="22"/>
        </w:rPr>
      </w:pPr>
    </w:p>
    <w:p w14:paraId="210FAFBB" w14:textId="3FBD763F" w:rsidR="003322AD" w:rsidRDefault="003322AD" w:rsidP="003322AD">
      <w:pPr>
        <w:pStyle w:val="Tekstpodstawowy21"/>
        <w:spacing w:after="0" w:line="240" w:lineRule="auto"/>
        <w:jc w:val="both"/>
        <w:rPr>
          <w:rFonts w:ascii="Arial" w:eastAsia="Calibri" w:hAnsi="Arial" w:cs="Arial"/>
          <w:kern w:val="0"/>
          <w:sz w:val="20"/>
          <w:szCs w:val="20"/>
          <w:lang w:eastAsia="pl-PL" w:bidi="ar-SA"/>
        </w:rPr>
      </w:pPr>
      <w:r>
        <w:rPr>
          <w:rFonts w:ascii="Arial" w:hAnsi="Arial" w:cs="Arial"/>
          <w:sz w:val="20"/>
          <w:szCs w:val="20"/>
        </w:rPr>
        <w:t>Oświadczam</w:t>
      </w:r>
      <w:r>
        <w:rPr>
          <w:rFonts w:ascii="Arial" w:eastAsia="Calibri" w:hAnsi="Arial" w:cs="Arial"/>
          <w:kern w:val="0"/>
          <w:sz w:val="20"/>
          <w:szCs w:val="20"/>
          <w:lang w:eastAsia="ar-SA" w:bidi="ar-SA"/>
        </w:rPr>
        <w:t xml:space="preserve">,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w:t>
      </w:r>
      <w:r w:rsidR="00D20F12">
        <w:rPr>
          <w:rFonts w:ascii="Arial" w:eastAsia="Calibri" w:hAnsi="Arial" w:cs="Arial"/>
          <w:kern w:val="0"/>
          <w:sz w:val="20"/>
          <w:szCs w:val="20"/>
          <w:lang w:eastAsia="ar-SA" w:bidi="ar-SA"/>
        </w:rPr>
        <w:t xml:space="preserve">  </w:t>
      </w:r>
      <w:r>
        <w:rPr>
          <w:rFonts w:ascii="Arial" w:eastAsia="Calibri" w:hAnsi="Arial" w:cs="Arial"/>
          <w:kern w:val="0"/>
          <w:sz w:val="20"/>
          <w:szCs w:val="20"/>
          <w:lang w:eastAsia="ar-SA" w:bidi="ar-SA"/>
        </w:rPr>
        <w:t>ust. 5 RODO treści oświadczenia Wykonawca nie składa (</w:t>
      </w:r>
      <w:r w:rsidR="00C17A96">
        <w:rPr>
          <w:rFonts w:ascii="Arial" w:eastAsia="Calibri" w:hAnsi="Arial" w:cs="Arial"/>
          <w:kern w:val="0"/>
          <w:sz w:val="20"/>
          <w:szCs w:val="20"/>
          <w:lang w:eastAsia="ar-SA" w:bidi="ar-SA"/>
        </w:rPr>
        <w:t>wykreśla</w:t>
      </w:r>
      <w:r>
        <w:rPr>
          <w:rFonts w:ascii="Arial" w:eastAsia="Calibri" w:hAnsi="Arial" w:cs="Arial"/>
          <w:kern w:val="0"/>
          <w:sz w:val="20"/>
          <w:szCs w:val="20"/>
          <w:lang w:eastAsia="ar-SA" w:bidi="ar-SA"/>
        </w:rPr>
        <w:t xml:space="preserve"> treś</w:t>
      </w:r>
      <w:r w:rsidR="00C17A96">
        <w:rPr>
          <w:rFonts w:ascii="Arial" w:eastAsia="Calibri" w:hAnsi="Arial" w:cs="Arial"/>
          <w:kern w:val="0"/>
          <w:sz w:val="20"/>
          <w:szCs w:val="20"/>
          <w:lang w:eastAsia="ar-SA" w:bidi="ar-SA"/>
        </w:rPr>
        <w:t>ć niniejszego</w:t>
      </w:r>
      <w:r>
        <w:rPr>
          <w:rFonts w:ascii="Arial" w:eastAsia="Calibri" w:hAnsi="Arial" w:cs="Arial"/>
          <w:kern w:val="0"/>
          <w:sz w:val="20"/>
          <w:szCs w:val="20"/>
          <w:lang w:eastAsia="ar-SA" w:bidi="ar-SA"/>
        </w:rPr>
        <w:t xml:space="preserve"> oświadczenia).</w:t>
      </w:r>
    </w:p>
    <w:p w14:paraId="71D56A14" w14:textId="77777777" w:rsidR="003322AD" w:rsidRDefault="003322AD" w:rsidP="003322AD">
      <w:pPr>
        <w:ind w:firstLine="708"/>
        <w:rPr>
          <w:rFonts w:ascii="Arial" w:hAnsi="Arial" w:cs="Arial"/>
          <w:sz w:val="20"/>
          <w:szCs w:val="20"/>
        </w:rPr>
      </w:pPr>
    </w:p>
    <w:p w14:paraId="2353769B" w14:textId="77777777" w:rsidR="003322AD" w:rsidRDefault="003322AD" w:rsidP="003322AD">
      <w:pPr>
        <w:ind w:firstLine="708"/>
        <w:rPr>
          <w:rFonts w:ascii="Arial" w:hAnsi="Arial" w:cs="Arial"/>
          <w:sz w:val="20"/>
          <w:szCs w:val="20"/>
        </w:rPr>
      </w:pPr>
    </w:p>
    <w:p w14:paraId="53F9DD2B" w14:textId="77777777" w:rsidR="00836B64" w:rsidRDefault="00836B64" w:rsidP="003322AD">
      <w:pPr>
        <w:ind w:firstLine="708"/>
        <w:rPr>
          <w:rFonts w:ascii="Arial" w:hAnsi="Arial" w:cs="Arial"/>
          <w:sz w:val="20"/>
          <w:szCs w:val="20"/>
        </w:rPr>
      </w:pPr>
    </w:p>
    <w:p w14:paraId="33A691B0" w14:textId="77777777" w:rsidR="003322AD" w:rsidRDefault="003322AD" w:rsidP="003322AD">
      <w:pPr>
        <w:tabs>
          <w:tab w:val="left" w:pos="4536"/>
          <w:tab w:val="left" w:pos="4820"/>
        </w:tabs>
        <w:rPr>
          <w:rFonts w:ascii="Arial" w:hAnsi="Arial" w:cs="Arial"/>
          <w:i/>
          <w:iCs/>
          <w:sz w:val="20"/>
          <w:szCs w:val="20"/>
        </w:rPr>
      </w:pPr>
      <w:r>
        <w:rPr>
          <w:rFonts w:ascii="Arial" w:hAnsi="Arial" w:cs="Arial"/>
          <w:sz w:val="20"/>
          <w:szCs w:val="20"/>
        </w:rPr>
        <w: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82FE954" w14:textId="77777777" w:rsidR="003322AD" w:rsidRDefault="003322AD" w:rsidP="003322AD">
      <w:pPr>
        <w:tabs>
          <w:tab w:val="left" w:pos="8494"/>
        </w:tabs>
        <w:ind w:left="4950" w:hanging="4950"/>
        <w:rPr>
          <w:rFonts w:ascii="Arial" w:hAnsi="Arial" w:cs="Arial"/>
          <w:sz w:val="20"/>
          <w:szCs w:val="20"/>
        </w:rPr>
      </w:pPr>
      <w:r>
        <w:rPr>
          <w:rFonts w:ascii="Arial" w:hAnsi="Arial" w:cs="Arial"/>
          <w:i/>
          <w:iCs/>
          <w:sz w:val="20"/>
          <w:szCs w:val="20"/>
        </w:rPr>
        <w:t xml:space="preserve">   Miejscowość                data</w:t>
      </w:r>
      <w:r>
        <w:rPr>
          <w:rFonts w:ascii="Arial" w:hAnsi="Arial" w:cs="Arial"/>
          <w:sz w:val="20"/>
          <w:szCs w:val="20"/>
        </w:rPr>
        <w:tab/>
      </w:r>
      <w:r>
        <w:rPr>
          <w:rFonts w:ascii="Arial" w:hAnsi="Arial" w:cs="Arial"/>
          <w:i/>
          <w:sz w:val="20"/>
          <w:szCs w:val="20"/>
        </w:rPr>
        <w:t>Podpis osoby (osób) upoważnionej do występowania w imieniu Wykonawcy</w:t>
      </w:r>
    </w:p>
    <w:p w14:paraId="0116ED92" w14:textId="77777777" w:rsidR="003322AD" w:rsidRDefault="003322AD" w:rsidP="003322AD">
      <w:pPr>
        <w:tabs>
          <w:tab w:val="left" w:pos="8494"/>
        </w:tabs>
        <w:ind w:left="4950" w:hanging="4950"/>
        <w:rPr>
          <w:rFonts w:ascii="Arial" w:hAnsi="Arial" w:cs="Arial"/>
          <w:sz w:val="20"/>
          <w:szCs w:val="20"/>
        </w:rPr>
      </w:pPr>
    </w:p>
    <w:p w14:paraId="67A4BA66" w14:textId="77777777" w:rsidR="003322AD" w:rsidRDefault="003322AD" w:rsidP="003322AD">
      <w:pPr>
        <w:pStyle w:val="Tekstprzypisudolnego"/>
        <w:widowControl/>
        <w:spacing w:before="60"/>
        <w:ind w:left="0" w:firstLine="0"/>
        <w:rPr>
          <w:rFonts w:ascii="Arial" w:hAnsi="Arial" w:cs="Arial"/>
        </w:rPr>
      </w:pPr>
    </w:p>
    <w:p w14:paraId="358FDC62" w14:textId="77777777" w:rsidR="003322AD" w:rsidRDefault="003322AD" w:rsidP="0014321F">
      <w:pPr>
        <w:pStyle w:val="Tekstprzypisudolnego"/>
        <w:widowControl/>
        <w:spacing w:after="120"/>
        <w:ind w:left="0" w:firstLine="0"/>
        <w:rPr>
          <w:rFonts w:ascii="Arial" w:hAnsi="Arial" w:cs="Arial"/>
        </w:rPr>
      </w:pPr>
      <w:r>
        <w:rPr>
          <w:rFonts w:ascii="Arial" w:hAnsi="Arial" w:cs="Arial"/>
        </w:rPr>
        <w:t>Pożądany czytelny podpis albo podpis i pieczątka z imieniem i nazwiskiem</w:t>
      </w:r>
    </w:p>
    <w:p w14:paraId="6B066E2C" w14:textId="77777777" w:rsidR="00A968CE" w:rsidRDefault="00836B64" w:rsidP="00836B64">
      <w:pPr>
        <w:pStyle w:val="Tekstprzypisudolnego"/>
        <w:widowControl/>
        <w:spacing w:before="60"/>
        <w:ind w:left="0" w:firstLine="0"/>
        <w:rPr>
          <w:rFonts w:ascii="Arial" w:hAnsi="Arial" w:cs="Arial"/>
          <w:i/>
          <w:iCs/>
          <w:sz w:val="18"/>
          <w:szCs w:val="18"/>
        </w:rPr>
      </w:pPr>
      <w:r w:rsidRPr="00F23AEB">
        <w:rPr>
          <w:rFonts w:ascii="Arial" w:hAnsi="Arial" w:cs="Arial"/>
          <w:i/>
          <w:iCs/>
          <w:sz w:val="18"/>
          <w:szCs w:val="18"/>
        </w:rPr>
        <w:t>* niepotrzebne skreślić</w:t>
      </w:r>
    </w:p>
    <w:p w14:paraId="36D80F1E" w14:textId="77777777" w:rsidR="00F23AEB" w:rsidRPr="00F23AEB" w:rsidRDefault="00F23AEB" w:rsidP="00836B64">
      <w:pPr>
        <w:pStyle w:val="Tekstprzypisudolnego"/>
        <w:widowControl/>
        <w:spacing w:before="60"/>
        <w:ind w:left="0" w:firstLine="0"/>
        <w:rPr>
          <w:rFonts w:ascii="Arial" w:hAnsi="Arial" w:cs="Arial"/>
          <w:i/>
          <w:iCs/>
          <w:sz w:val="18"/>
          <w:szCs w:val="18"/>
        </w:rPr>
      </w:pPr>
    </w:p>
    <w:p w14:paraId="70BD6E44" w14:textId="45823740" w:rsidR="000F0277" w:rsidRDefault="00290CB4" w:rsidP="00F23AEB">
      <w:pPr>
        <w:pStyle w:val="Tekstprzypisudolnego"/>
        <w:widowControl/>
        <w:spacing w:before="60"/>
        <w:ind w:left="0" w:firstLine="0"/>
        <w:jc w:val="right"/>
        <w:rPr>
          <w:rFonts w:ascii="Arial" w:hAnsi="Arial" w:cs="Arial"/>
          <w:b/>
          <w:sz w:val="22"/>
          <w:szCs w:val="22"/>
        </w:rPr>
      </w:pPr>
      <w:r>
        <w:rPr>
          <w:rFonts w:ascii="Arial" w:hAnsi="Arial" w:cs="Arial"/>
          <w:b/>
        </w:rPr>
        <w:lastRenderedPageBreak/>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D26183">
        <w:rPr>
          <w:rFonts w:ascii="Arial" w:hAnsi="Arial" w:cs="Arial"/>
          <w:b/>
          <w:sz w:val="22"/>
          <w:szCs w:val="22"/>
        </w:rPr>
        <w:tab/>
      </w:r>
      <w:r w:rsidR="005D707F">
        <w:rPr>
          <w:rFonts w:ascii="Arial" w:hAnsi="Arial" w:cs="Arial"/>
          <w:b/>
          <w:sz w:val="22"/>
          <w:szCs w:val="22"/>
        </w:rPr>
        <w:t xml:space="preserve">                    </w:t>
      </w:r>
      <w:r w:rsidR="000F0277">
        <w:rPr>
          <w:rFonts w:ascii="Arial" w:hAnsi="Arial" w:cs="Arial"/>
          <w:b/>
          <w:sz w:val="22"/>
          <w:szCs w:val="22"/>
        </w:rPr>
        <w:t xml:space="preserve">Załącznik nr 2 do </w:t>
      </w:r>
      <w:r w:rsidR="00A968CE">
        <w:rPr>
          <w:rFonts w:ascii="Arial" w:hAnsi="Arial" w:cs="Arial"/>
          <w:b/>
          <w:sz w:val="22"/>
          <w:szCs w:val="22"/>
        </w:rPr>
        <w:t>Zapytania</w:t>
      </w:r>
    </w:p>
    <w:p w14:paraId="03239F12" w14:textId="29E5B297" w:rsidR="00F23AEB" w:rsidRDefault="00F23AEB" w:rsidP="00F23AEB">
      <w:pPr>
        <w:pStyle w:val="Tekstprzypisudolnego"/>
        <w:widowControl/>
        <w:spacing w:before="60"/>
        <w:ind w:left="0" w:firstLine="0"/>
        <w:rPr>
          <w:rFonts w:ascii="Arial" w:hAnsi="Arial" w:cs="Arial"/>
          <w:b/>
          <w:sz w:val="22"/>
          <w:szCs w:val="22"/>
        </w:rPr>
      </w:pPr>
      <w:r>
        <w:rPr>
          <w:rFonts w:ascii="Arial" w:hAnsi="Arial" w:cs="Arial"/>
          <w:b/>
        </w:rPr>
        <w:t>DZP/</w:t>
      </w:r>
      <w:r w:rsidR="009D0947">
        <w:rPr>
          <w:rFonts w:ascii="Arial" w:hAnsi="Arial" w:cs="Arial"/>
          <w:b/>
        </w:rPr>
        <w:t>14</w:t>
      </w:r>
      <w:r>
        <w:rPr>
          <w:rFonts w:ascii="Arial" w:hAnsi="Arial" w:cs="Arial"/>
          <w:b/>
        </w:rPr>
        <w:t>/202</w:t>
      </w:r>
      <w:r w:rsidR="00AE18AB">
        <w:rPr>
          <w:rFonts w:ascii="Arial" w:hAnsi="Arial" w:cs="Arial"/>
          <w:b/>
        </w:rPr>
        <w:t>5</w:t>
      </w:r>
      <w:r>
        <w:rPr>
          <w:rFonts w:ascii="Arial" w:hAnsi="Arial" w:cs="Arial"/>
          <w:b/>
        </w:rPr>
        <w:t>/Z</w:t>
      </w:r>
    </w:p>
    <w:p w14:paraId="2E3C1047" w14:textId="77777777" w:rsidR="000F0277" w:rsidRDefault="000F0277" w:rsidP="000F0277">
      <w:pPr>
        <w:jc w:val="right"/>
        <w:rPr>
          <w:rFonts w:ascii="Arial" w:hAnsi="Arial" w:cs="Arial"/>
          <w:b/>
          <w:sz w:val="22"/>
          <w:szCs w:val="22"/>
        </w:rPr>
      </w:pPr>
    </w:p>
    <w:p w14:paraId="37370ACA" w14:textId="77777777" w:rsidR="00D26183" w:rsidRDefault="00D26183" w:rsidP="00EC4155">
      <w:pPr>
        <w:jc w:val="both"/>
        <w:rPr>
          <w:rFonts w:ascii="Arial" w:hAnsi="Arial"/>
          <w:sz w:val="20"/>
          <w:szCs w:val="20"/>
        </w:rPr>
      </w:pPr>
    </w:p>
    <w:p w14:paraId="55A5A8DF" w14:textId="77777777" w:rsidR="00EC4155" w:rsidRDefault="00EC4155" w:rsidP="00EC4155">
      <w:pPr>
        <w:jc w:val="both"/>
        <w:rPr>
          <w:rFonts w:ascii="Arial" w:hAnsi="Arial"/>
          <w:sz w:val="20"/>
          <w:szCs w:val="20"/>
        </w:rPr>
      </w:pPr>
      <w:r>
        <w:rPr>
          <w:rFonts w:ascii="Arial" w:hAnsi="Arial"/>
          <w:sz w:val="20"/>
          <w:szCs w:val="20"/>
        </w:rPr>
        <w:t>……………………………………</w:t>
      </w:r>
    </w:p>
    <w:p w14:paraId="4F4C4369" w14:textId="77777777" w:rsidR="00EC4155" w:rsidRDefault="00EC4155" w:rsidP="00EC4155">
      <w:pPr>
        <w:jc w:val="both"/>
        <w:rPr>
          <w:rFonts w:ascii="Arial" w:hAnsi="Arial"/>
          <w:sz w:val="20"/>
          <w:szCs w:val="20"/>
        </w:rPr>
      </w:pPr>
      <w:r>
        <w:rPr>
          <w:rFonts w:ascii="Arial" w:hAnsi="Arial"/>
          <w:sz w:val="20"/>
          <w:szCs w:val="20"/>
        </w:rPr>
        <w:tab/>
        <w:t>pieczęć Wykonawcy</w:t>
      </w:r>
    </w:p>
    <w:p w14:paraId="3BC2E92A" w14:textId="77777777" w:rsidR="00EC4155" w:rsidRDefault="00EC4155" w:rsidP="00EC4155">
      <w:pPr>
        <w:jc w:val="both"/>
        <w:rPr>
          <w:rFonts w:ascii="Arial" w:hAnsi="Arial"/>
          <w:sz w:val="20"/>
          <w:szCs w:val="20"/>
        </w:rPr>
      </w:pPr>
    </w:p>
    <w:p w14:paraId="434644B0" w14:textId="6352E152" w:rsidR="002F20A3" w:rsidRPr="00EC4155" w:rsidRDefault="009D0947" w:rsidP="009D0947">
      <w:pPr>
        <w:jc w:val="center"/>
        <w:rPr>
          <w:rFonts w:ascii="Arial" w:hAnsi="Arial" w:cs="Arial"/>
          <w:b/>
          <w:sz w:val="22"/>
          <w:szCs w:val="22"/>
        </w:rPr>
      </w:pPr>
      <w:r>
        <w:rPr>
          <w:rFonts w:ascii="Arial" w:hAnsi="Arial" w:cs="Arial"/>
          <w:b/>
          <w:sz w:val="22"/>
          <w:szCs w:val="22"/>
        </w:rPr>
        <w:t>TABELA  KOSZTOWA</w:t>
      </w:r>
    </w:p>
    <w:tbl>
      <w:tblPr>
        <w:tblW w:w="6155" w:type="pct"/>
        <w:tblInd w:w="-1064" w:type="dxa"/>
        <w:tblLayout w:type="fixed"/>
        <w:tblCellMar>
          <w:left w:w="70" w:type="dxa"/>
          <w:right w:w="70" w:type="dxa"/>
        </w:tblCellMar>
        <w:tblLook w:val="0000" w:firstRow="0" w:lastRow="0" w:firstColumn="0" w:lastColumn="0" w:noHBand="0" w:noVBand="0"/>
      </w:tblPr>
      <w:tblGrid>
        <w:gridCol w:w="567"/>
        <w:gridCol w:w="4395"/>
        <w:gridCol w:w="851"/>
        <w:gridCol w:w="993"/>
        <w:gridCol w:w="2268"/>
        <w:gridCol w:w="851"/>
        <w:gridCol w:w="1415"/>
      </w:tblGrid>
      <w:tr w:rsidR="009D0947" w:rsidRPr="009645CE" w14:paraId="7F26027D" w14:textId="77777777" w:rsidTr="00081EBD">
        <w:trPr>
          <w:cantSplit/>
          <w:trHeight w:val="691"/>
        </w:trPr>
        <w:tc>
          <w:tcPr>
            <w:tcW w:w="250" w:type="pct"/>
            <w:tcBorders>
              <w:top w:val="single" w:sz="8" w:space="0" w:color="000000"/>
              <w:left w:val="single" w:sz="8" w:space="0" w:color="000000"/>
              <w:bottom w:val="single" w:sz="8" w:space="0" w:color="000000"/>
            </w:tcBorders>
          </w:tcPr>
          <w:p w14:paraId="4C150D58" w14:textId="77777777" w:rsidR="009D0947" w:rsidRPr="009645CE" w:rsidRDefault="009D0947" w:rsidP="00081EBD">
            <w:pPr>
              <w:snapToGrid w:val="0"/>
              <w:rPr>
                <w:rFonts w:ascii="Arial" w:hAnsi="Arial" w:cs="Arial"/>
              </w:rPr>
            </w:pPr>
          </w:p>
          <w:p w14:paraId="5EADB877" w14:textId="77777777" w:rsidR="009D0947" w:rsidRPr="009645CE" w:rsidRDefault="009D0947" w:rsidP="00081EBD">
            <w:pPr>
              <w:snapToGrid w:val="0"/>
              <w:rPr>
                <w:rFonts w:ascii="Arial" w:hAnsi="Arial" w:cs="Arial"/>
                <w:b/>
              </w:rPr>
            </w:pPr>
          </w:p>
          <w:p w14:paraId="498AA2B8" w14:textId="77777777" w:rsidR="009D0947" w:rsidRPr="009645CE" w:rsidRDefault="009D0947" w:rsidP="00081EBD">
            <w:pPr>
              <w:snapToGrid w:val="0"/>
              <w:jc w:val="center"/>
              <w:rPr>
                <w:rFonts w:ascii="Arial" w:hAnsi="Arial" w:cs="Arial"/>
                <w:b/>
                <w:sz w:val="20"/>
                <w:szCs w:val="20"/>
              </w:rPr>
            </w:pPr>
            <w:r w:rsidRPr="009645CE">
              <w:rPr>
                <w:rFonts w:ascii="Arial" w:hAnsi="Arial" w:cs="Arial"/>
                <w:b/>
                <w:sz w:val="22"/>
                <w:szCs w:val="22"/>
              </w:rPr>
              <w:t>L</w:t>
            </w:r>
            <w:r w:rsidRPr="009645CE">
              <w:rPr>
                <w:rFonts w:ascii="Arial" w:hAnsi="Arial" w:cs="Arial"/>
                <w:b/>
                <w:sz w:val="20"/>
                <w:szCs w:val="20"/>
              </w:rPr>
              <w:t>p.</w:t>
            </w:r>
          </w:p>
        </w:tc>
        <w:tc>
          <w:tcPr>
            <w:tcW w:w="1938" w:type="pct"/>
            <w:tcBorders>
              <w:top w:val="single" w:sz="8" w:space="0" w:color="000000"/>
              <w:left w:val="single" w:sz="8" w:space="0" w:color="000000"/>
              <w:bottom w:val="single" w:sz="8" w:space="0" w:color="000000"/>
            </w:tcBorders>
          </w:tcPr>
          <w:p w14:paraId="66913F7D" w14:textId="77777777" w:rsidR="009D0947" w:rsidRPr="009645CE" w:rsidRDefault="009D0947" w:rsidP="00081EBD">
            <w:pPr>
              <w:snapToGrid w:val="0"/>
              <w:jc w:val="center"/>
              <w:rPr>
                <w:rFonts w:ascii="Arial" w:hAnsi="Arial" w:cs="Arial"/>
                <w:b/>
                <w:sz w:val="20"/>
                <w:szCs w:val="20"/>
              </w:rPr>
            </w:pPr>
          </w:p>
          <w:p w14:paraId="6D3D85A9" w14:textId="77777777" w:rsidR="009D0947" w:rsidRPr="009645CE" w:rsidRDefault="009D0947" w:rsidP="00081EBD">
            <w:pPr>
              <w:snapToGrid w:val="0"/>
              <w:jc w:val="center"/>
              <w:rPr>
                <w:rFonts w:ascii="Arial" w:hAnsi="Arial" w:cs="Arial"/>
                <w:b/>
                <w:sz w:val="20"/>
                <w:szCs w:val="20"/>
              </w:rPr>
            </w:pPr>
          </w:p>
          <w:p w14:paraId="6C3D89C5" w14:textId="77777777" w:rsidR="009D0947" w:rsidRPr="009645CE" w:rsidRDefault="009D0947" w:rsidP="00081EBD">
            <w:pPr>
              <w:snapToGrid w:val="0"/>
              <w:jc w:val="center"/>
              <w:rPr>
                <w:rFonts w:ascii="Arial" w:hAnsi="Arial" w:cs="Arial"/>
                <w:b/>
                <w:sz w:val="20"/>
                <w:szCs w:val="20"/>
              </w:rPr>
            </w:pPr>
            <w:r w:rsidRPr="009645CE">
              <w:rPr>
                <w:rFonts w:ascii="Arial" w:hAnsi="Arial" w:cs="Arial"/>
                <w:b/>
                <w:sz w:val="20"/>
                <w:szCs w:val="20"/>
              </w:rPr>
              <w:t>Przedmiot Zapytania</w:t>
            </w:r>
          </w:p>
        </w:tc>
        <w:tc>
          <w:tcPr>
            <w:tcW w:w="375" w:type="pct"/>
            <w:tcBorders>
              <w:top w:val="single" w:sz="8" w:space="0" w:color="000000"/>
              <w:left w:val="single" w:sz="8" w:space="0" w:color="000000"/>
              <w:bottom w:val="single" w:sz="8" w:space="0" w:color="000000"/>
            </w:tcBorders>
          </w:tcPr>
          <w:p w14:paraId="0FDB41A1" w14:textId="77777777" w:rsidR="009D0947" w:rsidRPr="009645CE" w:rsidRDefault="009D0947" w:rsidP="00081EBD">
            <w:pPr>
              <w:jc w:val="center"/>
              <w:rPr>
                <w:rFonts w:ascii="Arial" w:hAnsi="Arial" w:cs="Arial"/>
                <w:b/>
                <w:sz w:val="20"/>
                <w:szCs w:val="20"/>
              </w:rPr>
            </w:pPr>
          </w:p>
          <w:p w14:paraId="69718917" w14:textId="77777777" w:rsidR="009D0947" w:rsidRPr="009645CE" w:rsidRDefault="009D0947" w:rsidP="00081EBD">
            <w:pPr>
              <w:jc w:val="center"/>
              <w:rPr>
                <w:rFonts w:ascii="Arial" w:hAnsi="Arial" w:cs="Arial"/>
                <w:b/>
                <w:sz w:val="20"/>
                <w:szCs w:val="20"/>
              </w:rPr>
            </w:pPr>
            <w:r w:rsidRPr="009645CE">
              <w:rPr>
                <w:rFonts w:ascii="Arial" w:hAnsi="Arial" w:cs="Arial"/>
                <w:b/>
                <w:sz w:val="20"/>
                <w:szCs w:val="20"/>
              </w:rPr>
              <w:t xml:space="preserve">Ilość badań </w:t>
            </w:r>
          </w:p>
          <w:p w14:paraId="43A51BC2" w14:textId="77777777" w:rsidR="009D0947" w:rsidRPr="009645CE" w:rsidRDefault="009D0947" w:rsidP="00081EBD">
            <w:pPr>
              <w:jc w:val="center"/>
              <w:rPr>
                <w:rFonts w:ascii="Arial" w:hAnsi="Arial" w:cs="Arial"/>
                <w:b/>
                <w:sz w:val="20"/>
                <w:szCs w:val="20"/>
              </w:rPr>
            </w:pPr>
            <w:r w:rsidRPr="009645CE">
              <w:rPr>
                <w:rFonts w:ascii="Arial" w:hAnsi="Arial" w:cs="Arial"/>
                <w:b/>
                <w:sz w:val="20"/>
                <w:szCs w:val="20"/>
              </w:rPr>
              <w:t>w roku</w:t>
            </w:r>
          </w:p>
          <w:p w14:paraId="3026CA9A" w14:textId="77777777" w:rsidR="009D0947" w:rsidRPr="009645CE" w:rsidRDefault="009D0947" w:rsidP="00081EBD">
            <w:pPr>
              <w:jc w:val="center"/>
              <w:rPr>
                <w:rFonts w:ascii="Arial" w:hAnsi="Arial" w:cs="Arial"/>
                <w:b/>
                <w:sz w:val="20"/>
                <w:szCs w:val="20"/>
              </w:rPr>
            </w:pPr>
          </w:p>
        </w:tc>
        <w:tc>
          <w:tcPr>
            <w:tcW w:w="438" w:type="pct"/>
            <w:tcBorders>
              <w:top w:val="single" w:sz="8" w:space="0" w:color="000000"/>
              <w:left w:val="single" w:sz="8" w:space="0" w:color="000000"/>
              <w:bottom w:val="single" w:sz="8" w:space="0" w:color="000000"/>
            </w:tcBorders>
          </w:tcPr>
          <w:p w14:paraId="5B3749B7" w14:textId="77777777" w:rsidR="009D0947" w:rsidRPr="009645CE" w:rsidRDefault="009D0947" w:rsidP="00081EBD">
            <w:pPr>
              <w:snapToGrid w:val="0"/>
              <w:jc w:val="center"/>
              <w:rPr>
                <w:rFonts w:ascii="Arial" w:hAnsi="Arial" w:cs="Arial"/>
                <w:b/>
                <w:sz w:val="20"/>
                <w:szCs w:val="20"/>
              </w:rPr>
            </w:pPr>
          </w:p>
          <w:p w14:paraId="7313CE2A" w14:textId="77777777" w:rsidR="009D0947" w:rsidRPr="009645CE" w:rsidRDefault="009D0947" w:rsidP="00081EBD">
            <w:pPr>
              <w:snapToGrid w:val="0"/>
              <w:jc w:val="center"/>
              <w:rPr>
                <w:rFonts w:ascii="Arial" w:hAnsi="Arial" w:cs="Arial"/>
                <w:b/>
                <w:sz w:val="20"/>
                <w:szCs w:val="20"/>
              </w:rPr>
            </w:pPr>
            <w:r w:rsidRPr="009645CE">
              <w:rPr>
                <w:rFonts w:ascii="Arial" w:hAnsi="Arial" w:cs="Arial"/>
                <w:b/>
                <w:sz w:val="20"/>
                <w:szCs w:val="20"/>
              </w:rPr>
              <w:t>Cena</w:t>
            </w:r>
          </w:p>
          <w:p w14:paraId="59D9158C" w14:textId="77777777" w:rsidR="009D0947" w:rsidRPr="009645CE" w:rsidRDefault="009D0947" w:rsidP="00081EBD">
            <w:pPr>
              <w:jc w:val="center"/>
              <w:rPr>
                <w:rFonts w:ascii="Arial" w:hAnsi="Arial" w:cs="Arial"/>
                <w:b/>
                <w:sz w:val="20"/>
                <w:szCs w:val="20"/>
              </w:rPr>
            </w:pPr>
            <w:r w:rsidRPr="009645CE">
              <w:rPr>
                <w:rFonts w:ascii="Arial" w:hAnsi="Arial" w:cs="Arial"/>
                <w:b/>
                <w:sz w:val="20"/>
                <w:szCs w:val="20"/>
              </w:rPr>
              <w:t>jedn.</w:t>
            </w:r>
          </w:p>
          <w:p w14:paraId="781C7219" w14:textId="77777777" w:rsidR="009D0947" w:rsidRPr="009645CE" w:rsidRDefault="009D0947" w:rsidP="00081EBD">
            <w:pPr>
              <w:jc w:val="center"/>
              <w:rPr>
                <w:rFonts w:ascii="Arial" w:hAnsi="Arial" w:cs="Arial"/>
                <w:b/>
                <w:sz w:val="20"/>
                <w:szCs w:val="20"/>
              </w:rPr>
            </w:pPr>
            <w:r w:rsidRPr="009645CE">
              <w:rPr>
                <w:rFonts w:ascii="Arial" w:hAnsi="Arial" w:cs="Arial"/>
                <w:b/>
                <w:sz w:val="20"/>
                <w:szCs w:val="20"/>
              </w:rPr>
              <w:t>netto</w:t>
            </w:r>
          </w:p>
        </w:tc>
        <w:tc>
          <w:tcPr>
            <w:tcW w:w="1000" w:type="pct"/>
            <w:tcBorders>
              <w:top w:val="single" w:sz="8" w:space="0" w:color="000000"/>
              <w:left w:val="single" w:sz="8" w:space="0" w:color="000000"/>
              <w:bottom w:val="single" w:sz="8" w:space="0" w:color="000000"/>
            </w:tcBorders>
          </w:tcPr>
          <w:p w14:paraId="76522BE7" w14:textId="77777777" w:rsidR="009D0947" w:rsidRPr="009645CE" w:rsidRDefault="009D0947" w:rsidP="00081EBD">
            <w:pPr>
              <w:jc w:val="center"/>
              <w:rPr>
                <w:rFonts w:ascii="Arial" w:hAnsi="Arial" w:cs="Arial"/>
                <w:b/>
                <w:sz w:val="20"/>
                <w:szCs w:val="20"/>
              </w:rPr>
            </w:pPr>
          </w:p>
          <w:p w14:paraId="496B42D1" w14:textId="77777777" w:rsidR="009D0947" w:rsidRPr="009645CE" w:rsidRDefault="009D0947" w:rsidP="00081EBD">
            <w:pPr>
              <w:jc w:val="center"/>
              <w:rPr>
                <w:rFonts w:ascii="Arial" w:hAnsi="Arial" w:cs="Arial"/>
                <w:b/>
                <w:sz w:val="20"/>
                <w:szCs w:val="20"/>
              </w:rPr>
            </w:pPr>
            <w:r w:rsidRPr="009645CE">
              <w:rPr>
                <w:rFonts w:ascii="Arial" w:hAnsi="Arial" w:cs="Arial"/>
                <w:b/>
                <w:sz w:val="20"/>
                <w:szCs w:val="20"/>
              </w:rPr>
              <w:t>Wartość zamówienia</w:t>
            </w:r>
          </w:p>
          <w:p w14:paraId="32EF162E" w14:textId="77777777" w:rsidR="009D0947" w:rsidRPr="009645CE" w:rsidRDefault="009D0947" w:rsidP="00081EBD">
            <w:pPr>
              <w:jc w:val="center"/>
              <w:rPr>
                <w:rFonts w:ascii="Arial" w:hAnsi="Arial" w:cs="Arial"/>
                <w:b/>
                <w:sz w:val="20"/>
                <w:szCs w:val="20"/>
              </w:rPr>
            </w:pPr>
            <w:r w:rsidRPr="009645CE">
              <w:rPr>
                <w:rFonts w:ascii="Arial" w:hAnsi="Arial" w:cs="Arial"/>
                <w:b/>
                <w:sz w:val="20"/>
                <w:szCs w:val="20"/>
              </w:rPr>
              <w:t>NETTO</w:t>
            </w:r>
          </w:p>
        </w:tc>
        <w:tc>
          <w:tcPr>
            <w:tcW w:w="375" w:type="pct"/>
            <w:tcBorders>
              <w:top w:val="single" w:sz="8" w:space="0" w:color="000000"/>
              <w:left w:val="single" w:sz="8" w:space="0" w:color="000000"/>
              <w:bottom w:val="single" w:sz="8" w:space="0" w:color="000000"/>
            </w:tcBorders>
          </w:tcPr>
          <w:p w14:paraId="1932BCC7" w14:textId="77777777" w:rsidR="009D0947" w:rsidRPr="009645CE" w:rsidRDefault="009D0947" w:rsidP="00081EBD">
            <w:pPr>
              <w:jc w:val="center"/>
              <w:rPr>
                <w:rFonts w:ascii="Arial" w:hAnsi="Arial" w:cs="Arial"/>
                <w:b/>
                <w:sz w:val="20"/>
                <w:szCs w:val="20"/>
              </w:rPr>
            </w:pPr>
          </w:p>
          <w:p w14:paraId="4A80DE82" w14:textId="77777777" w:rsidR="009D0947" w:rsidRPr="009645CE" w:rsidRDefault="009D0947" w:rsidP="00081EBD">
            <w:pPr>
              <w:jc w:val="center"/>
              <w:rPr>
                <w:rFonts w:ascii="Arial" w:hAnsi="Arial" w:cs="Arial"/>
                <w:b/>
                <w:sz w:val="20"/>
                <w:szCs w:val="20"/>
              </w:rPr>
            </w:pPr>
            <w:r w:rsidRPr="009645CE">
              <w:rPr>
                <w:rFonts w:ascii="Arial" w:hAnsi="Arial" w:cs="Arial"/>
                <w:b/>
                <w:sz w:val="20"/>
                <w:szCs w:val="20"/>
              </w:rPr>
              <w:t>V</w:t>
            </w:r>
          </w:p>
          <w:p w14:paraId="4CE4EE41" w14:textId="77777777" w:rsidR="009D0947" w:rsidRPr="009645CE" w:rsidRDefault="009D0947" w:rsidP="00081EBD">
            <w:pPr>
              <w:jc w:val="center"/>
              <w:rPr>
                <w:rFonts w:ascii="Arial" w:hAnsi="Arial" w:cs="Arial"/>
                <w:b/>
                <w:sz w:val="20"/>
                <w:szCs w:val="20"/>
              </w:rPr>
            </w:pPr>
            <w:r w:rsidRPr="009645CE">
              <w:rPr>
                <w:rFonts w:ascii="Arial" w:hAnsi="Arial" w:cs="Arial"/>
                <w:b/>
                <w:sz w:val="20"/>
                <w:szCs w:val="20"/>
              </w:rPr>
              <w:t>A</w:t>
            </w:r>
          </w:p>
          <w:p w14:paraId="059502F7" w14:textId="77777777" w:rsidR="009D0947" w:rsidRPr="009645CE" w:rsidRDefault="009D0947" w:rsidP="00081EBD">
            <w:pPr>
              <w:jc w:val="center"/>
              <w:rPr>
                <w:rFonts w:ascii="Arial" w:hAnsi="Arial" w:cs="Arial"/>
                <w:b/>
                <w:sz w:val="20"/>
                <w:szCs w:val="20"/>
              </w:rPr>
            </w:pPr>
            <w:r w:rsidRPr="009645CE">
              <w:rPr>
                <w:rFonts w:ascii="Arial" w:hAnsi="Arial" w:cs="Arial"/>
                <w:b/>
                <w:sz w:val="20"/>
                <w:szCs w:val="20"/>
              </w:rPr>
              <w:t>T</w:t>
            </w:r>
          </w:p>
        </w:tc>
        <w:tc>
          <w:tcPr>
            <w:tcW w:w="624" w:type="pct"/>
            <w:tcBorders>
              <w:top w:val="single" w:sz="8" w:space="0" w:color="000000"/>
              <w:left w:val="single" w:sz="8" w:space="0" w:color="000000"/>
              <w:bottom w:val="single" w:sz="8" w:space="0" w:color="000000"/>
              <w:right w:val="single" w:sz="8" w:space="0" w:color="000000"/>
            </w:tcBorders>
          </w:tcPr>
          <w:p w14:paraId="409F7EEB" w14:textId="77777777" w:rsidR="009D0947" w:rsidRPr="009645CE" w:rsidRDefault="009D0947" w:rsidP="00081EBD">
            <w:pPr>
              <w:snapToGrid w:val="0"/>
              <w:jc w:val="center"/>
              <w:rPr>
                <w:rFonts w:ascii="Arial" w:hAnsi="Arial" w:cs="Arial"/>
                <w:b/>
                <w:sz w:val="20"/>
                <w:szCs w:val="20"/>
              </w:rPr>
            </w:pPr>
          </w:p>
          <w:p w14:paraId="41D4D842" w14:textId="77777777" w:rsidR="009D0947" w:rsidRPr="009645CE" w:rsidRDefault="009D0947" w:rsidP="00081EBD">
            <w:pPr>
              <w:snapToGrid w:val="0"/>
              <w:jc w:val="center"/>
              <w:rPr>
                <w:rFonts w:ascii="Arial" w:hAnsi="Arial" w:cs="Arial"/>
                <w:b/>
                <w:sz w:val="20"/>
                <w:szCs w:val="20"/>
              </w:rPr>
            </w:pPr>
            <w:r w:rsidRPr="009645CE">
              <w:rPr>
                <w:rFonts w:ascii="Arial" w:hAnsi="Arial" w:cs="Arial"/>
                <w:b/>
                <w:sz w:val="20"/>
                <w:szCs w:val="20"/>
              </w:rPr>
              <w:t>Wartość</w:t>
            </w:r>
          </w:p>
          <w:p w14:paraId="1D79427B" w14:textId="77777777" w:rsidR="009D0947" w:rsidRPr="009645CE" w:rsidRDefault="009D0947" w:rsidP="00081EBD">
            <w:pPr>
              <w:jc w:val="center"/>
              <w:rPr>
                <w:rFonts w:ascii="Arial" w:hAnsi="Arial" w:cs="Arial"/>
                <w:b/>
                <w:sz w:val="20"/>
                <w:szCs w:val="20"/>
              </w:rPr>
            </w:pPr>
            <w:r w:rsidRPr="009645CE">
              <w:rPr>
                <w:rFonts w:ascii="Arial" w:hAnsi="Arial" w:cs="Arial"/>
                <w:b/>
                <w:sz w:val="20"/>
                <w:szCs w:val="20"/>
              </w:rPr>
              <w:t>zamówienia</w:t>
            </w:r>
          </w:p>
          <w:p w14:paraId="4FF82EBE" w14:textId="77777777" w:rsidR="009D0947" w:rsidRPr="009645CE" w:rsidRDefault="009D0947" w:rsidP="00081EBD">
            <w:pPr>
              <w:jc w:val="center"/>
              <w:rPr>
                <w:rFonts w:ascii="Arial" w:hAnsi="Arial" w:cs="Arial"/>
                <w:b/>
                <w:sz w:val="20"/>
                <w:szCs w:val="20"/>
              </w:rPr>
            </w:pPr>
            <w:r w:rsidRPr="009645CE">
              <w:rPr>
                <w:rFonts w:ascii="Arial" w:hAnsi="Arial" w:cs="Arial"/>
                <w:b/>
                <w:sz w:val="20"/>
                <w:szCs w:val="20"/>
              </w:rPr>
              <w:t>BRUTTO</w:t>
            </w:r>
          </w:p>
        </w:tc>
      </w:tr>
      <w:tr w:rsidR="009D0947" w:rsidRPr="009645CE" w14:paraId="3B3EB9AF" w14:textId="77777777" w:rsidTr="00081EBD">
        <w:trPr>
          <w:cantSplit/>
          <w:trHeight w:val="589"/>
        </w:trPr>
        <w:tc>
          <w:tcPr>
            <w:tcW w:w="250" w:type="pct"/>
            <w:tcBorders>
              <w:left w:val="single" w:sz="8" w:space="0" w:color="000000"/>
              <w:bottom w:val="single" w:sz="8" w:space="0" w:color="000000"/>
            </w:tcBorders>
            <w:vAlign w:val="center"/>
          </w:tcPr>
          <w:p w14:paraId="703A82F2" w14:textId="77777777" w:rsidR="009D0947" w:rsidRPr="009645CE" w:rsidRDefault="009D0947" w:rsidP="00081EBD">
            <w:pPr>
              <w:tabs>
                <w:tab w:val="left" w:pos="1182"/>
              </w:tabs>
              <w:snapToGrid w:val="0"/>
              <w:ind w:left="5" w:right="95"/>
              <w:jc w:val="center"/>
              <w:rPr>
                <w:rFonts w:ascii="Arial" w:hAnsi="Arial" w:cs="Arial"/>
                <w:sz w:val="20"/>
                <w:szCs w:val="20"/>
              </w:rPr>
            </w:pPr>
            <w:r w:rsidRPr="009645CE">
              <w:rPr>
                <w:rFonts w:ascii="Arial" w:hAnsi="Arial" w:cs="Arial"/>
                <w:sz w:val="20"/>
                <w:szCs w:val="20"/>
              </w:rPr>
              <w:t>1</w:t>
            </w:r>
          </w:p>
        </w:tc>
        <w:tc>
          <w:tcPr>
            <w:tcW w:w="1938" w:type="pct"/>
            <w:tcBorders>
              <w:left w:val="single" w:sz="8" w:space="0" w:color="000000"/>
              <w:bottom w:val="single" w:sz="8" w:space="0" w:color="000000"/>
            </w:tcBorders>
            <w:vAlign w:val="center"/>
          </w:tcPr>
          <w:p w14:paraId="0FBE82C4" w14:textId="77777777" w:rsidR="009D0947" w:rsidRPr="009645CE" w:rsidRDefault="009D0947" w:rsidP="00081EBD">
            <w:pPr>
              <w:snapToGrid w:val="0"/>
              <w:jc w:val="both"/>
              <w:rPr>
                <w:rFonts w:ascii="Arial" w:hAnsi="Arial" w:cs="Arial"/>
                <w:sz w:val="20"/>
                <w:szCs w:val="20"/>
              </w:rPr>
            </w:pPr>
            <w:r w:rsidRPr="009645CE">
              <w:rPr>
                <w:rFonts w:ascii="Arial" w:hAnsi="Arial" w:cs="Arial"/>
                <w:sz w:val="20"/>
                <w:szCs w:val="20"/>
              </w:rPr>
              <w:t>Pobieranie i analiza wód podziemnych z 7 szt. piezometrów</w:t>
            </w:r>
          </w:p>
        </w:tc>
        <w:tc>
          <w:tcPr>
            <w:tcW w:w="375" w:type="pct"/>
            <w:tcBorders>
              <w:left w:val="single" w:sz="8" w:space="0" w:color="000000"/>
              <w:bottom w:val="single" w:sz="8" w:space="0" w:color="000000"/>
            </w:tcBorders>
            <w:vAlign w:val="center"/>
          </w:tcPr>
          <w:p w14:paraId="1AAB4EA1" w14:textId="77777777" w:rsidR="009D0947" w:rsidRPr="009645CE" w:rsidRDefault="009D0947" w:rsidP="00081EBD">
            <w:pPr>
              <w:snapToGrid w:val="0"/>
              <w:jc w:val="center"/>
              <w:rPr>
                <w:rFonts w:ascii="Arial" w:hAnsi="Arial" w:cs="Arial"/>
                <w:sz w:val="20"/>
                <w:szCs w:val="20"/>
              </w:rPr>
            </w:pPr>
            <w:r w:rsidRPr="009645CE">
              <w:rPr>
                <w:rFonts w:ascii="Arial" w:hAnsi="Arial" w:cs="Arial"/>
                <w:sz w:val="20"/>
                <w:szCs w:val="20"/>
              </w:rPr>
              <w:t>4</w:t>
            </w:r>
          </w:p>
        </w:tc>
        <w:tc>
          <w:tcPr>
            <w:tcW w:w="438" w:type="pct"/>
            <w:tcBorders>
              <w:left w:val="single" w:sz="8" w:space="0" w:color="000000"/>
              <w:bottom w:val="single" w:sz="8" w:space="0" w:color="000000"/>
            </w:tcBorders>
          </w:tcPr>
          <w:p w14:paraId="38F43D85" w14:textId="77777777" w:rsidR="009D0947" w:rsidRPr="009645CE" w:rsidRDefault="009D0947" w:rsidP="00081EBD">
            <w:pPr>
              <w:snapToGrid w:val="0"/>
              <w:rPr>
                <w:rFonts w:ascii="Arial" w:hAnsi="Arial" w:cs="Arial"/>
                <w:sz w:val="20"/>
                <w:szCs w:val="20"/>
              </w:rPr>
            </w:pPr>
          </w:p>
        </w:tc>
        <w:tc>
          <w:tcPr>
            <w:tcW w:w="1000" w:type="pct"/>
            <w:tcBorders>
              <w:left w:val="single" w:sz="8" w:space="0" w:color="000000"/>
              <w:bottom w:val="single" w:sz="8" w:space="0" w:color="000000"/>
            </w:tcBorders>
          </w:tcPr>
          <w:p w14:paraId="0CE8F8A7" w14:textId="77777777" w:rsidR="009D0947" w:rsidRPr="009645CE" w:rsidRDefault="009D0947" w:rsidP="00081EBD">
            <w:pPr>
              <w:snapToGrid w:val="0"/>
              <w:jc w:val="both"/>
              <w:rPr>
                <w:rFonts w:ascii="Arial" w:hAnsi="Arial" w:cs="Arial"/>
                <w:sz w:val="16"/>
                <w:szCs w:val="16"/>
              </w:rPr>
            </w:pPr>
            <w:r w:rsidRPr="009645CE">
              <w:rPr>
                <w:rFonts w:ascii="Arial" w:hAnsi="Arial" w:cs="Arial"/>
                <w:sz w:val="16"/>
                <w:szCs w:val="16"/>
              </w:rPr>
              <w:t>7 piezometrów x 4 x cena jedn. netto x 3 lata:</w:t>
            </w:r>
          </w:p>
          <w:p w14:paraId="6097D045" w14:textId="77777777" w:rsidR="009D0947" w:rsidRPr="009645CE" w:rsidRDefault="009D0947" w:rsidP="00081EBD">
            <w:pPr>
              <w:snapToGrid w:val="0"/>
              <w:jc w:val="both"/>
              <w:rPr>
                <w:rFonts w:ascii="Arial" w:hAnsi="Arial" w:cs="Arial"/>
                <w:sz w:val="16"/>
                <w:szCs w:val="16"/>
              </w:rPr>
            </w:pPr>
          </w:p>
          <w:p w14:paraId="3B1DCA59" w14:textId="77777777" w:rsidR="009D0947" w:rsidRPr="009645CE" w:rsidRDefault="009D0947" w:rsidP="00081EBD">
            <w:pPr>
              <w:snapToGrid w:val="0"/>
              <w:jc w:val="both"/>
              <w:rPr>
                <w:rFonts w:ascii="Arial" w:hAnsi="Arial" w:cs="Arial"/>
                <w:sz w:val="16"/>
                <w:szCs w:val="16"/>
              </w:rPr>
            </w:pPr>
          </w:p>
        </w:tc>
        <w:tc>
          <w:tcPr>
            <w:tcW w:w="375" w:type="pct"/>
            <w:tcBorders>
              <w:left w:val="single" w:sz="8" w:space="0" w:color="000000"/>
              <w:bottom w:val="single" w:sz="8" w:space="0" w:color="000000"/>
            </w:tcBorders>
          </w:tcPr>
          <w:p w14:paraId="00E885AA" w14:textId="77777777" w:rsidR="009D0947" w:rsidRPr="009645CE" w:rsidRDefault="009D0947" w:rsidP="00081EBD">
            <w:pPr>
              <w:snapToGrid w:val="0"/>
              <w:rPr>
                <w:rFonts w:ascii="Arial" w:hAnsi="Arial" w:cs="Arial"/>
                <w:sz w:val="20"/>
                <w:szCs w:val="20"/>
              </w:rPr>
            </w:pPr>
          </w:p>
        </w:tc>
        <w:tc>
          <w:tcPr>
            <w:tcW w:w="624" w:type="pct"/>
            <w:tcBorders>
              <w:left w:val="single" w:sz="8" w:space="0" w:color="000000"/>
              <w:bottom w:val="single" w:sz="8" w:space="0" w:color="000000"/>
              <w:right w:val="single" w:sz="8" w:space="0" w:color="000000"/>
            </w:tcBorders>
          </w:tcPr>
          <w:p w14:paraId="735C6940" w14:textId="77777777" w:rsidR="009D0947" w:rsidRPr="009645CE" w:rsidRDefault="009D0947" w:rsidP="00081EBD">
            <w:pPr>
              <w:snapToGrid w:val="0"/>
              <w:rPr>
                <w:rFonts w:ascii="Arial" w:hAnsi="Arial" w:cs="Arial"/>
                <w:sz w:val="20"/>
                <w:szCs w:val="20"/>
              </w:rPr>
            </w:pPr>
          </w:p>
        </w:tc>
      </w:tr>
      <w:tr w:rsidR="009D0947" w:rsidRPr="009645CE" w14:paraId="0BAE079F" w14:textId="77777777" w:rsidTr="00081EBD">
        <w:trPr>
          <w:cantSplit/>
          <w:trHeight w:val="589"/>
        </w:trPr>
        <w:tc>
          <w:tcPr>
            <w:tcW w:w="250" w:type="pct"/>
            <w:tcBorders>
              <w:left w:val="single" w:sz="8" w:space="0" w:color="000000"/>
              <w:bottom w:val="single" w:sz="8" w:space="0" w:color="000000"/>
            </w:tcBorders>
            <w:vAlign w:val="center"/>
          </w:tcPr>
          <w:p w14:paraId="70663022" w14:textId="77777777" w:rsidR="009D0947" w:rsidRPr="009645CE" w:rsidRDefault="009D0947" w:rsidP="00081EBD">
            <w:pPr>
              <w:tabs>
                <w:tab w:val="left" w:pos="1182"/>
              </w:tabs>
              <w:snapToGrid w:val="0"/>
              <w:ind w:left="5" w:right="95"/>
              <w:jc w:val="center"/>
              <w:rPr>
                <w:rFonts w:ascii="Arial" w:hAnsi="Arial" w:cs="Arial"/>
                <w:sz w:val="20"/>
                <w:szCs w:val="20"/>
              </w:rPr>
            </w:pPr>
            <w:r w:rsidRPr="009645CE">
              <w:rPr>
                <w:rFonts w:ascii="Arial" w:hAnsi="Arial" w:cs="Arial"/>
                <w:sz w:val="20"/>
                <w:szCs w:val="20"/>
              </w:rPr>
              <w:t>2</w:t>
            </w:r>
          </w:p>
        </w:tc>
        <w:tc>
          <w:tcPr>
            <w:tcW w:w="1938" w:type="pct"/>
            <w:tcBorders>
              <w:left w:val="single" w:sz="8" w:space="0" w:color="000000"/>
              <w:bottom w:val="single" w:sz="8" w:space="0" w:color="000000"/>
            </w:tcBorders>
            <w:vAlign w:val="center"/>
          </w:tcPr>
          <w:p w14:paraId="1B518615" w14:textId="77777777" w:rsidR="009D0947" w:rsidRPr="009645CE" w:rsidRDefault="009D0947" w:rsidP="00081EBD">
            <w:pPr>
              <w:snapToGrid w:val="0"/>
              <w:jc w:val="both"/>
              <w:rPr>
                <w:rFonts w:ascii="Arial" w:hAnsi="Arial" w:cs="Arial"/>
                <w:sz w:val="20"/>
                <w:szCs w:val="20"/>
              </w:rPr>
            </w:pPr>
            <w:r w:rsidRPr="009645CE">
              <w:rPr>
                <w:rFonts w:ascii="Arial" w:hAnsi="Arial" w:cs="Arial"/>
                <w:sz w:val="20"/>
                <w:szCs w:val="20"/>
              </w:rPr>
              <w:t>Pobieranie prób i analiza wód odciekowych ze składowiska</w:t>
            </w:r>
          </w:p>
        </w:tc>
        <w:tc>
          <w:tcPr>
            <w:tcW w:w="375" w:type="pct"/>
            <w:tcBorders>
              <w:left w:val="single" w:sz="8" w:space="0" w:color="000000"/>
              <w:bottom w:val="single" w:sz="8" w:space="0" w:color="000000"/>
            </w:tcBorders>
            <w:vAlign w:val="center"/>
          </w:tcPr>
          <w:p w14:paraId="2191A5AD" w14:textId="77777777" w:rsidR="009D0947" w:rsidRPr="009645CE" w:rsidRDefault="009D0947" w:rsidP="00081EBD">
            <w:pPr>
              <w:snapToGrid w:val="0"/>
              <w:jc w:val="center"/>
              <w:rPr>
                <w:rFonts w:ascii="Arial" w:hAnsi="Arial" w:cs="Arial"/>
                <w:sz w:val="20"/>
                <w:szCs w:val="20"/>
              </w:rPr>
            </w:pPr>
            <w:r w:rsidRPr="009645CE">
              <w:rPr>
                <w:rFonts w:ascii="Arial" w:hAnsi="Arial" w:cs="Arial"/>
                <w:sz w:val="20"/>
                <w:szCs w:val="20"/>
              </w:rPr>
              <w:t>4</w:t>
            </w:r>
          </w:p>
        </w:tc>
        <w:tc>
          <w:tcPr>
            <w:tcW w:w="438" w:type="pct"/>
            <w:tcBorders>
              <w:left w:val="single" w:sz="8" w:space="0" w:color="000000"/>
              <w:bottom w:val="single" w:sz="8" w:space="0" w:color="000000"/>
            </w:tcBorders>
          </w:tcPr>
          <w:p w14:paraId="6B8DB3B7" w14:textId="77777777" w:rsidR="009D0947" w:rsidRPr="009645CE" w:rsidRDefault="009D0947" w:rsidP="00081EBD">
            <w:pPr>
              <w:snapToGrid w:val="0"/>
              <w:rPr>
                <w:rFonts w:ascii="Arial" w:hAnsi="Arial" w:cs="Arial"/>
                <w:sz w:val="20"/>
                <w:szCs w:val="20"/>
              </w:rPr>
            </w:pPr>
          </w:p>
        </w:tc>
        <w:tc>
          <w:tcPr>
            <w:tcW w:w="1000" w:type="pct"/>
            <w:tcBorders>
              <w:left w:val="single" w:sz="8" w:space="0" w:color="000000"/>
              <w:bottom w:val="single" w:sz="8" w:space="0" w:color="000000"/>
            </w:tcBorders>
          </w:tcPr>
          <w:p w14:paraId="36345377" w14:textId="77777777" w:rsidR="009D0947" w:rsidRPr="009645CE" w:rsidRDefault="009D0947" w:rsidP="00081EBD">
            <w:pPr>
              <w:snapToGrid w:val="0"/>
              <w:jc w:val="both"/>
              <w:rPr>
                <w:rFonts w:ascii="Arial" w:hAnsi="Arial" w:cs="Arial"/>
                <w:sz w:val="16"/>
                <w:szCs w:val="16"/>
              </w:rPr>
            </w:pPr>
            <w:r w:rsidRPr="009645CE">
              <w:rPr>
                <w:rFonts w:ascii="Arial" w:hAnsi="Arial" w:cs="Arial"/>
                <w:sz w:val="16"/>
                <w:szCs w:val="16"/>
              </w:rPr>
              <w:t>1 miejsce poboru x 4 x cena jedn. netto x 3 lata:</w:t>
            </w:r>
          </w:p>
          <w:p w14:paraId="1072C9EF" w14:textId="77777777" w:rsidR="009D0947" w:rsidRPr="009645CE" w:rsidRDefault="009D0947" w:rsidP="00081EBD">
            <w:pPr>
              <w:snapToGrid w:val="0"/>
              <w:jc w:val="both"/>
              <w:rPr>
                <w:rFonts w:ascii="Arial" w:hAnsi="Arial" w:cs="Arial"/>
                <w:sz w:val="16"/>
                <w:szCs w:val="16"/>
              </w:rPr>
            </w:pPr>
          </w:p>
          <w:p w14:paraId="1EB9972A" w14:textId="77777777" w:rsidR="009D0947" w:rsidRPr="009645CE" w:rsidRDefault="009D0947" w:rsidP="00081EBD">
            <w:pPr>
              <w:snapToGrid w:val="0"/>
              <w:jc w:val="both"/>
              <w:rPr>
                <w:rFonts w:ascii="Arial" w:hAnsi="Arial" w:cs="Arial"/>
                <w:sz w:val="16"/>
                <w:szCs w:val="16"/>
              </w:rPr>
            </w:pPr>
          </w:p>
        </w:tc>
        <w:tc>
          <w:tcPr>
            <w:tcW w:w="375" w:type="pct"/>
            <w:tcBorders>
              <w:left w:val="single" w:sz="8" w:space="0" w:color="000000"/>
              <w:bottom w:val="single" w:sz="8" w:space="0" w:color="000000"/>
            </w:tcBorders>
          </w:tcPr>
          <w:p w14:paraId="50E8E8B8" w14:textId="77777777" w:rsidR="009D0947" w:rsidRPr="009645CE" w:rsidRDefault="009D0947" w:rsidP="00081EBD">
            <w:pPr>
              <w:snapToGrid w:val="0"/>
              <w:rPr>
                <w:rFonts w:ascii="Arial" w:hAnsi="Arial" w:cs="Arial"/>
                <w:sz w:val="20"/>
                <w:szCs w:val="20"/>
              </w:rPr>
            </w:pPr>
          </w:p>
        </w:tc>
        <w:tc>
          <w:tcPr>
            <w:tcW w:w="624" w:type="pct"/>
            <w:tcBorders>
              <w:left w:val="single" w:sz="8" w:space="0" w:color="000000"/>
              <w:bottom w:val="single" w:sz="8" w:space="0" w:color="000000"/>
              <w:right w:val="single" w:sz="8" w:space="0" w:color="000000"/>
            </w:tcBorders>
          </w:tcPr>
          <w:p w14:paraId="1234B91B" w14:textId="77777777" w:rsidR="009D0947" w:rsidRPr="009645CE" w:rsidRDefault="009D0947" w:rsidP="00081EBD">
            <w:pPr>
              <w:snapToGrid w:val="0"/>
              <w:rPr>
                <w:rFonts w:ascii="Arial" w:hAnsi="Arial" w:cs="Arial"/>
                <w:sz w:val="20"/>
                <w:szCs w:val="20"/>
              </w:rPr>
            </w:pPr>
          </w:p>
        </w:tc>
      </w:tr>
      <w:tr w:rsidR="009D0947" w:rsidRPr="009645CE" w14:paraId="5E92760B" w14:textId="77777777" w:rsidTr="00081EBD">
        <w:trPr>
          <w:cantSplit/>
          <w:trHeight w:val="589"/>
        </w:trPr>
        <w:tc>
          <w:tcPr>
            <w:tcW w:w="250" w:type="pct"/>
            <w:tcBorders>
              <w:left w:val="single" w:sz="8" w:space="0" w:color="000000"/>
              <w:bottom w:val="single" w:sz="8" w:space="0" w:color="000000"/>
            </w:tcBorders>
            <w:vAlign w:val="center"/>
          </w:tcPr>
          <w:p w14:paraId="2E6704D4" w14:textId="77777777" w:rsidR="009D0947" w:rsidRPr="009645CE" w:rsidRDefault="009D0947" w:rsidP="00081EBD">
            <w:pPr>
              <w:tabs>
                <w:tab w:val="left" w:pos="1182"/>
              </w:tabs>
              <w:snapToGrid w:val="0"/>
              <w:ind w:left="5" w:right="95"/>
              <w:jc w:val="center"/>
              <w:rPr>
                <w:rFonts w:ascii="Arial" w:hAnsi="Arial" w:cs="Arial"/>
                <w:sz w:val="20"/>
                <w:szCs w:val="20"/>
              </w:rPr>
            </w:pPr>
            <w:r w:rsidRPr="009645CE">
              <w:rPr>
                <w:rFonts w:ascii="Arial" w:hAnsi="Arial" w:cs="Arial"/>
                <w:sz w:val="20"/>
                <w:szCs w:val="20"/>
              </w:rPr>
              <w:t>3</w:t>
            </w:r>
          </w:p>
        </w:tc>
        <w:tc>
          <w:tcPr>
            <w:tcW w:w="1938" w:type="pct"/>
            <w:tcBorders>
              <w:left w:val="single" w:sz="8" w:space="0" w:color="000000"/>
              <w:bottom w:val="single" w:sz="8" w:space="0" w:color="000000"/>
            </w:tcBorders>
            <w:vAlign w:val="center"/>
          </w:tcPr>
          <w:p w14:paraId="4130F6FB" w14:textId="77777777" w:rsidR="009D0947" w:rsidRPr="009645CE" w:rsidRDefault="009D0947" w:rsidP="00081EBD">
            <w:pPr>
              <w:snapToGrid w:val="0"/>
              <w:jc w:val="both"/>
              <w:rPr>
                <w:rFonts w:ascii="Arial" w:hAnsi="Arial" w:cs="Arial"/>
                <w:sz w:val="20"/>
                <w:szCs w:val="20"/>
              </w:rPr>
            </w:pPr>
            <w:r w:rsidRPr="009645CE">
              <w:rPr>
                <w:rFonts w:ascii="Arial" w:hAnsi="Arial" w:cs="Arial"/>
                <w:sz w:val="20"/>
                <w:szCs w:val="20"/>
              </w:rPr>
              <w:t>Pobieranie prób i analiza oczyszczonych wód odciekowych odprowadzanych do zbiornika z korzeniowej oczyszczalni ścieków</w:t>
            </w:r>
          </w:p>
        </w:tc>
        <w:tc>
          <w:tcPr>
            <w:tcW w:w="375" w:type="pct"/>
            <w:tcBorders>
              <w:left w:val="single" w:sz="8" w:space="0" w:color="000000"/>
              <w:bottom w:val="single" w:sz="8" w:space="0" w:color="000000"/>
            </w:tcBorders>
            <w:vAlign w:val="center"/>
          </w:tcPr>
          <w:p w14:paraId="0E7FDD58" w14:textId="77777777" w:rsidR="009D0947" w:rsidRPr="009645CE" w:rsidRDefault="009D0947" w:rsidP="00081EBD">
            <w:pPr>
              <w:snapToGrid w:val="0"/>
              <w:jc w:val="center"/>
              <w:rPr>
                <w:rFonts w:ascii="Arial" w:hAnsi="Arial" w:cs="Arial"/>
                <w:sz w:val="20"/>
                <w:szCs w:val="20"/>
              </w:rPr>
            </w:pPr>
            <w:r w:rsidRPr="009645CE">
              <w:rPr>
                <w:rFonts w:ascii="Arial" w:hAnsi="Arial" w:cs="Arial"/>
                <w:sz w:val="20"/>
                <w:szCs w:val="20"/>
              </w:rPr>
              <w:t>4</w:t>
            </w:r>
          </w:p>
        </w:tc>
        <w:tc>
          <w:tcPr>
            <w:tcW w:w="438" w:type="pct"/>
            <w:tcBorders>
              <w:left w:val="single" w:sz="8" w:space="0" w:color="000000"/>
              <w:bottom w:val="single" w:sz="8" w:space="0" w:color="000000"/>
            </w:tcBorders>
          </w:tcPr>
          <w:p w14:paraId="5A5B2A7F" w14:textId="77777777" w:rsidR="009D0947" w:rsidRPr="009645CE" w:rsidRDefault="009D0947" w:rsidP="00081EBD">
            <w:pPr>
              <w:snapToGrid w:val="0"/>
              <w:rPr>
                <w:rFonts w:ascii="Arial" w:hAnsi="Arial" w:cs="Arial"/>
                <w:sz w:val="20"/>
                <w:szCs w:val="20"/>
              </w:rPr>
            </w:pPr>
          </w:p>
        </w:tc>
        <w:tc>
          <w:tcPr>
            <w:tcW w:w="1000" w:type="pct"/>
            <w:tcBorders>
              <w:left w:val="single" w:sz="8" w:space="0" w:color="000000"/>
              <w:bottom w:val="single" w:sz="8" w:space="0" w:color="000000"/>
            </w:tcBorders>
          </w:tcPr>
          <w:p w14:paraId="767A2672" w14:textId="77777777" w:rsidR="009D0947" w:rsidRPr="009645CE" w:rsidRDefault="009D0947" w:rsidP="00081EBD">
            <w:pPr>
              <w:snapToGrid w:val="0"/>
              <w:jc w:val="both"/>
              <w:rPr>
                <w:rFonts w:ascii="Arial" w:hAnsi="Arial" w:cs="Arial"/>
                <w:sz w:val="16"/>
                <w:szCs w:val="16"/>
              </w:rPr>
            </w:pPr>
            <w:r w:rsidRPr="009645CE">
              <w:rPr>
                <w:rFonts w:ascii="Arial" w:hAnsi="Arial" w:cs="Arial"/>
                <w:sz w:val="16"/>
                <w:szCs w:val="16"/>
              </w:rPr>
              <w:t>1 miejsce poboru x 4 x cena jedn. netto x 3 lata:</w:t>
            </w:r>
          </w:p>
        </w:tc>
        <w:tc>
          <w:tcPr>
            <w:tcW w:w="375" w:type="pct"/>
            <w:tcBorders>
              <w:left w:val="single" w:sz="8" w:space="0" w:color="000000"/>
              <w:bottom w:val="single" w:sz="8" w:space="0" w:color="000000"/>
            </w:tcBorders>
          </w:tcPr>
          <w:p w14:paraId="4721DB39" w14:textId="77777777" w:rsidR="009D0947" w:rsidRPr="009645CE" w:rsidRDefault="009D0947" w:rsidP="00081EBD">
            <w:pPr>
              <w:snapToGrid w:val="0"/>
              <w:rPr>
                <w:rFonts w:ascii="Arial" w:hAnsi="Arial" w:cs="Arial"/>
                <w:sz w:val="20"/>
                <w:szCs w:val="20"/>
              </w:rPr>
            </w:pPr>
          </w:p>
        </w:tc>
        <w:tc>
          <w:tcPr>
            <w:tcW w:w="624" w:type="pct"/>
            <w:tcBorders>
              <w:left w:val="single" w:sz="8" w:space="0" w:color="000000"/>
              <w:bottom w:val="single" w:sz="8" w:space="0" w:color="000000"/>
              <w:right w:val="single" w:sz="8" w:space="0" w:color="000000"/>
            </w:tcBorders>
          </w:tcPr>
          <w:p w14:paraId="78E404A0" w14:textId="77777777" w:rsidR="009D0947" w:rsidRPr="009645CE" w:rsidRDefault="009D0947" w:rsidP="00081EBD">
            <w:pPr>
              <w:snapToGrid w:val="0"/>
              <w:rPr>
                <w:rFonts w:ascii="Arial" w:hAnsi="Arial" w:cs="Arial"/>
                <w:sz w:val="20"/>
                <w:szCs w:val="20"/>
              </w:rPr>
            </w:pPr>
          </w:p>
        </w:tc>
      </w:tr>
      <w:tr w:rsidR="009D0947" w:rsidRPr="009645CE" w14:paraId="47455047" w14:textId="77777777" w:rsidTr="00081EBD">
        <w:trPr>
          <w:cantSplit/>
          <w:trHeight w:val="589"/>
        </w:trPr>
        <w:tc>
          <w:tcPr>
            <w:tcW w:w="250" w:type="pct"/>
            <w:tcBorders>
              <w:left w:val="single" w:sz="8" w:space="0" w:color="000000"/>
              <w:bottom w:val="single" w:sz="8" w:space="0" w:color="000000"/>
            </w:tcBorders>
            <w:vAlign w:val="center"/>
          </w:tcPr>
          <w:p w14:paraId="33C77105" w14:textId="77777777" w:rsidR="009D0947" w:rsidRPr="009645CE" w:rsidRDefault="009D0947" w:rsidP="00081EBD">
            <w:pPr>
              <w:tabs>
                <w:tab w:val="left" w:pos="1182"/>
              </w:tabs>
              <w:snapToGrid w:val="0"/>
              <w:ind w:left="5" w:right="95"/>
              <w:jc w:val="center"/>
              <w:rPr>
                <w:rFonts w:ascii="Arial" w:hAnsi="Arial" w:cs="Arial"/>
                <w:sz w:val="20"/>
                <w:szCs w:val="20"/>
              </w:rPr>
            </w:pPr>
            <w:r w:rsidRPr="009645CE">
              <w:rPr>
                <w:rFonts w:ascii="Arial" w:hAnsi="Arial" w:cs="Arial"/>
                <w:sz w:val="20"/>
                <w:szCs w:val="20"/>
              </w:rPr>
              <w:t>4</w:t>
            </w:r>
          </w:p>
        </w:tc>
        <w:tc>
          <w:tcPr>
            <w:tcW w:w="1938" w:type="pct"/>
            <w:tcBorders>
              <w:left w:val="single" w:sz="8" w:space="0" w:color="000000"/>
              <w:bottom w:val="single" w:sz="8" w:space="0" w:color="000000"/>
            </w:tcBorders>
            <w:vAlign w:val="center"/>
          </w:tcPr>
          <w:p w14:paraId="05478B4F" w14:textId="77777777" w:rsidR="009D0947" w:rsidRPr="009645CE" w:rsidRDefault="009D0947" w:rsidP="00081EBD">
            <w:pPr>
              <w:snapToGrid w:val="0"/>
              <w:jc w:val="both"/>
              <w:rPr>
                <w:rFonts w:ascii="Arial" w:hAnsi="Arial" w:cs="Arial"/>
                <w:sz w:val="20"/>
                <w:szCs w:val="20"/>
              </w:rPr>
            </w:pPr>
            <w:r w:rsidRPr="009645CE">
              <w:rPr>
                <w:rFonts w:ascii="Arial" w:hAnsi="Arial" w:cs="Arial"/>
                <w:sz w:val="20"/>
                <w:szCs w:val="20"/>
              </w:rPr>
              <w:t xml:space="preserve">Pobieranie prób i analiza gazu </w:t>
            </w:r>
            <w:proofErr w:type="spellStart"/>
            <w:r w:rsidRPr="009645CE">
              <w:rPr>
                <w:rFonts w:ascii="Arial" w:hAnsi="Arial" w:cs="Arial"/>
                <w:sz w:val="20"/>
                <w:szCs w:val="20"/>
              </w:rPr>
              <w:t>składowiskowego</w:t>
            </w:r>
            <w:proofErr w:type="spellEnd"/>
          </w:p>
        </w:tc>
        <w:tc>
          <w:tcPr>
            <w:tcW w:w="375" w:type="pct"/>
            <w:tcBorders>
              <w:left w:val="single" w:sz="8" w:space="0" w:color="000000"/>
              <w:bottom w:val="single" w:sz="8" w:space="0" w:color="000000"/>
            </w:tcBorders>
            <w:vAlign w:val="center"/>
          </w:tcPr>
          <w:p w14:paraId="24B81BE9" w14:textId="77777777" w:rsidR="009D0947" w:rsidRPr="009645CE" w:rsidRDefault="009D0947" w:rsidP="00081EBD">
            <w:pPr>
              <w:snapToGrid w:val="0"/>
              <w:jc w:val="center"/>
              <w:rPr>
                <w:rFonts w:ascii="Arial" w:hAnsi="Arial" w:cs="Arial"/>
                <w:sz w:val="20"/>
                <w:szCs w:val="20"/>
              </w:rPr>
            </w:pPr>
            <w:r w:rsidRPr="009645CE">
              <w:rPr>
                <w:rFonts w:ascii="Arial" w:hAnsi="Arial" w:cs="Arial"/>
                <w:sz w:val="20"/>
                <w:szCs w:val="20"/>
              </w:rPr>
              <w:t>12</w:t>
            </w:r>
          </w:p>
        </w:tc>
        <w:tc>
          <w:tcPr>
            <w:tcW w:w="438" w:type="pct"/>
            <w:tcBorders>
              <w:left w:val="single" w:sz="8" w:space="0" w:color="000000"/>
              <w:bottom w:val="single" w:sz="8" w:space="0" w:color="000000"/>
            </w:tcBorders>
          </w:tcPr>
          <w:p w14:paraId="461374B0" w14:textId="77777777" w:rsidR="009D0947" w:rsidRPr="009645CE" w:rsidRDefault="009D0947" w:rsidP="00081EBD">
            <w:pPr>
              <w:snapToGrid w:val="0"/>
              <w:rPr>
                <w:rFonts w:ascii="Arial" w:hAnsi="Arial" w:cs="Arial"/>
                <w:sz w:val="20"/>
                <w:szCs w:val="20"/>
              </w:rPr>
            </w:pPr>
          </w:p>
        </w:tc>
        <w:tc>
          <w:tcPr>
            <w:tcW w:w="1000" w:type="pct"/>
            <w:tcBorders>
              <w:left w:val="single" w:sz="8" w:space="0" w:color="000000"/>
              <w:bottom w:val="single" w:sz="8" w:space="0" w:color="000000"/>
            </w:tcBorders>
          </w:tcPr>
          <w:p w14:paraId="737062DE" w14:textId="77777777" w:rsidR="009D0947" w:rsidRPr="009645CE" w:rsidRDefault="009D0947" w:rsidP="00081EBD">
            <w:pPr>
              <w:snapToGrid w:val="0"/>
              <w:jc w:val="both"/>
              <w:rPr>
                <w:rFonts w:ascii="Arial" w:hAnsi="Arial" w:cs="Arial"/>
                <w:sz w:val="16"/>
                <w:szCs w:val="16"/>
              </w:rPr>
            </w:pPr>
            <w:r w:rsidRPr="009645CE">
              <w:rPr>
                <w:rFonts w:ascii="Arial" w:hAnsi="Arial" w:cs="Arial"/>
                <w:sz w:val="16"/>
                <w:szCs w:val="16"/>
              </w:rPr>
              <w:t>4 studnie x 12 x cena jedn. netto x 3 lata:</w:t>
            </w:r>
          </w:p>
          <w:p w14:paraId="398DE42C" w14:textId="77777777" w:rsidR="009D0947" w:rsidRPr="009645CE" w:rsidRDefault="009D0947" w:rsidP="00081EBD">
            <w:pPr>
              <w:snapToGrid w:val="0"/>
              <w:jc w:val="both"/>
              <w:rPr>
                <w:rFonts w:ascii="Arial" w:hAnsi="Arial" w:cs="Arial"/>
                <w:sz w:val="16"/>
                <w:szCs w:val="16"/>
              </w:rPr>
            </w:pPr>
          </w:p>
          <w:p w14:paraId="137739D7" w14:textId="77777777" w:rsidR="009D0947" w:rsidRPr="009645CE" w:rsidRDefault="009D0947" w:rsidP="00081EBD">
            <w:pPr>
              <w:snapToGrid w:val="0"/>
              <w:jc w:val="both"/>
              <w:rPr>
                <w:rFonts w:ascii="Arial" w:hAnsi="Arial" w:cs="Arial"/>
                <w:sz w:val="16"/>
                <w:szCs w:val="16"/>
              </w:rPr>
            </w:pPr>
          </w:p>
        </w:tc>
        <w:tc>
          <w:tcPr>
            <w:tcW w:w="375" w:type="pct"/>
            <w:tcBorders>
              <w:left w:val="single" w:sz="8" w:space="0" w:color="000000"/>
              <w:bottom w:val="single" w:sz="8" w:space="0" w:color="000000"/>
            </w:tcBorders>
          </w:tcPr>
          <w:p w14:paraId="5FF29604" w14:textId="77777777" w:rsidR="009D0947" w:rsidRPr="009645CE" w:rsidRDefault="009D0947" w:rsidP="00081EBD">
            <w:pPr>
              <w:snapToGrid w:val="0"/>
              <w:rPr>
                <w:rFonts w:ascii="Arial" w:hAnsi="Arial" w:cs="Arial"/>
                <w:sz w:val="20"/>
                <w:szCs w:val="20"/>
              </w:rPr>
            </w:pPr>
          </w:p>
        </w:tc>
        <w:tc>
          <w:tcPr>
            <w:tcW w:w="624" w:type="pct"/>
            <w:tcBorders>
              <w:left w:val="single" w:sz="8" w:space="0" w:color="000000"/>
              <w:bottom w:val="single" w:sz="8" w:space="0" w:color="000000"/>
              <w:right w:val="single" w:sz="8" w:space="0" w:color="000000"/>
            </w:tcBorders>
          </w:tcPr>
          <w:p w14:paraId="7871F808" w14:textId="77777777" w:rsidR="009D0947" w:rsidRPr="009645CE" w:rsidRDefault="009D0947" w:rsidP="00081EBD">
            <w:pPr>
              <w:snapToGrid w:val="0"/>
              <w:rPr>
                <w:rFonts w:ascii="Arial" w:hAnsi="Arial" w:cs="Arial"/>
                <w:sz w:val="20"/>
                <w:szCs w:val="20"/>
              </w:rPr>
            </w:pPr>
          </w:p>
        </w:tc>
      </w:tr>
      <w:tr w:rsidR="009D0947" w:rsidRPr="009645CE" w14:paraId="49C49129" w14:textId="77777777" w:rsidTr="00081EBD">
        <w:trPr>
          <w:cantSplit/>
          <w:trHeight w:val="589"/>
        </w:trPr>
        <w:tc>
          <w:tcPr>
            <w:tcW w:w="250" w:type="pct"/>
            <w:tcBorders>
              <w:left w:val="single" w:sz="8" w:space="0" w:color="000000"/>
              <w:bottom w:val="single" w:sz="8" w:space="0" w:color="000000"/>
            </w:tcBorders>
            <w:vAlign w:val="center"/>
          </w:tcPr>
          <w:p w14:paraId="492599EC" w14:textId="77777777" w:rsidR="009D0947" w:rsidRPr="009645CE" w:rsidRDefault="009D0947" w:rsidP="00081EBD">
            <w:pPr>
              <w:tabs>
                <w:tab w:val="left" w:pos="1182"/>
              </w:tabs>
              <w:snapToGrid w:val="0"/>
              <w:ind w:left="5" w:right="95"/>
              <w:jc w:val="center"/>
              <w:rPr>
                <w:rFonts w:ascii="Arial" w:hAnsi="Arial" w:cs="Arial"/>
                <w:sz w:val="20"/>
                <w:szCs w:val="20"/>
              </w:rPr>
            </w:pPr>
            <w:r w:rsidRPr="009645CE">
              <w:rPr>
                <w:rFonts w:ascii="Arial" w:hAnsi="Arial" w:cs="Arial"/>
                <w:sz w:val="20"/>
                <w:szCs w:val="20"/>
              </w:rPr>
              <w:t>5</w:t>
            </w:r>
          </w:p>
        </w:tc>
        <w:tc>
          <w:tcPr>
            <w:tcW w:w="1938" w:type="pct"/>
            <w:tcBorders>
              <w:left w:val="single" w:sz="8" w:space="0" w:color="000000"/>
              <w:bottom w:val="single" w:sz="8" w:space="0" w:color="000000"/>
            </w:tcBorders>
            <w:vAlign w:val="center"/>
          </w:tcPr>
          <w:p w14:paraId="428EBC50" w14:textId="77777777" w:rsidR="009D0947" w:rsidRPr="009645CE" w:rsidRDefault="009D0947" w:rsidP="00081EBD">
            <w:pPr>
              <w:snapToGrid w:val="0"/>
              <w:jc w:val="both"/>
              <w:rPr>
                <w:rFonts w:ascii="Arial" w:hAnsi="Arial" w:cs="Arial"/>
                <w:sz w:val="20"/>
                <w:szCs w:val="20"/>
              </w:rPr>
            </w:pPr>
            <w:r w:rsidRPr="009645CE">
              <w:rPr>
                <w:rFonts w:ascii="Arial" w:hAnsi="Arial" w:cs="Arial"/>
                <w:sz w:val="20"/>
                <w:szCs w:val="20"/>
              </w:rPr>
              <w:t>Badanie struktury i składu masy składowanych odpadów</w:t>
            </w:r>
          </w:p>
        </w:tc>
        <w:tc>
          <w:tcPr>
            <w:tcW w:w="375" w:type="pct"/>
            <w:tcBorders>
              <w:left w:val="single" w:sz="8" w:space="0" w:color="000000"/>
              <w:bottom w:val="single" w:sz="8" w:space="0" w:color="000000"/>
            </w:tcBorders>
            <w:vAlign w:val="center"/>
          </w:tcPr>
          <w:p w14:paraId="78DB3122" w14:textId="77777777" w:rsidR="009D0947" w:rsidRPr="009645CE" w:rsidRDefault="009D0947" w:rsidP="00081EBD">
            <w:pPr>
              <w:snapToGrid w:val="0"/>
              <w:jc w:val="center"/>
              <w:rPr>
                <w:rFonts w:ascii="Arial" w:hAnsi="Arial" w:cs="Arial"/>
                <w:sz w:val="20"/>
                <w:szCs w:val="20"/>
              </w:rPr>
            </w:pPr>
            <w:r w:rsidRPr="009645CE">
              <w:rPr>
                <w:rFonts w:ascii="Arial" w:hAnsi="Arial" w:cs="Arial"/>
                <w:sz w:val="20"/>
                <w:szCs w:val="20"/>
              </w:rPr>
              <w:t>1</w:t>
            </w:r>
          </w:p>
        </w:tc>
        <w:tc>
          <w:tcPr>
            <w:tcW w:w="438" w:type="pct"/>
            <w:tcBorders>
              <w:left w:val="single" w:sz="8" w:space="0" w:color="000000"/>
              <w:bottom w:val="single" w:sz="8" w:space="0" w:color="000000"/>
            </w:tcBorders>
          </w:tcPr>
          <w:p w14:paraId="0BF8F105" w14:textId="77777777" w:rsidR="009D0947" w:rsidRPr="009645CE" w:rsidRDefault="009D0947" w:rsidP="00081EBD">
            <w:pPr>
              <w:snapToGrid w:val="0"/>
              <w:rPr>
                <w:rFonts w:ascii="Arial" w:hAnsi="Arial" w:cs="Arial"/>
                <w:sz w:val="20"/>
                <w:szCs w:val="20"/>
              </w:rPr>
            </w:pPr>
          </w:p>
        </w:tc>
        <w:tc>
          <w:tcPr>
            <w:tcW w:w="1000" w:type="pct"/>
            <w:tcBorders>
              <w:left w:val="single" w:sz="8" w:space="0" w:color="000000"/>
              <w:bottom w:val="single" w:sz="8" w:space="0" w:color="000000"/>
            </w:tcBorders>
          </w:tcPr>
          <w:p w14:paraId="68431678" w14:textId="77777777" w:rsidR="009D0947" w:rsidRPr="009645CE" w:rsidRDefault="009D0947" w:rsidP="00081EBD">
            <w:pPr>
              <w:snapToGrid w:val="0"/>
              <w:jc w:val="both"/>
              <w:rPr>
                <w:rFonts w:ascii="Arial" w:hAnsi="Arial" w:cs="Arial"/>
                <w:sz w:val="16"/>
                <w:szCs w:val="16"/>
              </w:rPr>
            </w:pPr>
            <w:r w:rsidRPr="009645CE">
              <w:rPr>
                <w:rFonts w:ascii="Arial" w:hAnsi="Arial" w:cs="Arial"/>
                <w:sz w:val="16"/>
                <w:szCs w:val="16"/>
              </w:rPr>
              <w:t>1 x cena jedn. netto x 3 lata:</w:t>
            </w:r>
          </w:p>
        </w:tc>
        <w:tc>
          <w:tcPr>
            <w:tcW w:w="375" w:type="pct"/>
            <w:tcBorders>
              <w:left w:val="single" w:sz="8" w:space="0" w:color="000000"/>
              <w:bottom w:val="single" w:sz="8" w:space="0" w:color="000000"/>
            </w:tcBorders>
          </w:tcPr>
          <w:p w14:paraId="70C1E8A3" w14:textId="77777777" w:rsidR="009D0947" w:rsidRPr="009645CE" w:rsidRDefault="009D0947" w:rsidP="00081EBD">
            <w:pPr>
              <w:snapToGrid w:val="0"/>
              <w:rPr>
                <w:rFonts w:ascii="Arial" w:hAnsi="Arial" w:cs="Arial"/>
                <w:sz w:val="20"/>
                <w:szCs w:val="20"/>
              </w:rPr>
            </w:pPr>
          </w:p>
        </w:tc>
        <w:tc>
          <w:tcPr>
            <w:tcW w:w="624" w:type="pct"/>
            <w:tcBorders>
              <w:left w:val="single" w:sz="8" w:space="0" w:color="000000"/>
              <w:bottom w:val="single" w:sz="8" w:space="0" w:color="000000"/>
              <w:right w:val="single" w:sz="8" w:space="0" w:color="000000"/>
            </w:tcBorders>
          </w:tcPr>
          <w:p w14:paraId="5A069665" w14:textId="77777777" w:rsidR="009D0947" w:rsidRPr="009645CE" w:rsidRDefault="009D0947" w:rsidP="00081EBD">
            <w:pPr>
              <w:snapToGrid w:val="0"/>
              <w:rPr>
                <w:rFonts w:ascii="Arial" w:hAnsi="Arial" w:cs="Arial"/>
                <w:sz w:val="20"/>
                <w:szCs w:val="20"/>
              </w:rPr>
            </w:pPr>
          </w:p>
        </w:tc>
      </w:tr>
      <w:tr w:rsidR="009D0947" w:rsidRPr="009645CE" w14:paraId="761F59A3" w14:textId="77777777" w:rsidTr="00081EBD">
        <w:trPr>
          <w:cantSplit/>
          <w:trHeight w:val="589"/>
        </w:trPr>
        <w:tc>
          <w:tcPr>
            <w:tcW w:w="250" w:type="pct"/>
            <w:tcBorders>
              <w:left w:val="single" w:sz="8" w:space="0" w:color="000000"/>
              <w:bottom w:val="single" w:sz="8" w:space="0" w:color="000000"/>
            </w:tcBorders>
            <w:vAlign w:val="center"/>
          </w:tcPr>
          <w:p w14:paraId="15019E06" w14:textId="77777777" w:rsidR="009D0947" w:rsidRPr="009645CE" w:rsidRDefault="009D0947" w:rsidP="00081EBD">
            <w:pPr>
              <w:tabs>
                <w:tab w:val="left" w:pos="1182"/>
              </w:tabs>
              <w:snapToGrid w:val="0"/>
              <w:ind w:left="5" w:right="95"/>
              <w:jc w:val="center"/>
              <w:rPr>
                <w:rFonts w:ascii="Arial" w:hAnsi="Arial" w:cs="Arial"/>
                <w:sz w:val="20"/>
                <w:szCs w:val="20"/>
              </w:rPr>
            </w:pPr>
            <w:r w:rsidRPr="009645CE">
              <w:rPr>
                <w:rFonts w:ascii="Arial" w:hAnsi="Arial" w:cs="Arial"/>
                <w:sz w:val="20"/>
                <w:szCs w:val="20"/>
              </w:rPr>
              <w:t>6</w:t>
            </w:r>
          </w:p>
        </w:tc>
        <w:tc>
          <w:tcPr>
            <w:tcW w:w="1938" w:type="pct"/>
            <w:tcBorders>
              <w:left w:val="single" w:sz="8" w:space="0" w:color="000000"/>
              <w:bottom w:val="single" w:sz="8" w:space="0" w:color="000000"/>
            </w:tcBorders>
            <w:vAlign w:val="center"/>
          </w:tcPr>
          <w:p w14:paraId="7A1814A2" w14:textId="77777777" w:rsidR="009D0947" w:rsidRPr="009645CE" w:rsidRDefault="009D0947" w:rsidP="00081EBD">
            <w:pPr>
              <w:snapToGrid w:val="0"/>
              <w:jc w:val="both"/>
              <w:rPr>
                <w:rFonts w:ascii="Arial" w:hAnsi="Arial" w:cs="Arial"/>
                <w:sz w:val="20"/>
                <w:szCs w:val="20"/>
              </w:rPr>
            </w:pPr>
            <w:r w:rsidRPr="009645CE">
              <w:rPr>
                <w:rFonts w:ascii="Arial" w:hAnsi="Arial" w:cs="Arial"/>
                <w:sz w:val="20"/>
                <w:szCs w:val="20"/>
              </w:rPr>
              <w:t xml:space="preserve">Pobieranie prób i analiza wód powierzchniowych oraz pomiar wielkości przepływu rzeki </w:t>
            </w:r>
            <w:proofErr w:type="spellStart"/>
            <w:r w:rsidRPr="009645CE">
              <w:rPr>
                <w:rFonts w:ascii="Arial" w:hAnsi="Arial" w:cs="Arial"/>
                <w:sz w:val="20"/>
                <w:szCs w:val="20"/>
              </w:rPr>
              <w:t>Basinki</w:t>
            </w:r>
            <w:proofErr w:type="spellEnd"/>
            <w:r w:rsidRPr="009645CE">
              <w:rPr>
                <w:rFonts w:ascii="Arial" w:hAnsi="Arial" w:cs="Arial"/>
                <w:sz w:val="20"/>
                <w:szCs w:val="20"/>
              </w:rPr>
              <w:t xml:space="preserve"> w 2 miejscach (jeden w górnym </w:t>
            </w:r>
            <w:proofErr w:type="spellStart"/>
            <w:r w:rsidRPr="009645CE">
              <w:rPr>
                <w:rFonts w:ascii="Arial" w:hAnsi="Arial" w:cs="Arial"/>
                <w:sz w:val="20"/>
                <w:szCs w:val="20"/>
              </w:rPr>
              <w:t>biegu,a</w:t>
            </w:r>
            <w:proofErr w:type="spellEnd"/>
            <w:r w:rsidRPr="009645CE">
              <w:rPr>
                <w:rFonts w:ascii="Arial" w:hAnsi="Arial" w:cs="Arial"/>
                <w:sz w:val="20"/>
                <w:szCs w:val="20"/>
              </w:rPr>
              <w:t xml:space="preserve"> drugi w dolnym biegu)</w:t>
            </w:r>
          </w:p>
        </w:tc>
        <w:tc>
          <w:tcPr>
            <w:tcW w:w="375" w:type="pct"/>
            <w:tcBorders>
              <w:left w:val="single" w:sz="8" w:space="0" w:color="000000"/>
              <w:bottom w:val="single" w:sz="8" w:space="0" w:color="000000"/>
            </w:tcBorders>
            <w:vAlign w:val="center"/>
          </w:tcPr>
          <w:p w14:paraId="08DC7D7F" w14:textId="77777777" w:rsidR="009D0947" w:rsidRPr="009645CE" w:rsidRDefault="009D0947" w:rsidP="00081EBD">
            <w:pPr>
              <w:snapToGrid w:val="0"/>
              <w:jc w:val="center"/>
              <w:rPr>
                <w:rFonts w:ascii="Arial" w:hAnsi="Arial" w:cs="Arial"/>
                <w:sz w:val="20"/>
                <w:szCs w:val="20"/>
              </w:rPr>
            </w:pPr>
            <w:r w:rsidRPr="009645CE">
              <w:rPr>
                <w:rFonts w:ascii="Arial" w:hAnsi="Arial" w:cs="Arial"/>
                <w:sz w:val="20"/>
                <w:szCs w:val="20"/>
              </w:rPr>
              <w:t>4</w:t>
            </w:r>
          </w:p>
        </w:tc>
        <w:tc>
          <w:tcPr>
            <w:tcW w:w="438" w:type="pct"/>
            <w:tcBorders>
              <w:left w:val="single" w:sz="8" w:space="0" w:color="000000"/>
              <w:bottom w:val="single" w:sz="8" w:space="0" w:color="000000"/>
            </w:tcBorders>
          </w:tcPr>
          <w:p w14:paraId="0DC72152" w14:textId="77777777" w:rsidR="009D0947" w:rsidRPr="009645CE" w:rsidRDefault="009D0947" w:rsidP="00081EBD">
            <w:pPr>
              <w:snapToGrid w:val="0"/>
              <w:rPr>
                <w:rFonts w:ascii="Arial" w:hAnsi="Arial" w:cs="Arial"/>
                <w:sz w:val="20"/>
                <w:szCs w:val="20"/>
              </w:rPr>
            </w:pPr>
          </w:p>
        </w:tc>
        <w:tc>
          <w:tcPr>
            <w:tcW w:w="1000" w:type="pct"/>
            <w:tcBorders>
              <w:left w:val="single" w:sz="8" w:space="0" w:color="000000"/>
              <w:bottom w:val="single" w:sz="8" w:space="0" w:color="000000"/>
            </w:tcBorders>
          </w:tcPr>
          <w:p w14:paraId="2B55F266" w14:textId="77777777" w:rsidR="009D0947" w:rsidRPr="009645CE" w:rsidRDefault="009D0947" w:rsidP="00081EBD">
            <w:pPr>
              <w:snapToGrid w:val="0"/>
              <w:jc w:val="both"/>
              <w:rPr>
                <w:rFonts w:ascii="Arial" w:hAnsi="Arial" w:cs="Arial"/>
                <w:sz w:val="16"/>
                <w:szCs w:val="16"/>
              </w:rPr>
            </w:pPr>
            <w:r w:rsidRPr="009645CE">
              <w:rPr>
                <w:rFonts w:ascii="Arial" w:hAnsi="Arial" w:cs="Arial"/>
                <w:sz w:val="16"/>
                <w:szCs w:val="16"/>
              </w:rPr>
              <w:t>2 miejsca poboru x 4 x cena jedn. netto x 3 lata:</w:t>
            </w:r>
          </w:p>
        </w:tc>
        <w:tc>
          <w:tcPr>
            <w:tcW w:w="375" w:type="pct"/>
            <w:tcBorders>
              <w:left w:val="single" w:sz="8" w:space="0" w:color="000000"/>
              <w:bottom w:val="single" w:sz="8" w:space="0" w:color="000000"/>
            </w:tcBorders>
          </w:tcPr>
          <w:p w14:paraId="1B4101F5" w14:textId="77777777" w:rsidR="009D0947" w:rsidRPr="009645CE" w:rsidRDefault="009D0947" w:rsidP="00081EBD">
            <w:pPr>
              <w:snapToGrid w:val="0"/>
              <w:rPr>
                <w:rFonts w:ascii="Arial" w:hAnsi="Arial" w:cs="Arial"/>
                <w:sz w:val="20"/>
                <w:szCs w:val="20"/>
              </w:rPr>
            </w:pPr>
          </w:p>
        </w:tc>
        <w:tc>
          <w:tcPr>
            <w:tcW w:w="624" w:type="pct"/>
            <w:tcBorders>
              <w:left w:val="single" w:sz="8" w:space="0" w:color="000000"/>
              <w:bottom w:val="single" w:sz="8" w:space="0" w:color="000000"/>
              <w:right w:val="single" w:sz="8" w:space="0" w:color="000000"/>
            </w:tcBorders>
          </w:tcPr>
          <w:p w14:paraId="27F4D1BF" w14:textId="77777777" w:rsidR="009D0947" w:rsidRPr="009645CE" w:rsidRDefault="009D0947" w:rsidP="00081EBD">
            <w:pPr>
              <w:snapToGrid w:val="0"/>
              <w:rPr>
                <w:rFonts w:ascii="Arial" w:hAnsi="Arial" w:cs="Arial"/>
                <w:sz w:val="20"/>
                <w:szCs w:val="20"/>
              </w:rPr>
            </w:pPr>
          </w:p>
        </w:tc>
      </w:tr>
      <w:tr w:rsidR="009D0947" w:rsidRPr="009645CE" w14:paraId="42B40FC4" w14:textId="77777777" w:rsidTr="00081EBD">
        <w:trPr>
          <w:cantSplit/>
          <w:trHeight w:val="589"/>
        </w:trPr>
        <w:tc>
          <w:tcPr>
            <w:tcW w:w="250" w:type="pct"/>
            <w:tcBorders>
              <w:left w:val="single" w:sz="8" w:space="0" w:color="000000"/>
              <w:bottom w:val="single" w:sz="8" w:space="0" w:color="000000"/>
            </w:tcBorders>
            <w:vAlign w:val="center"/>
          </w:tcPr>
          <w:p w14:paraId="2BBEA678" w14:textId="77777777" w:rsidR="009D0947" w:rsidRPr="009645CE" w:rsidRDefault="009D0947" w:rsidP="00081EBD">
            <w:pPr>
              <w:tabs>
                <w:tab w:val="left" w:pos="1182"/>
              </w:tabs>
              <w:snapToGrid w:val="0"/>
              <w:ind w:left="5" w:right="95"/>
              <w:jc w:val="center"/>
              <w:rPr>
                <w:rFonts w:ascii="Arial" w:hAnsi="Arial" w:cs="Arial"/>
                <w:sz w:val="20"/>
                <w:szCs w:val="20"/>
              </w:rPr>
            </w:pPr>
            <w:r w:rsidRPr="009645CE">
              <w:rPr>
                <w:rFonts w:ascii="Arial" w:hAnsi="Arial" w:cs="Arial"/>
                <w:sz w:val="20"/>
                <w:szCs w:val="20"/>
              </w:rPr>
              <w:t>7</w:t>
            </w:r>
          </w:p>
        </w:tc>
        <w:tc>
          <w:tcPr>
            <w:tcW w:w="1938" w:type="pct"/>
            <w:tcBorders>
              <w:left w:val="single" w:sz="8" w:space="0" w:color="000000"/>
              <w:bottom w:val="single" w:sz="8" w:space="0" w:color="000000"/>
            </w:tcBorders>
            <w:vAlign w:val="center"/>
          </w:tcPr>
          <w:p w14:paraId="4C0524EE" w14:textId="77777777" w:rsidR="009D0947" w:rsidRPr="009645CE" w:rsidRDefault="009D0947" w:rsidP="00081EBD">
            <w:pPr>
              <w:snapToGrid w:val="0"/>
              <w:jc w:val="both"/>
              <w:rPr>
                <w:rFonts w:ascii="Arial" w:hAnsi="Arial" w:cs="Arial"/>
                <w:sz w:val="20"/>
                <w:szCs w:val="20"/>
              </w:rPr>
            </w:pPr>
            <w:r w:rsidRPr="009645CE">
              <w:rPr>
                <w:rFonts w:ascii="Arial" w:hAnsi="Arial" w:cs="Arial"/>
                <w:sz w:val="20"/>
                <w:szCs w:val="20"/>
              </w:rPr>
              <w:t>Kontrola stateczności zboczy i pomiar osiadania składowiska</w:t>
            </w:r>
          </w:p>
        </w:tc>
        <w:tc>
          <w:tcPr>
            <w:tcW w:w="375" w:type="pct"/>
            <w:tcBorders>
              <w:left w:val="single" w:sz="8" w:space="0" w:color="000000"/>
              <w:bottom w:val="single" w:sz="8" w:space="0" w:color="000000"/>
            </w:tcBorders>
            <w:vAlign w:val="center"/>
          </w:tcPr>
          <w:p w14:paraId="7C66A868" w14:textId="77777777" w:rsidR="009D0947" w:rsidRPr="009645CE" w:rsidRDefault="009D0947" w:rsidP="00081EBD">
            <w:pPr>
              <w:snapToGrid w:val="0"/>
              <w:jc w:val="center"/>
              <w:rPr>
                <w:rFonts w:ascii="Arial" w:hAnsi="Arial" w:cs="Arial"/>
                <w:sz w:val="20"/>
                <w:szCs w:val="20"/>
              </w:rPr>
            </w:pPr>
            <w:r w:rsidRPr="009645CE">
              <w:rPr>
                <w:rFonts w:ascii="Arial" w:hAnsi="Arial" w:cs="Arial"/>
                <w:sz w:val="20"/>
                <w:szCs w:val="20"/>
              </w:rPr>
              <w:t>1</w:t>
            </w:r>
          </w:p>
        </w:tc>
        <w:tc>
          <w:tcPr>
            <w:tcW w:w="438" w:type="pct"/>
            <w:tcBorders>
              <w:left w:val="single" w:sz="8" w:space="0" w:color="000000"/>
              <w:bottom w:val="single" w:sz="8" w:space="0" w:color="000000"/>
            </w:tcBorders>
          </w:tcPr>
          <w:p w14:paraId="095797D8" w14:textId="77777777" w:rsidR="009D0947" w:rsidRPr="009645CE" w:rsidRDefault="009D0947" w:rsidP="00081EBD">
            <w:pPr>
              <w:snapToGrid w:val="0"/>
              <w:rPr>
                <w:rFonts w:ascii="Arial" w:hAnsi="Arial" w:cs="Arial"/>
                <w:sz w:val="20"/>
                <w:szCs w:val="20"/>
              </w:rPr>
            </w:pPr>
          </w:p>
        </w:tc>
        <w:tc>
          <w:tcPr>
            <w:tcW w:w="1000" w:type="pct"/>
            <w:tcBorders>
              <w:left w:val="single" w:sz="8" w:space="0" w:color="000000"/>
              <w:bottom w:val="single" w:sz="8" w:space="0" w:color="000000"/>
            </w:tcBorders>
          </w:tcPr>
          <w:p w14:paraId="0068E8E7" w14:textId="77777777" w:rsidR="009D0947" w:rsidRPr="009645CE" w:rsidRDefault="009D0947" w:rsidP="00081EBD">
            <w:pPr>
              <w:snapToGrid w:val="0"/>
              <w:jc w:val="both"/>
              <w:rPr>
                <w:rFonts w:ascii="Arial" w:hAnsi="Arial" w:cs="Arial"/>
                <w:sz w:val="16"/>
                <w:szCs w:val="16"/>
              </w:rPr>
            </w:pPr>
            <w:r w:rsidRPr="009645CE">
              <w:rPr>
                <w:rFonts w:ascii="Arial" w:hAnsi="Arial" w:cs="Arial"/>
                <w:sz w:val="16"/>
                <w:szCs w:val="16"/>
              </w:rPr>
              <w:t>1 x cena jedn. netto x 3 lata:</w:t>
            </w:r>
          </w:p>
        </w:tc>
        <w:tc>
          <w:tcPr>
            <w:tcW w:w="375" w:type="pct"/>
            <w:tcBorders>
              <w:left w:val="single" w:sz="8" w:space="0" w:color="000000"/>
              <w:bottom w:val="single" w:sz="8" w:space="0" w:color="000000"/>
            </w:tcBorders>
          </w:tcPr>
          <w:p w14:paraId="53BB9892" w14:textId="77777777" w:rsidR="009D0947" w:rsidRPr="009645CE" w:rsidRDefault="009D0947" w:rsidP="00081EBD">
            <w:pPr>
              <w:snapToGrid w:val="0"/>
              <w:rPr>
                <w:rFonts w:ascii="Arial" w:hAnsi="Arial" w:cs="Arial"/>
                <w:sz w:val="20"/>
                <w:szCs w:val="20"/>
              </w:rPr>
            </w:pPr>
          </w:p>
        </w:tc>
        <w:tc>
          <w:tcPr>
            <w:tcW w:w="624" w:type="pct"/>
            <w:tcBorders>
              <w:left w:val="single" w:sz="8" w:space="0" w:color="000000"/>
              <w:bottom w:val="single" w:sz="8" w:space="0" w:color="000000"/>
              <w:right w:val="single" w:sz="8" w:space="0" w:color="000000"/>
            </w:tcBorders>
          </w:tcPr>
          <w:p w14:paraId="5ED8EAC9" w14:textId="77777777" w:rsidR="009D0947" w:rsidRPr="009645CE" w:rsidRDefault="009D0947" w:rsidP="00081EBD">
            <w:pPr>
              <w:snapToGrid w:val="0"/>
              <w:rPr>
                <w:rFonts w:ascii="Arial" w:hAnsi="Arial" w:cs="Arial"/>
                <w:sz w:val="20"/>
                <w:szCs w:val="20"/>
              </w:rPr>
            </w:pPr>
          </w:p>
        </w:tc>
      </w:tr>
      <w:tr w:rsidR="009D0947" w:rsidRPr="009645CE" w14:paraId="2B383AC9" w14:textId="77777777" w:rsidTr="00081EBD">
        <w:trPr>
          <w:cantSplit/>
          <w:trHeight w:val="589"/>
        </w:trPr>
        <w:tc>
          <w:tcPr>
            <w:tcW w:w="250" w:type="pct"/>
            <w:tcBorders>
              <w:left w:val="single" w:sz="8" w:space="0" w:color="000000"/>
              <w:bottom w:val="single" w:sz="8" w:space="0" w:color="000000"/>
            </w:tcBorders>
            <w:vAlign w:val="center"/>
          </w:tcPr>
          <w:p w14:paraId="10CD9784" w14:textId="77777777" w:rsidR="009D0947" w:rsidRPr="009645CE" w:rsidRDefault="009D0947" w:rsidP="00081EBD">
            <w:pPr>
              <w:tabs>
                <w:tab w:val="left" w:pos="1182"/>
              </w:tabs>
              <w:snapToGrid w:val="0"/>
              <w:ind w:left="5" w:right="95"/>
              <w:jc w:val="center"/>
              <w:rPr>
                <w:rFonts w:ascii="Arial" w:hAnsi="Arial" w:cs="Arial"/>
                <w:sz w:val="20"/>
                <w:szCs w:val="20"/>
              </w:rPr>
            </w:pPr>
            <w:r w:rsidRPr="009645CE">
              <w:rPr>
                <w:rFonts w:ascii="Arial" w:hAnsi="Arial" w:cs="Arial"/>
                <w:sz w:val="20"/>
                <w:szCs w:val="20"/>
              </w:rPr>
              <w:t>8</w:t>
            </w:r>
          </w:p>
        </w:tc>
        <w:tc>
          <w:tcPr>
            <w:tcW w:w="1938" w:type="pct"/>
            <w:tcBorders>
              <w:left w:val="single" w:sz="8" w:space="0" w:color="000000"/>
              <w:bottom w:val="single" w:sz="8" w:space="0" w:color="000000"/>
            </w:tcBorders>
            <w:vAlign w:val="center"/>
          </w:tcPr>
          <w:p w14:paraId="3A3A571B" w14:textId="77777777" w:rsidR="009D0947" w:rsidRPr="009645CE" w:rsidRDefault="009D0947" w:rsidP="00081EBD">
            <w:pPr>
              <w:snapToGrid w:val="0"/>
              <w:jc w:val="both"/>
              <w:rPr>
                <w:rFonts w:ascii="Arial" w:hAnsi="Arial" w:cs="Arial"/>
                <w:sz w:val="20"/>
                <w:szCs w:val="20"/>
              </w:rPr>
            </w:pPr>
            <w:r w:rsidRPr="009645CE">
              <w:rPr>
                <w:rFonts w:ascii="Arial" w:hAnsi="Arial" w:cs="Arial"/>
                <w:sz w:val="20"/>
                <w:szCs w:val="20"/>
              </w:rPr>
              <w:t>Opracowanie zbiorczego rocznego raportu monitoringu składowiska</w:t>
            </w:r>
          </w:p>
        </w:tc>
        <w:tc>
          <w:tcPr>
            <w:tcW w:w="375" w:type="pct"/>
            <w:tcBorders>
              <w:left w:val="single" w:sz="8" w:space="0" w:color="000000"/>
              <w:bottom w:val="single" w:sz="8" w:space="0" w:color="000000"/>
            </w:tcBorders>
            <w:vAlign w:val="center"/>
          </w:tcPr>
          <w:p w14:paraId="6B2C6A77" w14:textId="77777777" w:rsidR="009D0947" w:rsidRPr="009645CE" w:rsidRDefault="009D0947" w:rsidP="00081EBD">
            <w:pPr>
              <w:snapToGrid w:val="0"/>
              <w:jc w:val="center"/>
              <w:rPr>
                <w:rFonts w:ascii="Arial" w:hAnsi="Arial" w:cs="Arial"/>
                <w:sz w:val="20"/>
                <w:szCs w:val="20"/>
              </w:rPr>
            </w:pPr>
            <w:r w:rsidRPr="009645CE">
              <w:rPr>
                <w:rFonts w:ascii="Arial" w:hAnsi="Arial" w:cs="Arial"/>
                <w:sz w:val="20"/>
                <w:szCs w:val="20"/>
              </w:rPr>
              <w:t>1</w:t>
            </w:r>
          </w:p>
        </w:tc>
        <w:tc>
          <w:tcPr>
            <w:tcW w:w="438" w:type="pct"/>
            <w:tcBorders>
              <w:left w:val="single" w:sz="8" w:space="0" w:color="000000"/>
              <w:bottom w:val="single" w:sz="8" w:space="0" w:color="000000"/>
            </w:tcBorders>
          </w:tcPr>
          <w:p w14:paraId="21FD5842" w14:textId="77777777" w:rsidR="009D0947" w:rsidRPr="009645CE" w:rsidRDefault="009D0947" w:rsidP="00081EBD">
            <w:pPr>
              <w:snapToGrid w:val="0"/>
              <w:rPr>
                <w:rFonts w:ascii="Arial" w:hAnsi="Arial" w:cs="Arial"/>
                <w:sz w:val="20"/>
                <w:szCs w:val="20"/>
              </w:rPr>
            </w:pPr>
          </w:p>
        </w:tc>
        <w:tc>
          <w:tcPr>
            <w:tcW w:w="1000" w:type="pct"/>
            <w:tcBorders>
              <w:left w:val="single" w:sz="8" w:space="0" w:color="000000"/>
              <w:bottom w:val="single" w:sz="8" w:space="0" w:color="000000"/>
            </w:tcBorders>
          </w:tcPr>
          <w:p w14:paraId="0F2FADBA" w14:textId="77777777" w:rsidR="009D0947" w:rsidRPr="009645CE" w:rsidRDefault="009D0947" w:rsidP="00081EBD">
            <w:pPr>
              <w:snapToGrid w:val="0"/>
              <w:jc w:val="both"/>
              <w:rPr>
                <w:rFonts w:ascii="Arial" w:hAnsi="Arial" w:cs="Arial"/>
                <w:sz w:val="16"/>
                <w:szCs w:val="16"/>
              </w:rPr>
            </w:pPr>
            <w:r w:rsidRPr="009645CE">
              <w:rPr>
                <w:rFonts w:ascii="Arial" w:hAnsi="Arial" w:cs="Arial"/>
                <w:sz w:val="16"/>
                <w:szCs w:val="16"/>
              </w:rPr>
              <w:t>1 x cena jedn. netto x 3 lata:</w:t>
            </w:r>
          </w:p>
        </w:tc>
        <w:tc>
          <w:tcPr>
            <w:tcW w:w="375" w:type="pct"/>
            <w:tcBorders>
              <w:left w:val="single" w:sz="8" w:space="0" w:color="000000"/>
              <w:bottom w:val="single" w:sz="8" w:space="0" w:color="000000"/>
            </w:tcBorders>
          </w:tcPr>
          <w:p w14:paraId="33287291" w14:textId="77777777" w:rsidR="009D0947" w:rsidRPr="009645CE" w:rsidRDefault="009D0947" w:rsidP="00081EBD">
            <w:pPr>
              <w:snapToGrid w:val="0"/>
              <w:rPr>
                <w:rFonts w:ascii="Arial" w:hAnsi="Arial" w:cs="Arial"/>
                <w:sz w:val="20"/>
                <w:szCs w:val="20"/>
              </w:rPr>
            </w:pPr>
          </w:p>
        </w:tc>
        <w:tc>
          <w:tcPr>
            <w:tcW w:w="624" w:type="pct"/>
            <w:tcBorders>
              <w:left w:val="single" w:sz="8" w:space="0" w:color="000000"/>
              <w:bottom w:val="single" w:sz="8" w:space="0" w:color="000000"/>
              <w:right w:val="single" w:sz="8" w:space="0" w:color="000000"/>
            </w:tcBorders>
          </w:tcPr>
          <w:p w14:paraId="31BFEEC8" w14:textId="77777777" w:rsidR="009D0947" w:rsidRPr="009645CE" w:rsidRDefault="009D0947" w:rsidP="00081EBD">
            <w:pPr>
              <w:snapToGrid w:val="0"/>
              <w:rPr>
                <w:rFonts w:ascii="Arial" w:hAnsi="Arial" w:cs="Arial"/>
                <w:sz w:val="20"/>
                <w:szCs w:val="20"/>
              </w:rPr>
            </w:pPr>
          </w:p>
        </w:tc>
      </w:tr>
      <w:tr w:rsidR="009D0947" w:rsidRPr="009645CE" w14:paraId="45FD49C5" w14:textId="77777777" w:rsidTr="00081EBD">
        <w:trPr>
          <w:cantSplit/>
          <w:trHeight w:val="589"/>
        </w:trPr>
        <w:tc>
          <w:tcPr>
            <w:tcW w:w="250" w:type="pct"/>
            <w:tcBorders>
              <w:left w:val="single" w:sz="8" w:space="0" w:color="000000"/>
              <w:bottom w:val="single" w:sz="8" w:space="0" w:color="000000"/>
            </w:tcBorders>
            <w:vAlign w:val="center"/>
          </w:tcPr>
          <w:p w14:paraId="2733F97A" w14:textId="77777777" w:rsidR="009D0947" w:rsidRPr="009645CE" w:rsidRDefault="009D0947" w:rsidP="00081EBD">
            <w:pPr>
              <w:tabs>
                <w:tab w:val="left" w:pos="1182"/>
              </w:tabs>
              <w:snapToGrid w:val="0"/>
              <w:ind w:left="5" w:right="95"/>
              <w:jc w:val="center"/>
              <w:rPr>
                <w:rFonts w:ascii="Arial" w:hAnsi="Arial" w:cs="Arial"/>
                <w:sz w:val="20"/>
                <w:szCs w:val="20"/>
              </w:rPr>
            </w:pPr>
            <w:r w:rsidRPr="009645CE">
              <w:rPr>
                <w:rFonts w:ascii="Arial" w:hAnsi="Arial" w:cs="Arial"/>
                <w:sz w:val="20"/>
                <w:szCs w:val="20"/>
              </w:rPr>
              <w:t>9</w:t>
            </w:r>
          </w:p>
        </w:tc>
        <w:tc>
          <w:tcPr>
            <w:tcW w:w="1938" w:type="pct"/>
            <w:tcBorders>
              <w:left w:val="single" w:sz="8" w:space="0" w:color="000000"/>
              <w:bottom w:val="single" w:sz="8" w:space="0" w:color="000000"/>
            </w:tcBorders>
            <w:vAlign w:val="center"/>
          </w:tcPr>
          <w:p w14:paraId="0FF6899A" w14:textId="77777777" w:rsidR="009D0947" w:rsidRPr="009645CE" w:rsidRDefault="009D0947" w:rsidP="00081EBD">
            <w:pPr>
              <w:snapToGrid w:val="0"/>
              <w:jc w:val="both"/>
              <w:rPr>
                <w:rFonts w:ascii="Arial" w:hAnsi="Arial" w:cs="Arial"/>
                <w:sz w:val="20"/>
                <w:szCs w:val="20"/>
              </w:rPr>
            </w:pPr>
            <w:r w:rsidRPr="009645CE">
              <w:rPr>
                <w:rFonts w:ascii="Arial" w:hAnsi="Arial" w:cs="Arial"/>
                <w:sz w:val="20"/>
                <w:szCs w:val="20"/>
              </w:rPr>
              <w:t xml:space="preserve">Badanie poziomu hałasu </w:t>
            </w:r>
            <w:r>
              <w:rPr>
                <w:rFonts w:ascii="Arial" w:hAnsi="Arial" w:cs="Arial"/>
                <w:sz w:val="20"/>
                <w:szCs w:val="20"/>
              </w:rPr>
              <w:t>w 2026 i 2028 roku</w:t>
            </w:r>
          </w:p>
        </w:tc>
        <w:tc>
          <w:tcPr>
            <w:tcW w:w="375" w:type="pct"/>
            <w:tcBorders>
              <w:left w:val="single" w:sz="8" w:space="0" w:color="000000"/>
              <w:bottom w:val="single" w:sz="8" w:space="0" w:color="000000"/>
            </w:tcBorders>
            <w:vAlign w:val="center"/>
          </w:tcPr>
          <w:p w14:paraId="000988FB" w14:textId="5520FAC8" w:rsidR="009D0947" w:rsidRPr="009D0947" w:rsidRDefault="006B018B" w:rsidP="00081EBD">
            <w:pPr>
              <w:snapToGrid w:val="0"/>
              <w:jc w:val="center"/>
              <w:rPr>
                <w:rFonts w:ascii="Arial" w:hAnsi="Arial" w:cs="Arial"/>
                <w:sz w:val="20"/>
                <w:szCs w:val="20"/>
              </w:rPr>
            </w:pPr>
            <w:r>
              <w:rPr>
                <w:rFonts w:ascii="Arial" w:hAnsi="Arial" w:cs="Arial"/>
                <w:sz w:val="20"/>
                <w:szCs w:val="20"/>
              </w:rPr>
              <w:t>2 razy przez 3 lata</w:t>
            </w:r>
          </w:p>
        </w:tc>
        <w:tc>
          <w:tcPr>
            <w:tcW w:w="438" w:type="pct"/>
            <w:tcBorders>
              <w:left w:val="single" w:sz="8" w:space="0" w:color="000000"/>
              <w:bottom w:val="single" w:sz="8" w:space="0" w:color="000000"/>
            </w:tcBorders>
          </w:tcPr>
          <w:p w14:paraId="08D8A2DC" w14:textId="77777777" w:rsidR="009D0947" w:rsidRPr="009645CE" w:rsidRDefault="009D0947" w:rsidP="00081EBD">
            <w:pPr>
              <w:snapToGrid w:val="0"/>
              <w:rPr>
                <w:rFonts w:ascii="Arial" w:hAnsi="Arial" w:cs="Arial"/>
                <w:sz w:val="20"/>
                <w:szCs w:val="20"/>
              </w:rPr>
            </w:pPr>
          </w:p>
        </w:tc>
        <w:tc>
          <w:tcPr>
            <w:tcW w:w="1000" w:type="pct"/>
            <w:tcBorders>
              <w:left w:val="single" w:sz="8" w:space="0" w:color="000000"/>
              <w:bottom w:val="single" w:sz="8" w:space="0" w:color="000000"/>
            </w:tcBorders>
          </w:tcPr>
          <w:p w14:paraId="79EC82B3" w14:textId="77777777" w:rsidR="009D0947" w:rsidRPr="009645CE" w:rsidRDefault="009D0947" w:rsidP="00081EBD">
            <w:pPr>
              <w:snapToGrid w:val="0"/>
              <w:jc w:val="both"/>
              <w:rPr>
                <w:rFonts w:ascii="Arial" w:hAnsi="Arial" w:cs="Arial"/>
                <w:sz w:val="16"/>
                <w:szCs w:val="16"/>
              </w:rPr>
            </w:pPr>
            <w:r>
              <w:rPr>
                <w:rFonts w:ascii="Arial" w:hAnsi="Arial" w:cs="Arial"/>
                <w:sz w:val="16"/>
                <w:szCs w:val="16"/>
              </w:rPr>
              <w:t>2</w:t>
            </w:r>
            <w:r w:rsidRPr="009645CE">
              <w:rPr>
                <w:rFonts w:ascii="Arial" w:hAnsi="Arial" w:cs="Arial"/>
                <w:sz w:val="16"/>
                <w:szCs w:val="16"/>
              </w:rPr>
              <w:t xml:space="preserve"> x cena jedn. netto</w:t>
            </w:r>
            <w:r>
              <w:rPr>
                <w:rFonts w:ascii="Arial" w:hAnsi="Arial" w:cs="Arial"/>
                <w:sz w:val="16"/>
                <w:szCs w:val="16"/>
              </w:rPr>
              <w:t>:</w:t>
            </w:r>
          </w:p>
        </w:tc>
        <w:tc>
          <w:tcPr>
            <w:tcW w:w="375" w:type="pct"/>
            <w:tcBorders>
              <w:left w:val="single" w:sz="8" w:space="0" w:color="000000"/>
              <w:bottom w:val="single" w:sz="8" w:space="0" w:color="000000"/>
            </w:tcBorders>
          </w:tcPr>
          <w:p w14:paraId="015EFE0B" w14:textId="77777777" w:rsidR="009D0947" w:rsidRPr="009645CE" w:rsidRDefault="009D0947" w:rsidP="00081EBD">
            <w:pPr>
              <w:snapToGrid w:val="0"/>
              <w:rPr>
                <w:rFonts w:ascii="Arial" w:hAnsi="Arial" w:cs="Arial"/>
                <w:sz w:val="20"/>
                <w:szCs w:val="20"/>
              </w:rPr>
            </w:pPr>
          </w:p>
        </w:tc>
        <w:tc>
          <w:tcPr>
            <w:tcW w:w="624" w:type="pct"/>
            <w:tcBorders>
              <w:left w:val="single" w:sz="8" w:space="0" w:color="000000"/>
              <w:bottom w:val="single" w:sz="8" w:space="0" w:color="000000"/>
              <w:right w:val="single" w:sz="8" w:space="0" w:color="000000"/>
            </w:tcBorders>
          </w:tcPr>
          <w:p w14:paraId="34449462" w14:textId="77777777" w:rsidR="009D0947" w:rsidRPr="009645CE" w:rsidRDefault="009D0947" w:rsidP="00081EBD">
            <w:pPr>
              <w:snapToGrid w:val="0"/>
              <w:rPr>
                <w:rFonts w:ascii="Arial" w:hAnsi="Arial" w:cs="Arial"/>
                <w:sz w:val="20"/>
                <w:szCs w:val="20"/>
              </w:rPr>
            </w:pPr>
          </w:p>
        </w:tc>
      </w:tr>
      <w:tr w:rsidR="009D0947" w:rsidRPr="009645CE" w14:paraId="1CA16440" w14:textId="77777777" w:rsidTr="00081EBD">
        <w:trPr>
          <w:cantSplit/>
          <w:trHeight w:val="589"/>
        </w:trPr>
        <w:tc>
          <w:tcPr>
            <w:tcW w:w="250" w:type="pct"/>
            <w:tcBorders>
              <w:left w:val="single" w:sz="8" w:space="0" w:color="000000"/>
              <w:bottom w:val="single" w:sz="8" w:space="0" w:color="000000"/>
            </w:tcBorders>
            <w:vAlign w:val="center"/>
          </w:tcPr>
          <w:p w14:paraId="2103EB90" w14:textId="77777777" w:rsidR="009D0947" w:rsidRPr="009645CE" w:rsidRDefault="009D0947" w:rsidP="00081EBD">
            <w:pPr>
              <w:tabs>
                <w:tab w:val="left" w:pos="1182"/>
              </w:tabs>
              <w:snapToGrid w:val="0"/>
              <w:ind w:left="5" w:right="95"/>
              <w:jc w:val="center"/>
              <w:rPr>
                <w:rFonts w:ascii="Arial" w:hAnsi="Arial" w:cs="Arial"/>
                <w:sz w:val="20"/>
                <w:szCs w:val="20"/>
              </w:rPr>
            </w:pPr>
            <w:r w:rsidRPr="009645CE">
              <w:rPr>
                <w:rFonts w:ascii="Arial" w:hAnsi="Arial" w:cs="Arial"/>
                <w:sz w:val="20"/>
                <w:szCs w:val="20"/>
              </w:rPr>
              <w:t>10</w:t>
            </w:r>
          </w:p>
        </w:tc>
        <w:tc>
          <w:tcPr>
            <w:tcW w:w="1938" w:type="pct"/>
            <w:tcBorders>
              <w:left w:val="single" w:sz="8" w:space="0" w:color="000000"/>
              <w:bottom w:val="single" w:sz="8" w:space="0" w:color="000000"/>
            </w:tcBorders>
            <w:vAlign w:val="center"/>
          </w:tcPr>
          <w:p w14:paraId="2E70BF24" w14:textId="77777777" w:rsidR="009D0947" w:rsidRPr="009645CE" w:rsidRDefault="009D0947" w:rsidP="00081EBD">
            <w:pPr>
              <w:snapToGrid w:val="0"/>
              <w:jc w:val="both"/>
              <w:rPr>
                <w:rFonts w:ascii="Arial" w:hAnsi="Arial" w:cs="Arial"/>
                <w:sz w:val="20"/>
                <w:szCs w:val="20"/>
              </w:rPr>
            </w:pPr>
            <w:r w:rsidRPr="009645CE">
              <w:rPr>
                <w:rFonts w:ascii="Arial" w:hAnsi="Arial" w:cs="Arial"/>
                <w:sz w:val="20"/>
                <w:szCs w:val="20"/>
              </w:rPr>
              <w:t>Pobieranie próby i analiza wód podziemnych z piezometru P6</w:t>
            </w:r>
          </w:p>
        </w:tc>
        <w:tc>
          <w:tcPr>
            <w:tcW w:w="375" w:type="pct"/>
            <w:tcBorders>
              <w:left w:val="single" w:sz="8" w:space="0" w:color="000000"/>
              <w:bottom w:val="single" w:sz="8" w:space="0" w:color="000000"/>
            </w:tcBorders>
            <w:vAlign w:val="center"/>
          </w:tcPr>
          <w:p w14:paraId="36619B06" w14:textId="77777777" w:rsidR="009D0947" w:rsidRPr="009645CE" w:rsidRDefault="009D0947" w:rsidP="00081EBD">
            <w:pPr>
              <w:snapToGrid w:val="0"/>
              <w:jc w:val="center"/>
              <w:rPr>
                <w:rFonts w:ascii="Arial" w:hAnsi="Arial" w:cs="Arial"/>
                <w:sz w:val="20"/>
                <w:szCs w:val="20"/>
              </w:rPr>
            </w:pPr>
            <w:r w:rsidRPr="009645CE">
              <w:rPr>
                <w:rFonts w:ascii="Arial" w:hAnsi="Arial" w:cs="Arial"/>
                <w:sz w:val="20"/>
                <w:szCs w:val="20"/>
              </w:rPr>
              <w:t>1</w:t>
            </w:r>
          </w:p>
        </w:tc>
        <w:tc>
          <w:tcPr>
            <w:tcW w:w="438" w:type="pct"/>
            <w:tcBorders>
              <w:left w:val="single" w:sz="8" w:space="0" w:color="000000"/>
              <w:bottom w:val="single" w:sz="8" w:space="0" w:color="000000"/>
            </w:tcBorders>
          </w:tcPr>
          <w:p w14:paraId="598511F1" w14:textId="77777777" w:rsidR="009D0947" w:rsidRPr="009645CE" w:rsidRDefault="009D0947" w:rsidP="00081EBD">
            <w:pPr>
              <w:snapToGrid w:val="0"/>
              <w:rPr>
                <w:rFonts w:ascii="Arial" w:hAnsi="Arial" w:cs="Arial"/>
                <w:sz w:val="20"/>
                <w:szCs w:val="20"/>
              </w:rPr>
            </w:pPr>
          </w:p>
        </w:tc>
        <w:tc>
          <w:tcPr>
            <w:tcW w:w="1000" w:type="pct"/>
            <w:tcBorders>
              <w:left w:val="single" w:sz="8" w:space="0" w:color="000000"/>
              <w:bottom w:val="single" w:sz="8" w:space="0" w:color="000000"/>
            </w:tcBorders>
          </w:tcPr>
          <w:p w14:paraId="610E1F71" w14:textId="77777777" w:rsidR="009D0947" w:rsidRPr="009645CE" w:rsidRDefault="009D0947" w:rsidP="00081EBD">
            <w:pPr>
              <w:snapToGrid w:val="0"/>
              <w:jc w:val="both"/>
              <w:rPr>
                <w:rFonts w:ascii="Arial" w:hAnsi="Arial" w:cs="Arial"/>
                <w:sz w:val="16"/>
                <w:szCs w:val="16"/>
              </w:rPr>
            </w:pPr>
            <w:r w:rsidRPr="009645CE">
              <w:rPr>
                <w:rFonts w:ascii="Arial" w:hAnsi="Arial" w:cs="Arial"/>
                <w:sz w:val="16"/>
                <w:szCs w:val="16"/>
              </w:rPr>
              <w:t>1 x cena jedn. netto x 3 lata:</w:t>
            </w:r>
          </w:p>
        </w:tc>
        <w:tc>
          <w:tcPr>
            <w:tcW w:w="375" w:type="pct"/>
            <w:tcBorders>
              <w:left w:val="single" w:sz="8" w:space="0" w:color="000000"/>
              <w:bottom w:val="single" w:sz="8" w:space="0" w:color="000000"/>
            </w:tcBorders>
          </w:tcPr>
          <w:p w14:paraId="75D92A88" w14:textId="77777777" w:rsidR="009D0947" w:rsidRPr="009645CE" w:rsidRDefault="009D0947" w:rsidP="00081EBD">
            <w:pPr>
              <w:snapToGrid w:val="0"/>
              <w:rPr>
                <w:rFonts w:ascii="Arial" w:hAnsi="Arial" w:cs="Arial"/>
                <w:sz w:val="20"/>
                <w:szCs w:val="20"/>
              </w:rPr>
            </w:pPr>
          </w:p>
        </w:tc>
        <w:tc>
          <w:tcPr>
            <w:tcW w:w="624" w:type="pct"/>
            <w:tcBorders>
              <w:left w:val="single" w:sz="8" w:space="0" w:color="000000"/>
              <w:bottom w:val="single" w:sz="8" w:space="0" w:color="000000"/>
              <w:right w:val="single" w:sz="8" w:space="0" w:color="000000"/>
            </w:tcBorders>
          </w:tcPr>
          <w:p w14:paraId="2741A69C" w14:textId="77777777" w:rsidR="009D0947" w:rsidRPr="009645CE" w:rsidRDefault="009D0947" w:rsidP="00081EBD">
            <w:pPr>
              <w:snapToGrid w:val="0"/>
              <w:rPr>
                <w:rFonts w:ascii="Arial" w:hAnsi="Arial" w:cs="Arial"/>
                <w:sz w:val="20"/>
                <w:szCs w:val="20"/>
              </w:rPr>
            </w:pPr>
          </w:p>
        </w:tc>
      </w:tr>
      <w:tr w:rsidR="009D0947" w:rsidRPr="009645CE" w14:paraId="4CBFCAF0" w14:textId="77777777" w:rsidTr="00081EBD">
        <w:trPr>
          <w:cantSplit/>
          <w:trHeight w:val="589"/>
        </w:trPr>
        <w:tc>
          <w:tcPr>
            <w:tcW w:w="250" w:type="pct"/>
            <w:tcBorders>
              <w:left w:val="single" w:sz="8" w:space="0" w:color="000000"/>
              <w:bottom w:val="single" w:sz="8" w:space="0" w:color="000000"/>
            </w:tcBorders>
            <w:vAlign w:val="center"/>
          </w:tcPr>
          <w:p w14:paraId="768F99DA" w14:textId="77777777" w:rsidR="009D0947" w:rsidRPr="009645CE" w:rsidRDefault="009D0947" w:rsidP="00081EBD">
            <w:pPr>
              <w:tabs>
                <w:tab w:val="left" w:pos="1182"/>
              </w:tabs>
              <w:snapToGrid w:val="0"/>
              <w:ind w:left="5" w:right="95"/>
              <w:jc w:val="center"/>
              <w:rPr>
                <w:rFonts w:ascii="Arial" w:hAnsi="Arial" w:cs="Arial"/>
                <w:sz w:val="20"/>
                <w:szCs w:val="20"/>
              </w:rPr>
            </w:pPr>
            <w:r w:rsidRPr="009645CE">
              <w:rPr>
                <w:rFonts w:ascii="Arial" w:hAnsi="Arial" w:cs="Arial"/>
                <w:sz w:val="20"/>
                <w:szCs w:val="20"/>
              </w:rPr>
              <w:t>11</w:t>
            </w:r>
          </w:p>
        </w:tc>
        <w:tc>
          <w:tcPr>
            <w:tcW w:w="1938" w:type="pct"/>
            <w:tcBorders>
              <w:left w:val="single" w:sz="8" w:space="0" w:color="000000"/>
              <w:bottom w:val="single" w:sz="8" w:space="0" w:color="000000"/>
            </w:tcBorders>
            <w:vAlign w:val="center"/>
          </w:tcPr>
          <w:p w14:paraId="7E0E3FA5" w14:textId="77777777" w:rsidR="009D0947" w:rsidRPr="009645CE" w:rsidRDefault="009D0947" w:rsidP="00081EBD">
            <w:pPr>
              <w:snapToGrid w:val="0"/>
              <w:jc w:val="both"/>
              <w:rPr>
                <w:rFonts w:ascii="Arial" w:hAnsi="Arial" w:cs="Arial"/>
                <w:sz w:val="20"/>
                <w:szCs w:val="20"/>
              </w:rPr>
            </w:pPr>
            <w:r w:rsidRPr="009645CE">
              <w:rPr>
                <w:rFonts w:ascii="Arial" w:hAnsi="Arial" w:cs="Arial"/>
                <w:sz w:val="20"/>
                <w:szCs w:val="20"/>
              </w:rPr>
              <w:t xml:space="preserve">Ocena sprawności systemu odprowadzania gazu </w:t>
            </w:r>
            <w:proofErr w:type="spellStart"/>
            <w:r w:rsidRPr="009645CE">
              <w:rPr>
                <w:rFonts w:ascii="Arial" w:hAnsi="Arial" w:cs="Arial"/>
                <w:sz w:val="20"/>
                <w:szCs w:val="20"/>
              </w:rPr>
              <w:t>składowiskowego</w:t>
            </w:r>
            <w:proofErr w:type="spellEnd"/>
          </w:p>
        </w:tc>
        <w:tc>
          <w:tcPr>
            <w:tcW w:w="375" w:type="pct"/>
            <w:tcBorders>
              <w:left w:val="single" w:sz="8" w:space="0" w:color="000000"/>
              <w:bottom w:val="single" w:sz="8" w:space="0" w:color="000000"/>
            </w:tcBorders>
            <w:vAlign w:val="center"/>
          </w:tcPr>
          <w:p w14:paraId="03AC9C19" w14:textId="77777777" w:rsidR="009D0947" w:rsidRPr="009645CE" w:rsidRDefault="009D0947" w:rsidP="00081EBD">
            <w:pPr>
              <w:snapToGrid w:val="0"/>
              <w:jc w:val="center"/>
              <w:rPr>
                <w:rFonts w:ascii="Arial" w:hAnsi="Arial" w:cs="Arial"/>
                <w:sz w:val="20"/>
                <w:szCs w:val="20"/>
              </w:rPr>
            </w:pPr>
            <w:r w:rsidRPr="009645CE">
              <w:rPr>
                <w:rFonts w:ascii="Arial" w:hAnsi="Arial" w:cs="Arial"/>
                <w:sz w:val="20"/>
                <w:szCs w:val="20"/>
              </w:rPr>
              <w:t>1</w:t>
            </w:r>
          </w:p>
        </w:tc>
        <w:tc>
          <w:tcPr>
            <w:tcW w:w="438" w:type="pct"/>
            <w:tcBorders>
              <w:left w:val="single" w:sz="8" w:space="0" w:color="000000"/>
              <w:bottom w:val="single" w:sz="8" w:space="0" w:color="000000"/>
            </w:tcBorders>
          </w:tcPr>
          <w:p w14:paraId="0FED2801" w14:textId="77777777" w:rsidR="009D0947" w:rsidRPr="009645CE" w:rsidRDefault="009D0947" w:rsidP="00081EBD">
            <w:pPr>
              <w:snapToGrid w:val="0"/>
              <w:rPr>
                <w:rFonts w:ascii="Arial" w:hAnsi="Arial" w:cs="Arial"/>
                <w:sz w:val="20"/>
                <w:szCs w:val="20"/>
              </w:rPr>
            </w:pPr>
          </w:p>
        </w:tc>
        <w:tc>
          <w:tcPr>
            <w:tcW w:w="1000" w:type="pct"/>
            <w:tcBorders>
              <w:left w:val="single" w:sz="8" w:space="0" w:color="000000"/>
              <w:bottom w:val="single" w:sz="8" w:space="0" w:color="000000"/>
            </w:tcBorders>
          </w:tcPr>
          <w:p w14:paraId="18245554" w14:textId="77777777" w:rsidR="009D0947" w:rsidRPr="009645CE" w:rsidRDefault="009D0947" w:rsidP="00081EBD">
            <w:pPr>
              <w:snapToGrid w:val="0"/>
              <w:jc w:val="both"/>
              <w:rPr>
                <w:rFonts w:ascii="Arial" w:hAnsi="Arial" w:cs="Arial"/>
                <w:sz w:val="16"/>
                <w:szCs w:val="16"/>
              </w:rPr>
            </w:pPr>
            <w:r w:rsidRPr="009645CE">
              <w:rPr>
                <w:rFonts w:ascii="Arial" w:hAnsi="Arial" w:cs="Arial"/>
                <w:sz w:val="16"/>
                <w:szCs w:val="16"/>
              </w:rPr>
              <w:t>1 x cena jedn. netto x 3 lata:</w:t>
            </w:r>
          </w:p>
        </w:tc>
        <w:tc>
          <w:tcPr>
            <w:tcW w:w="375" w:type="pct"/>
            <w:tcBorders>
              <w:left w:val="single" w:sz="8" w:space="0" w:color="000000"/>
              <w:bottom w:val="single" w:sz="8" w:space="0" w:color="000000"/>
            </w:tcBorders>
          </w:tcPr>
          <w:p w14:paraId="44EA3C60" w14:textId="77777777" w:rsidR="009D0947" w:rsidRPr="009645CE" w:rsidRDefault="009D0947" w:rsidP="00081EBD">
            <w:pPr>
              <w:snapToGrid w:val="0"/>
              <w:rPr>
                <w:rFonts w:ascii="Arial" w:hAnsi="Arial" w:cs="Arial"/>
                <w:sz w:val="20"/>
                <w:szCs w:val="20"/>
              </w:rPr>
            </w:pPr>
          </w:p>
        </w:tc>
        <w:tc>
          <w:tcPr>
            <w:tcW w:w="624" w:type="pct"/>
            <w:tcBorders>
              <w:left w:val="single" w:sz="8" w:space="0" w:color="000000"/>
              <w:bottom w:val="single" w:sz="8" w:space="0" w:color="000000"/>
              <w:right w:val="single" w:sz="8" w:space="0" w:color="000000"/>
            </w:tcBorders>
          </w:tcPr>
          <w:p w14:paraId="691B05F1" w14:textId="77777777" w:rsidR="009D0947" w:rsidRPr="009645CE" w:rsidRDefault="009D0947" w:rsidP="00081EBD">
            <w:pPr>
              <w:snapToGrid w:val="0"/>
              <w:rPr>
                <w:rFonts w:ascii="Arial" w:hAnsi="Arial" w:cs="Arial"/>
                <w:sz w:val="20"/>
                <w:szCs w:val="20"/>
              </w:rPr>
            </w:pPr>
          </w:p>
        </w:tc>
      </w:tr>
      <w:tr w:rsidR="009D0947" w:rsidRPr="009645CE" w14:paraId="441BFDA5" w14:textId="77777777" w:rsidTr="00081EBD">
        <w:trPr>
          <w:cantSplit/>
          <w:trHeight w:val="589"/>
        </w:trPr>
        <w:tc>
          <w:tcPr>
            <w:tcW w:w="250" w:type="pct"/>
            <w:tcBorders>
              <w:left w:val="single" w:sz="8" w:space="0" w:color="000000"/>
              <w:bottom w:val="single" w:sz="8" w:space="0" w:color="000000"/>
            </w:tcBorders>
            <w:vAlign w:val="center"/>
          </w:tcPr>
          <w:p w14:paraId="74D9319A" w14:textId="77777777" w:rsidR="009D0947" w:rsidRPr="009645CE" w:rsidRDefault="009D0947" w:rsidP="00081EBD">
            <w:pPr>
              <w:tabs>
                <w:tab w:val="left" w:pos="1182"/>
              </w:tabs>
              <w:snapToGrid w:val="0"/>
              <w:ind w:left="5" w:right="95"/>
              <w:jc w:val="center"/>
              <w:rPr>
                <w:rFonts w:ascii="Arial" w:hAnsi="Arial" w:cs="Arial"/>
                <w:sz w:val="20"/>
                <w:szCs w:val="20"/>
              </w:rPr>
            </w:pPr>
            <w:r w:rsidRPr="009645CE">
              <w:rPr>
                <w:rFonts w:ascii="Arial" w:hAnsi="Arial" w:cs="Arial"/>
                <w:sz w:val="20"/>
                <w:szCs w:val="20"/>
              </w:rPr>
              <w:t>12</w:t>
            </w:r>
          </w:p>
        </w:tc>
        <w:tc>
          <w:tcPr>
            <w:tcW w:w="1938" w:type="pct"/>
            <w:tcBorders>
              <w:left w:val="single" w:sz="8" w:space="0" w:color="000000"/>
              <w:bottom w:val="single" w:sz="8" w:space="0" w:color="000000"/>
            </w:tcBorders>
            <w:vAlign w:val="center"/>
          </w:tcPr>
          <w:p w14:paraId="4B50C7AC" w14:textId="77777777" w:rsidR="009D0947" w:rsidRPr="009645CE" w:rsidRDefault="009D0947" w:rsidP="00081EBD">
            <w:pPr>
              <w:snapToGrid w:val="0"/>
              <w:jc w:val="both"/>
              <w:rPr>
                <w:rFonts w:ascii="Arial" w:hAnsi="Arial" w:cs="Arial"/>
                <w:sz w:val="20"/>
                <w:szCs w:val="20"/>
              </w:rPr>
            </w:pPr>
            <w:r w:rsidRPr="009645CE">
              <w:rPr>
                <w:rFonts w:ascii="Arial" w:hAnsi="Arial" w:cs="Arial"/>
                <w:sz w:val="20"/>
                <w:szCs w:val="20"/>
              </w:rPr>
              <w:t>Badanie kodu 200303 – zgodnie z rozporządzeniem Ministra Gospodarki z dnia 16 lipca 2015 r. w sprawie dopuszczania odpadów do składowania na składowiskach (Dz. U. 2015 poz. 1277)</w:t>
            </w:r>
          </w:p>
        </w:tc>
        <w:tc>
          <w:tcPr>
            <w:tcW w:w="375" w:type="pct"/>
            <w:tcBorders>
              <w:left w:val="single" w:sz="8" w:space="0" w:color="000000"/>
              <w:bottom w:val="single" w:sz="8" w:space="0" w:color="000000"/>
            </w:tcBorders>
            <w:vAlign w:val="center"/>
          </w:tcPr>
          <w:p w14:paraId="7508EC85" w14:textId="77777777" w:rsidR="009D0947" w:rsidRPr="009645CE" w:rsidRDefault="009D0947" w:rsidP="00081EBD">
            <w:pPr>
              <w:snapToGrid w:val="0"/>
              <w:jc w:val="center"/>
              <w:rPr>
                <w:rFonts w:ascii="Arial" w:hAnsi="Arial" w:cs="Arial"/>
                <w:sz w:val="20"/>
                <w:szCs w:val="20"/>
              </w:rPr>
            </w:pPr>
            <w:r w:rsidRPr="009645CE">
              <w:rPr>
                <w:rFonts w:ascii="Arial" w:hAnsi="Arial" w:cs="Arial"/>
                <w:sz w:val="20"/>
                <w:szCs w:val="20"/>
              </w:rPr>
              <w:t>1</w:t>
            </w:r>
          </w:p>
        </w:tc>
        <w:tc>
          <w:tcPr>
            <w:tcW w:w="438" w:type="pct"/>
            <w:tcBorders>
              <w:left w:val="single" w:sz="8" w:space="0" w:color="000000"/>
              <w:bottom w:val="single" w:sz="8" w:space="0" w:color="000000"/>
            </w:tcBorders>
          </w:tcPr>
          <w:p w14:paraId="72669EC1" w14:textId="77777777" w:rsidR="009D0947" w:rsidRPr="009645CE" w:rsidRDefault="009D0947" w:rsidP="00081EBD">
            <w:pPr>
              <w:snapToGrid w:val="0"/>
              <w:rPr>
                <w:rFonts w:ascii="Arial" w:hAnsi="Arial" w:cs="Arial"/>
                <w:sz w:val="20"/>
                <w:szCs w:val="20"/>
              </w:rPr>
            </w:pPr>
          </w:p>
        </w:tc>
        <w:tc>
          <w:tcPr>
            <w:tcW w:w="1000" w:type="pct"/>
            <w:tcBorders>
              <w:left w:val="single" w:sz="8" w:space="0" w:color="000000"/>
              <w:bottom w:val="single" w:sz="8" w:space="0" w:color="000000"/>
            </w:tcBorders>
          </w:tcPr>
          <w:p w14:paraId="65E53671" w14:textId="77777777" w:rsidR="009D0947" w:rsidRPr="009645CE" w:rsidRDefault="009D0947" w:rsidP="00081EBD">
            <w:pPr>
              <w:snapToGrid w:val="0"/>
              <w:jc w:val="both"/>
              <w:rPr>
                <w:rFonts w:ascii="Arial" w:hAnsi="Arial" w:cs="Arial"/>
                <w:sz w:val="16"/>
                <w:szCs w:val="16"/>
              </w:rPr>
            </w:pPr>
            <w:r w:rsidRPr="009645CE">
              <w:rPr>
                <w:rFonts w:ascii="Arial" w:hAnsi="Arial" w:cs="Arial"/>
                <w:sz w:val="16"/>
                <w:szCs w:val="16"/>
              </w:rPr>
              <w:t>1 x cena jedn. netto x 3 lata:</w:t>
            </w:r>
          </w:p>
        </w:tc>
        <w:tc>
          <w:tcPr>
            <w:tcW w:w="375" w:type="pct"/>
            <w:tcBorders>
              <w:left w:val="single" w:sz="8" w:space="0" w:color="000000"/>
              <w:bottom w:val="single" w:sz="8" w:space="0" w:color="000000"/>
            </w:tcBorders>
          </w:tcPr>
          <w:p w14:paraId="25666F49" w14:textId="77777777" w:rsidR="009D0947" w:rsidRPr="009645CE" w:rsidRDefault="009D0947" w:rsidP="00081EBD">
            <w:pPr>
              <w:snapToGrid w:val="0"/>
              <w:rPr>
                <w:rFonts w:ascii="Arial" w:hAnsi="Arial" w:cs="Arial"/>
                <w:sz w:val="20"/>
                <w:szCs w:val="20"/>
              </w:rPr>
            </w:pPr>
          </w:p>
        </w:tc>
        <w:tc>
          <w:tcPr>
            <w:tcW w:w="624" w:type="pct"/>
            <w:tcBorders>
              <w:left w:val="single" w:sz="8" w:space="0" w:color="000000"/>
              <w:bottom w:val="single" w:sz="8" w:space="0" w:color="000000"/>
              <w:right w:val="single" w:sz="8" w:space="0" w:color="000000"/>
            </w:tcBorders>
          </w:tcPr>
          <w:p w14:paraId="65C7FC03" w14:textId="77777777" w:rsidR="009D0947" w:rsidRPr="009645CE" w:rsidRDefault="009D0947" w:rsidP="00081EBD">
            <w:pPr>
              <w:snapToGrid w:val="0"/>
              <w:rPr>
                <w:rFonts w:ascii="Arial" w:hAnsi="Arial" w:cs="Arial"/>
                <w:sz w:val="20"/>
                <w:szCs w:val="20"/>
              </w:rPr>
            </w:pPr>
          </w:p>
        </w:tc>
      </w:tr>
      <w:tr w:rsidR="009D0947" w:rsidRPr="00473C76" w14:paraId="53AD4D94" w14:textId="77777777" w:rsidTr="00081E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001" w:type="pct"/>
            <w:gridSpan w:val="4"/>
          </w:tcPr>
          <w:p w14:paraId="00DE74C4" w14:textId="77777777" w:rsidR="009D0947" w:rsidRPr="00EF4B84" w:rsidRDefault="009D0947" w:rsidP="00081EBD">
            <w:pPr>
              <w:ind w:left="70"/>
              <w:rPr>
                <w:rFonts w:ascii="Arial" w:hAnsi="Arial" w:cs="Arial"/>
                <w:sz w:val="20"/>
                <w:szCs w:val="20"/>
              </w:rPr>
            </w:pPr>
            <w:r w:rsidRPr="009645CE">
              <w:rPr>
                <w:rFonts w:ascii="Arial" w:hAnsi="Arial" w:cs="Arial"/>
                <w:b/>
                <w:bCs/>
                <w:sz w:val="22"/>
                <w:szCs w:val="22"/>
              </w:rPr>
              <w:t xml:space="preserve">                                                                                                </w:t>
            </w:r>
            <w:r w:rsidRPr="009645CE">
              <w:rPr>
                <w:rFonts w:ascii="Arial" w:hAnsi="Arial" w:cs="Arial"/>
                <w:b/>
                <w:bCs/>
                <w:sz w:val="20"/>
                <w:szCs w:val="20"/>
              </w:rPr>
              <w:t>RAZEM</w:t>
            </w:r>
          </w:p>
        </w:tc>
        <w:tc>
          <w:tcPr>
            <w:tcW w:w="1000" w:type="pct"/>
          </w:tcPr>
          <w:p w14:paraId="7132442A" w14:textId="77777777" w:rsidR="009D0947" w:rsidRPr="00473C76" w:rsidRDefault="009D0947" w:rsidP="00081EBD">
            <w:pPr>
              <w:rPr>
                <w:rFonts w:ascii="Arial" w:hAnsi="Arial" w:cs="Arial"/>
                <w:b/>
              </w:rPr>
            </w:pPr>
          </w:p>
        </w:tc>
        <w:tc>
          <w:tcPr>
            <w:tcW w:w="375" w:type="pct"/>
          </w:tcPr>
          <w:p w14:paraId="306DEB9B" w14:textId="77777777" w:rsidR="009D0947" w:rsidRPr="00473C76" w:rsidRDefault="009D0947" w:rsidP="00081EBD">
            <w:pPr>
              <w:rPr>
                <w:rFonts w:ascii="Arial" w:hAnsi="Arial" w:cs="Arial"/>
                <w:b/>
              </w:rPr>
            </w:pPr>
          </w:p>
        </w:tc>
        <w:tc>
          <w:tcPr>
            <w:tcW w:w="624" w:type="pct"/>
          </w:tcPr>
          <w:p w14:paraId="03F4715A" w14:textId="77777777" w:rsidR="009D0947" w:rsidRPr="00473C76" w:rsidRDefault="009D0947" w:rsidP="00081EBD">
            <w:pPr>
              <w:rPr>
                <w:rFonts w:ascii="Arial" w:hAnsi="Arial" w:cs="Arial"/>
                <w:b/>
              </w:rPr>
            </w:pPr>
          </w:p>
        </w:tc>
      </w:tr>
    </w:tbl>
    <w:p w14:paraId="6556D737" w14:textId="77777777" w:rsidR="005C322D" w:rsidRDefault="005C322D" w:rsidP="00522095">
      <w:pPr>
        <w:rPr>
          <w:rFonts w:ascii="Arial" w:hAnsi="Arial" w:cs="Arial"/>
          <w:sz w:val="22"/>
          <w:szCs w:val="22"/>
        </w:rPr>
      </w:pPr>
    </w:p>
    <w:p w14:paraId="4F8B3EE2" w14:textId="77777777" w:rsidR="005C322D" w:rsidRPr="003B2750" w:rsidRDefault="005C322D" w:rsidP="00522095">
      <w:pPr>
        <w:rPr>
          <w:rFonts w:ascii="Arial" w:hAnsi="Arial" w:cs="Arial"/>
          <w:sz w:val="22"/>
          <w:szCs w:val="22"/>
        </w:rPr>
      </w:pPr>
    </w:p>
    <w:p w14:paraId="71ADBA58" w14:textId="77777777" w:rsidR="00522095" w:rsidRDefault="00473C76" w:rsidP="009D0947">
      <w:pPr>
        <w:tabs>
          <w:tab w:val="left" w:pos="567"/>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00522095">
        <w:rPr>
          <w:rFonts w:ascii="Arial" w:hAnsi="Arial" w:cs="Arial"/>
          <w:sz w:val="22"/>
          <w:szCs w:val="22"/>
        </w:rPr>
        <w:t xml:space="preserve">   </w:t>
      </w:r>
      <w:r w:rsidR="005D707F">
        <w:rPr>
          <w:rFonts w:ascii="Arial" w:hAnsi="Arial" w:cs="Arial"/>
          <w:sz w:val="22"/>
          <w:szCs w:val="22"/>
        </w:rPr>
        <w:t xml:space="preserve">           </w:t>
      </w:r>
      <w:r w:rsidR="00522095">
        <w:rPr>
          <w:rFonts w:ascii="Arial" w:hAnsi="Arial" w:cs="Arial"/>
          <w:sz w:val="22"/>
          <w:szCs w:val="22"/>
        </w:rPr>
        <w:t>......</w:t>
      </w:r>
      <w:r w:rsidR="00D439E6">
        <w:rPr>
          <w:rFonts w:ascii="Arial" w:hAnsi="Arial" w:cs="Arial"/>
          <w:sz w:val="22"/>
          <w:szCs w:val="22"/>
        </w:rPr>
        <w:t>.....................</w:t>
      </w:r>
      <w:r w:rsidR="00522095">
        <w:rPr>
          <w:rFonts w:ascii="Arial" w:hAnsi="Arial" w:cs="Arial"/>
          <w:sz w:val="22"/>
          <w:szCs w:val="22"/>
        </w:rPr>
        <w:t>............................</w:t>
      </w:r>
    </w:p>
    <w:p w14:paraId="1F9B2D4E" w14:textId="4092967A" w:rsidR="00522095" w:rsidRPr="009D0947" w:rsidRDefault="00522095" w:rsidP="009D0947">
      <w:pPr>
        <w:tabs>
          <w:tab w:val="left" w:pos="567"/>
        </w:tabs>
        <w:rPr>
          <w:rFonts w:ascii="Arial" w:hAnsi="Arial" w:cs="Arial"/>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439E6">
        <w:rPr>
          <w:rFonts w:ascii="Arial" w:hAnsi="Arial" w:cs="Arial"/>
          <w:sz w:val="22"/>
          <w:szCs w:val="22"/>
        </w:rPr>
        <w:tab/>
      </w:r>
      <w:r w:rsidR="00D439E6">
        <w:rPr>
          <w:rFonts w:ascii="Arial" w:hAnsi="Arial" w:cs="Arial"/>
          <w:sz w:val="22"/>
          <w:szCs w:val="22"/>
        </w:rPr>
        <w:tab/>
      </w:r>
      <w:r w:rsidRPr="009D0947">
        <w:rPr>
          <w:rFonts w:ascii="Arial" w:hAnsi="Arial" w:cs="Arial"/>
          <w:sz w:val="20"/>
          <w:szCs w:val="20"/>
        </w:rPr>
        <w:t>/p</w:t>
      </w:r>
      <w:r w:rsidR="00D16818" w:rsidRPr="009D0947">
        <w:rPr>
          <w:rFonts w:ascii="Arial" w:hAnsi="Arial" w:cs="Arial"/>
          <w:sz w:val="20"/>
          <w:szCs w:val="20"/>
        </w:rPr>
        <w:t>odpis i pieczęć osoby umocowanej</w:t>
      </w:r>
      <w:r w:rsidR="00F910D2" w:rsidRPr="009D0947">
        <w:rPr>
          <w:rFonts w:ascii="Arial" w:hAnsi="Arial" w:cs="Arial"/>
          <w:sz w:val="20"/>
          <w:szCs w:val="20"/>
        </w:rPr>
        <w:t>/</w:t>
      </w:r>
    </w:p>
    <w:p w14:paraId="0230625B" w14:textId="77777777" w:rsidR="000F0277" w:rsidRDefault="00963C48" w:rsidP="00963C48">
      <w:pPr>
        <w:pStyle w:val="Tekstprzypisudolnego"/>
        <w:widowControl/>
        <w:spacing w:before="60"/>
        <w:ind w:left="0" w:firstLine="0"/>
        <w:jc w:val="right"/>
        <w:rPr>
          <w:rFonts w:ascii="Arial" w:hAnsi="Arial" w:cs="Arial"/>
          <w:b/>
          <w:bCs/>
          <w:sz w:val="22"/>
          <w:szCs w:val="22"/>
        </w:rPr>
      </w:pPr>
      <w:r w:rsidRPr="00F23AEB">
        <w:rPr>
          <w:rFonts w:ascii="Arial" w:hAnsi="Arial" w:cs="Arial"/>
          <w:b/>
          <w:bCs/>
          <w:sz w:val="22"/>
          <w:szCs w:val="22"/>
        </w:rPr>
        <w:lastRenderedPageBreak/>
        <w:t>Z</w:t>
      </w:r>
      <w:r w:rsidR="000F0277" w:rsidRPr="00F23AEB">
        <w:rPr>
          <w:rFonts w:ascii="Arial" w:hAnsi="Arial" w:cs="Arial"/>
          <w:b/>
          <w:bCs/>
          <w:sz w:val="22"/>
          <w:szCs w:val="22"/>
        </w:rPr>
        <w:t xml:space="preserve">ałącznik nr </w:t>
      </w:r>
      <w:r w:rsidR="00EC4155" w:rsidRPr="00F23AEB">
        <w:rPr>
          <w:rFonts w:ascii="Arial" w:hAnsi="Arial" w:cs="Arial"/>
          <w:b/>
          <w:bCs/>
          <w:sz w:val="22"/>
          <w:szCs w:val="22"/>
        </w:rPr>
        <w:t>3</w:t>
      </w:r>
      <w:r w:rsidR="000F0277" w:rsidRPr="00F23AEB">
        <w:rPr>
          <w:rFonts w:ascii="Arial" w:hAnsi="Arial" w:cs="Arial"/>
          <w:b/>
          <w:bCs/>
          <w:sz w:val="22"/>
          <w:szCs w:val="22"/>
        </w:rPr>
        <w:t xml:space="preserve"> do </w:t>
      </w:r>
      <w:r w:rsidR="00B72C87" w:rsidRPr="00F23AEB">
        <w:rPr>
          <w:rFonts w:ascii="Arial" w:hAnsi="Arial" w:cs="Arial"/>
          <w:b/>
          <w:bCs/>
          <w:sz w:val="22"/>
          <w:szCs w:val="22"/>
        </w:rPr>
        <w:t>Zapytania</w:t>
      </w:r>
    </w:p>
    <w:p w14:paraId="7209BFAF" w14:textId="0165DA56" w:rsidR="009D0947" w:rsidRDefault="009D0947" w:rsidP="009D0947">
      <w:pPr>
        <w:pStyle w:val="Tekstprzypisudolnego"/>
        <w:widowControl/>
        <w:spacing w:before="60"/>
        <w:ind w:left="0" w:firstLine="0"/>
        <w:rPr>
          <w:rFonts w:ascii="Arial" w:hAnsi="Arial" w:cs="Arial"/>
          <w:b/>
          <w:bCs/>
          <w:sz w:val="22"/>
          <w:szCs w:val="22"/>
        </w:rPr>
      </w:pPr>
      <w:r>
        <w:rPr>
          <w:rFonts w:ascii="Arial" w:hAnsi="Arial" w:cs="Arial"/>
          <w:b/>
          <w:bCs/>
          <w:sz w:val="22"/>
          <w:szCs w:val="22"/>
        </w:rPr>
        <w:t>DZP/14/2025/Z</w:t>
      </w:r>
    </w:p>
    <w:p w14:paraId="32C6102A" w14:textId="77777777" w:rsidR="009D0947" w:rsidRPr="009645CE" w:rsidRDefault="009D0947" w:rsidP="009D0947">
      <w:pPr>
        <w:widowControl/>
        <w:suppressAutoHyphens w:val="0"/>
        <w:ind w:right="-142"/>
        <w:jc w:val="center"/>
        <w:rPr>
          <w:rFonts w:ascii="Arial" w:eastAsia="Times New Roman" w:hAnsi="Arial" w:cs="Arial"/>
          <w:b/>
          <w:bCs/>
          <w:kern w:val="0"/>
          <w:lang w:eastAsia="pl-PL" w:bidi="ar-SA"/>
        </w:rPr>
      </w:pPr>
      <w:r w:rsidRPr="009645CE">
        <w:rPr>
          <w:rFonts w:ascii="Arial" w:eastAsia="Times New Roman" w:hAnsi="Arial" w:cs="Arial"/>
          <w:b/>
          <w:bCs/>
          <w:kern w:val="0"/>
          <w:lang w:eastAsia="pl-PL" w:bidi="ar-SA"/>
        </w:rPr>
        <w:t>Zakres badań monitoringowych</w:t>
      </w:r>
    </w:p>
    <w:p w14:paraId="7366EFED" w14:textId="77777777" w:rsidR="009D0947" w:rsidRPr="009645CE" w:rsidRDefault="009D0947" w:rsidP="009D0947">
      <w:pPr>
        <w:widowControl/>
        <w:suppressAutoHyphens w:val="0"/>
        <w:ind w:left="283" w:right="-142"/>
        <w:jc w:val="center"/>
        <w:rPr>
          <w:rFonts w:ascii="Arial" w:eastAsia="Times New Roman" w:hAnsi="Arial" w:cs="Arial"/>
          <w:b/>
          <w:bCs/>
          <w:kern w:val="0"/>
          <w:sz w:val="22"/>
          <w:szCs w:val="22"/>
          <w:lang w:eastAsia="pl-PL" w:bidi="ar-SA"/>
        </w:rPr>
      </w:pPr>
    </w:p>
    <w:p w14:paraId="4F0F3AAD" w14:textId="77777777" w:rsidR="009D0947" w:rsidRPr="009645CE" w:rsidRDefault="009D0947" w:rsidP="009D0947">
      <w:pPr>
        <w:widowControl/>
        <w:suppressAutoHyphens w:val="0"/>
        <w:ind w:left="357"/>
        <w:jc w:val="center"/>
        <w:rPr>
          <w:rFonts w:ascii="Arial" w:eastAsia="Times New Roman" w:hAnsi="Arial" w:cs="Arial"/>
          <w:b/>
          <w:bCs/>
          <w:color w:val="00B0F0"/>
          <w:kern w:val="0"/>
          <w:sz w:val="22"/>
          <w:szCs w:val="22"/>
          <w:lang w:eastAsia="pl-PL" w:bidi="ar-SA"/>
        </w:rPr>
      </w:pPr>
      <w:r w:rsidRPr="009645CE">
        <w:rPr>
          <w:rFonts w:ascii="Arial" w:eastAsia="Times New Roman" w:hAnsi="Arial" w:cs="Arial"/>
          <w:b/>
          <w:bCs/>
          <w:color w:val="00B0F0"/>
          <w:kern w:val="0"/>
          <w:sz w:val="22"/>
          <w:szCs w:val="22"/>
          <w:lang w:eastAsia="pl-PL" w:bidi="ar-SA"/>
        </w:rPr>
        <w:t xml:space="preserve">„Wykonywanie badań monitoringowych na składowisku odpadów </w:t>
      </w:r>
    </w:p>
    <w:p w14:paraId="164AE820" w14:textId="77777777" w:rsidR="009D0947" w:rsidRPr="009645CE" w:rsidRDefault="009D0947" w:rsidP="009D0947">
      <w:pPr>
        <w:widowControl/>
        <w:suppressAutoHyphens w:val="0"/>
        <w:ind w:left="357"/>
        <w:jc w:val="center"/>
        <w:rPr>
          <w:rFonts w:ascii="Arial" w:eastAsia="Times New Roman" w:hAnsi="Arial" w:cs="Arial"/>
          <w:b/>
          <w:color w:val="00B0F0"/>
          <w:kern w:val="0"/>
          <w:sz w:val="22"/>
          <w:szCs w:val="22"/>
          <w:lang w:eastAsia="pl-PL" w:bidi="ar-SA"/>
        </w:rPr>
      </w:pPr>
      <w:r w:rsidRPr="009645CE">
        <w:rPr>
          <w:rFonts w:ascii="Arial" w:eastAsia="Times New Roman" w:hAnsi="Arial" w:cs="Arial"/>
          <w:b/>
          <w:bCs/>
          <w:color w:val="00B0F0"/>
          <w:kern w:val="0"/>
          <w:sz w:val="22"/>
          <w:szCs w:val="22"/>
          <w:lang w:eastAsia="pl-PL" w:bidi="ar-SA"/>
        </w:rPr>
        <w:t xml:space="preserve">w </w:t>
      </w:r>
      <w:proofErr w:type="spellStart"/>
      <w:r w:rsidRPr="009645CE">
        <w:rPr>
          <w:rFonts w:ascii="Arial" w:eastAsia="Times New Roman" w:hAnsi="Arial" w:cs="Arial"/>
          <w:b/>
          <w:bCs/>
          <w:color w:val="00B0F0"/>
          <w:kern w:val="0"/>
          <w:sz w:val="22"/>
          <w:szCs w:val="22"/>
          <w:lang w:eastAsia="pl-PL" w:bidi="ar-SA"/>
        </w:rPr>
        <w:t>Kraśniczej</w:t>
      </w:r>
      <w:proofErr w:type="spellEnd"/>
      <w:r w:rsidRPr="009645CE">
        <w:rPr>
          <w:rFonts w:ascii="Arial" w:eastAsia="Times New Roman" w:hAnsi="Arial" w:cs="Arial"/>
          <w:b/>
          <w:bCs/>
          <w:color w:val="00B0F0"/>
          <w:kern w:val="0"/>
          <w:sz w:val="22"/>
          <w:szCs w:val="22"/>
          <w:lang w:eastAsia="pl-PL" w:bidi="ar-SA"/>
        </w:rPr>
        <w:t xml:space="preserve"> Woli”</w:t>
      </w:r>
    </w:p>
    <w:p w14:paraId="52B7CEF8" w14:textId="77777777" w:rsidR="009D0947" w:rsidRPr="009645CE" w:rsidRDefault="009D0947" w:rsidP="009D0947">
      <w:pPr>
        <w:widowControl/>
        <w:suppressAutoHyphens w:val="0"/>
        <w:ind w:left="785" w:right="-142"/>
        <w:jc w:val="both"/>
        <w:rPr>
          <w:rFonts w:ascii="Arial" w:eastAsia="Times New Roman" w:hAnsi="Arial" w:cs="Arial"/>
          <w:color w:val="000000"/>
          <w:kern w:val="0"/>
          <w:sz w:val="22"/>
          <w:szCs w:val="22"/>
          <w:lang w:eastAsia="pl-PL" w:bidi="ar-SA"/>
        </w:rPr>
      </w:pPr>
    </w:p>
    <w:p w14:paraId="3F6580CF" w14:textId="77777777" w:rsidR="009D0947" w:rsidRPr="00D20F12" w:rsidRDefault="009D0947" w:rsidP="009D0947">
      <w:pPr>
        <w:widowControl/>
        <w:suppressAutoHyphens w:val="0"/>
        <w:ind w:right="-142"/>
        <w:jc w:val="both"/>
        <w:rPr>
          <w:rFonts w:ascii="Arial" w:eastAsia="Times New Roman" w:hAnsi="Arial" w:cs="Arial"/>
          <w:b/>
          <w:color w:val="000000"/>
          <w:kern w:val="0"/>
          <w:sz w:val="22"/>
          <w:szCs w:val="22"/>
          <w:u w:val="single"/>
          <w:lang w:eastAsia="pl-PL" w:bidi="ar-SA"/>
        </w:rPr>
      </w:pPr>
      <w:r w:rsidRPr="00D20F12">
        <w:rPr>
          <w:rFonts w:ascii="Arial" w:eastAsia="Times New Roman" w:hAnsi="Arial" w:cs="Arial"/>
          <w:color w:val="000000"/>
          <w:kern w:val="0"/>
          <w:sz w:val="22"/>
          <w:szCs w:val="22"/>
          <w:u w:val="single"/>
          <w:lang w:eastAsia="pl-PL" w:bidi="ar-SA"/>
        </w:rPr>
        <w:t xml:space="preserve">ZAKRES ANALIZ 1: Typ próbki: </w:t>
      </w:r>
      <w:r w:rsidRPr="00D20F12">
        <w:rPr>
          <w:rFonts w:ascii="Arial" w:eastAsia="Times New Roman" w:hAnsi="Arial" w:cs="Arial"/>
          <w:b/>
          <w:color w:val="000000"/>
          <w:kern w:val="0"/>
          <w:sz w:val="22"/>
          <w:szCs w:val="22"/>
          <w:u w:val="single"/>
          <w:lang w:eastAsia="pl-PL" w:bidi="ar-SA"/>
        </w:rPr>
        <w:t>Woda podziemna</w:t>
      </w:r>
    </w:p>
    <w:p w14:paraId="340B548D" w14:textId="77777777" w:rsidR="009D0947" w:rsidRPr="00D20F12" w:rsidRDefault="009D0947" w:rsidP="009D0947">
      <w:pPr>
        <w:widowControl/>
        <w:suppressAutoHyphens w:val="0"/>
        <w:rPr>
          <w:rFonts w:ascii="Arial" w:eastAsia="Times New Roman" w:hAnsi="Arial" w:cs="Arial"/>
          <w:b/>
          <w:color w:val="000000"/>
          <w:kern w:val="0"/>
          <w:sz w:val="22"/>
          <w:szCs w:val="22"/>
          <w:lang w:eastAsia="pl-PL" w:bidi="ar-SA"/>
        </w:rPr>
      </w:pPr>
      <w:r w:rsidRPr="00D20F12">
        <w:rPr>
          <w:rFonts w:ascii="Arial" w:eastAsia="Times New Roman" w:hAnsi="Arial" w:cs="Arial"/>
          <w:b/>
          <w:color w:val="000000"/>
          <w:kern w:val="0"/>
          <w:sz w:val="22"/>
          <w:szCs w:val="22"/>
          <w:lang w:eastAsia="pl-PL" w:bidi="ar-SA"/>
        </w:rPr>
        <w:t>Piezometry P1, P2, P3, P4, P5, P8, P9</w:t>
      </w:r>
    </w:p>
    <w:p w14:paraId="31B76669" w14:textId="77777777" w:rsidR="009D0947" w:rsidRPr="009D0947" w:rsidRDefault="009D0947" w:rsidP="009D0947">
      <w:pPr>
        <w:widowControl/>
        <w:suppressAutoHyphens w:val="0"/>
        <w:spacing w:after="120"/>
        <w:rPr>
          <w:rFonts w:ascii="Arial" w:eastAsia="Times New Roman" w:hAnsi="Arial" w:cs="Arial"/>
          <w:b/>
          <w:color w:val="000000"/>
          <w:kern w:val="0"/>
          <w:sz w:val="20"/>
          <w:szCs w:val="20"/>
          <w:lang w:eastAsia="pl-PL" w:bidi="ar-SA"/>
        </w:rPr>
      </w:pPr>
      <w:r w:rsidRPr="00D20F12">
        <w:rPr>
          <w:rFonts w:ascii="Arial" w:eastAsia="Times New Roman" w:hAnsi="Arial" w:cs="Arial"/>
          <w:b/>
          <w:color w:val="000000"/>
          <w:kern w:val="0"/>
          <w:sz w:val="22"/>
          <w:szCs w:val="22"/>
          <w:lang w:eastAsia="pl-PL" w:bidi="ar-SA"/>
        </w:rPr>
        <w:t>Termin poboru: raz na kwartał</w:t>
      </w:r>
    </w:p>
    <w:tbl>
      <w:tblPr>
        <w:tblW w:w="5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51"/>
      </w:tblGrid>
      <w:tr w:rsidR="009D0947" w:rsidRPr="009645CE" w14:paraId="3C280A69" w14:textId="77777777" w:rsidTr="009D0947">
        <w:trPr>
          <w:trHeight w:val="300"/>
          <w:tblHead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E0A508" w14:textId="77777777" w:rsidR="009D0947" w:rsidRPr="009645CE" w:rsidRDefault="009D0947" w:rsidP="00081EBD">
            <w:pPr>
              <w:widowControl/>
              <w:suppressAutoHyphens w:val="0"/>
              <w:jc w:val="center"/>
              <w:rPr>
                <w:rFonts w:ascii="Arial" w:eastAsia="Times New Roman" w:hAnsi="Arial" w:cs="Arial"/>
                <w:b/>
                <w:color w:val="000000"/>
                <w:kern w:val="0"/>
                <w:sz w:val="20"/>
                <w:szCs w:val="20"/>
                <w:lang w:eastAsia="pl-PL" w:bidi="ar-SA"/>
              </w:rPr>
            </w:pPr>
            <w:r w:rsidRPr="009645CE">
              <w:rPr>
                <w:rFonts w:ascii="Arial" w:eastAsia="Times New Roman" w:hAnsi="Arial" w:cs="Arial"/>
                <w:b/>
                <w:color w:val="000000"/>
                <w:kern w:val="0"/>
                <w:sz w:val="20"/>
                <w:szCs w:val="20"/>
                <w:lang w:eastAsia="pl-PL" w:bidi="ar-SA"/>
              </w:rPr>
              <w:t>nazwa</w:t>
            </w:r>
          </w:p>
        </w:tc>
      </w:tr>
      <w:tr w:rsidR="009D0947" w:rsidRPr="009645CE" w14:paraId="708DB25C"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67242433"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Ogólny węgiel organiczny (OWO)</w:t>
            </w:r>
          </w:p>
        </w:tc>
      </w:tr>
      <w:tr w:rsidR="009D0947" w:rsidRPr="009645CE" w14:paraId="33A07E11"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07005A9A"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Miedź (Cu)</w:t>
            </w:r>
          </w:p>
        </w:tc>
      </w:tr>
      <w:tr w:rsidR="009D0947" w:rsidRPr="009645CE" w14:paraId="411A43E4"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F112DE4"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Cynk (Zn)</w:t>
            </w:r>
          </w:p>
        </w:tc>
      </w:tr>
      <w:tr w:rsidR="009D0947" w:rsidRPr="009645CE" w14:paraId="75A60CBF"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7AB6748"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Ołów (Pb)</w:t>
            </w:r>
          </w:p>
        </w:tc>
      </w:tr>
      <w:tr w:rsidR="009D0947" w:rsidRPr="009645CE" w14:paraId="0D492D5F"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7E43E22F"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Kadm (Cd)</w:t>
            </w:r>
          </w:p>
        </w:tc>
      </w:tr>
      <w:tr w:rsidR="009D0947" w:rsidRPr="009645CE" w14:paraId="7D78C8AE"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4B5E5892"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Rtęć (Hg)</w:t>
            </w:r>
          </w:p>
        </w:tc>
      </w:tr>
      <w:tr w:rsidR="009D0947" w:rsidRPr="009645CE" w14:paraId="2A927ACB"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1DB7ADC7"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Suma wielopierścieniowych węglowodorów aromatycznych (WWA)</w:t>
            </w:r>
          </w:p>
        </w:tc>
      </w:tr>
      <w:tr w:rsidR="009D0947" w:rsidRPr="009645CE" w14:paraId="7B9219A8"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507D8CDF"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Amoniak (NH</w:t>
            </w:r>
            <w:r w:rsidRPr="009645CE">
              <w:rPr>
                <w:rFonts w:ascii="Arial" w:eastAsia="Times New Roman" w:hAnsi="Arial" w:cs="Arial"/>
                <w:color w:val="000000"/>
                <w:kern w:val="0"/>
                <w:sz w:val="20"/>
                <w:szCs w:val="20"/>
                <w:vertAlign w:val="subscript"/>
                <w:lang w:eastAsia="pl-PL" w:bidi="ar-SA"/>
              </w:rPr>
              <w:t>4</w:t>
            </w:r>
            <w:r w:rsidRPr="009645CE">
              <w:rPr>
                <w:rFonts w:ascii="Arial" w:eastAsia="Times New Roman" w:hAnsi="Arial" w:cs="Arial"/>
                <w:color w:val="000000"/>
                <w:kern w:val="0"/>
                <w:sz w:val="20"/>
                <w:szCs w:val="20"/>
                <w:vertAlign w:val="superscript"/>
                <w:lang w:eastAsia="pl-PL" w:bidi="ar-SA"/>
              </w:rPr>
              <w:t>+</w:t>
            </w:r>
            <w:r w:rsidRPr="009645CE">
              <w:rPr>
                <w:rFonts w:ascii="Arial" w:eastAsia="Times New Roman" w:hAnsi="Arial" w:cs="Arial"/>
                <w:color w:val="000000"/>
                <w:kern w:val="0"/>
                <w:sz w:val="20"/>
                <w:szCs w:val="20"/>
                <w:lang w:eastAsia="pl-PL" w:bidi="ar-SA"/>
              </w:rPr>
              <w:t>) (Amonowy jon)</w:t>
            </w:r>
          </w:p>
        </w:tc>
      </w:tr>
      <w:tr w:rsidR="009D0947" w:rsidRPr="009645CE" w14:paraId="280F94B0"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EEF2949"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proofErr w:type="spellStart"/>
            <w:r w:rsidRPr="009645CE">
              <w:rPr>
                <w:rFonts w:ascii="Arial" w:eastAsia="Times New Roman" w:hAnsi="Arial" w:cs="Arial"/>
                <w:color w:val="000000"/>
                <w:kern w:val="0"/>
                <w:sz w:val="20"/>
                <w:szCs w:val="20"/>
                <w:lang w:eastAsia="pl-PL" w:bidi="ar-SA"/>
              </w:rPr>
              <w:t>pH</w:t>
            </w:r>
            <w:proofErr w:type="spellEnd"/>
          </w:p>
        </w:tc>
      </w:tr>
      <w:tr w:rsidR="009D0947" w:rsidRPr="009645CE" w14:paraId="2654E709"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78C7DC21"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Przewodność elektryczna właściwa (PEW) w temp. 20</w:t>
            </w:r>
            <w:r w:rsidRPr="009645CE">
              <w:rPr>
                <w:rFonts w:ascii="Arial" w:eastAsia="Times New Roman" w:hAnsi="Arial" w:cs="Arial"/>
                <w:color w:val="000000"/>
                <w:kern w:val="0"/>
                <w:sz w:val="20"/>
                <w:szCs w:val="20"/>
                <w:vertAlign w:val="superscript"/>
                <w:lang w:eastAsia="pl-PL" w:bidi="ar-SA"/>
              </w:rPr>
              <w:t>o</w:t>
            </w:r>
            <w:r w:rsidRPr="009645CE">
              <w:rPr>
                <w:rFonts w:ascii="Arial" w:eastAsia="Times New Roman" w:hAnsi="Arial" w:cs="Arial"/>
                <w:color w:val="000000"/>
                <w:kern w:val="0"/>
                <w:sz w:val="20"/>
                <w:szCs w:val="20"/>
                <w:lang w:eastAsia="pl-PL" w:bidi="ar-SA"/>
              </w:rPr>
              <w:t>C</w:t>
            </w:r>
          </w:p>
        </w:tc>
      </w:tr>
      <w:tr w:rsidR="009D0947" w:rsidRPr="009645CE" w14:paraId="2687DD51"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230004A"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Chrom (VI)</w:t>
            </w:r>
          </w:p>
        </w:tc>
      </w:tr>
      <w:tr w:rsidR="009D0947" w:rsidRPr="009645CE" w14:paraId="19130173"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45423C60"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Poziom lustra wody</w:t>
            </w:r>
          </w:p>
        </w:tc>
      </w:tr>
    </w:tbl>
    <w:p w14:paraId="092B52B3" w14:textId="77777777" w:rsidR="009D0947" w:rsidRPr="00D20F12" w:rsidRDefault="009D0947" w:rsidP="009D0947">
      <w:pPr>
        <w:spacing w:before="120"/>
        <w:jc w:val="both"/>
        <w:rPr>
          <w:rFonts w:ascii="Arial" w:eastAsia="Times New Roman" w:hAnsi="Arial" w:cs="Arial"/>
          <w:b/>
          <w:sz w:val="22"/>
          <w:szCs w:val="22"/>
          <w:u w:val="single"/>
          <w:lang w:eastAsia="pl-PL"/>
        </w:rPr>
      </w:pPr>
      <w:r w:rsidRPr="00D20F12">
        <w:rPr>
          <w:rFonts w:ascii="Arial" w:eastAsia="Times New Roman" w:hAnsi="Arial" w:cs="Arial"/>
          <w:sz w:val="22"/>
          <w:szCs w:val="22"/>
          <w:u w:val="single"/>
          <w:lang w:eastAsia="pl-PL"/>
        </w:rPr>
        <w:t xml:space="preserve">ZAKRES ANALIZ 2: Typ próbki: </w:t>
      </w:r>
      <w:r w:rsidRPr="00D20F12">
        <w:rPr>
          <w:rFonts w:ascii="Arial" w:eastAsia="Times New Roman" w:hAnsi="Arial" w:cs="Arial"/>
          <w:b/>
          <w:sz w:val="22"/>
          <w:szCs w:val="22"/>
          <w:u w:val="single"/>
          <w:lang w:eastAsia="pl-PL"/>
        </w:rPr>
        <w:t>Woda odciekowa</w:t>
      </w:r>
    </w:p>
    <w:p w14:paraId="5E106029" w14:textId="77777777" w:rsidR="009D0947" w:rsidRPr="00D20F12" w:rsidRDefault="009D0947" w:rsidP="009D0947">
      <w:pPr>
        <w:jc w:val="both"/>
        <w:rPr>
          <w:rFonts w:ascii="Arial" w:eastAsia="Times New Roman" w:hAnsi="Arial" w:cs="Arial"/>
          <w:b/>
          <w:sz w:val="22"/>
          <w:szCs w:val="22"/>
          <w:lang w:eastAsia="pl-PL"/>
        </w:rPr>
      </w:pPr>
      <w:r w:rsidRPr="00D20F12">
        <w:rPr>
          <w:rFonts w:ascii="Arial" w:eastAsia="Times New Roman" w:hAnsi="Arial" w:cs="Arial"/>
          <w:b/>
          <w:sz w:val="22"/>
          <w:szCs w:val="22"/>
          <w:lang w:eastAsia="pl-PL"/>
        </w:rPr>
        <w:t>Zbiornik odcieków o poj. 10 m</w:t>
      </w:r>
      <w:r w:rsidRPr="00D20F12">
        <w:rPr>
          <w:rFonts w:ascii="Arial" w:eastAsia="Times New Roman" w:hAnsi="Arial" w:cs="Arial"/>
          <w:b/>
          <w:sz w:val="22"/>
          <w:szCs w:val="22"/>
          <w:vertAlign w:val="superscript"/>
          <w:lang w:eastAsia="pl-PL"/>
        </w:rPr>
        <w:t>3</w:t>
      </w:r>
    </w:p>
    <w:p w14:paraId="3545FB82" w14:textId="77777777" w:rsidR="009D0947" w:rsidRPr="00D20F12" w:rsidRDefault="009D0947" w:rsidP="009D0947">
      <w:pPr>
        <w:spacing w:after="120"/>
        <w:jc w:val="both"/>
        <w:rPr>
          <w:rFonts w:ascii="Arial" w:eastAsia="Times New Roman" w:hAnsi="Arial" w:cs="Arial"/>
          <w:b/>
          <w:sz w:val="22"/>
          <w:szCs w:val="22"/>
          <w:lang w:eastAsia="pl-PL"/>
        </w:rPr>
      </w:pPr>
      <w:r w:rsidRPr="00D20F12">
        <w:rPr>
          <w:rFonts w:ascii="Arial" w:eastAsia="Times New Roman" w:hAnsi="Arial" w:cs="Arial"/>
          <w:b/>
          <w:sz w:val="22"/>
          <w:szCs w:val="22"/>
          <w:lang w:eastAsia="pl-PL"/>
        </w:rPr>
        <w:t>Termin poboru: raz na kwartał</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94"/>
      </w:tblGrid>
      <w:tr w:rsidR="009D0947" w:rsidRPr="009D0947" w14:paraId="03041080" w14:textId="77777777" w:rsidTr="00081EBD">
        <w:trPr>
          <w:trHeight w:val="300"/>
          <w:tblHead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CE724E" w14:textId="77777777" w:rsidR="009D0947" w:rsidRPr="009D0947" w:rsidRDefault="009D0947" w:rsidP="00081EBD">
            <w:pPr>
              <w:jc w:val="center"/>
              <w:rPr>
                <w:rFonts w:ascii="Arial" w:eastAsia="Times New Roman" w:hAnsi="Arial" w:cs="Arial"/>
                <w:b/>
                <w:sz w:val="20"/>
                <w:szCs w:val="20"/>
                <w:lang w:eastAsia="pl-PL"/>
              </w:rPr>
            </w:pPr>
            <w:r w:rsidRPr="009D0947">
              <w:rPr>
                <w:rFonts w:ascii="Arial" w:eastAsia="Times New Roman" w:hAnsi="Arial" w:cs="Arial"/>
                <w:b/>
                <w:sz w:val="20"/>
                <w:szCs w:val="20"/>
                <w:lang w:eastAsia="pl-PL"/>
              </w:rPr>
              <w:t>nazwa</w:t>
            </w:r>
          </w:p>
        </w:tc>
      </w:tr>
      <w:tr w:rsidR="009D0947" w:rsidRPr="009D0947" w14:paraId="01BFD7E2"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4DF9C322"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Ogólny węgiel organiczny (OWO)</w:t>
            </w:r>
          </w:p>
        </w:tc>
      </w:tr>
      <w:tr w:rsidR="009D0947" w:rsidRPr="009D0947" w14:paraId="4EDD3C37"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37C9AC21"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Miedź (Cu)</w:t>
            </w:r>
          </w:p>
        </w:tc>
      </w:tr>
      <w:tr w:rsidR="009D0947" w:rsidRPr="009D0947" w14:paraId="1995D193"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185BECBD"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Cynk (Zn)</w:t>
            </w:r>
          </w:p>
        </w:tc>
      </w:tr>
      <w:tr w:rsidR="009D0947" w:rsidRPr="009D0947" w14:paraId="408406D5"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395AFBF"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Ołów (Pb)</w:t>
            </w:r>
          </w:p>
        </w:tc>
      </w:tr>
      <w:tr w:rsidR="009D0947" w:rsidRPr="009D0947" w14:paraId="38013049"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406E80E"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Kadm (Cd)</w:t>
            </w:r>
          </w:p>
        </w:tc>
      </w:tr>
      <w:tr w:rsidR="009D0947" w:rsidRPr="009D0947" w14:paraId="24110D7C"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0A63A23"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Suma wielopierścieniowych węglowodorów aromatycznych (WWA)</w:t>
            </w:r>
          </w:p>
        </w:tc>
      </w:tr>
      <w:tr w:rsidR="009D0947" w:rsidRPr="009D0947" w14:paraId="36F34ECA"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3D3F0D70" w14:textId="77777777" w:rsidR="009D0947" w:rsidRPr="009D0947" w:rsidRDefault="009D0947" w:rsidP="00081EBD">
            <w:pPr>
              <w:rPr>
                <w:rFonts w:ascii="Arial" w:eastAsia="Times New Roman" w:hAnsi="Arial" w:cs="Arial"/>
                <w:sz w:val="20"/>
                <w:szCs w:val="20"/>
                <w:lang w:eastAsia="pl-PL"/>
              </w:rPr>
            </w:pPr>
            <w:proofErr w:type="spellStart"/>
            <w:r w:rsidRPr="009D0947">
              <w:rPr>
                <w:rFonts w:ascii="Arial" w:eastAsia="Times New Roman" w:hAnsi="Arial" w:cs="Arial"/>
                <w:sz w:val="20"/>
                <w:szCs w:val="20"/>
                <w:lang w:eastAsia="pl-PL"/>
              </w:rPr>
              <w:t>pH</w:t>
            </w:r>
            <w:proofErr w:type="spellEnd"/>
          </w:p>
        </w:tc>
      </w:tr>
      <w:tr w:rsidR="009D0947" w:rsidRPr="009D0947" w14:paraId="5770C375"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F2271B4"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Przewodność elektryczna właściwa (PEW) w temp. 25</w:t>
            </w:r>
            <w:r w:rsidRPr="009D0947">
              <w:rPr>
                <w:rFonts w:ascii="Arial" w:eastAsia="Times New Roman" w:hAnsi="Arial" w:cs="Arial"/>
                <w:sz w:val="20"/>
                <w:szCs w:val="20"/>
                <w:vertAlign w:val="superscript"/>
                <w:lang w:eastAsia="pl-PL"/>
              </w:rPr>
              <w:t>o</w:t>
            </w:r>
            <w:r w:rsidRPr="009D0947">
              <w:rPr>
                <w:rFonts w:ascii="Arial" w:eastAsia="Times New Roman" w:hAnsi="Arial" w:cs="Arial"/>
                <w:sz w:val="20"/>
                <w:szCs w:val="20"/>
                <w:lang w:eastAsia="pl-PL"/>
              </w:rPr>
              <w:t>C</w:t>
            </w:r>
          </w:p>
        </w:tc>
      </w:tr>
      <w:tr w:rsidR="009D0947" w:rsidRPr="009D0947" w14:paraId="5C66542F"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1C073AC5"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Amoniak</w:t>
            </w:r>
          </w:p>
        </w:tc>
      </w:tr>
      <w:tr w:rsidR="009D0947" w:rsidRPr="009D0947" w14:paraId="29500E2C"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5CB866E4"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Chrom (VI)</w:t>
            </w:r>
          </w:p>
        </w:tc>
      </w:tr>
      <w:tr w:rsidR="009D0947" w:rsidRPr="009D0947" w14:paraId="4F8FA2B2"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7F3C838D"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Rtęć (Hg)</w:t>
            </w:r>
          </w:p>
        </w:tc>
      </w:tr>
      <w:tr w:rsidR="009D0947" w:rsidRPr="009D0947" w14:paraId="3766BF09"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546164D9"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Nikiel (Ni)</w:t>
            </w:r>
          </w:p>
        </w:tc>
      </w:tr>
      <w:tr w:rsidR="009D0947" w:rsidRPr="009D0947" w14:paraId="651611E1"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7BBB8CD0"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Siarczany (SO</w:t>
            </w:r>
            <w:r w:rsidRPr="009D0947">
              <w:rPr>
                <w:rFonts w:ascii="Arial" w:eastAsia="Times New Roman" w:hAnsi="Arial" w:cs="Arial"/>
                <w:sz w:val="20"/>
                <w:szCs w:val="20"/>
                <w:vertAlign w:val="subscript"/>
                <w:lang w:eastAsia="pl-PL"/>
              </w:rPr>
              <w:t>4</w:t>
            </w:r>
            <w:r w:rsidRPr="009D0947">
              <w:rPr>
                <w:rFonts w:ascii="Arial" w:eastAsia="Times New Roman" w:hAnsi="Arial" w:cs="Arial"/>
                <w:sz w:val="20"/>
                <w:szCs w:val="20"/>
                <w:vertAlign w:val="superscript"/>
                <w:lang w:eastAsia="pl-PL"/>
              </w:rPr>
              <w:t>2-</w:t>
            </w:r>
            <w:r w:rsidRPr="009D0947">
              <w:rPr>
                <w:rFonts w:ascii="Arial" w:eastAsia="Times New Roman" w:hAnsi="Arial" w:cs="Arial"/>
                <w:sz w:val="20"/>
                <w:szCs w:val="20"/>
                <w:lang w:eastAsia="pl-PL"/>
              </w:rPr>
              <w:t>)</w:t>
            </w:r>
          </w:p>
        </w:tc>
      </w:tr>
      <w:tr w:rsidR="009D0947" w:rsidRPr="009D0947" w14:paraId="3E3FF0BF"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1AB8CA92"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Chlorki (Cl)</w:t>
            </w:r>
          </w:p>
        </w:tc>
      </w:tr>
      <w:tr w:rsidR="009D0947" w:rsidRPr="009D0947" w14:paraId="445AB4EF"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3603A196"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Azot azotynowy</w:t>
            </w:r>
          </w:p>
        </w:tc>
      </w:tr>
      <w:tr w:rsidR="009D0947" w:rsidRPr="009D0947" w14:paraId="22DAE50E"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66DC0C90"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Indeks fenolowy (fenole lotne)</w:t>
            </w:r>
          </w:p>
        </w:tc>
      </w:tr>
      <w:tr w:rsidR="009D0947" w:rsidRPr="009D0947" w14:paraId="75B38F3D"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4291FD69"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Azot amonowy</w:t>
            </w:r>
          </w:p>
        </w:tc>
      </w:tr>
    </w:tbl>
    <w:p w14:paraId="530C9B33" w14:textId="77777777" w:rsidR="009D0947" w:rsidRPr="00D20F12" w:rsidRDefault="009D0947" w:rsidP="009D0947">
      <w:pPr>
        <w:jc w:val="both"/>
        <w:rPr>
          <w:rFonts w:ascii="Arial" w:eastAsia="Times New Roman" w:hAnsi="Arial" w:cs="Arial"/>
          <w:b/>
          <w:sz w:val="22"/>
          <w:szCs w:val="22"/>
          <w:u w:val="single"/>
          <w:lang w:eastAsia="pl-PL"/>
        </w:rPr>
      </w:pPr>
      <w:r w:rsidRPr="00D20F12">
        <w:rPr>
          <w:rFonts w:ascii="Arial" w:eastAsia="Times New Roman" w:hAnsi="Arial" w:cs="Arial"/>
          <w:sz w:val="22"/>
          <w:szCs w:val="22"/>
          <w:u w:val="single"/>
          <w:lang w:eastAsia="pl-PL"/>
        </w:rPr>
        <w:lastRenderedPageBreak/>
        <w:t xml:space="preserve">ZAKRES ANALIZ 3: Typ próbki: </w:t>
      </w:r>
      <w:r w:rsidRPr="00D20F12">
        <w:rPr>
          <w:rFonts w:ascii="Arial" w:eastAsia="Times New Roman" w:hAnsi="Arial" w:cs="Arial"/>
          <w:b/>
          <w:sz w:val="22"/>
          <w:szCs w:val="22"/>
          <w:u w:val="single"/>
          <w:lang w:eastAsia="pl-PL"/>
        </w:rPr>
        <w:t xml:space="preserve">Woda odciekowa </w:t>
      </w:r>
    </w:p>
    <w:p w14:paraId="25AAE7BE" w14:textId="77777777" w:rsidR="009D0947" w:rsidRPr="00D20F12" w:rsidRDefault="009D0947" w:rsidP="009D0947">
      <w:pPr>
        <w:jc w:val="both"/>
        <w:rPr>
          <w:rFonts w:ascii="Arial" w:eastAsia="Times New Roman" w:hAnsi="Arial" w:cs="Arial"/>
          <w:b/>
          <w:sz w:val="22"/>
          <w:szCs w:val="22"/>
          <w:u w:val="single"/>
          <w:lang w:eastAsia="pl-PL"/>
        </w:rPr>
      </w:pPr>
      <w:r w:rsidRPr="00D20F12">
        <w:rPr>
          <w:rFonts w:ascii="Arial" w:eastAsia="Times New Roman" w:hAnsi="Arial" w:cs="Arial"/>
          <w:b/>
          <w:kern w:val="0"/>
          <w:sz w:val="22"/>
          <w:szCs w:val="22"/>
          <w:lang w:eastAsia="pl-PL" w:bidi="ar-SA"/>
        </w:rPr>
        <w:t>Korzeniowa Oczyszczalnia Ścieków</w:t>
      </w:r>
    </w:p>
    <w:p w14:paraId="2889334D" w14:textId="77777777" w:rsidR="009D0947" w:rsidRPr="00D20F12" w:rsidRDefault="009D0947" w:rsidP="009D0947">
      <w:pPr>
        <w:spacing w:after="120"/>
        <w:jc w:val="both"/>
        <w:rPr>
          <w:rFonts w:ascii="Arial" w:eastAsia="Times New Roman" w:hAnsi="Arial" w:cs="Arial"/>
          <w:b/>
          <w:sz w:val="22"/>
          <w:szCs w:val="22"/>
          <w:lang w:eastAsia="pl-PL"/>
        </w:rPr>
      </w:pPr>
      <w:r w:rsidRPr="00D20F12">
        <w:rPr>
          <w:rFonts w:ascii="Arial" w:eastAsia="Times New Roman" w:hAnsi="Arial" w:cs="Arial"/>
          <w:b/>
          <w:sz w:val="22"/>
          <w:szCs w:val="22"/>
          <w:lang w:eastAsia="pl-PL"/>
        </w:rPr>
        <w:t>Termin poboru: raz na kwartał</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94"/>
      </w:tblGrid>
      <w:tr w:rsidR="009D0947" w:rsidRPr="00F25F06" w14:paraId="385CF5D0" w14:textId="77777777" w:rsidTr="00081EBD">
        <w:trPr>
          <w:trHeight w:val="300"/>
          <w:tblHead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81CB31" w14:textId="77777777" w:rsidR="009D0947" w:rsidRPr="009D0947" w:rsidRDefault="009D0947" w:rsidP="00081EBD">
            <w:pPr>
              <w:jc w:val="center"/>
              <w:rPr>
                <w:rFonts w:ascii="Arial" w:eastAsia="Times New Roman" w:hAnsi="Arial" w:cs="Arial"/>
                <w:b/>
                <w:sz w:val="20"/>
                <w:szCs w:val="20"/>
                <w:lang w:eastAsia="pl-PL"/>
              </w:rPr>
            </w:pPr>
            <w:r w:rsidRPr="009D0947">
              <w:rPr>
                <w:rFonts w:ascii="Arial" w:eastAsia="Times New Roman" w:hAnsi="Arial" w:cs="Arial"/>
                <w:b/>
                <w:sz w:val="20"/>
                <w:szCs w:val="20"/>
                <w:lang w:eastAsia="pl-PL"/>
              </w:rPr>
              <w:t>nazwa</w:t>
            </w:r>
          </w:p>
        </w:tc>
      </w:tr>
      <w:tr w:rsidR="009D0947" w:rsidRPr="00F25F06" w14:paraId="2BCD1C19"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614EEC53"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Ogólny węgiel organiczny (OWO)</w:t>
            </w:r>
          </w:p>
        </w:tc>
      </w:tr>
      <w:tr w:rsidR="009D0947" w:rsidRPr="00F25F06" w14:paraId="18E0CD0D"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76BBACCB"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Miedź (Cu)</w:t>
            </w:r>
          </w:p>
        </w:tc>
      </w:tr>
      <w:tr w:rsidR="009D0947" w:rsidRPr="00F25F06" w14:paraId="123792EC"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03273562"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Cynk (Zn)</w:t>
            </w:r>
          </w:p>
        </w:tc>
      </w:tr>
      <w:tr w:rsidR="009D0947" w:rsidRPr="00F25F06" w14:paraId="6196829E"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790C228D"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Ołów (Pb)</w:t>
            </w:r>
          </w:p>
        </w:tc>
      </w:tr>
      <w:tr w:rsidR="009D0947" w:rsidRPr="00F25F06" w14:paraId="1FD883D5"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661DC9ED"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Kadm (Cd)</w:t>
            </w:r>
          </w:p>
        </w:tc>
      </w:tr>
      <w:tr w:rsidR="009D0947" w:rsidRPr="00F25F06" w14:paraId="33950150"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50464A16"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Suma wielopierścieniowych węglowodorów aromatycznych (WWA)</w:t>
            </w:r>
          </w:p>
        </w:tc>
      </w:tr>
      <w:tr w:rsidR="009D0947" w:rsidRPr="00F25F06" w14:paraId="639CF79F"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7660334D" w14:textId="77777777" w:rsidR="009D0947" w:rsidRPr="009D0947" w:rsidRDefault="009D0947" w:rsidP="00081EBD">
            <w:pPr>
              <w:rPr>
                <w:rFonts w:ascii="Arial" w:eastAsia="Times New Roman" w:hAnsi="Arial" w:cs="Arial"/>
                <w:sz w:val="20"/>
                <w:szCs w:val="20"/>
                <w:lang w:eastAsia="pl-PL"/>
              </w:rPr>
            </w:pPr>
            <w:proofErr w:type="spellStart"/>
            <w:r w:rsidRPr="009D0947">
              <w:rPr>
                <w:rFonts w:ascii="Arial" w:eastAsia="Times New Roman" w:hAnsi="Arial" w:cs="Arial"/>
                <w:sz w:val="20"/>
                <w:szCs w:val="20"/>
                <w:lang w:eastAsia="pl-PL"/>
              </w:rPr>
              <w:t>pH</w:t>
            </w:r>
            <w:proofErr w:type="spellEnd"/>
          </w:p>
        </w:tc>
      </w:tr>
      <w:tr w:rsidR="009D0947" w:rsidRPr="00F25F06" w14:paraId="4FA2F53B"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17D48946"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Przewodność elektryczna właściwa (PEW) w temp. 25</w:t>
            </w:r>
            <w:r w:rsidRPr="009D0947">
              <w:rPr>
                <w:rFonts w:ascii="Arial" w:eastAsia="Times New Roman" w:hAnsi="Arial" w:cs="Arial"/>
                <w:sz w:val="20"/>
                <w:szCs w:val="20"/>
                <w:vertAlign w:val="superscript"/>
                <w:lang w:eastAsia="pl-PL"/>
              </w:rPr>
              <w:t>o</w:t>
            </w:r>
            <w:r w:rsidRPr="009D0947">
              <w:rPr>
                <w:rFonts w:ascii="Arial" w:eastAsia="Times New Roman" w:hAnsi="Arial" w:cs="Arial"/>
                <w:sz w:val="20"/>
                <w:szCs w:val="20"/>
                <w:lang w:eastAsia="pl-PL"/>
              </w:rPr>
              <w:t>C</w:t>
            </w:r>
          </w:p>
        </w:tc>
      </w:tr>
      <w:tr w:rsidR="009D0947" w:rsidRPr="00F25F06" w14:paraId="4BF22F04"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39A6B81E"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Amoniak</w:t>
            </w:r>
          </w:p>
        </w:tc>
      </w:tr>
      <w:tr w:rsidR="009D0947" w:rsidRPr="00F25F06" w14:paraId="6AA7D6C8"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502774F"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Chrom (VI)</w:t>
            </w:r>
          </w:p>
        </w:tc>
      </w:tr>
      <w:tr w:rsidR="009D0947" w:rsidRPr="00F25F06" w14:paraId="2856CA83"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43E7A2A1"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Rtęć (Hg)</w:t>
            </w:r>
          </w:p>
        </w:tc>
      </w:tr>
      <w:tr w:rsidR="009D0947" w:rsidRPr="00F25F06" w14:paraId="3D671727"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24A3DD22"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Nikiel (Ni)</w:t>
            </w:r>
          </w:p>
        </w:tc>
      </w:tr>
      <w:tr w:rsidR="009D0947" w:rsidRPr="00F25F06" w14:paraId="2ED73DF0"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36EFF6AE"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Siarczany (SO</w:t>
            </w:r>
            <w:r w:rsidRPr="009D0947">
              <w:rPr>
                <w:rFonts w:ascii="Arial" w:eastAsia="Times New Roman" w:hAnsi="Arial" w:cs="Arial"/>
                <w:sz w:val="20"/>
                <w:szCs w:val="20"/>
                <w:vertAlign w:val="subscript"/>
                <w:lang w:eastAsia="pl-PL"/>
              </w:rPr>
              <w:t>4</w:t>
            </w:r>
            <w:r w:rsidRPr="009D0947">
              <w:rPr>
                <w:rFonts w:ascii="Arial" w:eastAsia="Times New Roman" w:hAnsi="Arial" w:cs="Arial"/>
                <w:sz w:val="20"/>
                <w:szCs w:val="20"/>
                <w:vertAlign w:val="superscript"/>
                <w:lang w:eastAsia="pl-PL"/>
              </w:rPr>
              <w:t>2-</w:t>
            </w:r>
            <w:r w:rsidRPr="009D0947">
              <w:rPr>
                <w:rFonts w:ascii="Arial" w:eastAsia="Times New Roman" w:hAnsi="Arial" w:cs="Arial"/>
                <w:sz w:val="20"/>
                <w:szCs w:val="20"/>
                <w:lang w:eastAsia="pl-PL"/>
              </w:rPr>
              <w:t>)</w:t>
            </w:r>
          </w:p>
        </w:tc>
      </w:tr>
      <w:tr w:rsidR="009D0947" w:rsidRPr="00F25F06" w14:paraId="6CD7B036"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126FFA08"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Chlorki (Cl)</w:t>
            </w:r>
          </w:p>
        </w:tc>
      </w:tr>
      <w:tr w:rsidR="009D0947" w:rsidRPr="00F25F06" w14:paraId="157795D1"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2990075F"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Azot amonowy</w:t>
            </w:r>
          </w:p>
        </w:tc>
      </w:tr>
      <w:tr w:rsidR="009D0947" w:rsidRPr="00F25F06" w14:paraId="50ABFB60"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27BB1F49"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Azot azotynowy</w:t>
            </w:r>
          </w:p>
        </w:tc>
      </w:tr>
      <w:tr w:rsidR="009D0947" w:rsidRPr="00F25F06" w14:paraId="1468B05A" w14:textId="77777777" w:rsidTr="00081EBD">
        <w:trPr>
          <w:trHeight w:val="300"/>
        </w:trPr>
        <w:tc>
          <w:tcPr>
            <w:tcW w:w="5000" w:type="pct"/>
            <w:tcBorders>
              <w:top w:val="single" w:sz="4" w:space="0" w:color="auto"/>
              <w:left w:val="single" w:sz="4" w:space="0" w:color="auto"/>
              <w:bottom w:val="single" w:sz="4" w:space="0" w:color="auto"/>
              <w:right w:val="single" w:sz="4" w:space="0" w:color="auto"/>
            </w:tcBorders>
            <w:vAlign w:val="center"/>
          </w:tcPr>
          <w:p w14:paraId="70D77321" w14:textId="77777777" w:rsidR="009D0947" w:rsidRPr="009D0947" w:rsidRDefault="009D0947" w:rsidP="00081EBD">
            <w:pPr>
              <w:rPr>
                <w:rFonts w:ascii="Arial" w:eastAsia="Times New Roman" w:hAnsi="Arial" w:cs="Arial"/>
                <w:sz w:val="20"/>
                <w:szCs w:val="20"/>
                <w:lang w:eastAsia="pl-PL"/>
              </w:rPr>
            </w:pPr>
            <w:r w:rsidRPr="009D0947">
              <w:rPr>
                <w:rFonts w:ascii="Arial" w:eastAsia="Times New Roman" w:hAnsi="Arial" w:cs="Arial"/>
                <w:sz w:val="20"/>
                <w:szCs w:val="20"/>
                <w:lang w:eastAsia="pl-PL"/>
              </w:rPr>
              <w:t>Indeks fenolowy (fenole lotne)</w:t>
            </w:r>
          </w:p>
        </w:tc>
      </w:tr>
    </w:tbl>
    <w:p w14:paraId="0F422DD0" w14:textId="77777777" w:rsidR="009D0947" w:rsidRPr="00F25F06" w:rsidRDefault="009D0947" w:rsidP="009D0947">
      <w:pPr>
        <w:widowControl/>
        <w:suppressAutoHyphens w:val="0"/>
        <w:spacing w:line="276" w:lineRule="auto"/>
        <w:jc w:val="both"/>
        <w:rPr>
          <w:rFonts w:ascii="Arial" w:eastAsia="Times New Roman" w:hAnsi="Arial" w:cs="Arial"/>
          <w:color w:val="EE0000"/>
          <w:kern w:val="0"/>
          <w:sz w:val="22"/>
          <w:szCs w:val="22"/>
          <w:u w:val="single"/>
          <w:lang w:eastAsia="pl-PL" w:bidi="ar-SA"/>
        </w:rPr>
      </w:pPr>
    </w:p>
    <w:p w14:paraId="503D87A1" w14:textId="77777777" w:rsidR="009D0947" w:rsidRPr="00D20F12" w:rsidRDefault="009D0947" w:rsidP="009D0947">
      <w:pPr>
        <w:widowControl/>
        <w:suppressAutoHyphens w:val="0"/>
        <w:ind w:right="-142"/>
        <w:rPr>
          <w:rFonts w:ascii="Arial" w:eastAsia="Times New Roman" w:hAnsi="Arial" w:cs="Arial"/>
          <w:b/>
          <w:color w:val="000000"/>
          <w:kern w:val="0"/>
          <w:sz w:val="22"/>
          <w:szCs w:val="22"/>
          <w:u w:val="single"/>
          <w:lang w:eastAsia="pl-PL" w:bidi="ar-SA"/>
        </w:rPr>
      </w:pPr>
      <w:r w:rsidRPr="00D20F12">
        <w:rPr>
          <w:rFonts w:ascii="Arial" w:eastAsia="Times New Roman" w:hAnsi="Arial" w:cs="Arial"/>
          <w:bCs/>
          <w:color w:val="000000"/>
          <w:kern w:val="0"/>
          <w:sz w:val="22"/>
          <w:szCs w:val="22"/>
          <w:u w:val="single"/>
          <w:lang w:eastAsia="pl-PL" w:bidi="ar-SA"/>
        </w:rPr>
        <w:t>ZAKRES ANALIZ 4:</w:t>
      </w:r>
      <w:r w:rsidRPr="00D20F12">
        <w:rPr>
          <w:rFonts w:ascii="Arial" w:eastAsia="Times New Roman" w:hAnsi="Arial" w:cs="Arial"/>
          <w:b/>
          <w:color w:val="000000"/>
          <w:kern w:val="0"/>
          <w:sz w:val="22"/>
          <w:szCs w:val="22"/>
          <w:u w:val="single"/>
          <w:lang w:eastAsia="pl-PL" w:bidi="ar-SA"/>
        </w:rPr>
        <w:t xml:space="preserve"> </w:t>
      </w:r>
      <w:r w:rsidRPr="00D20F12">
        <w:rPr>
          <w:rFonts w:ascii="Arial" w:eastAsia="Times New Roman" w:hAnsi="Arial" w:cs="Arial"/>
          <w:bCs/>
          <w:color w:val="000000"/>
          <w:kern w:val="0"/>
          <w:sz w:val="22"/>
          <w:szCs w:val="22"/>
          <w:u w:val="single"/>
          <w:lang w:eastAsia="pl-PL" w:bidi="ar-SA"/>
        </w:rPr>
        <w:t>Typ próbki:</w:t>
      </w:r>
      <w:r w:rsidRPr="00D20F12">
        <w:rPr>
          <w:rFonts w:ascii="Arial" w:eastAsia="Times New Roman" w:hAnsi="Arial" w:cs="Arial"/>
          <w:b/>
          <w:color w:val="000000"/>
          <w:kern w:val="0"/>
          <w:sz w:val="22"/>
          <w:szCs w:val="22"/>
          <w:u w:val="single"/>
          <w:lang w:eastAsia="pl-PL" w:bidi="ar-SA"/>
        </w:rPr>
        <w:t xml:space="preserve"> Gaz </w:t>
      </w:r>
      <w:proofErr w:type="spellStart"/>
      <w:r w:rsidRPr="00D20F12">
        <w:rPr>
          <w:rFonts w:ascii="Arial" w:eastAsia="Times New Roman" w:hAnsi="Arial" w:cs="Arial"/>
          <w:b/>
          <w:color w:val="000000"/>
          <w:kern w:val="0"/>
          <w:sz w:val="22"/>
          <w:szCs w:val="22"/>
          <w:u w:val="single"/>
          <w:lang w:eastAsia="pl-PL" w:bidi="ar-SA"/>
        </w:rPr>
        <w:t>składowiskowy</w:t>
      </w:r>
      <w:proofErr w:type="spellEnd"/>
      <w:r w:rsidRPr="00D20F12">
        <w:rPr>
          <w:rFonts w:ascii="Arial" w:eastAsia="Times New Roman" w:hAnsi="Arial" w:cs="Arial"/>
          <w:b/>
          <w:color w:val="000000"/>
          <w:kern w:val="0"/>
          <w:sz w:val="22"/>
          <w:szCs w:val="22"/>
          <w:u w:val="single"/>
          <w:lang w:eastAsia="pl-PL" w:bidi="ar-SA"/>
        </w:rPr>
        <w:t xml:space="preserve"> </w:t>
      </w:r>
    </w:p>
    <w:p w14:paraId="6389046D" w14:textId="77777777" w:rsidR="009D0947" w:rsidRPr="00D20F12" w:rsidRDefault="009D0947" w:rsidP="009D0947">
      <w:pPr>
        <w:widowControl/>
        <w:suppressAutoHyphens w:val="0"/>
        <w:ind w:right="-142"/>
        <w:rPr>
          <w:rFonts w:ascii="Arial" w:eastAsia="Times New Roman" w:hAnsi="Arial" w:cs="Arial"/>
          <w:b/>
          <w:color w:val="000000"/>
          <w:kern w:val="0"/>
          <w:sz w:val="22"/>
          <w:szCs w:val="22"/>
          <w:lang w:eastAsia="pl-PL" w:bidi="ar-SA"/>
        </w:rPr>
      </w:pPr>
      <w:r w:rsidRPr="00D20F12">
        <w:rPr>
          <w:rFonts w:ascii="Arial" w:eastAsia="Times New Roman" w:hAnsi="Arial" w:cs="Arial"/>
          <w:b/>
          <w:color w:val="000000"/>
          <w:kern w:val="0"/>
          <w:sz w:val="22"/>
          <w:szCs w:val="22"/>
          <w:lang w:eastAsia="pl-PL" w:bidi="ar-SA"/>
        </w:rPr>
        <w:t xml:space="preserve">Sieć monitoringu obejmuje studzienki: S1, S2, S3, S4 </w:t>
      </w:r>
    </w:p>
    <w:p w14:paraId="1A7BBABE" w14:textId="77777777" w:rsidR="009D0947" w:rsidRPr="00D20F12" w:rsidRDefault="009D0947" w:rsidP="009D0947">
      <w:pPr>
        <w:widowControl/>
        <w:suppressAutoHyphens w:val="0"/>
        <w:spacing w:after="120"/>
        <w:ind w:right="-142"/>
        <w:rPr>
          <w:rFonts w:ascii="Arial" w:eastAsia="Times New Roman" w:hAnsi="Arial" w:cs="Arial"/>
          <w:b/>
          <w:color w:val="000000"/>
          <w:kern w:val="0"/>
          <w:sz w:val="22"/>
          <w:szCs w:val="22"/>
          <w:lang w:eastAsia="pl-PL" w:bidi="ar-SA"/>
        </w:rPr>
      </w:pPr>
      <w:r w:rsidRPr="00D20F12">
        <w:rPr>
          <w:rFonts w:ascii="Arial" w:eastAsia="Times New Roman" w:hAnsi="Arial" w:cs="Arial"/>
          <w:b/>
          <w:color w:val="000000"/>
          <w:kern w:val="0"/>
          <w:sz w:val="22"/>
          <w:szCs w:val="22"/>
          <w:lang w:eastAsia="pl-PL" w:bidi="ar-SA"/>
        </w:rPr>
        <w:t xml:space="preserve">Termin poboru: raz na miesiąc </w:t>
      </w:r>
    </w:p>
    <w:tbl>
      <w:tblPr>
        <w:tblW w:w="5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51"/>
      </w:tblGrid>
      <w:tr w:rsidR="009D0947" w:rsidRPr="009645CE" w14:paraId="00AC33D0" w14:textId="77777777" w:rsidTr="009D0947">
        <w:trPr>
          <w:trHeight w:val="300"/>
          <w:tblHead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B7C924" w14:textId="77777777" w:rsidR="009D0947" w:rsidRPr="009645CE" w:rsidRDefault="009D0947" w:rsidP="00081EBD">
            <w:pPr>
              <w:widowControl/>
              <w:suppressAutoHyphens w:val="0"/>
              <w:jc w:val="center"/>
              <w:rPr>
                <w:rFonts w:ascii="Arial" w:eastAsia="Times New Roman" w:hAnsi="Arial" w:cs="Arial"/>
                <w:b/>
                <w:color w:val="000000"/>
                <w:kern w:val="0"/>
                <w:sz w:val="20"/>
                <w:szCs w:val="20"/>
                <w:lang w:eastAsia="pl-PL" w:bidi="ar-SA"/>
              </w:rPr>
            </w:pPr>
            <w:r w:rsidRPr="009645CE">
              <w:rPr>
                <w:rFonts w:ascii="Arial" w:eastAsia="Times New Roman" w:hAnsi="Arial" w:cs="Arial"/>
                <w:b/>
                <w:color w:val="000000"/>
                <w:kern w:val="0"/>
                <w:sz w:val="20"/>
                <w:szCs w:val="20"/>
                <w:lang w:eastAsia="pl-PL" w:bidi="ar-SA"/>
              </w:rPr>
              <w:t>nazwa</w:t>
            </w:r>
          </w:p>
        </w:tc>
      </w:tr>
      <w:tr w:rsidR="009D0947" w:rsidRPr="009645CE" w14:paraId="316C70E5"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694C5BD9"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Procentowa zawartość poszczególnych gazów (O</w:t>
            </w:r>
            <w:r w:rsidRPr="009645CE">
              <w:rPr>
                <w:rFonts w:ascii="Arial" w:eastAsia="Times New Roman" w:hAnsi="Arial" w:cs="Arial"/>
                <w:color w:val="000000"/>
                <w:kern w:val="0"/>
                <w:sz w:val="20"/>
                <w:szCs w:val="20"/>
                <w:vertAlign w:val="subscript"/>
                <w:lang w:eastAsia="pl-PL" w:bidi="ar-SA"/>
              </w:rPr>
              <w:t>2</w:t>
            </w:r>
            <w:r w:rsidRPr="009645CE">
              <w:rPr>
                <w:rFonts w:ascii="Arial" w:eastAsia="Times New Roman" w:hAnsi="Arial" w:cs="Arial"/>
                <w:color w:val="000000"/>
                <w:kern w:val="0"/>
                <w:sz w:val="20"/>
                <w:szCs w:val="20"/>
                <w:lang w:eastAsia="pl-PL" w:bidi="ar-SA"/>
              </w:rPr>
              <w:t>, CO</w:t>
            </w:r>
            <w:r w:rsidRPr="009645CE">
              <w:rPr>
                <w:rFonts w:ascii="Arial" w:eastAsia="Times New Roman" w:hAnsi="Arial" w:cs="Arial"/>
                <w:color w:val="000000"/>
                <w:kern w:val="0"/>
                <w:sz w:val="20"/>
                <w:szCs w:val="20"/>
                <w:vertAlign w:val="subscript"/>
                <w:lang w:eastAsia="pl-PL" w:bidi="ar-SA"/>
              </w:rPr>
              <w:t>2</w:t>
            </w:r>
            <w:r w:rsidRPr="009645CE">
              <w:rPr>
                <w:rFonts w:ascii="Arial" w:eastAsia="Times New Roman" w:hAnsi="Arial" w:cs="Arial"/>
                <w:color w:val="000000"/>
                <w:kern w:val="0"/>
                <w:sz w:val="20"/>
                <w:szCs w:val="20"/>
                <w:lang w:eastAsia="pl-PL" w:bidi="ar-SA"/>
              </w:rPr>
              <w:t>, CH</w:t>
            </w:r>
            <w:r w:rsidRPr="009645CE">
              <w:rPr>
                <w:rFonts w:ascii="Arial" w:eastAsia="Times New Roman" w:hAnsi="Arial" w:cs="Arial"/>
                <w:color w:val="000000"/>
                <w:kern w:val="0"/>
                <w:sz w:val="20"/>
                <w:szCs w:val="20"/>
                <w:vertAlign w:val="subscript"/>
                <w:lang w:eastAsia="pl-PL" w:bidi="ar-SA"/>
              </w:rPr>
              <w:t>4</w:t>
            </w:r>
            <w:r w:rsidRPr="009645CE">
              <w:rPr>
                <w:rFonts w:ascii="Arial" w:eastAsia="Times New Roman" w:hAnsi="Arial" w:cs="Arial"/>
                <w:color w:val="000000"/>
                <w:kern w:val="0"/>
                <w:sz w:val="20"/>
                <w:szCs w:val="20"/>
                <w:lang w:eastAsia="pl-PL" w:bidi="ar-SA"/>
              </w:rPr>
              <w:t>)</w:t>
            </w:r>
          </w:p>
        </w:tc>
      </w:tr>
      <w:tr w:rsidR="009D0947" w:rsidRPr="009645CE" w14:paraId="67CE3A6E"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833D710"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Prędkość objętościowa wypływu gazu m</w:t>
            </w:r>
            <w:r w:rsidRPr="009645CE">
              <w:rPr>
                <w:rFonts w:ascii="Arial" w:eastAsia="Times New Roman" w:hAnsi="Arial" w:cs="Arial"/>
                <w:color w:val="000000"/>
                <w:kern w:val="0"/>
                <w:sz w:val="20"/>
                <w:szCs w:val="20"/>
                <w:vertAlign w:val="superscript"/>
                <w:lang w:eastAsia="pl-PL" w:bidi="ar-SA"/>
              </w:rPr>
              <w:t>3</w:t>
            </w:r>
            <w:r w:rsidRPr="009645CE">
              <w:rPr>
                <w:rFonts w:ascii="Arial" w:eastAsia="Times New Roman" w:hAnsi="Arial" w:cs="Arial"/>
                <w:color w:val="000000"/>
                <w:kern w:val="0"/>
                <w:sz w:val="20"/>
                <w:szCs w:val="20"/>
                <w:lang w:eastAsia="pl-PL" w:bidi="ar-SA"/>
              </w:rPr>
              <w:t>/h</w:t>
            </w:r>
          </w:p>
        </w:tc>
      </w:tr>
      <w:tr w:rsidR="009D0947" w:rsidRPr="009645CE" w14:paraId="5B1A2802"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6DA481F3"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Emisja kg/h (O</w:t>
            </w:r>
            <w:r w:rsidRPr="009645CE">
              <w:rPr>
                <w:rFonts w:ascii="Arial" w:eastAsia="Times New Roman" w:hAnsi="Arial" w:cs="Arial"/>
                <w:color w:val="000000"/>
                <w:kern w:val="0"/>
                <w:sz w:val="20"/>
                <w:szCs w:val="20"/>
                <w:vertAlign w:val="subscript"/>
                <w:lang w:eastAsia="pl-PL" w:bidi="ar-SA"/>
              </w:rPr>
              <w:t>2</w:t>
            </w:r>
            <w:r w:rsidRPr="009645CE">
              <w:rPr>
                <w:rFonts w:ascii="Arial" w:eastAsia="Times New Roman" w:hAnsi="Arial" w:cs="Arial"/>
                <w:color w:val="000000"/>
                <w:kern w:val="0"/>
                <w:sz w:val="20"/>
                <w:szCs w:val="20"/>
                <w:lang w:eastAsia="pl-PL" w:bidi="ar-SA"/>
              </w:rPr>
              <w:t>, CO</w:t>
            </w:r>
            <w:r w:rsidRPr="009645CE">
              <w:rPr>
                <w:rFonts w:ascii="Arial" w:eastAsia="Times New Roman" w:hAnsi="Arial" w:cs="Arial"/>
                <w:color w:val="000000"/>
                <w:kern w:val="0"/>
                <w:sz w:val="20"/>
                <w:szCs w:val="20"/>
                <w:vertAlign w:val="subscript"/>
                <w:lang w:eastAsia="pl-PL" w:bidi="ar-SA"/>
              </w:rPr>
              <w:t>2</w:t>
            </w:r>
            <w:r w:rsidRPr="009645CE">
              <w:rPr>
                <w:rFonts w:ascii="Arial" w:eastAsia="Times New Roman" w:hAnsi="Arial" w:cs="Arial"/>
                <w:color w:val="000000"/>
                <w:kern w:val="0"/>
                <w:sz w:val="20"/>
                <w:szCs w:val="20"/>
                <w:lang w:eastAsia="pl-PL" w:bidi="ar-SA"/>
              </w:rPr>
              <w:t>, CH</w:t>
            </w:r>
            <w:r w:rsidRPr="009645CE">
              <w:rPr>
                <w:rFonts w:ascii="Arial" w:eastAsia="Times New Roman" w:hAnsi="Arial" w:cs="Arial"/>
                <w:color w:val="000000"/>
                <w:kern w:val="0"/>
                <w:sz w:val="20"/>
                <w:szCs w:val="20"/>
                <w:vertAlign w:val="subscript"/>
                <w:lang w:eastAsia="pl-PL" w:bidi="ar-SA"/>
              </w:rPr>
              <w:t>4</w:t>
            </w:r>
            <w:r w:rsidRPr="009645CE">
              <w:rPr>
                <w:rFonts w:ascii="Arial" w:eastAsia="Times New Roman" w:hAnsi="Arial" w:cs="Arial"/>
                <w:color w:val="000000"/>
                <w:kern w:val="0"/>
                <w:sz w:val="20"/>
                <w:szCs w:val="20"/>
                <w:lang w:eastAsia="pl-PL" w:bidi="ar-SA"/>
              </w:rPr>
              <w:t>)</w:t>
            </w:r>
          </w:p>
        </w:tc>
      </w:tr>
    </w:tbl>
    <w:p w14:paraId="157DC1C0" w14:textId="77777777" w:rsidR="009D0947" w:rsidRPr="009645CE" w:rsidRDefault="009D0947" w:rsidP="00D20F12">
      <w:pPr>
        <w:widowControl/>
        <w:suppressAutoHyphens w:val="0"/>
        <w:ind w:left="284" w:right="-142"/>
        <w:rPr>
          <w:rFonts w:eastAsia="Times New Roman" w:cs="Arial"/>
          <w:color w:val="000000"/>
          <w:kern w:val="0"/>
          <w:sz w:val="20"/>
          <w:szCs w:val="20"/>
          <w:lang w:eastAsia="pl-PL" w:bidi="ar-SA"/>
        </w:rPr>
      </w:pPr>
    </w:p>
    <w:p w14:paraId="147EA13E" w14:textId="77777777" w:rsidR="009D0947" w:rsidRPr="00D20F12" w:rsidRDefault="009D0947" w:rsidP="009D0947">
      <w:pPr>
        <w:widowControl/>
        <w:suppressAutoHyphens w:val="0"/>
        <w:jc w:val="both"/>
        <w:rPr>
          <w:rFonts w:ascii="Arial" w:eastAsia="Times New Roman" w:hAnsi="Arial" w:cs="Arial"/>
          <w:color w:val="000000"/>
          <w:kern w:val="0"/>
          <w:sz w:val="22"/>
          <w:szCs w:val="22"/>
          <w:lang w:eastAsia="pl-PL" w:bidi="ar-SA"/>
        </w:rPr>
      </w:pPr>
      <w:r w:rsidRPr="00D20F12">
        <w:rPr>
          <w:rFonts w:ascii="Arial" w:eastAsia="Times New Roman" w:hAnsi="Arial" w:cs="Arial"/>
          <w:color w:val="000000"/>
          <w:kern w:val="0"/>
          <w:sz w:val="22"/>
          <w:szCs w:val="22"/>
          <w:u w:val="single"/>
          <w:lang w:eastAsia="pl-PL" w:bidi="ar-SA"/>
        </w:rPr>
        <w:t xml:space="preserve">ZAKRES ANALIZ 5: Typ próbki: </w:t>
      </w:r>
      <w:r w:rsidRPr="00D20F12">
        <w:rPr>
          <w:rFonts w:ascii="Arial" w:eastAsia="Times New Roman" w:hAnsi="Arial" w:cs="Arial"/>
          <w:b/>
          <w:color w:val="000000"/>
          <w:kern w:val="0"/>
          <w:sz w:val="22"/>
          <w:szCs w:val="22"/>
          <w:u w:val="single"/>
          <w:lang w:eastAsia="pl-PL" w:bidi="ar-SA"/>
        </w:rPr>
        <w:t>Morfologia</w:t>
      </w:r>
      <w:r w:rsidRPr="00D20F12">
        <w:rPr>
          <w:rFonts w:ascii="Arial" w:eastAsia="Times New Roman" w:hAnsi="Arial" w:cs="Arial"/>
          <w:color w:val="000000"/>
          <w:kern w:val="0"/>
          <w:sz w:val="22"/>
          <w:szCs w:val="22"/>
          <w:lang w:eastAsia="pl-PL" w:bidi="ar-SA"/>
        </w:rPr>
        <w:t xml:space="preserve"> (Badanie struktury i składu masy składowanych odpadów o </w:t>
      </w:r>
      <w:r w:rsidRPr="00D20F12">
        <w:rPr>
          <w:rFonts w:ascii="Arial" w:eastAsia="Times New Roman" w:hAnsi="Arial" w:cs="Arial"/>
          <w:b/>
          <w:color w:val="000000"/>
          <w:kern w:val="0"/>
          <w:sz w:val="22"/>
          <w:szCs w:val="22"/>
          <w:lang w:eastAsia="pl-PL" w:bidi="ar-SA"/>
        </w:rPr>
        <w:t>kodzie 190503 ,190599,190802 oraz 200303</w:t>
      </w:r>
      <w:r w:rsidRPr="00D20F12">
        <w:rPr>
          <w:rFonts w:ascii="Arial" w:eastAsia="Times New Roman" w:hAnsi="Arial" w:cs="Arial"/>
          <w:color w:val="000000"/>
          <w:kern w:val="0"/>
          <w:sz w:val="22"/>
          <w:szCs w:val="22"/>
          <w:lang w:eastAsia="pl-PL" w:bidi="ar-SA"/>
        </w:rPr>
        <w:t>)</w:t>
      </w:r>
    </w:p>
    <w:p w14:paraId="58FC8DBB" w14:textId="77777777" w:rsidR="009D0947" w:rsidRPr="00D20F12" w:rsidRDefault="009D0947" w:rsidP="009D0947">
      <w:pPr>
        <w:widowControl/>
        <w:suppressAutoHyphens w:val="0"/>
        <w:spacing w:after="120"/>
        <w:jc w:val="both"/>
        <w:rPr>
          <w:rFonts w:ascii="Arial" w:eastAsia="Times New Roman" w:hAnsi="Arial" w:cs="Arial"/>
          <w:b/>
          <w:color w:val="000000"/>
          <w:kern w:val="0"/>
          <w:sz w:val="22"/>
          <w:szCs w:val="22"/>
          <w:lang w:eastAsia="pl-PL" w:bidi="ar-SA"/>
        </w:rPr>
      </w:pPr>
      <w:r w:rsidRPr="00D20F12">
        <w:rPr>
          <w:rFonts w:ascii="Arial" w:eastAsia="Times New Roman" w:hAnsi="Arial" w:cs="Arial"/>
          <w:b/>
          <w:color w:val="000000"/>
          <w:kern w:val="0"/>
          <w:sz w:val="22"/>
          <w:szCs w:val="22"/>
          <w:lang w:eastAsia="pl-PL" w:bidi="ar-SA"/>
        </w:rPr>
        <w:t>Raz w roku (1 próbka)</w:t>
      </w:r>
    </w:p>
    <w:tbl>
      <w:tblPr>
        <w:tblW w:w="5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51"/>
      </w:tblGrid>
      <w:tr w:rsidR="009D0947" w:rsidRPr="009645CE" w14:paraId="10A3888B" w14:textId="77777777" w:rsidTr="009D0947">
        <w:trPr>
          <w:trHeight w:val="300"/>
          <w:tblHead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D62057" w14:textId="77777777" w:rsidR="009D0947" w:rsidRPr="009645CE" w:rsidRDefault="009D0947" w:rsidP="00081EBD">
            <w:pPr>
              <w:widowControl/>
              <w:suppressAutoHyphens w:val="0"/>
              <w:jc w:val="center"/>
              <w:rPr>
                <w:rFonts w:ascii="Arial" w:eastAsia="Times New Roman" w:hAnsi="Arial" w:cs="Arial"/>
                <w:b/>
                <w:color w:val="000000"/>
                <w:kern w:val="0"/>
                <w:sz w:val="20"/>
                <w:szCs w:val="20"/>
                <w:lang w:eastAsia="pl-PL" w:bidi="ar-SA"/>
              </w:rPr>
            </w:pPr>
            <w:bookmarkStart w:id="0" w:name="_Hlk120524254"/>
            <w:r w:rsidRPr="009645CE">
              <w:rPr>
                <w:rFonts w:ascii="Arial" w:eastAsia="Times New Roman" w:hAnsi="Arial" w:cs="Arial"/>
                <w:b/>
                <w:color w:val="000000"/>
                <w:kern w:val="0"/>
                <w:sz w:val="20"/>
                <w:szCs w:val="20"/>
                <w:lang w:eastAsia="pl-PL" w:bidi="ar-SA"/>
              </w:rPr>
              <w:t>nazwa</w:t>
            </w:r>
          </w:p>
        </w:tc>
      </w:tr>
      <w:tr w:rsidR="009D0947" w:rsidRPr="009645CE" w14:paraId="3506EBD2"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6CB9F55D"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Odpady spożywcze pochodzenia roślinnego</w:t>
            </w:r>
          </w:p>
        </w:tc>
      </w:tr>
      <w:tr w:rsidR="009D0947" w:rsidRPr="009645CE" w14:paraId="1D00C1CE"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659194A7"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Odpady spożywcze pochodzenia zwierzęcego</w:t>
            </w:r>
          </w:p>
        </w:tc>
      </w:tr>
      <w:tr w:rsidR="009D0947" w:rsidRPr="009645CE" w14:paraId="49536C31"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4117CE55"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Odpady papieru i tektury</w:t>
            </w:r>
          </w:p>
        </w:tc>
      </w:tr>
      <w:tr w:rsidR="009D0947" w:rsidRPr="009645CE" w14:paraId="30F3DC1C"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06A816C"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Odpady tworzyw sztucznych</w:t>
            </w:r>
          </w:p>
        </w:tc>
      </w:tr>
      <w:tr w:rsidR="009D0947" w:rsidRPr="009645CE" w14:paraId="12C83556"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164FE9C7"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Odpady materiałów tekstylnych</w:t>
            </w:r>
          </w:p>
        </w:tc>
      </w:tr>
      <w:tr w:rsidR="009D0947" w:rsidRPr="009645CE" w14:paraId="5B54E522"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5B2E701"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Odpady szkła</w:t>
            </w:r>
          </w:p>
        </w:tc>
      </w:tr>
      <w:tr w:rsidR="009D0947" w:rsidRPr="009645CE" w14:paraId="58AB1B8F"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62E72609"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Odpady metali</w:t>
            </w:r>
          </w:p>
        </w:tc>
      </w:tr>
      <w:tr w:rsidR="009D0947" w:rsidRPr="009645CE" w14:paraId="22E61B44"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374D1331"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Odpady organiczne pozostałe</w:t>
            </w:r>
          </w:p>
        </w:tc>
      </w:tr>
      <w:tr w:rsidR="009D0947" w:rsidRPr="009645CE" w14:paraId="46AB73D0"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70B0B8B9"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Odpady mineralne pozostałe</w:t>
            </w:r>
          </w:p>
        </w:tc>
      </w:tr>
      <w:tr w:rsidR="009D0947" w:rsidRPr="009645CE" w14:paraId="6095DA80"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3A86CDE7"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Frakcja &lt; 10mm</w:t>
            </w:r>
          </w:p>
        </w:tc>
      </w:tr>
    </w:tbl>
    <w:bookmarkEnd w:id="0"/>
    <w:p w14:paraId="118F732C" w14:textId="77777777" w:rsidR="009D0947" w:rsidRPr="00D20F12" w:rsidRDefault="009D0947" w:rsidP="00D20F12">
      <w:pPr>
        <w:widowControl/>
        <w:suppressAutoHyphens w:val="0"/>
        <w:spacing w:before="120"/>
        <w:rPr>
          <w:rFonts w:ascii="Arial" w:eastAsia="Times New Roman" w:hAnsi="Arial" w:cs="Arial"/>
          <w:b/>
          <w:color w:val="000000"/>
          <w:kern w:val="0"/>
          <w:sz w:val="22"/>
          <w:szCs w:val="22"/>
          <w:u w:val="single"/>
          <w:lang w:eastAsia="pl-PL" w:bidi="ar-SA"/>
        </w:rPr>
      </w:pPr>
      <w:r w:rsidRPr="00D20F12">
        <w:rPr>
          <w:rFonts w:ascii="Arial" w:eastAsia="Times New Roman" w:hAnsi="Arial" w:cs="Arial"/>
          <w:color w:val="000000"/>
          <w:kern w:val="0"/>
          <w:sz w:val="22"/>
          <w:szCs w:val="22"/>
          <w:u w:val="single"/>
          <w:lang w:eastAsia="pl-PL" w:bidi="ar-SA"/>
        </w:rPr>
        <w:lastRenderedPageBreak/>
        <w:t xml:space="preserve">ZAKRES ANALIZ  6: Typ próbki: </w:t>
      </w:r>
      <w:r w:rsidRPr="00D20F12">
        <w:rPr>
          <w:rFonts w:ascii="Arial" w:eastAsia="Times New Roman" w:hAnsi="Arial" w:cs="Arial"/>
          <w:b/>
          <w:color w:val="000000"/>
          <w:kern w:val="0"/>
          <w:sz w:val="22"/>
          <w:szCs w:val="22"/>
          <w:u w:val="single"/>
          <w:lang w:eastAsia="pl-PL" w:bidi="ar-SA"/>
        </w:rPr>
        <w:t>Woda powierzchniowa</w:t>
      </w:r>
    </w:p>
    <w:p w14:paraId="47420E7D" w14:textId="77777777" w:rsidR="009D0947" w:rsidRPr="00D20F12" w:rsidRDefault="009D0947" w:rsidP="009D0947">
      <w:pPr>
        <w:widowControl/>
        <w:suppressAutoHyphens w:val="0"/>
        <w:rPr>
          <w:rFonts w:ascii="Arial" w:eastAsia="Times New Roman" w:hAnsi="Arial" w:cs="Arial"/>
          <w:b/>
          <w:color w:val="000000"/>
          <w:kern w:val="0"/>
          <w:sz w:val="22"/>
          <w:szCs w:val="22"/>
          <w:lang w:eastAsia="pl-PL" w:bidi="ar-SA"/>
        </w:rPr>
      </w:pPr>
      <w:r w:rsidRPr="00D20F12">
        <w:rPr>
          <w:rFonts w:ascii="Arial" w:eastAsia="Times New Roman" w:hAnsi="Arial" w:cs="Arial"/>
          <w:b/>
          <w:color w:val="000000"/>
          <w:kern w:val="0"/>
          <w:sz w:val="22"/>
          <w:szCs w:val="22"/>
          <w:lang w:eastAsia="pl-PL" w:bidi="ar-SA"/>
        </w:rPr>
        <w:t xml:space="preserve">Rzeka </w:t>
      </w:r>
      <w:proofErr w:type="spellStart"/>
      <w:r w:rsidRPr="00D20F12">
        <w:rPr>
          <w:rFonts w:ascii="Arial" w:eastAsia="Times New Roman" w:hAnsi="Arial" w:cs="Arial"/>
          <w:b/>
          <w:color w:val="000000"/>
          <w:kern w:val="0"/>
          <w:sz w:val="22"/>
          <w:szCs w:val="22"/>
          <w:lang w:eastAsia="pl-PL" w:bidi="ar-SA"/>
        </w:rPr>
        <w:t>Basinka</w:t>
      </w:r>
      <w:proofErr w:type="spellEnd"/>
      <w:r w:rsidRPr="00D20F12">
        <w:rPr>
          <w:rFonts w:ascii="Arial" w:eastAsia="Times New Roman" w:hAnsi="Arial" w:cs="Arial"/>
          <w:b/>
          <w:color w:val="000000"/>
          <w:kern w:val="0"/>
          <w:sz w:val="22"/>
          <w:szCs w:val="22"/>
          <w:lang w:eastAsia="pl-PL" w:bidi="ar-SA"/>
        </w:rPr>
        <w:t xml:space="preserve"> przed składowiskiem w górnym biegu</w:t>
      </w:r>
    </w:p>
    <w:p w14:paraId="4C32B165" w14:textId="77777777" w:rsidR="009D0947" w:rsidRPr="00D20F12" w:rsidRDefault="009D0947" w:rsidP="009D0947">
      <w:pPr>
        <w:widowControl/>
        <w:suppressAutoHyphens w:val="0"/>
        <w:rPr>
          <w:rFonts w:ascii="Arial" w:eastAsia="Times New Roman" w:hAnsi="Arial" w:cs="Arial"/>
          <w:b/>
          <w:color w:val="000000"/>
          <w:kern w:val="0"/>
          <w:sz w:val="22"/>
          <w:szCs w:val="22"/>
          <w:lang w:eastAsia="pl-PL" w:bidi="ar-SA"/>
        </w:rPr>
      </w:pPr>
      <w:r w:rsidRPr="00D20F12">
        <w:rPr>
          <w:rFonts w:ascii="Arial" w:eastAsia="Times New Roman" w:hAnsi="Arial" w:cs="Arial"/>
          <w:b/>
          <w:color w:val="000000"/>
          <w:kern w:val="0"/>
          <w:sz w:val="22"/>
          <w:szCs w:val="22"/>
          <w:lang w:eastAsia="pl-PL" w:bidi="ar-SA"/>
        </w:rPr>
        <w:t xml:space="preserve">Rzeka </w:t>
      </w:r>
      <w:proofErr w:type="spellStart"/>
      <w:r w:rsidRPr="00D20F12">
        <w:rPr>
          <w:rFonts w:ascii="Arial" w:eastAsia="Times New Roman" w:hAnsi="Arial" w:cs="Arial"/>
          <w:b/>
          <w:color w:val="000000"/>
          <w:kern w:val="0"/>
          <w:sz w:val="22"/>
          <w:szCs w:val="22"/>
          <w:lang w:eastAsia="pl-PL" w:bidi="ar-SA"/>
        </w:rPr>
        <w:t>Basinka</w:t>
      </w:r>
      <w:proofErr w:type="spellEnd"/>
      <w:r w:rsidRPr="00D20F12">
        <w:rPr>
          <w:rFonts w:ascii="Arial" w:eastAsia="Times New Roman" w:hAnsi="Arial" w:cs="Arial"/>
          <w:b/>
          <w:color w:val="000000"/>
          <w:kern w:val="0"/>
          <w:sz w:val="22"/>
          <w:szCs w:val="22"/>
          <w:lang w:eastAsia="pl-PL" w:bidi="ar-SA"/>
        </w:rPr>
        <w:t xml:space="preserve"> za składowiskiem w dolnym biegu</w:t>
      </w:r>
    </w:p>
    <w:p w14:paraId="4FCC3D51" w14:textId="77777777" w:rsidR="009D0947" w:rsidRPr="009645CE" w:rsidRDefault="009D0947" w:rsidP="009D0947">
      <w:pPr>
        <w:widowControl/>
        <w:suppressAutoHyphens w:val="0"/>
        <w:spacing w:after="120"/>
        <w:rPr>
          <w:rFonts w:ascii="Arial" w:eastAsia="Times New Roman" w:hAnsi="Arial" w:cs="Arial"/>
          <w:b/>
          <w:color w:val="000000"/>
          <w:kern w:val="0"/>
          <w:sz w:val="22"/>
          <w:szCs w:val="22"/>
          <w:lang w:eastAsia="pl-PL" w:bidi="ar-SA"/>
        </w:rPr>
      </w:pPr>
      <w:r w:rsidRPr="00D20F12">
        <w:rPr>
          <w:rFonts w:ascii="Arial" w:eastAsia="Times New Roman" w:hAnsi="Arial" w:cs="Arial"/>
          <w:b/>
          <w:color w:val="000000"/>
          <w:kern w:val="0"/>
          <w:sz w:val="22"/>
          <w:szCs w:val="22"/>
          <w:lang w:eastAsia="pl-PL" w:bidi="ar-SA"/>
        </w:rPr>
        <w:t>Termin poboru: raz na kwartał</w:t>
      </w:r>
    </w:p>
    <w:tbl>
      <w:tblPr>
        <w:tblW w:w="5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51"/>
      </w:tblGrid>
      <w:tr w:rsidR="009D0947" w:rsidRPr="009645CE" w14:paraId="1D26447B" w14:textId="77777777" w:rsidTr="009D0947">
        <w:trPr>
          <w:trHeight w:val="300"/>
          <w:tblHeader/>
        </w:trPr>
        <w:tc>
          <w:tcPr>
            <w:tcW w:w="500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592D28" w14:textId="77777777" w:rsidR="009D0947" w:rsidRPr="009645CE" w:rsidRDefault="009D0947" w:rsidP="00081EBD">
            <w:pPr>
              <w:widowControl/>
              <w:suppressAutoHyphens w:val="0"/>
              <w:jc w:val="center"/>
              <w:rPr>
                <w:rFonts w:ascii="Arial" w:eastAsia="Times New Roman" w:hAnsi="Arial" w:cs="Arial"/>
                <w:b/>
                <w:color w:val="000000"/>
                <w:kern w:val="0"/>
                <w:sz w:val="20"/>
                <w:szCs w:val="20"/>
                <w:lang w:eastAsia="pl-PL" w:bidi="ar-SA"/>
              </w:rPr>
            </w:pPr>
            <w:r w:rsidRPr="009645CE">
              <w:rPr>
                <w:rFonts w:ascii="Arial" w:eastAsia="Times New Roman" w:hAnsi="Arial" w:cs="Arial"/>
                <w:b/>
                <w:color w:val="000000"/>
                <w:kern w:val="0"/>
                <w:sz w:val="20"/>
                <w:szCs w:val="20"/>
                <w:lang w:eastAsia="pl-PL" w:bidi="ar-SA"/>
              </w:rPr>
              <w:t>nazwa</w:t>
            </w:r>
          </w:p>
        </w:tc>
      </w:tr>
      <w:tr w:rsidR="009D0947" w:rsidRPr="009645CE" w14:paraId="7448ED94"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601DDA34"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Ogólny węgiel organiczny (OWO)</w:t>
            </w:r>
          </w:p>
        </w:tc>
      </w:tr>
      <w:tr w:rsidR="009D0947" w:rsidRPr="009645CE" w14:paraId="27F65D6D"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CCF4E2A"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Miedź (Cu)</w:t>
            </w:r>
          </w:p>
        </w:tc>
      </w:tr>
      <w:tr w:rsidR="009D0947" w:rsidRPr="009645CE" w14:paraId="6EF7DBCC"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316AF2F8"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Cynk (Zn)</w:t>
            </w:r>
          </w:p>
        </w:tc>
      </w:tr>
      <w:tr w:rsidR="009D0947" w:rsidRPr="009645CE" w14:paraId="72E8B6FC"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35B81ACB"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Ołów (Pb)</w:t>
            </w:r>
          </w:p>
        </w:tc>
      </w:tr>
      <w:tr w:rsidR="009D0947" w:rsidRPr="009645CE" w14:paraId="52CD20AC"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64C0C832"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Kadm (Cd)</w:t>
            </w:r>
          </w:p>
        </w:tc>
      </w:tr>
      <w:tr w:rsidR="009D0947" w:rsidRPr="009645CE" w14:paraId="0775A2FE"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26B3FA7"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Rtęć (Hg)</w:t>
            </w:r>
          </w:p>
        </w:tc>
      </w:tr>
      <w:tr w:rsidR="009D0947" w:rsidRPr="009645CE" w14:paraId="17408366"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46FA9C07"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Suma wielopierścieniowych węglowodorów aromatycznych (WWA)</w:t>
            </w:r>
          </w:p>
        </w:tc>
      </w:tr>
      <w:tr w:rsidR="009D0947" w:rsidRPr="009645CE" w14:paraId="3DB51BB0"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0FDA524"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Wielkość przepływu</w:t>
            </w:r>
          </w:p>
        </w:tc>
      </w:tr>
      <w:tr w:rsidR="009D0947" w:rsidRPr="009645CE" w14:paraId="1688FCE9"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67F3FEF5"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Amoniak (NH</w:t>
            </w:r>
            <w:r w:rsidRPr="009645CE">
              <w:rPr>
                <w:rFonts w:ascii="Arial" w:eastAsia="Times New Roman" w:hAnsi="Arial" w:cs="Arial"/>
                <w:color w:val="000000"/>
                <w:kern w:val="0"/>
                <w:sz w:val="20"/>
                <w:szCs w:val="20"/>
                <w:vertAlign w:val="subscript"/>
                <w:lang w:eastAsia="pl-PL" w:bidi="ar-SA"/>
              </w:rPr>
              <w:t>4</w:t>
            </w:r>
            <w:r w:rsidRPr="009645CE">
              <w:rPr>
                <w:rFonts w:ascii="Arial" w:eastAsia="Times New Roman" w:hAnsi="Arial" w:cs="Arial"/>
                <w:color w:val="000000"/>
                <w:kern w:val="0"/>
                <w:sz w:val="20"/>
                <w:szCs w:val="20"/>
                <w:vertAlign w:val="superscript"/>
                <w:lang w:eastAsia="pl-PL" w:bidi="ar-SA"/>
              </w:rPr>
              <w:t>+</w:t>
            </w:r>
            <w:r w:rsidRPr="009645CE">
              <w:rPr>
                <w:rFonts w:ascii="Arial" w:eastAsia="Times New Roman" w:hAnsi="Arial" w:cs="Arial"/>
                <w:color w:val="000000"/>
                <w:kern w:val="0"/>
                <w:sz w:val="20"/>
                <w:szCs w:val="20"/>
                <w:lang w:eastAsia="pl-PL" w:bidi="ar-SA"/>
              </w:rPr>
              <w:t>) (Amonowy jon)</w:t>
            </w:r>
          </w:p>
        </w:tc>
      </w:tr>
      <w:tr w:rsidR="009D0947" w:rsidRPr="009645CE" w14:paraId="64C4D4EC"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205B2C72"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proofErr w:type="spellStart"/>
            <w:r w:rsidRPr="009645CE">
              <w:rPr>
                <w:rFonts w:ascii="Arial" w:eastAsia="Times New Roman" w:hAnsi="Arial" w:cs="Arial"/>
                <w:color w:val="000000"/>
                <w:kern w:val="0"/>
                <w:sz w:val="20"/>
                <w:szCs w:val="20"/>
                <w:lang w:eastAsia="pl-PL" w:bidi="ar-SA"/>
              </w:rPr>
              <w:t>pH</w:t>
            </w:r>
            <w:proofErr w:type="spellEnd"/>
          </w:p>
        </w:tc>
      </w:tr>
      <w:tr w:rsidR="009D0947" w:rsidRPr="009645CE" w14:paraId="42A7FC7E"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6E2954D2"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Przewodność elektryczna właściwa (PEW) w temp. 20</w:t>
            </w:r>
            <w:r w:rsidRPr="009645CE">
              <w:rPr>
                <w:rFonts w:ascii="Arial" w:eastAsia="Times New Roman" w:hAnsi="Arial" w:cs="Arial"/>
                <w:color w:val="000000"/>
                <w:kern w:val="0"/>
                <w:sz w:val="20"/>
                <w:szCs w:val="20"/>
                <w:vertAlign w:val="superscript"/>
                <w:lang w:eastAsia="pl-PL" w:bidi="ar-SA"/>
              </w:rPr>
              <w:t>o</w:t>
            </w:r>
            <w:r w:rsidRPr="009645CE">
              <w:rPr>
                <w:rFonts w:ascii="Arial" w:eastAsia="Times New Roman" w:hAnsi="Arial" w:cs="Arial"/>
                <w:color w:val="000000"/>
                <w:kern w:val="0"/>
                <w:sz w:val="20"/>
                <w:szCs w:val="20"/>
                <w:lang w:eastAsia="pl-PL" w:bidi="ar-SA"/>
              </w:rPr>
              <w:t>C</w:t>
            </w:r>
          </w:p>
        </w:tc>
      </w:tr>
      <w:tr w:rsidR="009D0947" w:rsidRPr="009645CE" w14:paraId="0927B1AE" w14:textId="77777777" w:rsidTr="009D0947">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14:paraId="418E3F85"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Chrom (VI)</w:t>
            </w:r>
          </w:p>
        </w:tc>
      </w:tr>
    </w:tbl>
    <w:p w14:paraId="52D803F3" w14:textId="77777777" w:rsidR="009D0947" w:rsidRPr="009645CE" w:rsidRDefault="009D0947" w:rsidP="009D0947">
      <w:pPr>
        <w:widowControl/>
        <w:suppressAutoHyphens w:val="0"/>
        <w:rPr>
          <w:rFonts w:eastAsia="Times New Roman" w:cs="Arial"/>
          <w:b/>
          <w:color w:val="000000"/>
          <w:kern w:val="0"/>
          <w:sz w:val="16"/>
          <w:szCs w:val="20"/>
          <w:lang w:eastAsia="pl-PL" w:bidi="ar-SA"/>
        </w:rPr>
      </w:pPr>
    </w:p>
    <w:p w14:paraId="441C73C5" w14:textId="77777777" w:rsidR="009D0947" w:rsidRPr="009645CE" w:rsidRDefault="009D0947" w:rsidP="009D0947">
      <w:pPr>
        <w:widowControl/>
        <w:suppressAutoHyphens w:val="0"/>
        <w:jc w:val="center"/>
        <w:rPr>
          <w:rFonts w:ascii="Arial" w:eastAsia="Times New Roman" w:hAnsi="Arial" w:cs="Arial"/>
          <w:b/>
          <w:bCs/>
          <w:kern w:val="0"/>
          <w:sz w:val="22"/>
          <w:szCs w:val="22"/>
          <w:lang w:eastAsia="pl-PL" w:bidi="ar-SA"/>
        </w:rPr>
      </w:pPr>
    </w:p>
    <w:p w14:paraId="12921506" w14:textId="77777777" w:rsidR="009D0947" w:rsidRPr="00D20F12" w:rsidRDefault="009D0947" w:rsidP="009D0947">
      <w:pPr>
        <w:widowControl/>
        <w:suppressAutoHyphens w:val="0"/>
        <w:spacing w:after="120"/>
        <w:jc w:val="center"/>
        <w:rPr>
          <w:rFonts w:ascii="Arial" w:eastAsia="Times New Roman" w:hAnsi="Arial" w:cs="Arial"/>
          <w:b/>
          <w:bCs/>
          <w:kern w:val="0"/>
          <w:sz w:val="22"/>
          <w:szCs w:val="22"/>
          <w:lang w:eastAsia="pl-PL" w:bidi="ar-SA"/>
        </w:rPr>
      </w:pPr>
      <w:r w:rsidRPr="00D20F12">
        <w:rPr>
          <w:rFonts w:ascii="Arial" w:eastAsia="Times New Roman" w:hAnsi="Arial" w:cs="Arial"/>
          <w:b/>
          <w:bCs/>
          <w:kern w:val="0"/>
          <w:sz w:val="22"/>
          <w:szCs w:val="22"/>
          <w:lang w:eastAsia="pl-PL" w:bidi="ar-SA"/>
        </w:rPr>
        <w:t>POZOSTAŁE BADANIA</w:t>
      </w:r>
    </w:p>
    <w:tbl>
      <w:tblPr>
        <w:tblW w:w="53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92"/>
        <w:gridCol w:w="2559"/>
      </w:tblGrid>
      <w:tr w:rsidR="009D0947" w:rsidRPr="009645CE" w14:paraId="565653FF" w14:textId="77777777" w:rsidTr="009D0947">
        <w:trPr>
          <w:trHeight w:val="300"/>
        </w:trPr>
        <w:tc>
          <w:tcPr>
            <w:tcW w:w="3701" w:type="pct"/>
            <w:tcBorders>
              <w:top w:val="single" w:sz="4" w:space="0" w:color="auto"/>
              <w:left w:val="single" w:sz="4" w:space="0" w:color="auto"/>
              <w:bottom w:val="single" w:sz="4" w:space="0" w:color="auto"/>
              <w:right w:val="single" w:sz="4" w:space="0" w:color="auto"/>
            </w:tcBorders>
            <w:vAlign w:val="center"/>
            <w:hideMark/>
          </w:tcPr>
          <w:p w14:paraId="10B785E6"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 xml:space="preserve">Badanie stateczności zboczy i pomiar osiadania składowiska </w:t>
            </w:r>
          </w:p>
        </w:tc>
        <w:tc>
          <w:tcPr>
            <w:tcW w:w="1299" w:type="pct"/>
            <w:tcBorders>
              <w:top w:val="single" w:sz="4" w:space="0" w:color="auto"/>
              <w:left w:val="single" w:sz="4" w:space="0" w:color="auto"/>
              <w:bottom w:val="single" w:sz="4" w:space="0" w:color="auto"/>
              <w:right w:val="single" w:sz="4" w:space="0" w:color="auto"/>
            </w:tcBorders>
            <w:vAlign w:val="center"/>
            <w:hideMark/>
          </w:tcPr>
          <w:p w14:paraId="6B988C96" w14:textId="77777777" w:rsidR="009D0947" w:rsidRPr="009645CE" w:rsidRDefault="009D0947" w:rsidP="00081EBD">
            <w:pPr>
              <w:widowControl/>
              <w:suppressAutoHyphens w:val="0"/>
              <w:jc w:val="center"/>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1 x rok</w:t>
            </w:r>
          </w:p>
        </w:tc>
      </w:tr>
      <w:tr w:rsidR="009D0947" w:rsidRPr="009645CE" w14:paraId="3DD91FAB" w14:textId="77777777" w:rsidTr="009D0947">
        <w:trPr>
          <w:trHeight w:val="300"/>
        </w:trPr>
        <w:tc>
          <w:tcPr>
            <w:tcW w:w="3701" w:type="pct"/>
            <w:tcBorders>
              <w:top w:val="single" w:sz="4" w:space="0" w:color="auto"/>
              <w:left w:val="single" w:sz="4" w:space="0" w:color="auto"/>
              <w:bottom w:val="single" w:sz="4" w:space="0" w:color="auto"/>
              <w:right w:val="single" w:sz="4" w:space="0" w:color="auto"/>
            </w:tcBorders>
            <w:vAlign w:val="center"/>
            <w:hideMark/>
          </w:tcPr>
          <w:p w14:paraId="48E14111"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Dokumentacja roczna</w:t>
            </w:r>
          </w:p>
        </w:tc>
        <w:tc>
          <w:tcPr>
            <w:tcW w:w="1299" w:type="pct"/>
            <w:tcBorders>
              <w:top w:val="single" w:sz="4" w:space="0" w:color="auto"/>
              <w:left w:val="single" w:sz="4" w:space="0" w:color="auto"/>
              <w:bottom w:val="single" w:sz="4" w:space="0" w:color="auto"/>
              <w:right w:val="single" w:sz="4" w:space="0" w:color="auto"/>
            </w:tcBorders>
            <w:hideMark/>
          </w:tcPr>
          <w:p w14:paraId="048A0471" w14:textId="77777777" w:rsidR="009D0947" w:rsidRPr="009645CE" w:rsidRDefault="009D0947" w:rsidP="00081EBD">
            <w:pPr>
              <w:widowControl/>
              <w:suppressAutoHyphens w:val="0"/>
              <w:jc w:val="center"/>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1 x rok</w:t>
            </w:r>
          </w:p>
        </w:tc>
      </w:tr>
      <w:tr w:rsidR="009D0947" w:rsidRPr="009645CE" w14:paraId="5BA6A6EE" w14:textId="77777777" w:rsidTr="009D0947">
        <w:trPr>
          <w:trHeight w:val="300"/>
        </w:trPr>
        <w:tc>
          <w:tcPr>
            <w:tcW w:w="3701" w:type="pct"/>
            <w:tcBorders>
              <w:top w:val="single" w:sz="4" w:space="0" w:color="auto"/>
              <w:left w:val="single" w:sz="4" w:space="0" w:color="auto"/>
              <w:bottom w:val="single" w:sz="4" w:space="0" w:color="auto"/>
              <w:right w:val="single" w:sz="4" w:space="0" w:color="auto"/>
            </w:tcBorders>
            <w:vAlign w:val="center"/>
          </w:tcPr>
          <w:p w14:paraId="4DA0BAF0"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Poziom hałasu</w:t>
            </w:r>
          </w:p>
        </w:tc>
        <w:tc>
          <w:tcPr>
            <w:tcW w:w="1299" w:type="pct"/>
            <w:tcBorders>
              <w:top w:val="single" w:sz="4" w:space="0" w:color="auto"/>
              <w:left w:val="single" w:sz="4" w:space="0" w:color="auto"/>
              <w:bottom w:val="single" w:sz="4" w:space="0" w:color="auto"/>
              <w:right w:val="single" w:sz="4" w:space="0" w:color="auto"/>
            </w:tcBorders>
          </w:tcPr>
          <w:p w14:paraId="2A305E88" w14:textId="77777777" w:rsidR="009D0947" w:rsidRDefault="009D0947" w:rsidP="00081EBD">
            <w:pPr>
              <w:widowControl/>
              <w:suppressAutoHyphens w:val="0"/>
              <w:jc w:val="center"/>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1 x rok</w:t>
            </w:r>
            <w:r>
              <w:rPr>
                <w:rFonts w:ascii="Arial" w:eastAsia="Times New Roman" w:hAnsi="Arial" w:cs="Arial"/>
                <w:color w:val="000000"/>
                <w:kern w:val="0"/>
                <w:sz w:val="20"/>
                <w:szCs w:val="20"/>
                <w:lang w:eastAsia="pl-PL" w:bidi="ar-SA"/>
              </w:rPr>
              <w:t xml:space="preserve">, </w:t>
            </w:r>
          </w:p>
          <w:p w14:paraId="1CA75CFA" w14:textId="77777777" w:rsidR="009D0947" w:rsidRPr="009645CE" w:rsidRDefault="009D0947" w:rsidP="00081EBD">
            <w:pPr>
              <w:widowControl/>
              <w:suppressAutoHyphens w:val="0"/>
              <w:jc w:val="center"/>
              <w:rPr>
                <w:rFonts w:ascii="Arial" w:eastAsia="Times New Roman" w:hAnsi="Arial" w:cs="Arial"/>
                <w:color w:val="000000"/>
                <w:kern w:val="0"/>
                <w:sz w:val="20"/>
                <w:szCs w:val="20"/>
                <w:lang w:eastAsia="pl-PL" w:bidi="ar-SA"/>
              </w:rPr>
            </w:pPr>
            <w:r>
              <w:rPr>
                <w:rFonts w:ascii="Arial" w:eastAsia="Times New Roman" w:hAnsi="Arial" w:cs="Arial"/>
                <w:color w:val="000000"/>
                <w:kern w:val="0"/>
                <w:sz w:val="20"/>
                <w:szCs w:val="20"/>
                <w:lang w:eastAsia="pl-PL" w:bidi="ar-SA"/>
              </w:rPr>
              <w:t>wykonywane co dwa lata</w:t>
            </w:r>
          </w:p>
        </w:tc>
      </w:tr>
      <w:tr w:rsidR="009D0947" w:rsidRPr="009645CE" w14:paraId="12AB181A" w14:textId="77777777" w:rsidTr="009D0947">
        <w:trPr>
          <w:trHeight w:val="300"/>
        </w:trPr>
        <w:tc>
          <w:tcPr>
            <w:tcW w:w="3701" w:type="pct"/>
            <w:tcBorders>
              <w:top w:val="single" w:sz="4" w:space="0" w:color="auto"/>
              <w:left w:val="single" w:sz="4" w:space="0" w:color="auto"/>
              <w:bottom w:val="single" w:sz="4" w:space="0" w:color="auto"/>
              <w:right w:val="single" w:sz="4" w:space="0" w:color="auto"/>
            </w:tcBorders>
            <w:vAlign w:val="center"/>
          </w:tcPr>
          <w:p w14:paraId="235ED693"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Piezometr P6</w:t>
            </w:r>
          </w:p>
        </w:tc>
        <w:tc>
          <w:tcPr>
            <w:tcW w:w="1299" w:type="pct"/>
            <w:tcBorders>
              <w:top w:val="single" w:sz="4" w:space="0" w:color="auto"/>
              <w:left w:val="single" w:sz="4" w:space="0" w:color="auto"/>
              <w:bottom w:val="single" w:sz="4" w:space="0" w:color="auto"/>
              <w:right w:val="single" w:sz="4" w:space="0" w:color="auto"/>
            </w:tcBorders>
          </w:tcPr>
          <w:p w14:paraId="085A7E47" w14:textId="77777777" w:rsidR="009D0947" w:rsidRPr="009645CE" w:rsidRDefault="009D0947" w:rsidP="00081EBD">
            <w:pPr>
              <w:widowControl/>
              <w:suppressAutoHyphens w:val="0"/>
              <w:jc w:val="center"/>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1 x rok</w:t>
            </w:r>
          </w:p>
        </w:tc>
      </w:tr>
      <w:tr w:rsidR="009D0947" w:rsidRPr="009645CE" w14:paraId="5AB017F5" w14:textId="77777777" w:rsidTr="009D0947">
        <w:trPr>
          <w:trHeight w:val="300"/>
        </w:trPr>
        <w:tc>
          <w:tcPr>
            <w:tcW w:w="3701" w:type="pct"/>
            <w:tcBorders>
              <w:top w:val="single" w:sz="4" w:space="0" w:color="auto"/>
              <w:left w:val="single" w:sz="4" w:space="0" w:color="auto"/>
              <w:bottom w:val="single" w:sz="4" w:space="0" w:color="auto"/>
              <w:right w:val="single" w:sz="4" w:space="0" w:color="auto"/>
            </w:tcBorders>
            <w:vAlign w:val="center"/>
          </w:tcPr>
          <w:p w14:paraId="48C85AA9" w14:textId="77777777" w:rsidR="009D0947" w:rsidRPr="009645CE" w:rsidRDefault="009D0947" w:rsidP="00081EBD">
            <w:pPr>
              <w:widowControl/>
              <w:suppressAutoHyphens w:val="0"/>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 xml:space="preserve">Ocena sprawności systemu odprowadzania gazu </w:t>
            </w:r>
            <w:proofErr w:type="spellStart"/>
            <w:r w:rsidRPr="009645CE">
              <w:rPr>
                <w:rFonts w:ascii="Arial" w:eastAsia="Times New Roman" w:hAnsi="Arial" w:cs="Arial"/>
                <w:color w:val="000000"/>
                <w:kern w:val="0"/>
                <w:sz w:val="20"/>
                <w:szCs w:val="20"/>
                <w:lang w:eastAsia="pl-PL" w:bidi="ar-SA"/>
              </w:rPr>
              <w:t>składowiskowego</w:t>
            </w:r>
            <w:proofErr w:type="spellEnd"/>
          </w:p>
        </w:tc>
        <w:tc>
          <w:tcPr>
            <w:tcW w:w="1299" w:type="pct"/>
            <w:tcBorders>
              <w:top w:val="single" w:sz="4" w:space="0" w:color="auto"/>
              <w:left w:val="single" w:sz="4" w:space="0" w:color="auto"/>
              <w:bottom w:val="single" w:sz="4" w:space="0" w:color="auto"/>
              <w:right w:val="single" w:sz="4" w:space="0" w:color="auto"/>
            </w:tcBorders>
          </w:tcPr>
          <w:p w14:paraId="494AEE98" w14:textId="77777777" w:rsidR="009D0947" w:rsidRPr="009645CE" w:rsidRDefault="009D0947" w:rsidP="00081EBD">
            <w:pPr>
              <w:widowControl/>
              <w:suppressAutoHyphens w:val="0"/>
              <w:jc w:val="center"/>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1 x rok</w:t>
            </w:r>
          </w:p>
        </w:tc>
      </w:tr>
      <w:tr w:rsidR="009D0947" w:rsidRPr="006D1B37" w14:paraId="24484360" w14:textId="77777777" w:rsidTr="009D0947">
        <w:trPr>
          <w:trHeight w:val="300"/>
        </w:trPr>
        <w:tc>
          <w:tcPr>
            <w:tcW w:w="3701" w:type="pct"/>
            <w:tcBorders>
              <w:top w:val="single" w:sz="4" w:space="0" w:color="auto"/>
              <w:left w:val="single" w:sz="4" w:space="0" w:color="auto"/>
              <w:bottom w:val="single" w:sz="4" w:space="0" w:color="auto"/>
              <w:right w:val="single" w:sz="4" w:space="0" w:color="auto"/>
            </w:tcBorders>
            <w:vAlign w:val="center"/>
          </w:tcPr>
          <w:p w14:paraId="3093EA92" w14:textId="77777777" w:rsidR="009D0947" w:rsidRPr="009645CE" w:rsidRDefault="009D0947" w:rsidP="00081EBD">
            <w:pPr>
              <w:widowControl/>
              <w:suppressAutoHyphens w:val="0"/>
              <w:jc w:val="both"/>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Badanie kodu 200303</w:t>
            </w:r>
            <w:r w:rsidRPr="009645CE">
              <w:rPr>
                <w:rFonts w:ascii="Arial" w:eastAsia="Times New Roman" w:hAnsi="Arial" w:cs="Arial"/>
                <w:color w:val="1F497D"/>
                <w:kern w:val="0"/>
                <w:sz w:val="20"/>
                <w:szCs w:val="20"/>
                <w:lang w:eastAsia="pl-PL" w:bidi="ar-SA"/>
              </w:rPr>
              <w:t xml:space="preserve"> - z</w:t>
            </w:r>
            <w:r w:rsidRPr="009645CE">
              <w:rPr>
                <w:rFonts w:ascii="Arial" w:eastAsia="Times New Roman" w:hAnsi="Arial" w:cs="Arial"/>
                <w:kern w:val="0"/>
                <w:sz w:val="20"/>
                <w:szCs w:val="20"/>
                <w:lang w:eastAsia="pl-PL" w:bidi="ar-SA"/>
              </w:rPr>
              <w:t>godnie z rozporządzeniem Ministra Gospodarki z dnia                   16 lipca 2015 r. w sprawie dopuszczania odpadów do składowania na składowiskach (Dz.U.2015, poz.1277)</w:t>
            </w:r>
            <w:r w:rsidRPr="009645CE">
              <w:rPr>
                <w:rFonts w:ascii="Arial" w:eastAsia="Times New Roman" w:hAnsi="Arial" w:cs="Arial"/>
                <w:color w:val="000000"/>
                <w:kern w:val="0"/>
                <w:sz w:val="20"/>
                <w:szCs w:val="20"/>
                <w:lang w:eastAsia="pl-PL" w:bidi="ar-SA"/>
              </w:rPr>
              <w:t xml:space="preserve"> </w:t>
            </w:r>
          </w:p>
        </w:tc>
        <w:tc>
          <w:tcPr>
            <w:tcW w:w="1299" w:type="pct"/>
            <w:tcBorders>
              <w:top w:val="single" w:sz="4" w:space="0" w:color="auto"/>
              <w:left w:val="single" w:sz="4" w:space="0" w:color="auto"/>
              <w:bottom w:val="single" w:sz="4" w:space="0" w:color="auto"/>
              <w:right w:val="single" w:sz="4" w:space="0" w:color="auto"/>
            </w:tcBorders>
          </w:tcPr>
          <w:p w14:paraId="359AB157" w14:textId="77777777" w:rsidR="009D0947" w:rsidRPr="009645CE" w:rsidRDefault="009D0947" w:rsidP="00081EBD">
            <w:pPr>
              <w:widowControl/>
              <w:suppressAutoHyphens w:val="0"/>
              <w:jc w:val="center"/>
              <w:rPr>
                <w:rFonts w:ascii="Arial" w:eastAsia="Times New Roman" w:hAnsi="Arial" w:cs="Arial"/>
                <w:color w:val="000000"/>
                <w:kern w:val="0"/>
                <w:sz w:val="20"/>
                <w:szCs w:val="20"/>
                <w:lang w:eastAsia="pl-PL" w:bidi="ar-SA"/>
              </w:rPr>
            </w:pPr>
          </w:p>
          <w:p w14:paraId="0A922954" w14:textId="77777777" w:rsidR="009D0947" w:rsidRPr="006D1B37" w:rsidRDefault="009D0947" w:rsidP="00081EBD">
            <w:pPr>
              <w:widowControl/>
              <w:suppressAutoHyphens w:val="0"/>
              <w:jc w:val="center"/>
              <w:rPr>
                <w:rFonts w:ascii="Arial" w:eastAsia="Times New Roman" w:hAnsi="Arial" w:cs="Arial"/>
                <w:color w:val="000000"/>
                <w:kern w:val="0"/>
                <w:sz w:val="20"/>
                <w:szCs w:val="20"/>
                <w:lang w:eastAsia="pl-PL" w:bidi="ar-SA"/>
              </w:rPr>
            </w:pPr>
            <w:r w:rsidRPr="009645CE">
              <w:rPr>
                <w:rFonts w:ascii="Arial" w:eastAsia="Times New Roman" w:hAnsi="Arial" w:cs="Arial"/>
                <w:color w:val="000000"/>
                <w:kern w:val="0"/>
                <w:sz w:val="20"/>
                <w:szCs w:val="20"/>
                <w:lang w:eastAsia="pl-PL" w:bidi="ar-SA"/>
              </w:rPr>
              <w:t>1 x rok</w:t>
            </w:r>
          </w:p>
        </w:tc>
      </w:tr>
    </w:tbl>
    <w:p w14:paraId="034D74C6" w14:textId="77777777" w:rsidR="009D0947" w:rsidRPr="006D1B37" w:rsidRDefault="009D0947" w:rsidP="009D0947">
      <w:pPr>
        <w:widowControl/>
        <w:suppressAutoHyphens w:val="0"/>
        <w:ind w:right="-142"/>
        <w:rPr>
          <w:rFonts w:eastAsia="Times New Roman" w:cs="Arial"/>
          <w:color w:val="000000"/>
          <w:kern w:val="0"/>
          <w:sz w:val="20"/>
          <w:szCs w:val="20"/>
          <w:lang w:eastAsia="pl-PL" w:bidi="ar-SA"/>
        </w:rPr>
      </w:pPr>
    </w:p>
    <w:p w14:paraId="4D857A90" w14:textId="77777777" w:rsidR="009D0947" w:rsidRPr="006D1B37" w:rsidRDefault="009D0947" w:rsidP="009D0947">
      <w:pPr>
        <w:widowControl/>
        <w:suppressAutoHyphens w:val="0"/>
        <w:ind w:right="-142"/>
        <w:rPr>
          <w:rFonts w:eastAsia="Times New Roman" w:cs="Arial"/>
          <w:color w:val="000000"/>
          <w:kern w:val="0"/>
          <w:sz w:val="20"/>
          <w:szCs w:val="20"/>
          <w:lang w:eastAsia="pl-PL" w:bidi="ar-SA"/>
        </w:rPr>
      </w:pPr>
    </w:p>
    <w:p w14:paraId="14BBCDB8" w14:textId="77777777" w:rsidR="009D0947" w:rsidRPr="006D1B37" w:rsidRDefault="009D0947" w:rsidP="009D0947">
      <w:pPr>
        <w:widowControl/>
        <w:suppressAutoHyphens w:val="0"/>
        <w:ind w:right="-142"/>
        <w:rPr>
          <w:rFonts w:eastAsia="Times New Roman" w:cs="Arial"/>
          <w:color w:val="000000"/>
          <w:kern w:val="0"/>
          <w:sz w:val="20"/>
          <w:szCs w:val="20"/>
          <w:lang w:eastAsia="pl-PL" w:bidi="ar-SA"/>
        </w:rPr>
      </w:pPr>
    </w:p>
    <w:p w14:paraId="03CFC970" w14:textId="77777777" w:rsidR="009D0947" w:rsidRPr="006D1B37" w:rsidRDefault="009D0947" w:rsidP="009D0947">
      <w:pPr>
        <w:widowControl/>
        <w:suppressAutoHyphens w:val="0"/>
        <w:ind w:right="-142"/>
        <w:rPr>
          <w:rFonts w:eastAsia="Times New Roman" w:cs="Arial"/>
          <w:color w:val="000000"/>
          <w:kern w:val="0"/>
          <w:sz w:val="20"/>
          <w:szCs w:val="20"/>
          <w:lang w:eastAsia="pl-PL" w:bidi="ar-SA"/>
        </w:rPr>
      </w:pPr>
    </w:p>
    <w:p w14:paraId="556F8D00" w14:textId="77777777" w:rsidR="009D0947" w:rsidRPr="006D1B37" w:rsidRDefault="009D0947" w:rsidP="009D0947">
      <w:pPr>
        <w:widowControl/>
        <w:suppressAutoHyphens w:val="0"/>
        <w:ind w:right="-142"/>
        <w:rPr>
          <w:rFonts w:eastAsia="Times New Roman" w:cs="Arial"/>
          <w:color w:val="000000"/>
          <w:kern w:val="0"/>
          <w:sz w:val="20"/>
          <w:szCs w:val="20"/>
          <w:lang w:eastAsia="pl-PL" w:bidi="ar-SA"/>
        </w:rPr>
      </w:pPr>
    </w:p>
    <w:p w14:paraId="3381257F" w14:textId="77777777" w:rsidR="009D0947" w:rsidRPr="006D1B37" w:rsidRDefault="009D0947" w:rsidP="009D0947">
      <w:pPr>
        <w:widowControl/>
        <w:suppressAutoHyphens w:val="0"/>
        <w:ind w:right="-142"/>
        <w:rPr>
          <w:rFonts w:eastAsia="Times New Roman" w:cs="Arial"/>
          <w:color w:val="000000"/>
          <w:kern w:val="0"/>
          <w:sz w:val="20"/>
          <w:szCs w:val="20"/>
          <w:lang w:eastAsia="pl-PL" w:bidi="ar-SA"/>
        </w:rPr>
      </w:pPr>
    </w:p>
    <w:p w14:paraId="7C885392" w14:textId="77777777" w:rsidR="009D0947" w:rsidRPr="006D1B37" w:rsidRDefault="009D0947" w:rsidP="009D0947">
      <w:pPr>
        <w:widowControl/>
        <w:suppressAutoHyphens w:val="0"/>
        <w:ind w:right="-142"/>
        <w:rPr>
          <w:rFonts w:eastAsia="Times New Roman" w:cs="Arial"/>
          <w:color w:val="000000"/>
          <w:kern w:val="0"/>
          <w:sz w:val="20"/>
          <w:szCs w:val="20"/>
          <w:lang w:eastAsia="pl-PL" w:bidi="ar-SA"/>
        </w:rPr>
      </w:pPr>
    </w:p>
    <w:p w14:paraId="14FB1176" w14:textId="77777777" w:rsidR="009D0947" w:rsidRPr="006D1B37" w:rsidRDefault="009D0947" w:rsidP="009D0947">
      <w:pPr>
        <w:widowControl/>
        <w:suppressAutoHyphens w:val="0"/>
        <w:ind w:right="-142"/>
        <w:rPr>
          <w:rFonts w:eastAsia="Times New Roman" w:cs="Arial"/>
          <w:color w:val="000000"/>
          <w:kern w:val="0"/>
          <w:sz w:val="20"/>
          <w:szCs w:val="20"/>
          <w:lang w:eastAsia="pl-PL" w:bidi="ar-SA"/>
        </w:rPr>
      </w:pPr>
    </w:p>
    <w:p w14:paraId="7ED9946F" w14:textId="77777777" w:rsidR="009D0947" w:rsidRPr="006D1B37" w:rsidRDefault="009D0947" w:rsidP="009D0947">
      <w:pPr>
        <w:widowControl/>
        <w:suppressAutoHyphens w:val="0"/>
        <w:ind w:right="-142"/>
        <w:rPr>
          <w:rFonts w:eastAsia="Times New Roman" w:cs="Arial"/>
          <w:color w:val="000000"/>
          <w:kern w:val="0"/>
          <w:sz w:val="20"/>
          <w:szCs w:val="20"/>
          <w:lang w:eastAsia="pl-PL" w:bidi="ar-SA"/>
        </w:rPr>
      </w:pPr>
    </w:p>
    <w:p w14:paraId="7C206BD8" w14:textId="77777777" w:rsidR="009D0947" w:rsidRPr="006D1B37" w:rsidRDefault="009D0947" w:rsidP="009D0947">
      <w:pPr>
        <w:widowControl/>
        <w:suppressAutoHyphens w:val="0"/>
        <w:ind w:right="-142"/>
        <w:rPr>
          <w:rFonts w:eastAsia="Times New Roman" w:cs="Arial"/>
          <w:color w:val="000000"/>
          <w:kern w:val="0"/>
          <w:sz w:val="20"/>
          <w:szCs w:val="20"/>
          <w:lang w:eastAsia="pl-PL" w:bidi="ar-SA"/>
        </w:rPr>
      </w:pPr>
    </w:p>
    <w:p w14:paraId="02D631B0" w14:textId="77777777" w:rsidR="009D0947" w:rsidRPr="006D1B37" w:rsidRDefault="009D0947" w:rsidP="009D0947">
      <w:pPr>
        <w:widowControl/>
        <w:suppressAutoHyphens w:val="0"/>
        <w:ind w:right="-142"/>
        <w:rPr>
          <w:rFonts w:eastAsia="Times New Roman" w:cs="Arial"/>
          <w:color w:val="000000"/>
          <w:kern w:val="0"/>
          <w:sz w:val="20"/>
          <w:szCs w:val="20"/>
          <w:lang w:eastAsia="pl-PL" w:bidi="ar-SA"/>
        </w:rPr>
      </w:pPr>
    </w:p>
    <w:p w14:paraId="6E3CD5EC" w14:textId="77777777" w:rsidR="009D0947" w:rsidRPr="006D1B37" w:rsidRDefault="009D0947" w:rsidP="009D0947">
      <w:pPr>
        <w:widowControl/>
        <w:suppressAutoHyphens w:val="0"/>
        <w:ind w:right="-142"/>
        <w:rPr>
          <w:rFonts w:eastAsia="Times New Roman" w:cs="Arial"/>
          <w:color w:val="000000"/>
          <w:kern w:val="0"/>
          <w:sz w:val="20"/>
          <w:szCs w:val="20"/>
          <w:lang w:eastAsia="pl-PL" w:bidi="ar-SA"/>
        </w:rPr>
      </w:pPr>
    </w:p>
    <w:p w14:paraId="2EE7A64A" w14:textId="77777777" w:rsidR="009D0947" w:rsidRPr="006D1B37" w:rsidRDefault="009D0947" w:rsidP="009D0947">
      <w:pPr>
        <w:widowControl/>
        <w:suppressAutoHyphens w:val="0"/>
        <w:ind w:right="-142"/>
        <w:rPr>
          <w:rFonts w:eastAsia="Times New Roman" w:cs="Arial"/>
          <w:color w:val="000000"/>
          <w:kern w:val="0"/>
          <w:sz w:val="20"/>
          <w:szCs w:val="20"/>
          <w:lang w:eastAsia="pl-PL" w:bidi="ar-SA"/>
        </w:rPr>
      </w:pPr>
    </w:p>
    <w:p w14:paraId="07E3307D" w14:textId="77777777" w:rsidR="009D0947" w:rsidRDefault="009D0947" w:rsidP="009D0947">
      <w:pPr>
        <w:pStyle w:val="Tekstprzypisudolnego"/>
        <w:widowControl/>
        <w:spacing w:before="60"/>
        <w:ind w:left="0" w:firstLine="0"/>
        <w:jc w:val="right"/>
        <w:rPr>
          <w:rFonts w:ascii="Arial" w:hAnsi="Arial" w:cs="Arial"/>
          <w:sz w:val="22"/>
          <w:szCs w:val="22"/>
        </w:rPr>
      </w:pPr>
    </w:p>
    <w:p w14:paraId="31C7E974" w14:textId="77777777" w:rsidR="009D0947" w:rsidRDefault="009D0947" w:rsidP="009D0947">
      <w:pPr>
        <w:pStyle w:val="Tekstprzypisudolnego"/>
        <w:widowControl/>
        <w:spacing w:before="60"/>
        <w:ind w:left="0" w:firstLine="0"/>
        <w:jc w:val="right"/>
        <w:rPr>
          <w:rFonts w:ascii="Arial" w:hAnsi="Arial" w:cs="Arial"/>
          <w:sz w:val="22"/>
          <w:szCs w:val="22"/>
        </w:rPr>
      </w:pPr>
    </w:p>
    <w:p w14:paraId="5D53C9E6" w14:textId="77777777" w:rsidR="009D0947" w:rsidRDefault="009D0947" w:rsidP="009D0947">
      <w:pPr>
        <w:pStyle w:val="Tekstprzypisudolnego"/>
        <w:widowControl/>
        <w:spacing w:before="60"/>
        <w:ind w:left="0" w:firstLine="0"/>
        <w:jc w:val="right"/>
        <w:rPr>
          <w:rFonts w:ascii="Arial" w:hAnsi="Arial" w:cs="Arial"/>
          <w:sz w:val="22"/>
          <w:szCs w:val="22"/>
        </w:rPr>
      </w:pPr>
    </w:p>
    <w:p w14:paraId="727576AF" w14:textId="77777777" w:rsidR="009D0947" w:rsidRDefault="009D0947" w:rsidP="009D0947">
      <w:pPr>
        <w:pStyle w:val="Tekstprzypisudolnego"/>
        <w:widowControl/>
        <w:spacing w:before="60"/>
        <w:ind w:left="0" w:firstLine="0"/>
        <w:jc w:val="right"/>
        <w:rPr>
          <w:rFonts w:ascii="Arial" w:hAnsi="Arial" w:cs="Arial"/>
          <w:sz w:val="22"/>
          <w:szCs w:val="22"/>
        </w:rPr>
      </w:pPr>
    </w:p>
    <w:p w14:paraId="1F571AA0" w14:textId="77777777" w:rsidR="009D0947" w:rsidRDefault="009D0947" w:rsidP="009D0947">
      <w:pPr>
        <w:pStyle w:val="Tekstprzypisudolnego"/>
        <w:widowControl/>
        <w:spacing w:before="60"/>
        <w:ind w:left="0" w:firstLine="0"/>
        <w:jc w:val="right"/>
        <w:rPr>
          <w:rFonts w:ascii="Arial" w:hAnsi="Arial" w:cs="Arial"/>
          <w:sz w:val="22"/>
          <w:szCs w:val="22"/>
        </w:rPr>
      </w:pPr>
    </w:p>
    <w:p w14:paraId="2F6B9A7C" w14:textId="77777777" w:rsidR="009D0947" w:rsidRPr="00F23AEB" w:rsidRDefault="009D0947" w:rsidP="009D0947">
      <w:pPr>
        <w:pStyle w:val="Tekstprzypisudolnego"/>
        <w:widowControl/>
        <w:spacing w:before="60"/>
        <w:ind w:left="0" w:firstLine="0"/>
        <w:rPr>
          <w:rFonts w:ascii="Arial" w:hAnsi="Arial" w:cs="Arial"/>
          <w:b/>
          <w:bCs/>
          <w:sz w:val="22"/>
          <w:szCs w:val="22"/>
        </w:rPr>
      </w:pPr>
    </w:p>
    <w:p w14:paraId="6C3276D4" w14:textId="5D1CFB0E" w:rsidR="009D0947" w:rsidRPr="00F23AEB" w:rsidRDefault="009D0947" w:rsidP="009D0947">
      <w:pPr>
        <w:pStyle w:val="Tekstprzypisudolnego"/>
        <w:widowControl/>
        <w:spacing w:before="60"/>
        <w:ind w:left="0" w:firstLine="0"/>
        <w:jc w:val="right"/>
        <w:rPr>
          <w:rFonts w:ascii="Arial" w:hAnsi="Arial" w:cs="Arial"/>
          <w:b/>
          <w:bCs/>
          <w:sz w:val="22"/>
          <w:szCs w:val="22"/>
        </w:rPr>
      </w:pPr>
      <w:r w:rsidRPr="00F23AEB">
        <w:rPr>
          <w:rFonts w:ascii="Arial" w:hAnsi="Arial" w:cs="Arial"/>
          <w:b/>
          <w:bCs/>
          <w:sz w:val="22"/>
          <w:szCs w:val="22"/>
        </w:rPr>
        <w:lastRenderedPageBreak/>
        <w:t xml:space="preserve">Załącznik nr </w:t>
      </w:r>
      <w:r>
        <w:rPr>
          <w:rFonts w:ascii="Arial" w:hAnsi="Arial" w:cs="Arial"/>
          <w:b/>
          <w:bCs/>
          <w:sz w:val="22"/>
          <w:szCs w:val="22"/>
        </w:rPr>
        <w:t>4</w:t>
      </w:r>
      <w:r w:rsidRPr="00F23AEB">
        <w:rPr>
          <w:rFonts w:ascii="Arial" w:hAnsi="Arial" w:cs="Arial"/>
          <w:b/>
          <w:bCs/>
          <w:sz w:val="22"/>
          <w:szCs w:val="22"/>
        </w:rPr>
        <w:t xml:space="preserve"> do Zapytania</w:t>
      </w:r>
    </w:p>
    <w:p w14:paraId="1539F3AF" w14:textId="77777777" w:rsidR="000F0277" w:rsidRDefault="000F0277" w:rsidP="000F0277">
      <w:pPr>
        <w:spacing w:line="360" w:lineRule="auto"/>
        <w:jc w:val="center"/>
        <w:rPr>
          <w:rFonts w:ascii="Arial" w:hAnsi="Arial" w:cs="Arial"/>
          <w:b/>
          <w:sz w:val="22"/>
          <w:szCs w:val="22"/>
        </w:rPr>
      </w:pPr>
    </w:p>
    <w:p w14:paraId="01AC03DB" w14:textId="3DD6DC0C" w:rsidR="000F0277" w:rsidRDefault="000F0277" w:rsidP="00515197">
      <w:pPr>
        <w:jc w:val="center"/>
        <w:rPr>
          <w:rFonts w:ascii="Arial" w:hAnsi="Arial" w:cs="Arial"/>
          <w:b/>
          <w:sz w:val="22"/>
          <w:szCs w:val="22"/>
        </w:rPr>
      </w:pPr>
      <w:r>
        <w:rPr>
          <w:rFonts w:ascii="Arial" w:hAnsi="Arial" w:cs="Arial"/>
          <w:b/>
          <w:sz w:val="22"/>
          <w:szCs w:val="22"/>
        </w:rPr>
        <w:t xml:space="preserve">UMOWA </w:t>
      </w:r>
      <w:r w:rsidR="00874525">
        <w:rPr>
          <w:rFonts w:ascii="Arial" w:hAnsi="Arial" w:cs="Arial"/>
          <w:b/>
          <w:sz w:val="22"/>
          <w:szCs w:val="22"/>
        </w:rPr>
        <w:t>n</w:t>
      </w:r>
      <w:r>
        <w:rPr>
          <w:rFonts w:ascii="Arial" w:hAnsi="Arial" w:cs="Arial"/>
          <w:b/>
          <w:sz w:val="22"/>
          <w:szCs w:val="22"/>
        </w:rPr>
        <w:t xml:space="preserve">r </w:t>
      </w:r>
      <w:r w:rsidR="00290CB4" w:rsidRPr="00290CB4">
        <w:rPr>
          <w:rFonts w:ascii="Arial" w:hAnsi="Arial" w:cs="Arial"/>
          <w:b/>
          <w:sz w:val="22"/>
          <w:szCs w:val="22"/>
        </w:rPr>
        <w:t>DZP/</w:t>
      </w:r>
      <w:r w:rsidR="009D0947">
        <w:rPr>
          <w:rFonts w:ascii="Arial" w:hAnsi="Arial" w:cs="Arial"/>
          <w:b/>
          <w:sz w:val="22"/>
          <w:szCs w:val="22"/>
        </w:rPr>
        <w:t>14</w:t>
      </w:r>
      <w:r w:rsidR="00290CB4" w:rsidRPr="00290CB4">
        <w:rPr>
          <w:rFonts w:ascii="Arial" w:hAnsi="Arial" w:cs="Arial"/>
          <w:b/>
          <w:sz w:val="22"/>
          <w:szCs w:val="22"/>
        </w:rPr>
        <w:t>/202</w:t>
      </w:r>
      <w:r w:rsidR="00AE18AB">
        <w:rPr>
          <w:rFonts w:ascii="Arial" w:hAnsi="Arial" w:cs="Arial"/>
          <w:b/>
          <w:sz w:val="22"/>
          <w:szCs w:val="22"/>
        </w:rPr>
        <w:t>5</w:t>
      </w:r>
      <w:r w:rsidR="00290CB4" w:rsidRPr="00290CB4">
        <w:rPr>
          <w:rFonts w:ascii="Arial" w:hAnsi="Arial" w:cs="Arial"/>
          <w:b/>
          <w:sz w:val="22"/>
          <w:szCs w:val="22"/>
        </w:rPr>
        <w:t>/Z</w:t>
      </w:r>
      <w:r w:rsidR="00290CB4">
        <w:rPr>
          <w:rFonts w:ascii="Arial" w:hAnsi="Arial" w:cs="Arial"/>
          <w:b/>
          <w:sz w:val="20"/>
          <w:szCs w:val="20"/>
        </w:rPr>
        <w:tab/>
      </w:r>
    </w:p>
    <w:p w14:paraId="3F1C973D" w14:textId="77777777" w:rsidR="000F0277" w:rsidRDefault="000F0277" w:rsidP="00515197">
      <w:pPr>
        <w:jc w:val="center"/>
        <w:rPr>
          <w:rFonts w:ascii="Arial" w:hAnsi="Arial" w:cs="Arial"/>
          <w:b/>
          <w:i/>
          <w:sz w:val="22"/>
          <w:szCs w:val="22"/>
        </w:rPr>
      </w:pPr>
      <w:r>
        <w:rPr>
          <w:rFonts w:ascii="Arial" w:hAnsi="Arial" w:cs="Arial"/>
          <w:b/>
          <w:sz w:val="22"/>
          <w:szCs w:val="22"/>
        </w:rPr>
        <w:t>zwana dalej "Umową"</w:t>
      </w:r>
    </w:p>
    <w:p w14:paraId="46E2DF38" w14:textId="77777777" w:rsidR="000F0277" w:rsidRDefault="000F0277" w:rsidP="00515197">
      <w:pPr>
        <w:jc w:val="center"/>
        <w:rPr>
          <w:rFonts w:ascii="Arial" w:hAnsi="Arial" w:cs="Arial"/>
          <w:sz w:val="22"/>
          <w:szCs w:val="22"/>
        </w:rPr>
      </w:pPr>
      <w:r>
        <w:rPr>
          <w:rFonts w:ascii="Arial" w:hAnsi="Arial" w:cs="Arial"/>
          <w:b/>
          <w:i/>
          <w:sz w:val="22"/>
          <w:szCs w:val="22"/>
        </w:rPr>
        <w:t xml:space="preserve">PROJEKT  </w:t>
      </w:r>
    </w:p>
    <w:p w14:paraId="089A52F2" w14:textId="77777777" w:rsidR="000F0277" w:rsidRDefault="000F0277" w:rsidP="000F0277">
      <w:pPr>
        <w:jc w:val="both"/>
        <w:rPr>
          <w:rFonts w:ascii="Arial" w:hAnsi="Arial" w:cs="Arial"/>
          <w:sz w:val="22"/>
          <w:szCs w:val="22"/>
        </w:rPr>
      </w:pPr>
    </w:p>
    <w:p w14:paraId="1D5275DE" w14:textId="294DE27D" w:rsidR="000F0277" w:rsidRDefault="000F0277" w:rsidP="00F23AEB">
      <w:pPr>
        <w:autoSpaceDN w:val="0"/>
        <w:spacing w:line="360" w:lineRule="auto"/>
        <w:jc w:val="both"/>
        <w:textAlignment w:val="baseline"/>
        <w:rPr>
          <w:rFonts w:ascii="Arial" w:hAnsi="Arial" w:cs="Arial"/>
          <w:b/>
          <w:sz w:val="22"/>
          <w:szCs w:val="22"/>
        </w:rPr>
      </w:pPr>
      <w:r w:rsidRPr="003755C3">
        <w:rPr>
          <w:rFonts w:ascii="Arial" w:hAnsi="Arial" w:cs="Arial"/>
          <w:sz w:val="22"/>
          <w:szCs w:val="22"/>
        </w:rPr>
        <w:t xml:space="preserve">Zawarta w dniu ……………… roku w Chrzanowie Dużym </w:t>
      </w:r>
      <w:r w:rsidR="00402264" w:rsidRPr="005D707F">
        <w:rPr>
          <w:rFonts w:ascii="Arial" w:hAnsi="Arial" w:cs="Arial"/>
          <w:sz w:val="22"/>
          <w:szCs w:val="22"/>
        </w:rPr>
        <w:t>w wyniku</w:t>
      </w:r>
      <w:r w:rsidRPr="00402264">
        <w:rPr>
          <w:rFonts w:ascii="Arial" w:hAnsi="Arial" w:cs="Arial"/>
          <w:sz w:val="22"/>
          <w:szCs w:val="22"/>
        </w:rPr>
        <w:t xml:space="preserve"> przeprowadzeni</w:t>
      </w:r>
      <w:r w:rsidR="00402264" w:rsidRPr="00402264">
        <w:rPr>
          <w:rFonts w:ascii="Arial" w:hAnsi="Arial" w:cs="Arial"/>
          <w:sz w:val="22"/>
          <w:szCs w:val="22"/>
        </w:rPr>
        <w:t xml:space="preserve">a </w:t>
      </w:r>
      <w:r w:rsidR="00C52ABC" w:rsidRPr="00402264">
        <w:rPr>
          <w:rFonts w:ascii="Arial" w:hAnsi="Arial" w:cs="Arial"/>
          <w:sz w:val="22"/>
          <w:szCs w:val="22"/>
        </w:rPr>
        <w:t>zapytania ofertowego</w:t>
      </w:r>
      <w:r w:rsidR="005D707F">
        <w:rPr>
          <w:rFonts w:ascii="Arial" w:hAnsi="Arial" w:cs="Arial"/>
          <w:sz w:val="22"/>
          <w:szCs w:val="22"/>
        </w:rPr>
        <w:t xml:space="preserve"> </w:t>
      </w:r>
      <w:r w:rsidR="00A56B1A" w:rsidRPr="00402264">
        <w:rPr>
          <w:rFonts w:ascii="Arial" w:hAnsi="Arial" w:cs="Arial"/>
          <w:kern w:val="3"/>
          <w:sz w:val="22"/>
          <w:szCs w:val="22"/>
          <w:lang w:eastAsia="zh-CN"/>
        </w:rPr>
        <w:t>na podstawie</w:t>
      </w:r>
      <w:r w:rsidR="00C52ABC" w:rsidRPr="00402264">
        <w:rPr>
          <w:rFonts w:ascii="Arial" w:hAnsi="Arial" w:cs="Arial"/>
          <w:kern w:val="3"/>
          <w:sz w:val="22"/>
          <w:szCs w:val="22"/>
          <w:lang w:eastAsia="zh-CN"/>
        </w:rPr>
        <w:t xml:space="preserve"> Regulaminu </w:t>
      </w:r>
      <w:r w:rsidR="00C52ABC" w:rsidRPr="00402264">
        <w:rPr>
          <w:rFonts w:ascii="Arial" w:hAnsi="Arial" w:cs="Arial"/>
          <w:bCs/>
          <w:iCs/>
          <w:sz w:val="22"/>
          <w:szCs w:val="22"/>
        </w:rPr>
        <w:t xml:space="preserve">udzielania zamówień na dostawy, usługi </w:t>
      </w:r>
      <w:r w:rsidR="005D707F">
        <w:rPr>
          <w:rFonts w:ascii="Arial" w:hAnsi="Arial" w:cs="Arial"/>
          <w:bCs/>
          <w:iCs/>
          <w:sz w:val="22"/>
          <w:szCs w:val="22"/>
        </w:rPr>
        <w:t xml:space="preserve">                 </w:t>
      </w:r>
      <w:r w:rsidR="00C52ABC" w:rsidRPr="00402264">
        <w:rPr>
          <w:rFonts w:ascii="Arial" w:hAnsi="Arial" w:cs="Arial"/>
          <w:bCs/>
          <w:iCs/>
          <w:sz w:val="22"/>
          <w:szCs w:val="22"/>
        </w:rPr>
        <w:t xml:space="preserve">i roboty budowlane o wartości </w:t>
      </w:r>
      <w:r w:rsidR="00290CB4" w:rsidRPr="00402264">
        <w:rPr>
          <w:rFonts w:ascii="Arial" w:hAnsi="Arial" w:cs="Arial"/>
          <w:sz w:val="22"/>
          <w:szCs w:val="22"/>
        </w:rPr>
        <w:t>poniżej</w:t>
      </w:r>
      <w:r w:rsidR="00C52ABC" w:rsidRPr="00402264">
        <w:rPr>
          <w:rFonts w:ascii="Arial" w:hAnsi="Arial" w:cs="Arial"/>
          <w:bCs/>
          <w:iCs/>
          <w:sz w:val="22"/>
          <w:szCs w:val="22"/>
        </w:rPr>
        <w:t xml:space="preserve"> kwoty </w:t>
      </w:r>
      <w:r w:rsidR="00290CB4" w:rsidRPr="00402264">
        <w:rPr>
          <w:rFonts w:ascii="Arial" w:hAnsi="Arial" w:cs="Arial"/>
          <w:bCs/>
          <w:iCs/>
          <w:sz w:val="22"/>
          <w:szCs w:val="22"/>
        </w:rPr>
        <w:t>1</w:t>
      </w:r>
      <w:r w:rsidR="00C52ABC" w:rsidRPr="00402264">
        <w:rPr>
          <w:rFonts w:ascii="Arial" w:hAnsi="Arial" w:cs="Arial"/>
          <w:bCs/>
          <w:iCs/>
          <w:sz w:val="22"/>
          <w:szCs w:val="22"/>
        </w:rPr>
        <w:t>30</w:t>
      </w:r>
      <w:r w:rsidR="00B01FE3">
        <w:rPr>
          <w:rFonts w:ascii="Arial" w:hAnsi="Arial" w:cs="Arial"/>
          <w:bCs/>
          <w:iCs/>
          <w:sz w:val="22"/>
          <w:szCs w:val="22"/>
        </w:rPr>
        <w:t> </w:t>
      </w:r>
      <w:r w:rsidR="00C52ABC" w:rsidRPr="00402264">
        <w:rPr>
          <w:rFonts w:ascii="Arial" w:hAnsi="Arial" w:cs="Arial"/>
          <w:bCs/>
          <w:iCs/>
          <w:sz w:val="22"/>
          <w:szCs w:val="22"/>
        </w:rPr>
        <w:t>000</w:t>
      </w:r>
      <w:r w:rsidR="00B01FE3">
        <w:rPr>
          <w:rFonts w:ascii="Arial" w:hAnsi="Arial" w:cs="Arial"/>
          <w:bCs/>
          <w:iCs/>
          <w:sz w:val="22"/>
          <w:szCs w:val="22"/>
        </w:rPr>
        <w:t>,00</w:t>
      </w:r>
      <w:r w:rsidR="00C52ABC" w:rsidRPr="00402264">
        <w:rPr>
          <w:rFonts w:ascii="Arial" w:hAnsi="Arial" w:cs="Arial"/>
          <w:bCs/>
          <w:iCs/>
          <w:sz w:val="22"/>
          <w:szCs w:val="22"/>
        </w:rPr>
        <w:t xml:space="preserve"> </w:t>
      </w:r>
      <w:r w:rsidR="00290CB4" w:rsidRPr="00402264">
        <w:rPr>
          <w:rFonts w:ascii="Arial" w:hAnsi="Arial" w:cs="Arial"/>
          <w:bCs/>
          <w:iCs/>
          <w:sz w:val="22"/>
          <w:szCs w:val="22"/>
        </w:rPr>
        <w:t>zł</w:t>
      </w:r>
      <w:r w:rsidR="00C52ABC" w:rsidRPr="00402264">
        <w:rPr>
          <w:rFonts w:ascii="Arial" w:hAnsi="Arial" w:cs="Arial"/>
          <w:bCs/>
          <w:iCs/>
          <w:sz w:val="22"/>
          <w:szCs w:val="22"/>
        </w:rPr>
        <w:t>,</w:t>
      </w:r>
      <w:r w:rsidR="00F23AEB">
        <w:rPr>
          <w:rFonts w:ascii="Arial" w:hAnsi="Arial" w:cs="Arial"/>
          <w:bCs/>
          <w:iCs/>
          <w:sz w:val="22"/>
          <w:szCs w:val="22"/>
        </w:rPr>
        <w:t xml:space="preserve"> </w:t>
      </w:r>
      <w:r>
        <w:rPr>
          <w:rFonts w:ascii="Arial" w:hAnsi="Arial" w:cs="Arial"/>
          <w:sz w:val="22"/>
          <w:szCs w:val="22"/>
        </w:rPr>
        <w:t>pomiędzy:</w:t>
      </w:r>
    </w:p>
    <w:p w14:paraId="7F807992" w14:textId="77777777" w:rsidR="000F0277" w:rsidRDefault="000F0277" w:rsidP="00084B88">
      <w:pPr>
        <w:pStyle w:val="Tekstpodstawowy"/>
        <w:tabs>
          <w:tab w:val="left" w:pos="6663"/>
        </w:tabs>
        <w:spacing w:after="0" w:line="360" w:lineRule="auto"/>
        <w:jc w:val="both"/>
        <w:rPr>
          <w:rFonts w:ascii="Arial" w:hAnsi="Arial" w:cs="Arial"/>
          <w:sz w:val="22"/>
          <w:szCs w:val="22"/>
        </w:rPr>
      </w:pPr>
      <w:r>
        <w:rPr>
          <w:rFonts w:ascii="Arial" w:hAnsi="Arial" w:cs="Arial"/>
          <w:b/>
          <w:sz w:val="22"/>
          <w:szCs w:val="22"/>
        </w:rPr>
        <w:t xml:space="preserve">Zakładem Gospodarki Komunalnej w Grodzisku Mazowieckim </w:t>
      </w:r>
      <w:r w:rsidR="005C322D">
        <w:rPr>
          <w:rFonts w:ascii="Arial" w:hAnsi="Arial" w:cs="Arial"/>
          <w:b/>
          <w:sz w:val="22"/>
          <w:szCs w:val="22"/>
        </w:rPr>
        <w:t>S</w:t>
      </w:r>
      <w:r>
        <w:rPr>
          <w:rFonts w:ascii="Arial" w:hAnsi="Arial" w:cs="Arial"/>
          <w:b/>
          <w:sz w:val="22"/>
          <w:szCs w:val="22"/>
        </w:rPr>
        <w:t xml:space="preserve">p. z o.o. </w:t>
      </w:r>
      <w:r>
        <w:rPr>
          <w:rFonts w:ascii="Arial" w:hAnsi="Arial" w:cs="Arial"/>
          <w:sz w:val="22"/>
          <w:szCs w:val="22"/>
        </w:rPr>
        <w:t xml:space="preserve"> z siedzibą </w:t>
      </w:r>
      <w:r w:rsidR="005D707F">
        <w:rPr>
          <w:rFonts w:ascii="Arial" w:hAnsi="Arial" w:cs="Arial"/>
          <w:sz w:val="22"/>
          <w:szCs w:val="22"/>
        </w:rPr>
        <w:t xml:space="preserve">               </w:t>
      </w:r>
      <w:r w:rsidR="00A74DC9">
        <w:rPr>
          <w:rFonts w:ascii="Arial" w:hAnsi="Arial" w:cs="Arial"/>
          <w:sz w:val="22"/>
          <w:szCs w:val="22"/>
        </w:rPr>
        <w:t>w Chrzanowie Dużym (05-825)</w:t>
      </w:r>
      <w:r>
        <w:rPr>
          <w:rFonts w:ascii="Arial" w:hAnsi="Arial" w:cs="Arial"/>
          <w:sz w:val="22"/>
          <w:szCs w:val="22"/>
        </w:rPr>
        <w:t xml:space="preserve"> </w:t>
      </w:r>
      <w:r w:rsidR="00A74DC9">
        <w:rPr>
          <w:rFonts w:ascii="Arial" w:hAnsi="Arial" w:cs="Arial"/>
          <w:sz w:val="22"/>
          <w:szCs w:val="22"/>
        </w:rPr>
        <w:t>przy ul. Ekologicznej 1,</w:t>
      </w:r>
      <w:r>
        <w:rPr>
          <w:rFonts w:ascii="Arial" w:hAnsi="Arial" w:cs="Arial"/>
          <w:sz w:val="22"/>
          <w:szCs w:val="22"/>
        </w:rPr>
        <w:t xml:space="preserve"> wpisaną do rejestru przedsiębiorców prowadzonego przez Sąd Rejonowy dla m. st. Warszawy, XIV Wydział Gospodarczy Krajowego Rejestru Sądowego pod numerem KRS 0000444249, NIP: 529 180 05 40, </w:t>
      </w:r>
      <w:r w:rsidR="005D707F">
        <w:rPr>
          <w:rFonts w:ascii="Arial" w:hAnsi="Arial" w:cs="Arial"/>
          <w:sz w:val="22"/>
          <w:szCs w:val="22"/>
        </w:rPr>
        <w:t xml:space="preserve">                     </w:t>
      </w:r>
      <w:r>
        <w:rPr>
          <w:rFonts w:ascii="Arial" w:hAnsi="Arial" w:cs="Arial"/>
          <w:sz w:val="22"/>
          <w:szCs w:val="22"/>
        </w:rPr>
        <w:t xml:space="preserve">o kapitale zakładowym w wysokości </w:t>
      </w:r>
      <w:r>
        <w:rPr>
          <w:rFonts w:ascii="Arial" w:hAnsi="Arial" w:cs="Arial"/>
          <w:bCs/>
          <w:sz w:val="22"/>
          <w:szCs w:val="22"/>
        </w:rPr>
        <w:t>11.410.000</w:t>
      </w:r>
      <w:r w:rsidR="00DC7E3F">
        <w:rPr>
          <w:rFonts w:ascii="Arial" w:hAnsi="Arial" w:cs="Arial"/>
          <w:bCs/>
          <w:sz w:val="22"/>
          <w:szCs w:val="22"/>
        </w:rPr>
        <w:t>,00</w:t>
      </w:r>
      <w:r>
        <w:rPr>
          <w:rFonts w:ascii="Arial" w:hAnsi="Arial" w:cs="Arial"/>
          <w:bCs/>
          <w:sz w:val="22"/>
          <w:szCs w:val="22"/>
        </w:rPr>
        <w:t xml:space="preserve"> zł (jedenaście milionów czterysta dziesięć tysięcy złotych)</w:t>
      </w:r>
      <w:r>
        <w:rPr>
          <w:rFonts w:ascii="Arial" w:hAnsi="Arial" w:cs="Arial"/>
          <w:sz w:val="22"/>
          <w:szCs w:val="22"/>
        </w:rPr>
        <w:t>, reprezentowaną przez:</w:t>
      </w:r>
    </w:p>
    <w:p w14:paraId="7EC4D184" w14:textId="604D1D08" w:rsidR="000F0277" w:rsidRDefault="00084B88" w:rsidP="000F0277">
      <w:pPr>
        <w:spacing w:line="360" w:lineRule="auto"/>
        <w:jc w:val="both"/>
        <w:rPr>
          <w:rFonts w:ascii="Arial" w:hAnsi="Arial" w:cs="Arial"/>
          <w:sz w:val="22"/>
          <w:szCs w:val="22"/>
        </w:rPr>
      </w:pPr>
      <w:r>
        <w:rPr>
          <w:rFonts w:ascii="Arial" w:hAnsi="Arial" w:cs="Arial"/>
          <w:sz w:val="22"/>
          <w:szCs w:val="22"/>
        </w:rPr>
        <w:t xml:space="preserve">Prezesa Zarządu     -    </w:t>
      </w:r>
      <w:r w:rsidR="000F0277">
        <w:rPr>
          <w:rFonts w:ascii="Arial" w:hAnsi="Arial" w:cs="Arial"/>
          <w:sz w:val="22"/>
          <w:szCs w:val="22"/>
        </w:rPr>
        <w:t xml:space="preserve"> Andrzeja Pleban</w:t>
      </w:r>
    </w:p>
    <w:p w14:paraId="5FA6C257"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 xml:space="preserve">zwaną w dalszej części Zamawiającym, </w:t>
      </w:r>
    </w:p>
    <w:p w14:paraId="1B7A7A85"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a</w:t>
      </w:r>
    </w:p>
    <w:p w14:paraId="44BAFDE8" w14:textId="77777777" w:rsidR="000F0277" w:rsidRDefault="000F0277" w:rsidP="00F23AEB">
      <w:pPr>
        <w:spacing w:line="360" w:lineRule="auto"/>
        <w:jc w:val="both"/>
        <w:rPr>
          <w:rFonts w:ascii="Arial" w:hAnsi="Arial" w:cs="Arial"/>
          <w:sz w:val="22"/>
          <w:szCs w:val="22"/>
        </w:rPr>
      </w:pPr>
      <w:r>
        <w:rPr>
          <w:rFonts w:ascii="Arial" w:hAnsi="Arial" w:cs="Arial"/>
          <w:sz w:val="22"/>
          <w:szCs w:val="22"/>
        </w:rPr>
        <w:t>......................................................................................................................................................................................................................</w:t>
      </w:r>
      <w:r w:rsidR="005C322D">
        <w:rPr>
          <w:rFonts w:ascii="Arial" w:hAnsi="Arial" w:cs="Arial"/>
          <w:sz w:val="22"/>
          <w:szCs w:val="22"/>
        </w:rPr>
        <w:t>................................................................................</w:t>
      </w:r>
    </w:p>
    <w:p w14:paraId="54AB92F5" w14:textId="77777777" w:rsidR="000F0277" w:rsidRDefault="00084B88" w:rsidP="00F23AEB">
      <w:pPr>
        <w:spacing w:line="360" w:lineRule="auto"/>
        <w:jc w:val="both"/>
        <w:rPr>
          <w:rFonts w:ascii="Arial" w:hAnsi="Arial" w:cs="Arial"/>
          <w:sz w:val="22"/>
          <w:szCs w:val="22"/>
        </w:rPr>
      </w:pPr>
      <w:r>
        <w:rPr>
          <w:rFonts w:ascii="Arial" w:hAnsi="Arial" w:cs="Arial"/>
          <w:sz w:val="22"/>
          <w:szCs w:val="22"/>
        </w:rPr>
        <w:t>…………………………………………………………………………</w:t>
      </w:r>
      <w:r w:rsidR="005167EF">
        <w:rPr>
          <w:rFonts w:ascii="Arial" w:hAnsi="Arial" w:cs="Arial"/>
          <w:sz w:val="22"/>
          <w:szCs w:val="22"/>
        </w:rPr>
        <w:t>…</w:t>
      </w:r>
      <w:r>
        <w:rPr>
          <w:rFonts w:ascii="Arial" w:hAnsi="Arial" w:cs="Arial"/>
          <w:sz w:val="22"/>
          <w:szCs w:val="22"/>
        </w:rPr>
        <w:t>..</w:t>
      </w:r>
      <w:r w:rsidR="005C322D">
        <w:rPr>
          <w:rFonts w:ascii="Arial" w:hAnsi="Arial" w:cs="Arial"/>
          <w:sz w:val="22"/>
          <w:szCs w:val="22"/>
        </w:rPr>
        <w:t xml:space="preserve">, </w:t>
      </w:r>
      <w:r w:rsidR="000F0277">
        <w:rPr>
          <w:rFonts w:ascii="Arial" w:hAnsi="Arial" w:cs="Arial"/>
          <w:sz w:val="22"/>
          <w:szCs w:val="22"/>
        </w:rPr>
        <w:t>reprezentowaną przez:</w:t>
      </w:r>
    </w:p>
    <w:p w14:paraId="6DD9E1F0" w14:textId="55DB0E4C" w:rsidR="000F0277" w:rsidRDefault="00084B88" w:rsidP="00F23AEB">
      <w:pPr>
        <w:spacing w:line="360" w:lineRule="auto"/>
        <w:jc w:val="both"/>
        <w:rPr>
          <w:rFonts w:ascii="Arial" w:hAnsi="Arial" w:cs="Arial"/>
          <w:color w:val="000000"/>
          <w:sz w:val="22"/>
          <w:szCs w:val="22"/>
        </w:rPr>
      </w:pPr>
      <w:r>
        <w:rPr>
          <w:rFonts w:ascii="Arial" w:hAnsi="Arial" w:cs="Arial"/>
          <w:sz w:val="22"/>
          <w:szCs w:val="22"/>
        </w:rPr>
        <w:t>………………………………………………</w:t>
      </w:r>
      <w:r w:rsidR="00C6136C">
        <w:rPr>
          <w:rFonts w:ascii="Arial" w:hAnsi="Arial" w:cs="Arial"/>
          <w:sz w:val="22"/>
          <w:szCs w:val="22"/>
        </w:rPr>
        <w:t>…………………………………………………………..</w:t>
      </w:r>
      <w:r>
        <w:rPr>
          <w:rFonts w:ascii="Arial" w:hAnsi="Arial" w:cs="Arial"/>
          <w:sz w:val="22"/>
          <w:szCs w:val="22"/>
        </w:rPr>
        <w:t>.</w:t>
      </w:r>
    </w:p>
    <w:p w14:paraId="36600475" w14:textId="77777777" w:rsidR="005C322D" w:rsidRDefault="005C322D" w:rsidP="00F23AEB">
      <w:pPr>
        <w:shd w:val="clear" w:color="auto" w:fill="FFFFFF"/>
        <w:autoSpaceDE w:val="0"/>
        <w:spacing w:line="360" w:lineRule="auto"/>
        <w:rPr>
          <w:rFonts w:ascii="Arial" w:hAnsi="Arial" w:cs="Arial"/>
          <w:sz w:val="22"/>
          <w:szCs w:val="22"/>
        </w:rPr>
      </w:pPr>
      <w:r>
        <w:rPr>
          <w:rFonts w:ascii="Arial" w:hAnsi="Arial" w:cs="Arial"/>
          <w:sz w:val="22"/>
          <w:szCs w:val="22"/>
        </w:rPr>
        <w:t>zwaną w dalszej części Wykonawcą</w:t>
      </w:r>
      <w:r w:rsidR="005167EF">
        <w:rPr>
          <w:rFonts w:ascii="Arial" w:hAnsi="Arial" w:cs="Arial"/>
          <w:sz w:val="22"/>
          <w:szCs w:val="22"/>
        </w:rPr>
        <w:t>,</w:t>
      </w:r>
      <w:r>
        <w:rPr>
          <w:rFonts w:ascii="Arial" w:hAnsi="Arial" w:cs="Arial"/>
          <w:sz w:val="22"/>
          <w:szCs w:val="22"/>
        </w:rPr>
        <w:t xml:space="preserve"> </w:t>
      </w:r>
    </w:p>
    <w:p w14:paraId="08D2D676" w14:textId="77BC4055" w:rsidR="000175C7" w:rsidRDefault="000175C7" w:rsidP="000175C7">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1</w:t>
      </w:r>
    </w:p>
    <w:p w14:paraId="1B7A2E35" w14:textId="77777777" w:rsidR="000175C7" w:rsidRDefault="000175C7" w:rsidP="000175C7">
      <w:pPr>
        <w:shd w:val="clear" w:color="auto" w:fill="FFFFFF"/>
        <w:autoSpaceDE w:val="0"/>
        <w:spacing w:line="360" w:lineRule="auto"/>
        <w:jc w:val="center"/>
        <w:rPr>
          <w:rFonts w:ascii="Arial" w:hAnsi="Arial" w:cs="Arial"/>
          <w:b/>
          <w:color w:val="000000"/>
          <w:sz w:val="22"/>
          <w:szCs w:val="22"/>
        </w:rPr>
      </w:pPr>
      <w:r>
        <w:rPr>
          <w:rFonts w:ascii="Arial" w:hAnsi="Arial" w:cs="Arial"/>
          <w:b/>
          <w:color w:val="000000"/>
          <w:sz w:val="22"/>
          <w:szCs w:val="22"/>
        </w:rPr>
        <w:t>Przedmiot Umowy</w:t>
      </w:r>
    </w:p>
    <w:p w14:paraId="17141EE6" w14:textId="77777777" w:rsidR="009D0947" w:rsidRDefault="000175C7">
      <w:pPr>
        <w:pStyle w:val="Akapitzlist"/>
        <w:numPr>
          <w:ilvl w:val="1"/>
          <w:numId w:val="6"/>
        </w:numPr>
        <w:shd w:val="clear" w:color="auto" w:fill="FFFFFF"/>
        <w:spacing w:after="0" w:line="360" w:lineRule="auto"/>
        <w:ind w:left="357" w:hanging="357"/>
        <w:jc w:val="both"/>
        <w:rPr>
          <w:rFonts w:ascii="Arial" w:hAnsi="Arial" w:cs="Arial"/>
        </w:rPr>
      </w:pPr>
      <w:r>
        <w:rPr>
          <w:rFonts w:ascii="Arial" w:hAnsi="Arial" w:cs="Arial"/>
          <w:color w:val="000000"/>
        </w:rPr>
        <w:t>Przedmiotem Umowy</w:t>
      </w:r>
      <w:r w:rsidR="005D707F">
        <w:rPr>
          <w:rFonts w:ascii="Arial" w:hAnsi="Arial" w:cs="Arial"/>
          <w:color w:val="000000"/>
        </w:rPr>
        <w:t xml:space="preserve"> </w:t>
      </w:r>
      <w:r>
        <w:rPr>
          <w:rFonts w:ascii="Arial" w:hAnsi="Arial" w:cs="Arial"/>
          <w:color w:val="000000"/>
        </w:rPr>
        <w:t xml:space="preserve">jest </w:t>
      </w:r>
      <w:r w:rsidR="009D0947">
        <w:rPr>
          <w:rFonts w:ascii="Arial" w:hAnsi="Arial" w:cs="Arial"/>
        </w:rPr>
        <w:t xml:space="preserve">wykonywanie badań monitoringowych na składowisku odpadów w </w:t>
      </w:r>
      <w:proofErr w:type="spellStart"/>
      <w:r w:rsidR="009D0947">
        <w:rPr>
          <w:rFonts w:ascii="Arial" w:hAnsi="Arial" w:cs="Arial"/>
        </w:rPr>
        <w:t>Kraśniczej</w:t>
      </w:r>
      <w:proofErr w:type="spellEnd"/>
      <w:r w:rsidR="009D0947">
        <w:rPr>
          <w:rFonts w:ascii="Arial" w:hAnsi="Arial" w:cs="Arial"/>
        </w:rPr>
        <w:t xml:space="preserve"> Woli, szczegółowo opisanych w załączniku nr 1 do Umowy.</w:t>
      </w:r>
    </w:p>
    <w:p w14:paraId="79F22E40" w14:textId="7AC54F0F" w:rsidR="009D0947" w:rsidRDefault="009D0947">
      <w:pPr>
        <w:pStyle w:val="Akapitzlist"/>
        <w:numPr>
          <w:ilvl w:val="1"/>
          <w:numId w:val="6"/>
        </w:numPr>
        <w:shd w:val="clear" w:color="auto" w:fill="FFFFFF"/>
        <w:spacing w:after="0" w:line="360" w:lineRule="auto"/>
        <w:ind w:left="357" w:hanging="357"/>
        <w:jc w:val="both"/>
        <w:rPr>
          <w:rFonts w:ascii="Arial" w:hAnsi="Arial" w:cs="Arial"/>
        </w:rPr>
      </w:pPr>
      <w:r>
        <w:rPr>
          <w:rFonts w:ascii="Arial" w:hAnsi="Arial" w:cs="Arial"/>
        </w:rPr>
        <w:t xml:space="preserve">Monitoring składowiska </w:t>
      </w:r>
      <w:r w:rsidR="00780926">
        <w:rPr>
          <w:rFonts w:ascii="Arial" w:hAnsi="Arial" w:cs="Arial"/>
        </w:rPr>
        <w:t>po</w:t>
      </w:r>
      <w:r>
        <w:rPr>
          <w:rFonts w:ascii="Arial" w:hAnsi="Arial" w:cs="Arial"/>
        </w:rPr>
        <w:t>winien być zgodny z rozporządzeniem Ministra Środowiska z dnia 30 kwietnia 2013 roku w sprawie składowisk odpadów (Dz. U. 2022 poz. 1902) oraz załącznikiem nr 3 do tego rozporządzenia.</w:t>
      </w:r>
    </w:p>
    <w:p w14:paraId="22E2E02B" w14:textId="66EAF4BF" w:rsidR="000175C7" w:rsidRDefault="000175C7">
      <w:pPr>
        <w:pStyle w:val="Akapitzlist"/>
        <w:numPr>
          <w:ilvl w:val="1"/>
          <w:numId w:val="6"/>
        </w:numPr>
        <w:shd w:val="clear" w:color="auto" w:fill="FFFFFF"/>
        <w:spacing w:after="0" w:line="360" w:lineRule="auto"/>
        <w:ind w:left="357" w:hanging="357"/>
        <w:jc w:val="both"/>
        <w:rPr>
          <w:rFonts w:ascii="Arial" w:hAnsi="Arial" w:cs="Arial"/>
        </w:rPr>
      </w:pPr>
      <w:r>
        <w:rPr>
          <w:rFonts w:ascii="Arial" w:hAnsi="Arial" w:cs="Arial"/>
        </w:rPr>
        <w:t xml:space="preserve">Umowa zostaje zawarta na czas określony od dnia </w:t>
      </w:r>
      <w:r w:rsidR="009D0947">
        <w:rPr>
          <w:rFonts w:ascii="Arial" w:hAnsi="Arial" w:cs="Arial"/>
        </w:rPr>
        <w:t>01.01.2026</w:t>
      </w:r>
      <w:r>
        <w:rPr>
          <w:rFonts w:ascii="Arial" w:hAnsi="Arial" w:cs="Arial"/>
        </w:rPr>
        <w:t xml:space="preserve"> r. do dnia </w:t>
      </w:r>
      <w:r w:rsidR="009D0947">
        <w:rPr>
          <w:rFonts w:ascii="Arial" w:hAnsi="Arial" w:cs="Arial"/>
        </w:rPr>
        <w:t>31.12.2028</w:t>
      </w:r>
      <w:r>
        <w:rPr>
          <w:rFonts w:ascii="Arial" w:hAnsi="Arial" w:cs="Arial"/>
        </w:rPr>
        <w:t xml:space="preserve"> r.</w:t>
      </w:r>
    </w:p>
    <w:p w14:paraId="74BE8D7C" w14:textId="0BFCEC9A"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w:t>
      </w:r>
      <w:r w:rsidR="0085540D">
        <w:rPr>
          <w:rFonts w:ascii="Arial" w:hAnsi="Arial" w:cs="Arial"/>
          <w:b/>
          <w:color w:val="000000"/>
          <w:sz w:val="22"/>
          <w:szCs w:val="22"/>
        </w:rPr>
        <w:t xml:space="preserve"> </w:t>
      </w:r>
      <w:r>
        <w:rPr>
          <w:rFonts w:ascii="Arial" w:hAnsi="Arial" w:cs="Arial"/>
          <w:b/>
          <w:color w:val="000000"/>
          <w:sz w:val="22"/>
          <w:szCs w:val="22"/>
        </w:rPr>
        <w:t>2</w:t>
      </w:r>
    </w:p>
    <w:p w14:paraId="4D46D345" w14:textId="77777777" w:rsidR="000175C7" w:rsidRDefault="000175C7" w:rsidP="0085540D">
      <w:pPr>
        <w:shd w:val="clear" w:color="auto" w:fill="FFFFFF"/>
        <w:autoSpaceDE w:val="0"/>
        <w:spacing w:after="120"/>
        <w:jc w:val="center"/>
        <w:rPr>
          <w:rFonts w:ascii="Arial" w:hAnsi="Arial" w:cs="Arial"/>
          <w:b/>
          <w:color w:val="000000"/>
          <w:sz w:val="22"/>
          <w:szCs w:val="22"/>
        </w:rPr>
      </w:pPr>
      <w:r>
        <w:rPr>
          <w:rFonts w:ascii="Arial" w:hAnsi="Arial" w:cs="Arial"/>
          <w:b/>
          <w:color w:val="000000"/>
          <w:sz w:val="22"/>
          <w:szCs w:val="22"/>
        </w:rPr>
        <w:t>Sposób realizacji Umowy</w:t>
      </w:r>
    </w:p>
    <w:p w14:paraId="3123D668" w14:textId="77777777" w:rsidR="000175C7" w:rsidRDefault="000175C7">
      <w:pPr>
        <w:widowControl/>
        <w:numPr>
          <w:ilvl w:val="0"/>
          <w:numId w:val="7"/>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Wykonawca zobowiązuje się do wykonania Umowy z należytą starannością wynikającą </w:t>
      </w:r>
      <w:r w:rsidR="005D707F">
        <w:rPr>
          <w:rFonts w:ascii="Arial" w:hAnsi="Arial" w:cs="Arial"/>
          <w:sz w:val="22"/>
          <w:szCs w:val="22"/>
        </w:rPr>
        <w:t xml:space="preserve">   </w:t>
      </w:r>
      <w:r>
        <w:rPr>
          <w:rFonts w:ascii="Arial" w:hAnsi="Arial" w:cs="Arial"/>
          <w:sz w:val="22"/>
          <w:szCs w:val="22"/>
        </w:rPr>
        <w:t>z zawodowego charakteru jego działalności oraz oświadcza, iż posiada w tym zakresie odpowiednie doświadczenie i wymagane uprawnienia.</w:t>
      </w:r>
    </w:p>
    <w:p w14:paraId="1DD30C67" w14:textId="47517798" w:rsidR="009D0947" w:rsidRDefault="009D0947">
      <w:pPr>
        <w:widowControl/>
        <w:numPr>
          <w:ilvl w:val="0"/>
          <w:numId w:val="7"/>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Badania parametrów wskaźnikowych i substancji </w:t>
      </w:r>
      <w:r w:rsidR="00A200D2">
        <w:rPr>
          <w:rFonts w:ascii="Arial" w:hAnsi="Arial" w:cs="Arial"/>
          <w:sz w:val="22"/>
          <w:szCs w:val="22"/>
        </w:rPr>
        <w:t>po</w:t>
      </w:r>
      <w:r>
        <w:rPr>
          <w:rFonts w:ascii="Arial" w:hAnsi="Arial" w:cs="Arial"/>
          <w:sz w:val="22"/>
          <w:szCs w:val="22"/>
        </w:rPr>
        <w:t xml:space="preserve">winny być prowadzone przez laboratoria badawcze, posiadające wdrożony system jakości w rozumieniu przepisów </w:t>
      </w:r>
      <w:r>
        <w:rPr>
          <w:rFonts w:ascii="Arial" w:hAnsi="Arial" w:cs="Arial"/>
          <w:sz w:val="22"/>
          <w:szCs w:val="22"/>
        </w:rPr>
        <w:lastRenderedPageBreak/>
        <w:t>o normalizacji. Stopień dokładności wykonywanych badań powinien umożliwiać precyzyjną ocenę parametrów.</w:t>
      </w:r>
    </w:p>
    <w:p w14:paraId="448F9991" w14:textId="77777777" w:rsidR="009D0947" w:rsidRDefault="009D0947">
      <w:pPr>
        <w:widowControl/>
        <w:numPr>
          <w:ilvl w:val="0"/>
          <w:numId w:val="7"/>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Wykonawca będzie pobierał próbki zgodnie z  częstotliwością wskazaną w załączniku nr 1 do Umowy (zakres badań monitoringowych).</w:t>
      </w:r>
    </w:p>
    <w:p w14:paraId="54033AD3" w14:textId="77777777" w:rsidR="009D0947" w:rsidRDefault="009D0947">
      <w:pPr>
        <w:widowControl/>
        <w:numPr>
          <w:ilvl w:val="0"/>
          <w:numId w:val="7"/>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Dowóz próbek do  laboratorium odbywać się będzie transportem własnym Wykonawcy.</w:t>
      </w:r>
    </w:p>
    <w:p w14:paraId="1AF480C1" w14:textId="77777777" w:rsidR="009D0947" w:rsidRDefault="009D0947">
      <w:pPr>
        <w:widowControl/>
        <w:numPr>
          <w:ilvl w:val="0"/>
          <w:numId w:val="7"/>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 xml:space="preserve">Badanie emisji gazu </w:t>
      </w:r>
      <w:proofErr w:type="spellStart"/>
      <w:r>
        <w:rPr>
          <w:rFonts w:ascii="Arial" w:hAnsi="Arial" w:cs="Arial"/>
          <w:sz w:val="22"/>
          <w:szCs w:val="22"/>
        </w:rPr>
        <w:t>składowiskowego</w:t>
      </w:r>
      <w:proofErr w:type="spellEnd"/>
      <w:r>
        <w:rPr>
          <w:rFonts w:ascii="Arial" w:hAnsi="Arial" w:cs="Arial"/>
          <w:sz w:val="22"/>
          <w:szCs w:val="22"/>
        </w:rPr>
        <w:t xml:space="preserve"> należy przeprowadzać co miesiąc.</w:t>
      </w:r>
    </w:p>
    <w:p w14:paraId="30FC2642" w14:textId="77777777" w:rsidR="009D0947" w:rsidRDefault="009D0947">
      <w:pPr>
        <w:widowControl/>
        <w:numPr>
          <w:ilvl w:val="0"/>
          <w:numId w:val="7"/>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Wykonawca zobowiązuje się pobierać próby i przeprowadzać analizę oczyszczonych wód odciekowych odprowadzonych do zbiornika retencyjnego raz na kwartał. Wyniki badań muszą być dostarczone Zamawiającemu przed zakończeniem kwartału.</w:t>
      </w:r>
    </w:p>
    <w:p w14:paraId="54548A04" w14:textId="77777777" w:rsidR="009D0947" w:rsidRDefault="009D0947">
      <w:pPr>
        <w:widowControl/>
        <w:numPr>
          <w:ilvl w:val="0"/>
          <w:numId w:val="7"/>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Wymagany skład odcieków po ich podczyszczeniu, zgodnie z pozwoleniem zintegrowanym wynosi:</w:t>
      </w:r>
    </w:p>
    <w:p w14:paraId="343D32DA" w14:textId="77777777" w:rsidR="009D0947" w:rsidRPr="00126EBD" w:rsidRDefault="009D0947">
      <w:pPr>
        <w:pStyle w:val="Akapitzlist"/>
        <w:numPr>
          <w:ilvl w:val="0"/>
          <w:numId w:val="20"/>
        </w:numPr>
        <w:spacing w:after="0" w:line="360" w:lineRule="auto"/>
        <w:ind w:left="1071" w:hanging="357"/>
        <w:jc w:val="both"/>
        <w:rPr>
          <w:rFonts w:ascii="Arial" w:hAnsi="Arial" w:cs="Arial"/>
        </w:rPr>
      </w:pPr>
      <w:r w:rsidRPr="00126EBD">
        <w:rPr>
          <w:rFonts w:ascii="Arial" w:hAnsi="Arial" w:cs="Arial"/>
        </w:rPr>
        <w:t xml:space="preserve">temperatura ≤ 35 </w:t>
      </w:r>
      <w:r w:rsidRPr="00126EBD">
        <w:rPr>
          <w:rFonts w:ascii="Arial" w:hAnsi="Arial" w:cs="Arial"/>
          <w:vertAlign w:val="superscript"/>
        </w:rPr>
        <w:t>0</w:t>
      </w:r>
      <w:r w:rsidRPr="00126EBD">
        <w:rPr>
          <w:rFonts w:ascii="Arial" w:hAnsi="Arial" w:cs="Arial"/>
        </w:rPr>
        <w:t>C</w:t>
      </w:r>
    </w:p>
    <w:p w14:paraId="2AD4926A" w14:textId="2DAC7DA4" w:rsidR="009D0947" w:rsidRPr="00126EBD" w:rsidRDefault="00A200D2">
      <w:pPr>
        <w:pStyle w:val="Akapitzlist"/>
        <w:numPr>
          <w:ilvl w:val="0"/>
          <w:numId w:val="20"/>
        </w:numPr>
        <w:spacing w:after="0" w:line="360" w:lineRule="auto"/>
        <w:ind w:left="1071" w:hanging="357"/>
        <w:jc w:val="both"/>
        <w:rPr>
          <w:rFonts w:ascii="Arial" w:hAnsi="Arial" w:cs="Arial"/>
        </w:rPr>
      </w:pPr>
      <w:r>
        <w:rPr>
          <w:rFonts w:ascii="Arial" w:hAnsi="Arial" w:cs="Arial"/>
        </w:rPr>
        <w:t>o</w:t>
      </w:r>
      <w:r w:rsidR="009D0947" w:rsidRPr="00126EBD">
        <w:rPr>
          <w:rFonts w:ascii="Arial" w:hAnsi="Arial" w:cs="Arial"/>
        </w:rPr>
        <w:t>dczyn (</w:t>
      </w:r>
      <w:proofErr w:type="spellStart"/>
      <w:r w:rsidR="009D0947" w:rsidRPr="00126EBD">
        <w:rPr>
          <w:rFonts w:ascii="Arial" w:hAnsi="Arial" w:cs="Arial"/>
        </w:rPr>
        <w:t>pH</w:t>
      </w:r>
      <w:proofErr w:type="spellEnd"/>
      <w:r w:rsidR="009D0947" w:rsidRPr="00126EBD">
        <w:rPr>
          <w:rFonts w:ascii="Arial" w:hAnsi="Arial" w:cs="Arial"/>
        </w:rPr>
        <w:t>) – 6,5÷9,0</w:t>
      </w:r>
    </w:p>
    <w:p w14:paraId="3801AF58" w14:textId="77777777" w:rsidR="009D0947" w:rsidRPr="00126EBD" w:rsidRDefault="009D0947">
      <w:pPr>
        <w:pStyle w:val="Akapitzlist"/>
        <w:numPr>
          <w:ilvl w:val="0"/>
          <w:numId w:val="20"/>
        </w:numPr>
        <w:spacing w:after="0" w:line="360" w:lineRule="auto"/>
        <w:jc w:val="both"/>
        <w:rPr>
          <w:rFonts w:ascii="Arial" w:hAnsi="Arial" w:cs="Arial"/>
        </w:rPr>
      </w:pPr>
      <w:r w:rsidRPr="00126EBD">
        <w:rPr>
          <w:rFonts w:ascii="Arial" w:hAnsi="Arial" w:cs="Arial"/>
        </w:rPr>
        <w:t>BZT</w:t>
      </w:r>
      <w:r w:rsidRPr="00126EBD">
        <w:rPr>
          <w:rFonts w:ascii="Arial" w:hAnsi="Arial" w:cs="Arial"/>
          <w:vertAlign w:val="superscript"/>
        </w:rPr>
        <w:t xml:space="preserve">5 </w:t>
      </w:r>
      <w:r w:rsidRPr="00126EBD">
        <w:rPr>
          <w:rFonts w:ascii="Arial" w:hAnsi="Arial" w:cs="Arial"/>
        </w:rPr>
        <w:t>≤ 1100 mg O</w:t>
      </w:r>
      <w:r w:rsidRPr="00126EBD">
        <w:rPr>
          <w:rFonts w:ascii="Arial" w:hAnsi="Arial" w:cs="Arial"/>
          <w:vertAlign w:val="subscript"/>
        </w:rPr>
        <w:t>2</w:t>
      </w:r>
      <w:r w:rsidRPr="00126EBD">
        <w:rPr>
          <w:rFonts w:ascii="Arial" w:hAnsi="Arial" w:cs="Arial"/>
        </w:rPr>
        <w:t>/dm</w:t>
      </w:r>
      <w:r w:rsidRPr="00126EBD">
        <w:rPr>
          <w:rFonts w:ascii="Arial" w:hAnsi="Arial" w:cs="Arial"/>
          <w:vertAlign w:val="superscript"/>
        </w:rPr>
        <w:t>3</w:t>
      </w:r>
    </w:p>
    <w:p w14:paraId="33B09DB5" w14:textId="77777777" w:rsidR="009D0947" w:rsidRPr="00126EBD" w:rsidRDefault="009D0947">
      <w:pPr>
        <w:pStyle w:val="Akapitzlist"/>
        <w:numPr>
          <w:ilvl w:val="0"/>
          <w:numId w:val="20"/>
        </w:numPr>
        <w:spacing w:after="0" w:line="360" w:lineRule="auto"/>
        <w:ind w:left="1071" w:hanging="357"/>
        <w:jc w:val="both"/>
        <w:rPr>
          <w:rFonts w:ascii="Arial" w:hAnsi="Arial" w:cs="Arial"/>
        </w:rPr>
      </w:pPr>
      <w:proofErr w:type="spellStart"/>
      <w:r w:rsidRPr="00126EBD">
        <w:rPr>
          <w:rFonts w:ascii="Arial" w:hAnsi="Arial" w:cs="Arial"/>
        </w:rPr>
        <w:t>CHZT</w:t>
      </w:r>
      <w:r w:rsidRPr="00126EBD">
        <w:rPr>
          <w:rFonts w:ascii="Arial" w:hAnsi="Arial" w:cs="Arial"/>
          <w:vertAlign w:val="subscript"/>
        </w:rPr>
        <w:t>Cr</w:t>
      </w:r>
      <w:proofErr w:type="spellEnd"/>
      <w:r w:rsidRPr="00126EBD">
        <w:rPr>
          <w:rFonts w:ascii="Arial" w:hAnsi="Arial" w:cs="Arial"/>
          <w:vertAlign w:val="subscript"/>
        </w:rPr>
        <w:t xml:space="preserve"> </w:t>
      </w:r>
      <w:r w:rsidRPr="00126EBD">
        <w:rPr>
          <w:rFonts w:ascii="Arial" w:hAnsi="Arial" w:cs="Arial"/>
        </w:rPr>
        <w:t>≤ 1900,0 mg O</w:t>
      </w:r>
      <w:r w:rsidRPr="00126EBD">
        <w:rPr>
          <w:rFonts w:ascii="Arial" w:hAnsi="Arial" w:cs="Arial"/>
          <w:vertAlign w:val="subscript"/>
        </w:rPr>
        <w:t>2</w:t>
      </w:r>
      <w:r w:rsidRPr="00126EBD">
        <w:rPr>
          <w:rFonts w:ascii="Arial" w:hAnsi="Arial" w:cs="Arial"/>
        </w:rPr>
        <w:t>/dm</w:t>
      </w:r>
      <w:r w:rsidRPr="00126EBD">
        <w:rPr>
          <w:rFonts w:ascii="Arial" w:hAnsi="Arial" w:cs="Arial"/>
          <w:vertAlign w:val="superscript"/>
        </w:rPr>
        <w:t>3</w:t>
      </w:r>
    </w:p>
    <w:p w14:paraId="199F0152" w14:textId="77777777" w:rsidR="009D0947" w:rsidRPr="00126EBD" w:rsidRDefault="009D0947">
      <w:pPr>
        <w:pStyle w:val="Akapitzlist"/>
        <w:numPr>
          <w:ilvl w:val="0"/>
          <w:numId w:val="20"/>
        </w:numPr>
        <w:spacing w:after="0" w:line="360" w:lineRule="auto"/>
        <w:ind w:left="1071" w:hanging="357"/>
        <w:jc w:val="both"/>
        <w:rPr>
          <w:rFonts w:ascii="Arial" w:hAnsi="Arial" w:cs="Arial"/>
        </w:rPr>
      </w:pPr>
      <w:r w:rsidRPr="00126EBD">
        <w:rPr>
          <w:rFonts w:ascii="Arial" w:hAnsi="Arial" w:cs="Arial"/>
        </w:rPr>
        <w:t>zawiesina ogólna ≤ 900,0 mg/dm</w:t>
      </w:r>
      <w:r w:rsidRPr="00126EBD">
        <w:rPr>
          <w:rFonts w:ascii="Arial" w:hAnsi="Arial" w:cs="Arial"/>
          <w:vertAlign w:val="superscript"/>
        </w:rPr>
        <w:t>3</w:t>
      </w:r>
    </w:p>
    <w:p w14:paraId="04027518" w14:textId="77777777" w:rsidR="009D0947" w:rsidRPr="00126EBD" w:rsidRDefault="009D0947">
      <w:pPr>
        <w:pStyle w:val="Akapitzlist"/>
        <w:numPr>
          <w:ilvl w:val="0"/>
          <w:numId w:val="20"/>
        </w:numPr>
        <w:spacing w:after="0" w:line="360" w:lineRule="auto"/>
        <w:ind w:left="1071" w:hanging="357"/>
        <w:jc w:val="both"/>
        <w:rPr>
          <w:rFonts w:ascii="Arial" w:hAnsi="Arial" w:cs="Arial"/>
        </w:rPr>
      </w:pPr>
      <w:r w:rsidRPr="00126EBD">
        <w:rPr>
          <w:rFonts w:ascii="Arial" w:hAnsi="Arial" w:cs="Arial"/>
        </w:rPr>
        <w:t>fosfor ogólny ≤ 20,0 mg P/dm</w:t>
      </w:r>
      <w:r w:rsidRPr="00126EBD">
        <w:rPr>
          <w:rFonts w:ascii="Arial" w:hAnsi="Arial" w:cs="Arial"/>
          <w:vertAlign w:val="superscript"/>
        </w:rPr>
        <w:t>3</w:t>
      </w:r>
    </w:p>
    <w:p w14:paraId="6D52C613" w14:textId="77777777" w:rsidR="009D0947" w:rsidRPr="00126EBD" w:rsidRDefault="009D0947">
      <w:pPr>
        <w:pStyle w:val="Akapitzlist"/>
        <w:numPr>
          <w:ilvl w:val="0"/>
          <w:numId w:val="20"/>
        </w:numPr>
        <w:spacing w:after="0" w:line="360" w:lineRule="auto"/>
        <w:ind w:left="1071" w:hanging="357"/>
        <w:jc w:val="both"/>
        <w:rPr>
          <w:rFonts w:ascii="Arial" w:hAnsi="Arial" w:cs="Arial"/>
        </w:rPr>
      </w:pPr>
      <w:r w:rsidRPr="00126EBD">
        <w:rPr>
          <w:rFonts w:ascii="Arial" w:hAnsi="Arial" w:cs="Arial"/>
        </w:rPr>
        <w:t>ołów ≤ 1,0 mg Pb/dm</w:t>
      </w:r>
      <w:r w:rsidRPr="00126EBD">
        <w:rPr>
          <w:rFonts w:ascii="Arial" w:hAnsi="Arial" w:cs="Arial"/>
          <w:vertAlign w:val="superscript"/>
        </w:rPr>
        <w:t>3</w:t>
      </w:r>
    </w:p>
    <w:p w14:paraId="1B85B520" w14:textId="77777777" w:rsidR="009D0947" w:rsidRPr="00126EBD" w:rsidRDefault="009D0947">
      <w:pPr>
        <w:pStyle w:val="Akapitzlist"/>
        <w:numPr>
          <w:ilvl w:val="0"/>
          <w:numId w:val="20"/>
        </w:numPr>
        <w:spacing w:after="0" w:line="360" w:lineRule="auto"/>
        <w:ind w:left="1071" w:hanging="357"/>
        <w:jc w:val="both"/>
        <w:rPr>
          <w:rFonts w:ascii="Arial" w:hAnsi="Arial" w:cs="Arial"/>
        </w:rPr>
      </w:pPr>
      <w:r w:rsidRPr="00126EBD">
        <w:rPr>
          <w:rFonts w:ascii="Arial" w:hAnsi="Arial" w:cs="Arial"/>
        </w:rPr>
        <w:t>miedź ≤ 1,0 mg Cu/dm</w:t>
      </w:r>
      <w:r w:rsidRPr="00126EBD">
        <w:rPr>
          <w:rFonts w:ascii="Arial" w:hAnsi="Arial" w:cs="Arial"/>
          <w:vertAlign w:val="superscript"/>
        </w:rPr>
        <w:t>3</w:t>
      </w:r>
    </w:p>
    <w:p w14:paraId="73824797" w14:textId="77777777" w:rsidR="009D0947" w:rsidRPr="00126EBD" w:rsidRDefault="009D0947">
      <w:pPr>
        <w:pStyle w:val="Akapitzlist"/>
        <w:numPr>
          <w:ilvl w:val="0"/>
          <w:numId w:val="20"/>
        </w:numPr>
        <w:spacing w:after="0" w:line="360" w:lineRule="auto"/>
        <w:ind w:left="1071" w:hanging="357"/>
        <w:jc w:val="both"/>
        <w:rPr>
          <w:rFonts w:ascii="Arial" w:hAnsi="Arial" w:cs="Arial"/>
        </w:rPr>
      </w:pPr>
      <w:r w:rsidRPr="00126EBD">
        <w:rPr>
          <w:rFonts w:ascii="Arial" w:hAnsi="Arial" w:cs="Arial"/>
        </w:rPr>
        <w:t>cynk ≤ 5,0 mg Zn/m</w:t>
      </w:r>
      <w:r w:rsidRPr="00126EBD">
        <w:rPr>
          <w:rFonts w:ascii="Arial" w:hAnsi="Arial" w:cs="Arial"/>
          <w:vertAlign w:val="superscript"/>
        </w:rPr>
        <w:t>3</w:t>
      </w:r>
    </w:p>
    <w:p w14:paraId="68016A2F" w14:textId="77777777" w:rsidR="009D0947" w:rsidRPr="00126EBD" w:rsidRDefault="009D0947">
      <w:pPr>
        <w:pStyle w:val="Akapitzlist"/>
        <w:numPr>
          <w:ilvl w:val="0"/>
          <w:numId w:val="20"/>
        </w:numPr>
        <w:spacing w:after="0" w:line="360" w:lineRule="auto"/>
        <w:ind w:left="1071" w:hanging="357"/>
        <w:jc w:val="both"/>
        <w:rPr>
          <w:rFonts w:ascii="Arial" w:hAnsi="Arial" w:cs="Arial"/>
        </w:rPr>
      </w:pPr>
      <w:r w:rsidRPr="00126EBD">
        <w:rPr>
          <w:rFonts w:ascii="Arial" w:hAnsi="Arial" w:cs="Arial"/>
        </w:rPr>
        <w:t>kadm ≤ 0,4 mg Cd/dm</w:t>
      </w:r>
      <w:r w:rsidRPr="00126EBD">
        <w:rPr>
          <w:rFonts w:ascii="Arial" w:hAnsi="Arial" w:cs="Arial"/>
          <w:vertAlign w:val="superscript"/>
        </w:rPr>
        <w:t>3</w:t>
      </w:r>
    </w:p>
    <w:p w14:paraId="19537082" w14:textId="77777777" w:rsidR="009D0947" w:rsidRPr="00126EBD" w:rsidRDefault="009D0947">
      <w:pPr>
        <w:pStyle w:val="Akapitzlist"/>
        <w:numPr>
          <w:ilvl w:val="0"/>
          <w:numId w:val="20"/>
        </w:numPr>
        <w:spacing w:after="0" w:line="360" w:lineRule="auto"/>
        <w:ind w:left="1071" w:hanging="357"/>
        <w:jc w:val="both"/>
        <w:rPr>
          <w:rFonts w:ascii="Arial" w:hAnsi="Arial" w:cs="Arial"/>
        </w:rPr>
      </w:pPr>
      <w:r w:rsidRPr="00126EBD">
        <w:rPr>
          <w:rFonts w:ascii="Arial" w:hAnsi="Arial" w:cs="Arial"/>
        </w:rPr>
        <w:t>nikiel ≤ 1,0 mg Ni/dm</w:t>
      </w:r>
      <w:r w:rsidRPr="00126EBD">
        <w:rPr>
          <w:rFonts w:ascii="Arial" w:hAnsi="Arial" w:cs="Arial"/>
          <w:vertAlign w:val="superscript"/>
        </w:rPr>
        <w:t>3</w:t>
      </w:r>
    </w:p>
    <w:p w14:paraId="310FE021" w14:textId="77777777" w:rsidR="009D0947" w:rsidRPr="00126EBD" w:rsidRDefault="009D0947">
      <w:pPr>
        <w:pStyle w:val="Akapitzlist"/>
        <w:numPr>
          <w:ilvl w:val="0"/>
          <w:numId w:val="20"/>
        </w:numPr>
        <w:spacing w:after="0" w:line="360" w:lineRule="auto"/>
        <w:ind w:left="1071" w:hanging="357"/>
        <w:jc w:val="both"/>
        <w:rPr>
          <w:rFonts w:ascii="Arial" w:hAnsi="Arial" w:cs="Arial"/>
        </w:rPr>
      </w:pPr>
      <w:r w:rsidRPr="00126EBD">
        <w:rPr>
          <w:rFonts w:ascii="Arial" w:hAnsi="Arial" w:cs="Arial"/>
        </w:rPr>
        <w:t>chrom (VI) ≤ 1,0 mg Cr/dm</w:t>
      </w:r>
      <w:r w:rsidRPr="00126EBD">
        <w:rPr>
          <w:rFonts w:ascii="Arial" w:hAnsi="Arial" w:cs="Arial"/>
          <w:vertAlign w:val="superscript"/>
        </w:rPr>
        <w:t>3</w:t>
      </w:r>
    </w:p>
    <w:p w14:paraId="49160E9B" w14:textId="77777777" w:rsidR="009D0947" w:rsidRPr="00126EBD" w:rsidRDefault="009D0947">
      <w:pPr>
        <w:pStyle w:val="Akapitzlist"/>
        <w:numPr>
          <w:ilvl w:val="0"/>
          <w:numId w:val="20"/>
        </w:numPr>
        <w:spacing w:after="0" w:line="360" w:lineRule="auto"/>
        <w:ind w:left="1071" w:hanging="357"/>
        <w:jc w:val="both"/>
        <w:rPr>
          <w:rFonts w:ascii="Arial" w:hAnsi="Arial" w:cs="Arial"/>
        </w:rPr>
      </w:pPr>
      <w:r w:rsidRPr="00126EBD">
        <w:rPr>
          <w:rFonts w:ascii="Arial" w:hAnsi="Arial" w:cs="Arial"/>
        </w:rPr>
        <w:t>chrom ogólny ≤ 1 mg Cr/dm</w:t>
      </w:r>
      <w:r w:rsidRPr="00126EBD">
        <w:rPr>
          <w:rFonts w:ascii="Arial" w:hAnsi="Arial" w:cs="Arial"/>
          <w:vertAlign w:val="superscript"/>
        </w:rPr>
        <w:t>3</w:t>
      </w:r>
    </w:p>
    <w:p w14:paraId="6E3B281F" w14:textId="77777777" w:rsidR="009D0947" w:rsidRPr="00126EBD" w:rsidRDefault="009D0947">
      <w:pPr>
        <w:pStyle w:val="Akapitzlist"/>
        <w:numPr>
          <w:ilvl w:val="0"/>
          <w:numId w:val="20"/>
        </w:numPr>
        <w:spacing w:after="0" w:line="360" w:lineRule="auto"/>
        <w:ind w:left="1071" w:hanging="357"/>
        <w:jc w:val="both"/>
        <w:rPr>
          <w:rFonts w:ascii="Arial" w:hAnsi="Arial" w:cs="Arial"/>
        </w:rPr>
      </w:pPr>
      <w:r w:rsidRPr="00126EBD">
        <w:rPr>
          <w:rFonts w:ascii="Arial" w:hAnsi="Arial" w:cs="Arial"/>
        </w:rPr>
        <w:t>przewodność elektrolityczna właściwa 7393 µS/cm do 15 000 µS/cm</w:t>
      </w:r>
    </w:p>
    <w:p w14:paraId="6E7F28F7" w14:textId="77777777" w:rsidR="009D0947" w:rsidRPr="00126EBD" w:rsidRDefault="009D0947" w:rsidP="009D0947">
      <w:pPr>
        <w:spacing w:line="360" w:lineRule="auto"/>
        <w:jc w:val="both"/>
        <w:rPr>
          <w:rFonts w:ascii="Arial" w:hAnsi="Arial" w:cs="Arial"/>
          <w:sz w:val="22"/>
          <w:szCs w:val="22"/>
        </w:rPr>
      </w:pPr>
      <w:r>
        <w:rPr>
          <w:rFonts w:ascii="Arial" w:hAnsi="Arial" w:cs="Arial"/>
          <w:sz w:val="22"/>
          <w:szCs w:val="22"/>
        </w:rPr>
        <w:t xml:space="preserve">           </w:t>
      </w:r>
      <w:r w:rsidRPr="00126EBD">
        <w:rPr>
          <w:rFonts w:ascii="Arial" w:hAnsi="Arial" w:cs="Arial"/>
          <w:sz w:val="22"/>
          <w:szCs w:val="22"/>
        </w:rPr>
        <w:t>Parametry   rozszerzone o zakres z pozwolenia wodnoprawnego:</w:t>
      </w:r>
    </w:p>
    <w:p w14:paraId="1F5387BD" w14:textId="7A41FF14" w:rsidR="009D0947" w:rsidRPr="00126EBD" w:rsidRDefault="00A200D2">
      <w:pPr>
        <w:pStyle w:val="Akapitzlist"/>
        <w:numPr>
          <w:ilvl w:val="0"/>
          <w:numId w:val="21"/>
        </w:numPr>
        <w:spacing w:after="0" w:line="360" w:lineRule="auto"/>
        <w:jc w:val="both"/>
        <w:rPr>
          <w:rFonts w:ascii="Arial" w:hAnsi="Arial" w:cs="Arial"/>
        </w:rPr>
      </w:pPr>
      <w:r>
        <w:rPr>
          <w:rFonts w:ascii="Arial" w:hAnsi="Arial" w:cs="Arial"/>
        </w:rPr>
        <w:t>s</w:t>
      </w:r>
      <w:r w:rsidR="009D0947" w:rsidRPr="00126EBD">
        <w:rPr>
          <w:rFonts w:ascii="Arial" w:hAnsi="Arial" w:cs="Arial"/>
        </w:rPr>
        <w:t>iarczany (SO</w:t>
      </w:r>
      <w:r w:rsidR="009D0947" w:rsidRPr="00126EBD">
        <w:rPr>
          <w:rFonts w:ascii="Arial" w:hAnsi="Arial" w:cs="Arial"/>
          <w:vertAlign w:val="subscript"/>
        </w:rPr>
        <w:t>4</w:t>
      </w:r>
      <w:r w:rsidR="009D0947" w:rsidRPr="00126EBD">
        <w:rPr>
          <w:rFonts w:ascii="Arial" w:hAnsi="Arial" w:cs="Arial"/>
        </w:rPr>
        <w:t>) 500</w:t>
      </w:r>
      <w:r w:rsidR="009D0947" w:rsidRPr="00126EBD">
        <w:rPr>
          <w:rFonts w:ascii="Arial" w:hAnsi="Arial" w:cs="Arial"/>
          <w:vertAlign w:val="subscript"/>
        </w:rPr>
        <w:t>SO4</w:t>
      </w:r>
      <w:r w:rsidR="009D0947" w:rsidRPr="00126EBD">
        <w:rPr>
          <w:rFonts w:ascii="Arial" w:hAnsi="Arial" w:cs="Arial"/>
        </w:rPr>
        <w:t xml:space="preserve"> mg /dm</w:t>
      </w:r>
      <w:r w:rsidR="009D0947" w:rsidRPr="00126EBD">
        <w:rPr>
          <w:rFonts w:ascii="Arial" w:hAnsi="Arial" w:cs="Arial"/>
          <w:vertAlign w:val="superscript"/>
        </w:rPr>
        <w:t>3</w:t>
      </w:r>
    </w:p>
    <w:p w14:paraId="628B28D0" w14:textId="47DCA757" w:rsidR="009D0947" w:rsidRPr="00126EBD" w:rsidRDefault="00A200D2">
      <w:pPr>
        <w:pStyle w:val="Akapitzlist"/>
        <w:numPr>
          <w:ilvl w:val="0"/>
          <w:numId w:val="21"/>
        </w:numPr>
        <w:spacing w:after="0" w:line="360" w:lineRule="auto"/>
        <w:ind w:left="1071" w:hanging="357"/>
        <w:jc w:val="both"/>
        <w:rPr>
          <w:rFonts w:ascii="Arial" w:hAnsi="Arial" w:cs="Arial"/>
        </w:rPr>
      </w:pPr>
      <w:r>
        <w:rPr>
          <w:rFonts w:ascii="Arial" w:hAnsi="Arial" w:cs="Arial"/>
        </w:rPr>
        <w:t>c</w:t>
      </w:r>
      <w:r w:rsidR="009D0947" w:rsidRPr="00126EBD">
        <w:rPr>
          <w:rFonts w:ascii="Arial" w:hAnsi="Arial" w:cs="Arial"/>
        </w:rPr>
        <w:t>hlorki(CI) – 1000</w:t>
      </w:r>
      <w:r w:rsidR="009D0947" w:rsidRPr="00126EBD">
        <w:rPr>
          <w:rFonts w:ascii="Arial" w:hAnsi="Arial" w:cs="Arial"/>
          <w:vertAlign w:val="subscript"/>
        </w:rPr>
        <w:t xml:space="preserve">CI </w:t>
      </w:r>
      <w:r w:rsidR="009D0947" w:rsidRPr="00126EBD">
        <w:rPr>
          <w:rFonts w:ascii="Arial" w:hAnsi="Arial" w:cs="Arial"/>
        </w:rPr>
        <w:t>mg/dm</w:t>
      </w:r>
      <w:r w:rsidR="009D0947" w:rsidRPr="00126EBD">
        <w:rPr>
          <w:rFonts w:ascii="Arial" w:hAnsi="Arial" w:cs="Arial"/>
          <w:vertAlign w:val="superscript"/>
        </w:rPr>
        <w:t>3</w:t>
      </w:r>
    </w:p>
    <w:p w14:paraId="0FA99486" w14:textId="38BB91D6" w:rsidR="009D0947" w:rsidRPr="00126EBD" w:rsidRDefault="00A200D2">
      <w:pPr>
        <w:pStyle w:val="Akapitzlist"/>
        <w:numPr>
          <w:ilvl w:val="0"/>
          <w:numId w:val="21"/>
        </w:numPr>
        <w:spacing w:after="0" w:line="360" w:lineRule="auto"/>
        <w:ind w:left="1071" w:hanging="357"/>
        <w:jc w:val="both"/>
        <w:rPr>
          <w:rFonts w:ascii="Arial" w:hAnsi="Arial" w:cs="Arial"/>
        </w:rPr>
      </w:pPr>
      <w:r>
        <w:rPr>
          <w:rFonts w:ascii="Arial" w:hAnsi="Arial" w:cs="Arial"/>
        </w:rPr>
        <w:t>a</w:t>
      </w:r>
      <w:r w:rsidR="009D0947" w:rsidRPr="00126EBD">
        <w:rPr>
          <w:rFonts w:ascii="Arial" w:hAnsi="Arial" w:cs="Arial"/>
        </w:rPr>
        <w:t xml:space="preserve">zot amonowy – 150 </w:t>
      </w:r>
      <w:r w:rsidR="009D0947" w:rsidRPr="00126EBD">
        <w:rPr>
          <w:rFonts w:ascii="Arial" w:hAnsi="Arial" w:cs="Arial"/>
          <w:vertAlign w:val="subscript"/>
        </w:rPr>
        <w:t>NH4</w:t>
      </w:r>
      <w:r w:rsidR="009D0947" w:rsidRPr="00126EBD">
        <w:rPr>
          <w:rFonts w:ascii="Arial" w:hAnsi="Arial" w:cs="Arial"/>
        </w:rPr>
        <w:t xml:space="preserve">  mg/dm</w:t>
      </w:r>
      <w:r w:rsidR="009D0947" w:rsidRPr="00126EBD">
        <w:rPr>
          <w:rFonts w:ascii="Arial" w:hAnsi="Arial" w:cs="Arial"/>
          <w:vertAlign w:val="superscript"/>
        </w:rPr>
        <w:t>3</w:t>
      </w:r>
    </w:p>
    <w:p w14:paraId="77B38DCD" w14:textId="77777777" w:rsidR="009D0947" w:rsidRPr="00126EBD" w:rsidRDefault="009D0947">
      <w:pPr>
        <w:pStyle w:val="Akapitzlist"/>
        <w:numPr>
          <w:ilvl w:val="0"/>
          <w:numId w:val="21"/>
        </w:numPr>
        <w:spacing w:after="0" w:line="360" w:lineRule="auto"/>
        <w:ind w:left="1071" w:hanging="357"/>
        <w:jc w:val="both"/>
        <w:rPr>
          <w:rFonts w:ascii="Arial" w:hAnsi="Arial" w:cs="Arial"/>
        </w:rPr>
      </w:pPr>
      <w:r w:rsidRPr="00126EBD">
        <w:rPr>
          <w:rFonts w:ascii="Arial" w:hAnsi="Arial" w:cs="Arial"/>
        </w:rPr>
        <w:t>azot azotynowy -150</w:t>
      </w:r>
      <w:r w:rsidRPr="00126EBD">
        <w:rPr>
          <w:rFonts w:ascii="Arial" w:hAnsi="Arial" w:cs="Arial"/>
          <w:vertAlign w:val="subscript"/>
        </w:rPr>
        <w:t>NO2</w:t>
      </w:r>
      <w:r w:rsidRPr="00126EBD">
        <w:rPr>
          <w:rFonts w:ascii="Arial" w:hAnsi="Arial" w:cs="Arial"/>
        </w:rPr>
        <w:t xml:space="preserve"> mg/dm</w:t>
      </w:r>
      <w:r w:rsidRPr="00126EBD">
        <w:rPr>
          <w:rFonts w:ascii="Arial" w:hAnsi="Arial" w:cs="Arial"/>
          <w:vertAlign w:val="superscript"/>
        </w:rPr>
        <w:t>3</w:t>
      </w:r>
    </w:p>
    <w:p w14:paraId="3E53E95C" w14:textId="77777777" w:rsidR="009D0947" w:rsidRPr="00126EBD" w:rsidRDefault="009D0947">
      <w:pPr>
        <w:pStyle w:val="Akapitzlist"/>
        <w:numPr>
          <w:ilvl w:val="0"/>
          <w:numId w:val="21"/>
        </w:numPr>
        <w:spacing w:after="0" w:line="360" w:lineRule="auto"/>
        <w:ind w:left="1071" w:hanging="357"/>
        <w:jc w:val="both"/>
        <w:rPr>
          <w:rFonts w:ascii="Arial" w:hAnsi="Arial" w:cs="Arial"/>
        </w:rPr>
      </w:pPr>
      <w:r w:rsidRPr="00126EBD">
        <w:rPr>
          <w:rFonts w:ascii="Arial" w:hAnsi="Arial" w:cs="Arial"/>
        </w:rPr>
        <w:t xml:space="preserve">rtęć - 0,06 mg </w:t>
      </w:r>
      <w:r w:rsidRPr="00126EBD">
        <w:rPr>
          <w:rFonts w:ascii="Arial" w:hAnsi="Arial" w:cs="Arial"/>
          <w:vertAlign w:val="subscript"/>
        </w:rPr>
        <w:t>HG</w:t>
      </w:r>
      <w:r w:rsidRPr="00126EBD">
        <w:rPr>
          <w:rFonts w:ascii="Arial" w:hAnsi="Arial" w:cs="Arial"/>
        </w:rPr>
        <w:t>/dm</w:t>
      </w:r>
      <w:r w:rsidRPr="00126EBD">
        <w:rPr>
          <w:rFonts w:ascii="Arial" w:hAnsi="Arial" w:cs="Arial"/>
          <w:vertAlign w:val="superscript"/>
        </w:rPr>
        <w:t>3</w:t>
      </w:r>
    </w:p>
    <w:p w14:paraId="342C39E0" w14:textId="77777777" w:rsidR="009D0947" w:rsidRPr="00126EBD" w:rsidRDefault="009D0947">
      <w:pPr>
        <w:pStyle w:val="Akapitzlist"/>
        <w:numPr>
          <w:ilvl w:val="0"/>
          <w:numId w:val="21"/>
        </w:numPr>
        <w:spacing w:after="0" w:line="360" w:lineRule="auto"/>
        <w:ind w:left="1071" w:hanging="357"/>
        <w:jc w:val="both"/>
        <w:rPr>
          <w:rFonts w:ascii="Arial" w:hAnsi="Arial" w:cs="Arial"/>
        </w:rPr>
      </w:pPr>
      <w:r w:rsidRPr="00126EBD">
        <w:rPr>
          <w:rFonts w:ascii="Arial" w:hAnsi="Arial" w:cs="Arial"/>
        </w:rPr>
        <w:t>indeks fenolowy (fenole lotne) 15 mg/dm</w:t>
      </w:r>
      <w:r w:rsidRPr="00126EBD">
        <w:rPr>
          <w:rFonts w:ascii="Arial" w:hAnsi="Arial" w:cs="Arial"/>
          <w:vertAlign w:val="superscript"/>
        </w:rPr>
        <w:t>3</w:t>
      </w:r>
    </w:p>
    <w:p w14:paraId="0343F801" w14:textId="77777777" w:rsidR="009D0947" w:rsidRDefault="009D0947">
      <w:pPr>
        <w:widowControl/>
        <w:numPr>
          <w:ilvl w:val="0"/>
          <w:numId w:val="7"/>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Wyniki badań muszą być przedstawiane w formie czytelnych sprawozdań.</w:t>
      </w:r>
    </w:p>
    <w:p w14:paraId="618DE16E" w14:textId="77777777" w:rsidR="009D0947" w:rsidRDefault="009D0947">
      <w:pPr>
        <w:widowControl/>
        <w:numPr>
          <w:ilvl w:val="0"/>
          <w:numId w:val="7"/>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lastRenderedPageBreak/>
        <w:t>Opracowanie rocznego raportu monitoringu składowiska będzie sporządzone na podstawie sprawozdań z badań i przekazane Zamawiającemu w terminie do końca lutego za rok poprzedni, celem złożenia go do uprawnionego organu.</w:t>
      </w:r>
    </w:p>
    <w:p w14:paraId="56E517B9" w14:textId="1FB51CD8" w:rsidR="000175C7" w:rsidRDefault="000175C7">
      <w:pPr>
        <w:widowControl/>
        <w:numPr>
          <w:ilvl w:val="0"/>
          <w:numId w:val="7"/>
        </w:numPr>
        <w:tabs>
          <w:tab w:val="left" w:pos="-1985"/>
        </w:tabs>
        <w:suppressAutoHyphens w:val="0"/>
        <w:spacing w:line="360" w:lineRule="auto"/>
        <w:ind w:left="357" w:hanging="357"/>
        <w:jc w:val="both"/>
        <w:rPr>
          <w:rFonts w:ascii="Arial" w:hAnsi="Arial" w:cs="Arial"/>
          <w:sz w:val="22"/>
          <w:szCs w:val="22"/>
        </w:rPr>
      </w:pPr>
      <w:r>
        <w:rPr>
          <w:rFonts w:ascii="Arial" w:hAnsi="Arial" w:cs="Arial"/>
          <w:sz w:val="22"/>
          <w:szCs w:val="22"/>
        </w:rPr>
        <w:t>Za działania lub zaniechania podwykonawców Wykonawca ponosi odpowiedzialność jak za działania lub zaniechania własne.</w:t>
      </w:r>
    </w:p>
    <w:p w14:paraId="47C87450" w14:textId="77777777" w:rsidR="009D0947" w:rsidRPr="001A6F7D" w:rsidRDefault="009D0947">
      <w:pPr>
        <w:widowControl/>
        <w:numPr>
          <w:ilvl w:val="0"/>
          <w:numId w:val="7"/>
        </w:numPr>
        <w:tabs>
          <w:tab w:val="left" w:pos="-1985"/>
        </w:tabs>
        <w:suppressAutoHyphens w:val="0"/>
        <w:spacing w:line="360" w:lineRule="auto"/>
        <w:ind w:left="357" w:hanging="357"/>
        <w:jc w:val="both"/>
        <w:rPr>
          <w:rFonts w:ascii="Arial" w:hAnsi="Arial" w:cs="Arial"/>
          <w:color w:val="000000"/>
          <w:sz w:val="22"/>
          <w:szCs w:val="22"/>
        </w:rPr>
      </w:pPr>
      <w:r>
        <w:rPr>
          <w:rFonts w:ascii="Arial" w:hAnsi="Arial" w:cs="Arial"/>
          <w:color w:val="000000"/>
          <w:sz w:val="22"/>
          <w:szCs w:val="22"/>
        </w:rPr>
        <w:t>Do każdej faktury winien być załączony protokół odbioru, którego wzór stanowi załącznik nr 2 do Umowy.</w:t>
      </w:r>
    </w:p>
    <w:p w14:paraId="184DCF93" w14:textId="7E59919E" w:rsidR="009D0947" w:rsidRDefault="009D0947">
      <w:pPr>
        <w:widowControl/>
        <w:numPr>
          <w:ilvl w:val="0"/>
          <w:numId w:val="7"/>
        </w:numPr>
        <w:tabs>
          <w:tab w:val="left" w:pos="-1985"/>
        </w:tabs>
        <w:suppressAutoHyphens w:val="0"/>
        <w:spacing w:line="360" w:lineRule="auto"/>
        <w:ind w:left="357" w:hanging="357"/>
        <w:jc w:val="both"/>
        <w:rPr>
          <w:rFonts w:ascii="Arial" w:hAnsi="Arial" w:cs="Arial"/>
          <w:sz w:val="22"/>
          <w:szCs w:val="22"/>
        </w:rPr>
      </w:pPr>
      <w:r w:rsidRPr="0061638B">
        <w:rPr>
          <w:rFonts w:ascii="Arial" w:hAnsi="Arial" w:cs="Arial"/>
          <w:sz w:val="22"/>
          <w:szCs w:val="22"/>
        </w:rPr>
        <w:t>Podpisanie bez uwag i zastrzeżeń przez Zamawiającego protokołu odbioru jest warunkiem wypłaty wynagrodzenia Wykonawcy, o którym mowa w § 3 Umowy</w:t>
      </w:r>
      <w:r>
        <w:rPr>
          <w:rFonts w:ascii="Arial" w:hAnsi="Arial" w:cs="Arial"/>
          <w:sz w:val="22"/>
          <w:szCs w:val="22"/>
        </w:rPr>
        <w:t>.</w:t>
      </w:r>
    </w:p>
    <w:p w14:paraId="1114A48D" w14:textId="77777777" w:rsidR="000175C7" w:rsidRDefault="000175C7" w:rsidP="0085540D">
      <w:pPr>
        <w:shd w:val="clear" w:color="auto" w:fill="FFFFFF"/>
        <w:autoSpaceDE w:val="0"/>
        <w:jc w:val="center"/>
        <w:rPr>
          <w:rFonts w:ascii="Arial" w:hAnsi="Arial" w:cs="Arial"/>
          <w:b/>
          <w:color w:val="000000"/>
          <w:sz w:val="22"/>
          <w:szCs w:val="22"/>
        </w:rPr>
      </w:pPr>
      <w:r>
        <w:rPr>
          <w:rFonts w:ascii="Arial" w:hAnsi="Arial" w:cs="Arial"/>
          <w:b/>
          <w:color w:val="000000"/>
          <w:sz w:val="22"/>
          <w:szCs w:val="22"/>
        </w:rPr>
        <w:t>§ 3</w:t>
      </w:r>
    </w:p>
    <w:p w14:paraId="5FF9713D" w14:textId="77777777" w:rsidR="000175C7" w:rsidRDefault="000175C7" w:rsidP="0085540D">
      <w:pPr>
        <w:shd w:val="clear" w:color="auto" w:fill="FFFFFF"/>
        <w:autoSpaceDE w:val="0"/>
        <w:spacing w:after="120"/>
        <w:jc w:val="center"/>
        <w:rPr>
          <w:rFonts w:ascii="Arial" w:hAnsi="Arial" w:cs="Arial"/>
          <w:b/>
          <w:color w:val="000000"/>
          <w:sz w:val="22"/>
          <w:szCs w:val="22"/>
        </w:rPr>
      </w:pPr>
      <w:r>
        <w:rPr>
          <w:rFonts w:ascii="Arial" w:hAnsi="Arial" w:cs="Arial"/>
          <w:b/>
          <w:color w:val="000000"/>
          <w:sz w:val="22"/>
          <w:szCs w:val="22"/>
        </w:rPr>
        <w:t>Wynagrodzenie</w:t>
      </w:r>
    </w:p>
    <w:p w14:paraId="375CD64A" w14:textId="70788D19" w:rsidR="000175C7" w:rsidRPr="009D0947" w:rsidRDefault="000175C7">
      <w:pPr>
        <w:numPr>
          <w:ilvl w:val="0"/>
          <w:numId w:val="8"/>
        </w:numPr>
        <w:shd w:val="clear" w:color="auto" w:fill="FFFFFF"/>
        <w:autoSpaceDE w:val="0"/>
        <w:spacing w:line="360" w:lineRule="auto"/>
        <w:ind w:left="357" w:hanging="357"/>
        <w:jc w:val="both"/>
        <w:rPr>
          <w:rFonts w:ascii="Arial" w:hAnsi="Arial" w:cs="Arial"/>
          <w:color w:val="000000"/>
          <w:sz w:val="22"/>
          <w:szCs w:val="22"/>
        </w:rPr>
      </w:pPr>
      <w:r w:rsidRPr="009D0947">
        <w:rPr>
          <w:rFonts w:ascii="Arial" w:hAnsi="Arial" w:cs="Arial"/>
          <w:color w:val="000000"/>
          <w:sz w:val="22"/>
          <w:szCs w:val="22"/>
        </w:rPr>
        <w:t>Całkowita maksymalna wartość Umowy</w:t>
      </w:r>
      <w:r w:rsidR="00AA2911" w:rsidRPr="009D0947">
        <w:rPr>
          <w:rFonts w:ascii="Arial" w:hAnsi="Arial" w:cs="Arial"/>
          <w:color w:val="000000"/>
          <w:sz w:val="22"/>
          <w:szCs w:val="22"/>
        </w:rPr>
        <w:t xml:space="preserve"> </w:t>
      </w:r>
      <w:r w:rsidRPr="009D0947">
        <w:rPr>
          <w:rFonts w:ascii="Arial" w:hAnsi="Arial" w:cs="Arial"/>
          <w:color w:val="000000"/>
          <w:sz w:val="22"/>
          <w:szCs w:val="22"/>
        </w:rPr>
        <w:t xml:space="preserve">wynosi netto: </w:t>
      </w:r>
      <w:r w:rsidR="00EC4567" w:rsidRPr="009D0947">
        <w:rPr>
          <w:rFonts w:ascii="Arial" w:hAnsi="Arial" w:cs="Arial"/>
          <w:color w:val="000000"/>
          <w:sz w:val="22"/>
          <w:szCs w:val="22"/>
        </w:rPr>
        <w:t>……</w:t>
      </w:r>
      <w:r w:rsidRPr="009D0947">
        <w:rPr>
          <w:rFonts w:ascii="Arial" w:hAnsi="Arial" w:cs="Arial"/>
          <w:color w:val="000000"/>
          <w:sz w:val="22"/>
          <w:szCs w:val="22"/>
        </w:rPr>
        <w:t xml:space="preserve"> zł, co po doliczeniu podatku VAT wynikającego</w:t>
      </w:r>
      <w:r w:rsidR="00AA2911" w:rsidRPr="009D0947">
        <w:rPr>
          <w:rFonts w:ascii="Arial" w:hAnsi="Arial" w:cs="Arial"/>
          <w:color w:val="000000"/>
          <w:sz w:val="22"/>
          <w:szCs w:val="22"/>
        </w:rPr>
        <w:t xml:space="preserve"> </w:t>
      </w:r>
      <w:r w:rsidRPr="009D0947">
        <w:rPr>
          <w:rFonts w:ascii="Arial" w:hAnsi="Arial" w:cs="Arial"/>
          <w:color w:val="000000"/>
          <w:sz w:val="22"/>
          <w:szCs w:val="22"/>
        </w:rPr>
        <w:t xml:space="preserve">z zastosowanej </w:t>
      </w:r>
      <w:r w:rsidR="00EC4567" w:rsidRPr="009D0947">
        <w:rPr>
          <w:rFonts w:ascii="Arial" w:hAnsi="Arial" w:cs="Arial"/>
          <w:color w:val="000000"/>
          <w:sz w:val="22"/>
          <w:szCs w:val="22"/>
        </w:rPr>
        <w:t>…</w:t>
      </w:r>
      <w:r w:rsidRPr="009D0947">
        <w:rPr>
          <w:rFonts w:ascii="Arial" w:hAnsi="Arial" w:cs="Arial"/>
          <w:color w:val="000000"/>
          <w:sz w:val="22"/>
          <w:szCs w:val="22"/>
        </w:rPr>
        <w:t xml:space="preserve">% stawki wynosi brutto: </w:t>
      </w:r>
      <w:r w:rsidR="00EC4567" w:rsidRPr="009D0947">
        <w:rPr>
          <w:rFonts w:ascii="Arial" w:hAnsi="Arial" w:cs="Arial"/>
          <w:color w:val="000000"/>
          <w:sz w:val="22"/>
          <w:szCs w:val="22"/>
        </w:rPr>
        <w:t>…….</w:t>
      </w:r>
      <w:r w:rsidRPr="009D0947">
        <w:rPr>
          <w:rFonts w:ascii="Arial" w:hAnsi="Arial" w:cs="Arial"/>
          <w:color w:val="000000"/>
          <w:sz w:val="22"/>
          <w:szCs w:val="22"/>
        </w:rPr>
        <w:t xml:space="preserve"> </w:t>
      </w:r>
      <w:r w:rsidR="008717B9" w:rsidRPr="009D0947">
        <w:rPr>
          <w:rFonts w:ascii="Arial" w:hAnsi="Arial" w:cs="Arial"/>
          <w:color w:val="000000"/>
          <w:sz w:val="22"/>
          <w:szCs w:val="22"/>
        </w:rPr>
        <w:t>z</w:t>
      </w:r>
      <w:r w:rsidRPr="009D0947">
        <w:rPr>
          <w:rFonts w:ascii="Arial" w:hAnsi="Arial" w:cs="Arial"/>
          <w:color w:val="000000"/>
          <w:sz w:val="22"/>
          <w:szCs w:val="22"/>
        </w:rPr>
        <w:t>ł</w:t>
      </w:r>
      <w:r w:rsidR="008717B9" w:rsidRPr="009D0947">
        <w:rPr>
          <w:rFonts w:ascii="Arial" w:hAnsi="Arial" w:cs="Arial"/>
          <w:color w:val="000000"/>
          <w:sz w:val="22"/>
          <w:szCs w:val="22"/>
        </w:rPr>
        <w:t xml:space="preserve"> </w:t>
      </w:r>
      <w:r w:rsidRPr="009D0947">
        <w:rPr>
          <w:rFonts w:ascii="Arial" w:hAnsi="Arial" w:cs="Arial"/>
          <w:color w:val="000000"/>
          <w:sz w:val="22"/>
          <w:szCs w:val="22"/>
        </w:rPr>
        <w:t xml:space="preserve">(słownie: </w:t>
      </w:r>
      <w:r w:rsidR="00EC4567" w:rsidRPr="009D0947">
        <w:rPr>
          <w:rFonts w:ascii="Arial" w:hAnsi="Arial" w:cs="Arial"/>
          <w:color w:val="000000"/>
          <w:sz w:val="22"/>
          <w:szCs w:val="22"/>
        </w:rPr>
        <w:t>……………………………….</w:t>
      </w:r>
      <w:r w:rsidRPr="009D0947">
        <w:rPr>
          <w:rFonts w:ascii="Arial" w:hAnsi="Arial" w:cs="Arial"/>
          <w:color w:val="000000"/>
          <w:sz w:val="22"/>
          <w:szCs w:val="22"/>
        </w:rPr>
        <w:t>).</w:t>
      </w:r>
    </w:p>
    <w:p w14:paraId="7F9595C4" w14:textId="1B211F30" w:rsidR="000175C7" w:rsidRPr="009D0947" w:rsidRDefault="00A64733">
      <w:pPr>
        <w:numPr>
          <w:ilvl w:val="0"/>
          <w:numId w:val="8"/>
        </w:numPr>
        <w:shd w:val="clear" w:color="auto" w:fill="FFFFFF"/>
        <w:autoSpaceDE w:val="0"/>
        <w:spacing w:line="360" w:lineRule="auto"/>
        <w:ind w:left="357" w:hanging="357"/>
        <w:jc w:val="both"/>
        <w:rPr>
          <w:rFonts w:cs="Arial"/>
          <w:color w:val="000000"/>
        </w:rPr>
      </w:pPr>
      <w:r w:rsidRPr="009D0947">
        <w:rPr>
          <w:rFonts w:ascii="Arial" w:hAnsi="Arial" w:cs="Arial"/>
          <w:color w:val="000000"/>
          <w:sz w:val="22"/>
          <w:szCs w:val="22"/>
        </w:rPr>
        <w:t xml:space="preserve">Rozliczenie będzie następowało </w:t>
      </w:r>
      <w:r w:rsidR="009D0947" w:rsidRPr="009D0947">
        <w:rPr>
          <w:rFonts w:ascii="Arial" w:hAnsi="Arial" w:cs="Arial"/>
          <w:color w:val="000000"/>
          <w:sz w:val="22"/>
          <w:szCs w:val="22"/>
        </w:rPr>
        <w:t>po przeprowadzeniu każdego badania wyszczególnionego w załączniku nr 1 do Umowy</w:t>
      </w:r>
      <w:r w:rsidRPr="009D0947">
        <w:rPr>
          <w:rFonts w:ascii="Arial" w:hAnsi="Arial" w:cs="Arial"/>
          <w:color w:val="000000"/>
          <w:sz w:val="22"/>
          <w:szCs w:val="22"/>
        </w:rPr>
        <w:t>.</w:t>
      </w:r>
    </w:p>
    <w:p w14:paraId="289F8BF2" w14:textId="6558035C" w:rsidR="003B1EA1" w:rsidRDefault="009D0947">
      <w:pPr>
        <w:pStyle w:val="Akapitzlist"/>
        <w:numPr>
          <w:ilvl w:val="0"/>
          <w:numId w:val="8"/>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Wykonawca otrzyma wynagrodzenie wynikające z iloczynu faktycznie przeprowadzonych badań i zaproponowanej ceny jednostkowej.</w:t>
      </w:r>
    </w:p>
    <w:p w14:paraId="0BC8939E" w14:textId="77777777" w:rsidR="000175C7" w:rsidRDefault="000175C7">
      <w:pPr>
        <w:pStyle w:val="Akapitzlist"/>
        <w:numPr>
          <w:ilvl w:val="0"/>
          <w:numId w:val="8"/>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Zgodnie z wyborem Wykonawcy faktura może mieć formę papierową lub elektroniczną.</w:t>
      </w:r>
    </w:p>
    <w:p w14:paraId="28D3B991" w14:textId="77777777" w:rsidR="000175C7" w:rsidRDefault="000175C7">
      <w:pPr>
        <w:pStyle w:val="Akapitzlist"/>
        <w:numPr>
          <w:ilvl w:val="0"/>
          <w:numId w:val="8"/>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Dane do faktury:</w:t>
      </w:r>
    </w:p>
    <w:p w14:paraId="5D82A6B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Zakład Gospodarki Komunalnej w Grodzisku Mazowieckim Sp. z o.o.</w:t>
      </w:r>
    </w:p>
    <w:p w14:paraId="7843DAA1" w14:textId="77777777" w:rsidR="00A74DC9" w:rsidRDefault="00A74DC9"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Ul. Ekologiczna 1</w:t>
      </w:r>
    </w:p>
    <w:p w14:paraId="5E274C3F"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 xml:space="preserve">05-825 Chrzanów Duży </w:t>
      </w:r>
    </w:p>
    <w:p w14:paraId="24A4ED2C" w14:textId="77777777" w:rsidR="000175C7" w:rsidRDefault="000175C7" w:rsidP="00174213">
      <w:pPr>
        <w:pStyle w:val="Akapitzlist"/>
        <w:shd w:val="clear" w:color="auto" w:fill="FFFFFF"/>
        <w:autoSpaceDE w:val="0"/>
        <w:spacing w:after="0" w:line="360" w:lineRule="auto"/>
        <w:ind w:left="714" w:hanging="357"/>
        <w:jc w:val="both"/>
        <w:rPr>
          <w:rFonts w:ascii="Arial" w:hAnsi="Arial" w:cs="Arial"/>
          <w:color w:val="000000"/>
        </w:rPr>
      </w:pPr>
      <w:r>
        <w:rPr>
          <w:rFonts w:ascii="Arial" w:hAnsi="Arial" w:cs="Arial"/>
          <w:color w:val="000000"/>
        </w:rPr>
        <w:t>NIP: 529-180-05-40</w:t>
      </w:r>
    </w:p>
    <w:p w14:paraId="662B741E" w14:textId="77777777" w:rsidR="000175C7" w:rsidRDefault="000175C7">
      <w:pPr>
        <w:pStyle w:val="Akapitzlist"/>
        <w:numPr>
          <w:ilvl w:val="0"/>
          <w:numId w:val="8"/>
        </w:numPr>
        <w:shd w:val="clear" w:color="auto" w:fill="FFFFFF"/>
        <w:autoSpaceDE w:val="0"/>
        <w:spacing w:after="0" w:line="360" w:lineRule="auto"/>
        <w:ind w:left="357" w:hanging="357"/>
        <w:jc w:val="both"/>
        <w:rPr>
          <w:rFonts w:ascii="Arial" w:hAnsi="Arial" w:cs="Arial"/>
          <w:color w:val="000000"/>
        </w:rPr>
      </w:pPr>
      <w:r>
        <w:rPr>
          <w:rFonts w:ascii="Arial" w:hAnsi="Arial" w:cs="Arial"/>
        </w:rPr>
        <w:t xml:space="preserve">Ustrukturyzowana faktura elektroniczna składa się z danych wymaganych przepisami              o podatku od towarów i usług oraz danych zawierających: </w:t>
      </w:r>
    </w:p>
    <w:p w14:paraId="2C129983" w14:textId="77777777" w:rsidR="000175C7" w:rsidRDefault="000175C7" w:rsidP="000175C7">
      <w:pPr>
        <w:pStyle w:val="Akapitzlist"/>
        <w:shd w:val="clear" w:color="auto" w:fill="FFFFFF"/>
        <w:autoSpaceDE w:val="0"/>
        <w:spacing w:after="0" w:line="360" w:lineRule="auto"/>
        <w:ind w:left="425"/>
        <w:jc w:val="both"/>
        <w:rPr>
          <w:rFonts w:ascii="Arial" w:hAnsi="Arial" w:cs="Arial"/>
        </w:rPr>
      </w:pPr>
      <w:r>
        <w:rPr>
          <w:rFonts w:ascii="Arial" w:hAnsi="Arial" w:cs="Arial"/>
        </w:rPr>
        <w:t xml:space="preserve">1) informacje dotyczące odbiorcy płatności; </w:t>
      </w:r>
    </w:p>
    <w:p w14:paraId="6097FEAB" w14:textId="77777777" w:rsidR="000175C7" w:rsidRDefault="000175C7" w:rsidP="000175C7">
      <w:pPr>
        <w:pStyle w:val="Akapitzlist"/>
        <w:shd w:val="clear" w:color="auto" w:fill="FFFFFF"/>
        <w:autoSpaceDE w:val="0"/>
        <w:spacing w:after="0" w:line="360" w:lineRule="auto"/>
        <w:ind w:left="425"/>
        <w:jc w:val="both"/>
        <w:rPr>
          <w:rFonts w:ascii="Arial" w:hAnsi="Arial" w:cs="Arial"/>
          <w:color w:val="000000"/>
        </w:rPr>
      </w:pPr>
      <w:r>
        <w:rPr>
          <w:rFonts w:ascii="Arial" w:hAnsi="Arial" w:cs="Arial"/>
        </w:rPr>
        <w:t>2) wskazanie umowy zamówienia publicznego.</w:t>
      </w:r>
    </w:p>
    <w:p w14:paraId="4211DC49" w14:textId="77777777" w:rsidR="000175C7" w:rsidRDefault="000175C7">
      <w:pPr>
        <w:pStyle w:val="Akapitzlist"/>
        <w:numPr>
          <w:ilvl w:val="0"/>
          <w:numId w:val="8"/>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Faktury VAT będą płatne przelewem w terminie 14 dni od dnia otrzymania przez Zamawiającego prawidłowo wystawionej faktury VAT w formie papierowej lub w terminie 14 dni od daty przesłania przez Wykonawcę ustrukturyzowanej faktury elektronicznej za pośrednictwem platformy elektronicznego fakturowania (PEF). Nr PEF Zamawiającego: 52918005-40.</w:t>
      </w:r>
    </w:p>
    <w:p w14:paraId="423CA127" w14:textId="77777777" w:rsidR="000175C7" w:rsidRDefault="000175C7">
      <w:pPr>
        <w:pStyle w:val="Akapitzlist"/>
        <w:numPr>
          <w:ilvl w:val="0"/>
          <w:numId w:val="8"/>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t xml:space="preserve">Zapłata nastąpi na rachunek bankowy Wykonawcy nr </w:t>
      </w:r>
      <w:r w:rsidR="00EC4567">
        <w:rPr>
          <w:rFonts w:ascii="Arial" w:hAnsi="Arial" w:cs="Arial"/>
          <w:color w:val="000000"/>
        </w:rPr>
        <w:t>……………………………………..</w:t>
      </w:r>
      <w:r>
        <w:rPr>
          <w:rFonts w:ascii="Arial" w:hAnsi="Arial" w:cs="Arial"/>
          <w:color w:val="000000"/>
        </w:rPr>
        <w:t xml:space="preserve"> Zmiana numeru rachunku bankowego wymaga formy pisemnej pod rygorem nieważności.</w:t>
      </w:r>
    </w:p>
    <w:p w14:paraId="2AFF3DB2" w14:textId="0AB44C7B" w:rsidR="000175C7" w:rsidRDefault="000175C7">
      <w:pPr>
        <w:pStyle w:val="Akapitzlist"/>
        <w:numPr>
          <w:ilvl w:val="0"/>
          <w:numId w:val="8"/>
        </w:numPr>
        <w:shd w:val="clear" w:color="auto" w:fill="FFFFFF"/>
        <w:autoSpaceDE w:val="0"/>
        <w:spacing w:after="0" w:line="360" w:lineRule="auto"/>
        <w:ind w:left="357" w:hanging="357"/>
        <w:jc w:val="both"/>
        <w:rPr>
          <w:rFonts w:ascii="Arial" w:hAnsi="Arial" w:cs="Arial"/>
          <w:color w:val="000000"/>
        </w:rPr>
      </w:pPr>
      <w:r>
        <w:rPr>
          <w:rFonts w:ascii="Arial" w:hAnsi="Arial" w:cs="Arial"/>
          <w:color w:val="000000"/>
        </w:rPr>
        <w:lastRenderedPageBreak/>
        <w:t xml:space="preserve">Strony zgodnie ustalają, że płatność nastąpi wyłącznie na numer rachunku bankowego, który znajduje się w wykazie, o którym mowa w art. 96b Ustawy z dnia 11 marca 2004 r. </w:t>
      </w:r>
      <w:r w:rsidR="00AA2911">
        <w:rPr>
          <w:rFonts w:ascii="Arial" w:hAnsi="Arial" w:cs="Arial"/>
          <w:color w:val="000000"/>
        </w:rPr>
        <w:t xml:space="preserve">  </w:t>
      </w:r>
      <w:r>
        <w:rPr>
          <w:rFonts w:ascii="Arial" w:hAnsi="Arial" w:cs="Arial"/>
          <w:color w:val="000000"/>
        </w:rPr>
        <w:t>o podatku od towarów i usług (Dz. U. z 202</w:t>
      </w:r>
      <w:r w:rsidR="003B13C2">
        <w:rPr>
          <w:rFonts w:ascii="Arial" w:hAnsi="Arial" w:cs="Arial"/>
          <w:color w:val="000000"/>
        </w:rPr>
        <w:t>4</w:t>
      </w:r>
      <w:r>
        <w:rPr>
          <w:rFonts w:ascii="Arial" w:hAnsi="Arial" w:cs="Arial"/>
          <w:color w:val="000000"/>
        </w:rPr>
        <w:t xml:space="preserve"> r. poz. </w:t>
      </w:r>
      <w:r w:rsidR="003B13C2">
        <w:rPr>
          <w:rFonts w:ascii="Arial" w:hAnsi="Arial" w:cs="Arial"/>
          <w:color w:val="000000"/>
        </w:rPr>
        <w:t>361</w:t>
      </w:r>
      <w:r>
        <w:rPr>
          <w:rFonts w:ascii="Arial" w:hAnsi="Arial" w:cs="Arial"/>
          <w:color w:val="000000"/>
        </w:rPr>
        <w:t xml:space="preserve"> tj. z dnia </w:t>
      </w:r>
      <w:r w:rsidR="00CB597C">
        <w:rPr>
          <w:rFonts w:ascii="Arial" w:hAnsi="Arial" w:cs="Arial"/>
          <w:color w:val="000000"/>
        </w:rPr>
        <w:t>202</w:t>
      </w:r>
      <w:r w:rsidR="003B13C2">
        <w:rPr>
          <w:rFonts w:ascii="Arial" w:hAnsi="Arial" w:cs="Arial"/>
          <w:color w:val="000000"/>
        </w:rPr>
        <w:t>4</w:t>
      </w:r>
      <w:r>
        <w:rPr>
          <w:rFonts w:ascii="Arial" w:hAnsi="Arial" w:cs="Arial"/>
          <w:color w:val="000000"/>
        </w:rPr>
        <w:t>.</w:t>
      </w:r>
      <w:r w:rsidR="00CB597C">
        <w:rPr>
          <w:rFonts w:ascii="Arial" w:hAnsi="Arial" w:cs="Arial"/>
          <w:color w:val="000000"/>
        </w:rPr>
        <w:t>0</w:t>
      </w:r>
      <w:r w:rsidR="003B13C2">
        <w:rPr>
          <w:rFonts w:ascii="Arial" w:hAnsi="Arial" w:cs="Arial"/>
          <w:color w:val="000000"/>
        </w:rPr>
        <w:t>3</w:t>
      </w:r>
      <w:r w:rsidR="00CB597C">
        <w:rPr>
          <w:rFonts w:ascii="Arial" w:hAnsi="Arial" w:cs="Arial"/>
          <w:color w:val="000000"/>
        </w:rPr>
        <w:t>.</w:t>
      </w:r>
      <w:r w:rsidR="003B13C2">
        <w:rPr>
          <w:rFonts w:ascii="Arial" w:hAnsi="Arial" w:cs="Arial"/>
          <w:color w:val="000000"/>
        </w:rPr>
        <w:t xml:space="preserve">13 z </w:t>
      </w:r>
      <w:proofErr w:type="spellStart"/>
      <w:r w:rsidR="003B13C2">
        <w:rPr>
          <w:rFonts w:ascii="Arial" w:hAnsi="Arial" w:cs="Arial"/>
          <w:color w:val="000000"/>
        </w:rPr>
        <w:t>późn</w:t>
      </w:r>
      <w:proofErr w:type="spellEnd"/>
      <w:r w:rsidR="003B13C2">
        <w:rPr>
          <w:rFonts w:ascii="Arial" w:hAnsi="Arial" w:cs="Arial"/>
          <w:color w:val="000000"/>
        </w:rPr>
        <w:t xml:space="preserve">. </w:t>
      </w:r>
      <w:proofErr w:type="spellStart"/>
      <w:r w:rsidR="003B13C2">
        <w:rPr>
          <w:rFonts w:ascii="Arial" w:hAnsi="Arial" w:cs="Arial"/>
          <w:color w:val="000000"/>
        </w:rPr>
        <w:t>zm</w:t>
      </w:r>
      <w:proofErr w:type="spellEnd"/>
      <w:r>
        <w:rPr>
          <w:rFonts w:ascii="Arial" w:hAnsi="Arial" w:cs="Arial"/>
          <w:color w:val="000000"/>
        </w:rPr>
        <w:t>), dalej jako „Wykaz”. Wykonawca jest zobowiązany do zawiadomienia Zamawiającego o</w:t>
      </w:r>
      <w:r w:rsidR="00D20F12">
        <w:rPr>
          <w:rFonts w:ascii="Arial" w:hAnsi="Arial" w:cs="Arial"/>
          <w:color w:val="000000"/>
        </w:rPr>
        <w:t> </w:t>
      </w:r>
      <w:r>
        <w:rPr>
          <w:rFonts w:ascii="Arial" w:hAnsi="Arial" w:cs="Arial"/>
          <w:color w:val="000000"/>
        </w:rPr>
        <w:t xml:space="preserve">usunięciu rachunku bankowego z Wykazu niezwłocznie nie później jednak niż na trzy dni robocze przed upływem terminu płatności faktury. Zawiadomienie powinno nastąpić na adres e-mail: </w:t>
      </w:r>
      <w:hyperlink r:id="rId8" w:history="1">
        <w:r w:rsidRPr="00EC4567">
          <w:rPr>
            <w:rStyle w:val="Hipercze"/>
            <w:rFonts w:ascii="Arial" w:hAnsi="Arial" w:cs="Arial"/>
          </w:rPr>
          <w:t>sekretariat@zgkgrodzisk.pl</w:t>
        </w:r>
      </w:hyperlink>
      <w:r>
        <w:rPr>
          <w:rFonts w:ascii="Arial" w:hAnsi="Arial" w:cs="Arial"/>
          <w:color w:val="000000"/>
        </w:rPr>
        <w:t xml:space="preserve">  Zamawiający zastrzega sobie prawo do wstrzymania płatności faktury do chwili zmiany numeru rachunkowego, który będzie znajdował się w Wykazie, bez prawa żądania przez Wykonawcę odsetek za opóźnienie w</w:t>
      </w:r>
      <w:r w:rsidR="00D20F12">
        <w:rPr>
          <w:rFonts w:ascii="Arial" w:hAnsi="Arial" w:cs="Arial"/>
          <w:color w:val="000000"/>
        </w:rPr>
        <w:t> </w:t>
      </w:r>
      <w:r>
        <w:rPr>
          <w:rFonts w:ascii="Arial" w:hAnsi="Arial" w:cs="Arial"/>
          <w:color w:val="000000"/>
        </w:rPr>
        <w:t>transakcjach handlowych, na co Wykonawca wyraża zgodę.</w:t>
      </w:r>
    </w:p>
    <w:p w14:paraId="1CEE980E" w14:textId="35C25A69" w:rsidR="0054598F" w:rsidRPr="0054598F" w:rsidRDefault="0054598F">
      <w:pPr>
        <w:numPr>
          <w:ilvl w:val="0"/>
          <w:numId w:val="8"/>
        </w:numPr>
        <w:shd w:val="clear" w:color="auto" w:fill="FFFFFF"/>
        <w:autoSpaceDE w:val="0"/>
        <w:spacing w:line="360" w:lineRule="auto"/>
        <w:ind w:left="357" w:hanging="357"/>
        <w:jc w:val="both"/>
        <w:rPr>
          <w:rFonts w:ascii="Arial" w:hAnsi="Arial" w:cs="Arial"/>
          <w:sz w:val="22"/>
          <w:szCs w:val="22"/>
        </w:rPr>
      </w:pPr>
      <w:r>
        <w:rPr>
          <w:rFonts w:ascii="Arial" w:hAnsi="Arial" w:cs="Arial"/>
          <w:sz w:val="22"/>
          <w:szCs w:val="22"/>
        </w:rPr>
        <w:t xml:space="preserve">Postanowienie ust. </w:t>
      </w:r>
      <w:r w:rsidR="009D0947">
        <w:rPr>
          <w:rFonts w:ascii="Arial" w:hAnsi="Arial" w:cs="Arial"/>
          <w:sz w:val="22"/>
          <w:szCs w:val="22"/>
        </w:rPr>
        <w:t>9</w:t>
      </w:r>
      <w:r>
        <w:rPr>
          <w:rFonts w:ascii="Arial" w:hAnsi="Arial" w:cs="Arial"/>
          <w:sz w:val="22"/>
          <w:szCs w:val="22"/>
        </w:rPr>
        <w:t xml:space="preserve"> odnosi się do czynnych podatników VAT.</w:t>
      </w:r>
    </w:p>
    <w:p w14:paraId="11D60BE9" w14:textId="77777777" w:rsidR="009D0947" w:rsidRDefault="000175C7">
      <w:pPr>
        <w:numPr>
          <w:ilvl w:val="0"/>
          <w:numId w:val="8"/>
        </w:numPr>
        <w:shd w:val="clear" w:color="auto" w:fill="FFFFFF"/>
        <w:autoSpaceDE w:val="0"/>
        <w:spacing w:line="360" w:lineRule="auto"/>
        <w:ind w:left="357" w:hanging="357"/>
        <w:jc w:val="both"/>
        <w:rPr>
          <w:rFonts w:ascii="Arial" w:hAnsi="Arial" w:cs="Arial"/>
          <w:b/>
          <w:bCs/>
          <w:sz w:val="22"/>
          <w:szCs w:val="22"/>
        </w:rPr>
      </w:pPr>
      <w:r>
        <w:rPr>
          <w:rFonts w:ascii="Arial" w:hAnsi="Arial" w:cs="Arial"/>
          <w:sz w:val="22"/>
          <w:szCs w:val="22"/>
        </w:rPr>
        <w:t>Zakład Gospodarki Komunalnej w Grodzisku Mazowieckim Sp. z o.o. oświadcza, że posiada status dużego przedsiębiorcy w rozumieniu art. 4c Ustawy z dnia 8 marca 2013 r. o przeciwdziałaniu nadmiernym opóźnieniom w transakcjach handlowych (Dz. U. 202</w:t>
      </w:r>
      <w:r w:rsidR="00A440F5">
        <w:rPr>
          <w:rFonts w:ascii="Arial" w:hAnsi="Arial" w:cs="Arial"/>
          <w:sz w:val="22"/>
          <w:szCs w:val="22"/>
        </w:rPr>
        <w:t>3</w:t>
      </w:r>
      <w:r w:rsidR="00696470">
        <w:rPr>
          <w:rFonts w:ascii="Arial" w:hAnsi="Arial" w:cs="Arial"/>
          <w:sz w:val="22"/>
          <w:szCs w:val="22"/>
        </w:rPr>
        <w:t xml:space="preserve"> r</w:t>
      </w:r>
      <w:r>
        <w:rPr>
          <w:rFonts w:ascii="Arial" w:hAnsi="Arial" w:cs="Arial"/>
          <w:sz w:val="22"/>
          <w:szCs w:val="22"/>
        </w:rPr>
        <w:t>.</w:t>
      </w:r>
      <w:r w:rsidR="00696470">
        <w:rPr>
          <w:rFonts w:ascii="Arial" w:hAnsi="Arial" w:cs="Arial"/>
          <w:sz w:val="22"/>
          <w:szCs w:val="22"/>
        </w:rPr>
        <w:t xml:space="preserve"> poz. </w:t>
      </w:r>
      <w:r w:rsidR="00A440F5">
        <w:rPr>
          <w:rFonts w:ascii="Arial" w:hAnsi="Arial" w:cs="Arial"/>
          <w:sz w:val="22"/>
          <w:szCs w:val="22"/>
        </w:rPr>
        <w:t>1790</w:t>
      </w:r>
      <w:r>
        <w:rPr>
          <w:rFonts w:ascii="Arial" w:hAnsi="Arial" w:cs="Arial"/>
          <w:sz w:val="22"/>
          <w:szCs w:val="22"/>
        </w:rPr>
        <w:t>)</w:t>
      </w:r>
      <w:r w:rsidR="00AE18AB">
        <w:rPr>
          <w:rFonts w:ascii="Arial" w:hAnsi="Arial" w:cs="Arial"/>
          <w:sz w:val="22"/>
          <w:szCs w:val="22"/>
        </w:rPr>
        <w:t>.</w:t>
      </w:r>
    </w:p>
    <w:p w14:paraId="159AF936" w14:textId="09F18709" w:rsidR="00696470" w:rsidRPr="009D0947" w:rsidRDefault="00696470">
      <w:pPr>
        <w:numPr>
          <w:ilvl w:val="0"/>
          <w:numId w:val="8"/>
        </w:numPr>
        <w:shd w:val="clear" w:color="auto" w:fill="FFFFFF"/>
        <w:autoSpaceDE w:val="0"/>
        <w:spacing w:line="360" w:lineRule="auto"/>
        <w:ind w:left="357" w:hanging="357"/>
        <w:jc w:val="both"/>
        <w:rPr>
          <w:rFonts w:ascii="Arial" w:hAnsi="Arial" w:cs="Arial"/>
          <w:b/>
          <w:bCs/>
          <w:sz w:val="22"/>
          <w:szCs w:val="22"/>
        </w:rPr>
      </w:pPr>
      <w:r w:rsidRPr="009D0947">
        <w:rPr>
          <w:rFonts w:ascii="Arial" w:hAnsi="Arial" w:cs="Arial"/>
          <w:sz w:val="22"/>
          <w:szCs w:val="22"/>
        </w:rPr>
        <w:t xml:space="preserve">Od momentu obowiązywania obligatoryjnego systemu </w:t>
      </w:r>
      <w:proofErr w:type="spellStart"/>
      <w:r w:rsidRPr="009D0947">
        <w:rPr>
          <w:rFonts w:ascii="Arial" w:hAnsi="Arial" w:cs="Arial"/>
          <w:sz w:val="22"/>
          <w:szCs w:val="22"/>
        </w:rPr>
        <w:t>KSeF</w:t>
      </w:r>
      <w:proofErr w:type="spellEnd"/>
      <w:r w:rsidRPr="009D0947">
        <w:rPr>
          <w:rFonts w:ascii="Arial" w:hAnsi="Arial" w:cs="Arial"/>
          <w:sz w:val="22"/>
          <w:szCs w:val="22"/>
        </w:rPr>
        <w:t xml:space="preserve"> faktury będą udostępniane za pośrednictwem tej platformy.</w:t>
      </w:r>
    </w:p>
    <w:p w14:paraId="0AF861A8" w14:textId="77777777" w:rsidR="000175C7" w:rsidRDefault="000175C7" w:rsidP="0085540D">
      <w:pPr>
        <w:tabs>
          <w:tab w:val="left" w:pos="3686"/>
        </w:tabs>
        <w:ind w:right="238"/>
        <w:jc w:val="center"/>
        <w:rPr>
          <w:rFonts w:ascii="Arial" w:hAnsi="Arial" w:cs="Arial"/>
          <w:b/>
          <w:bCs/>
          <w:color w:val="000000"/>
          <w:sz w:val="22"/>
          <w:szCs w:val="22"/>
        </w:rPr>
      </w:pPr>
      <w:r>
        <w:rPr>
          <w:rFonts w:ascii="Arial" w:hAnsi="Arial" w:cs="Arial"/>
          <w:b/>
          <w:bCs/>
          <w:color w:val="000000"/>
          <w:sz w:val="22"/>
          <w:szCs w:val="22"/>
        </w:rPr>
        <w:t>§ 4</w:t>
      </w:r>
    </w:p>
    <w:p w14:paraId="75C72B84" w14:textId="0FDAE119" w:rsidR="000175C7" w:rsidRDefault="000175C7" w:rsidP="0085540D">
      <w:pPr>
        <w:tabs>
          <w:tab w:val="left" w:pos="3686"/>
        </w:tabs>
        <w:spacing w:after="120"/>
        <w:ind w:right="238"/>
        <w:jc w:val="center"/>
        <w:rPr>
          <w:rFonts w:ascii="Arial" w:hAnsi="Arial" w:cs="Arial"/>
          <w:b/>
          <w:bCs/>
          <w:color w:val="000000"/>
          <w:sz w:val="22"/>
          <w:szCs w:val="22"/>
        </w:rPr>
      </w:pPr>
      <w:r>
        <w:rPr>
          <w:rFonts w:ascii="Arial" w:hAnsi="Arial" w:cs="Arial"/>
          <w:b/>
          <w:bCs/>
          <w:color w:val="000000"/>
          <w:sz w:val="22"/>
          <w:szCs w:val="22"/>
        </w:rPr>
        <w:t xml:space="preserve">Kary umowne. </w:t>
      </w:r>
      <w:r w:rsidR="00D94917">
        <w:rPr>
          <w:rFonts w:ascii="Arial" w:hAnsi="Arial" w:cs="Arial"/>
          <w:b/>
          <w:bCs/>
          <w:color w:val="000000"/>
          <w:sz w:val="22"/>
          <w:szCs w:val="22"/>
        </w:rPr>
        <w:t>Rozwiązanie Umowy</w:t>
      </w:r>
    </w:p>
    <w:p w14:paraId="74DD5DB6" w14:textId="77777777" w:rsidR="000175C7" w:rsidRDefault="000175C7">
      <w:pPr>
        <w:numPr>
          <w:ilvl w:val="0"/>
          <w:numId w:val="9"/>
        </w:numPr>
        <w:spacing w:line="360" w:lineRule="auto"/>
        <w:ind w:left="357" w:hanging="357"/>
        <w:jc w:val="both"/>
        <w:rPr>
          <w:rFonts w:ascii="Arial" w:hAnsi="Arial" w:cs="Arial"/>
          <w:color w:val="000000"/>
          <w:sz w:val="22"/>
          <w:szCs w:val="22"/>
        </w:rPr>
      </w:pPr>
      <w:r>
        <w:rPr>
          <w:rFonts w:ascii="Arial" w:hAnsi="Arial" w:cs="Arial"/>
          <w:color w:val="000000"/>
          <w:sz w:val="22"/>
          <w:szCs w:val="22"/>
        </w:rPr>
        <w:t>Zamawiający zastrzega sobie prawo do naliczenia kar umownych za niewykonanie lub nienależyte wykonanie Umowy z następujących przyczyn:</w:t>
      </w:r>
    </w:p>
    <w:p w14:paraId="6FF34CA5" w14:textId="419F3670" w:rsidR="00FE5954" w:rsidRDefault="000107C7">
      <w:pPr>
        <w:numPr>
          <w:ilvl w:val="0"/>
          <w:numId w:val="10"/>
        </w:numPr>
        <w:spacing w:line="360" w:lineRule="auto"/>
        <w:ind w:left="714" w:hanging="357"/>
        <w:jc w:val="both"/>
        <w:rPr>
          <w:rFonts w:ascii="Arial" w:hAnsi="Arial" w:cs="Arial"/>
          <w:color w:val="000000"/>
          <w:sz w:val="22"/>
          <w:szCs w:val="22"/>
        </w:rPr>
      </w:pPr>
      <w:r>
        <w:rPr>
          <w:rFonts w:ascii="Arial" w:hAnsi="Arial" w:cs="Arial"/>
          <w:color w:val="000000"/>
          <w:sz w:val="22"/>
          <w:szCs w:val="22"/>
        </w:rPr>
        <w:t xml:space="preserve"> za zwłokę</w:t>
      </w:r>
      <w:r w:rsidR="000175C7">
        <w:rPr>
          <w:rFonts w:ascii="Arial" w:hAnsi="Arial" w:cs="Arial"/>
          <w:color w:val="000000"/>
          <w:sz w:val="22"/>
          <w:szCs w:val="22"/>
        </w:rPr>
        <w:t xml:space="preserve"> wobec terminu wskazanego w § 2 ust. </w:t>
      </w:r>
      <w:r w:rsidR="009D0947">
        <w:rPr>
          <w:rFonts w:ascii="Arial" w:hAnsi="Arial" w:cs="Arial"/>
          <w:color w:val="000000"/>
          <w:sz w:val="22"/>
          <w:szCs w:val="22"/>
        </w:rPr>
        <w:t>6 oraz ust. 9,</w:t>
      </w:r>
      <w:r w:rsidR="000175C7">
        <w:rPr>
          <w:rFonts w:ascii="Arial" w:hAnsi="Arial" w:cs="Arial"/>
          <w:color w:val="000000"/>
          <w:sz w:val="22"/>
          <w:szCs w:val="22"/>
        </w:rPr>
        <w:t xml:space="preserve"> Wykonawca zobowiązuje się zapłacić karę umowną w wysokości 2% </w:t>
      </w:r>
      <w:r w:rsidR="00D94917">
        <w:rPr>
          <w:rFonts w:ascii="Arial" w:hAnsi="Arial" w:cs="Arial"/>
          <w:color w:val="000000"/>
          <w:sz w:val="22"/>
          <w:szCs w:val="22"/>
        </w:rPr>
        <w:t xml:space="preserve">łącznej </w:t>
      </w:r>
      <w:r w:rsidR="000175C7">
        <w:rPr>
          <w:rFonts w:ascii="Arial" w:hAnsi="Arial" w:cs="Arial"/>
          <w:color w:val="000000"/>
          <w:sz w:val="22"/>
          <w:szCs w:val="22"/>
        </w:rPr>
        <w:t xml:space="preserve">wartości </w:t>
      </w:r>
      <w:r w:rsidR="00D94917">
        <w:rPr>
          <w:rFonts w:ascii="Arial" w:hAnsi="Arial" w:cs="Arial"/>
          <w:color w:val="000000"/>
          <w:sz w:val="22"/>
          <w:szCs w:val="22"/>
        </w:rPr>
        <w:t>Umowy</w:t>
      </w:r>
      <w:r w:rsidR="000175C7">
        <w:rPr>
          <w:rFonts w:ascii="Arial" w:hAnsi="Arial" w:cs="Arial"/>
          <w:color w:val="000000"/>
          <w:sz w:val="22"/>
          <w:szCs w:val="22"/>
        </w:rPr>
        <w:t xml:space="preserve"> </w:t>
      </w:r>
      <w:r w:rsidR="00D0687B">
        <w:rPr>
          <w:rFonts w:ascii="Arial" w:hAnsi="Arial" w:cs="Arial"/>
          <w:color w:val="000000"/>
          <w:sz w:val="22"/>
          <w:szCs w:val="22"/>
        </w:rPr>
        <w:t xml:space="preserve">netto bez VAT </w:t>
      </w:r>
      <w:r w:rsidR="000175C7">
        <w:rPr>
          <w:rFonts w:ascii="Arial" w:hAnsi="Arial" w:cs="Arial"/>
          <w:color w:val="000000"/>
          <w:sz w:val="22"/>
          <w:szCs w:val="22"/>
        </w:rPr>
        <w:t xml:space="preserve">za każdy </w:t>
      </w:r>
      <w:r w:rsidR="00C6136C">
        <w:rPr>
          <w:rFonts w:ascii="Arial" w:hAnsi="Arial" w:cs="Arial"/>
          <w:color w:val="000000"/>
          <w:sz w:val="22"/>
          <w:szCs w:val="22"/>
        </w:rPr>
        <w:t xml:space="preserve">rozpoczęty </w:t>
      </w:r>
      <w:r w:rsidR="000175C7">
        <w:rPr>
          <w:rFonts w:ascii="Arial" w:hAnsi="Arial" w:cs="Arial"/>
          <w:color w:val="000000"/>
          <w:sz w:val="22"/>
          <w:szCs w:val="22"/>
        </w:rPr>
        <w:t xml:space="preserve">dzień </w:t>
      </w:r>
      <w:r w:rsidR="00D0687B">
        <w:rPr>
          <w:rFonts w:ascii="Arial" w:hAnsi="Arial" w:cs="Arial"/>
          <w:color w:val="000000"/>
          <w:sz w:val="22"/>
          <w:szCs w:val="22"/>
        </w:rPr>
        <w:t>zwłoki</w:t>
      </w:r>
      <w:r w:rsidR="000175C7">
        <w:rPr>
          <w:rFonts w:ascii="Arial" w:hAnsi="Arial" w:cs="Arial"/>
          <w:color w:val="000000"/>
          <w:sz w:val="22"/>
          <w:szCs w:val="22"/>
        </w:rPr>
        <w:t>;</w:t>
      </w:r>
    </w:p>
    <w:p w14:paraId="68BF4529" w14:textId="4DC0898E" w:rsidR="002011B2" w:rsidRPr="00FE5954" w:rsidRDefault="002011B2">
      <w:pPr>
        <w:numPr>
          <w:ilvl w:val="0"/>
          <w:numId w:val="10"/>
        </w:numPr>
        <w:spacing w:line="360" w:lineRule="auto"/>
        <w:ind w:left="714" w:hanging="357"/>
        <w:jc w:val="both"/>
        <w:rPr>
          <w:rFonts w:ascii="Arial" w:hAnsi="Arial" w:cs="Arial"/>
          <w:color w:val="000000"/>
          <w:sz w:val="22"/>
          <w:szCs w:val="22"/>
        </w:rPr>
      </w:pPr>
      <w:r w:rsidRPr="00FE5954">
        <w:rPr>
          <w:rFonts w:ascii="Arial" w:hAnsi="Arial" w:cs="Arial"/>
          <w:sz w:val="22"/>
          <w:szCs w:val="22"/>
        </w:rPr>
        <w:t>w przypadku braku zapłaty wynagrodzenia należnego podwykonawcom z tytułu waloryzacji wynagrodzenia, o której mowa w § 6 umowy (w zakresie odpowiadającym zmianom cen materiałów lub kosztów związanych z realizacją przedmiotu Umowy) w</w:t>
      </w:r>
      <w:r w:rsidR="00D20F12">
        <w:rPr>
          <w:rFonts w:ascii="Arial" w:hAnsi="Arial" w:cs="Arial"/>
          <w:sz w:val="22"/>
          <w:szCs w:val="22"/>
        </w:rPr>
        <w:t> </w:t>
      </w:r>
      <w:r w:rsidRPr="00FE5954">
        <w:rPr>
          <w:rFonts w:ascii="Arial" w:hAnsi="Arial" w:cs="Arial"/>
          <w:sz w:val="22"/>
          <w:szCs w:val="22"/>
        </w:rPr>
        <w:t>wysokości  400,00 zł  za każdy stwierdzony przypadek;</w:t>
      </w:r>
    </w:p>
    <w:p w14:paraId="4BC94FAB" w14:textId="75D2E8AA" w:rsidR="000175C7" w:rsidRPr="00FE5954" w:rsidRDefault="000175C7">
      <w:pPr>
        <w:numPr>
          <w:ilvl w:val="0"/>
          <w:numId w:val="10"/>
        </w:numPr>
        <w:spacing w:line="360" w:lineRule="auto"/>
        <w:ind w:left="714" w:hanging="357"/>
        <w:jc w:val="both"/>
        <w:rPr>
          <w:rFonts w:ascii="Arial" w:hAnsi="Arial" w:cs="Arial"/>
          <w:color w:val="000000"/>
          <w:sz w:val="22"/>
          <w:szCs w:val="22"/>
        </w:rPr>
      </w:pPr>
      <w:r w:rsidRPr="00FE5954">
        <w:rPr>
          <w:rFonts w:ascii="Arial" w:hAnsi="Arial" w:cs="Arial"/>
          <w:color w:val="000000"/>
          <w:sz w:val="22"/>
          <w:szCs w:val="22"/>
        </w:rPr>
        <w:t>za każdy inny przypadek nienależytego wykonania Umowy</w:t>
      </w:r>
      <w:r w:rsidR="00515197" w:rsidRPr="00FE5954">
        <w:rPr>
          <w:rFonts w:ascii="Arial" w:hAnsi="Arial" w:cs="Arial"/>
          <w:color w:val="000000"/>
          <w:sz w:val="22"/>
          <w:szCs w:val="22"/>
        </w:rPr>
        <w:t>,</w:t>
      </w:r>
      <w:r w:rsidRPr="00FE5954">
        <w:rPr>
          <w:rFonts w:ascii="Arial" w:hAnsi="Arial" w:cs="Arial"/>
          <w:color w:val="000000"/>
          <w:sz w:val="22"/>
          <w:szCs w:val="22"/>
        </w:rPr>
        <w:t xml:space="preserve"> Wykonawca zobowiązuje się zapłacić karę umowną w wysokości 5% </w:t>
      </w:r>
      <w:r w:rsidR="00D94917">
        <w:rPr>
          <w:rFonts w:ascii="Arial" w:hAnsi="Arial" w:cs="Arial"/>
          <w:color w:val="000000"/>
          <w:sz w:val="22"/>
          <w:szCs w:val="22"/>
        </w:rPr>
        <w:t xml:space="preserve">łącznej </w:t>
      </w:r>
      <w:r w:rsidRPr="00FE5954">
        <w:rPr>
          <w:rFonts w:ascii="Arial" w:hAnsi="Arial" w:cs="Arial"/>
          <w:color w:val="000000"/>
          <w:sz w:val="22"/>
          <w:szCs w:val="22"/>
        </w:rPr>
        <w:t xml:space="preserve">wartości </w:t>
      </w:r>
      <w:r w:rsidR="00D94917">
        <w:rPr>
          <w:rFonts w:ascii="Arial" w:hAnsi="Arial" w:cs="Arial"/>
          <w:color w:val="000000"/>
          <w:sz w:val="22"/>
          <w:szCs w:val="22"/>
        </w:rPr>
        <w:t>Umowy</w:t>
      </w:r>
      <w:r w:rsidRPr="00FE5954">
        <w:rPr>
          <w:rFonts w:ascii="Arial" w:hAnsi="Arial" w:cs="Arial"/>
          <w:color w:val="000000"/>
          <w:sz w:val="22"/>
          <w:szCs w:val="22"/>
        </w:rPr>
        <w:t xml:space="preserve"> </w:t>
      </w:r>
      <w:r w:rsidR="00D0687B" w:rsidRPr="00FE5954">
        <w:rPr>
          <w:rFonts w:ascii="Arial" w:hAnsi="Arial" w:cs="Arial"/>
          <w:color w:val="000000"/>
          <w:sz w:val="22"/>
          <w:szCs w:val="22"/>
        </w:rPr>
        <w:t>netto bez VAT</w:t>
      </w:r>
      <w:r w:rsidRPr="00FE5954">
        <w:rPr>
          <w:rFonts w:ascii="Arial" w:hAnsi="Arial" w:cs="Arial"/>
          <w:color w:val="000000"/>
          <w:sz w:val="22"/>
          <w:szCs w:val="22"/>
        </w:rPr>
        <w:t xml:space="preserve"> za każdy taki przypadek.</w:t>
      </w:r>
    </w:p>
    <w:p w14:paraId="050237D4" w14:textId="77777777" w:rsidR="00D0687B" w:rsidRDefault="00D0687B">
      <w:pPr>
        <w:numPr>
          <w:ilvl w:val="0"/>
          <w:numId w:val="9"/>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Łączna wysokość kar umownych nie może przekroczyć 10% wartości Umowy netto bez VAT.</w:t>
      </w:r>
    </w:p>
    <w:p w14:paraId="41247849" w14:textId="7800EBB4" w:rsidR="000175C7" w:rsidRDefault="000175C7">
      <w:pPr>
        <w:numPr>
          <w:ilvl w:val="0"/>
          <w:numId w:val="9"/>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Wykonawca wyraża zgodę na potrącanie kar umownych z wynagrodzenia należnego Wykonawcy</w:t>
      </w:r>
      <w:r w:rsidR="00CB597C">
        <w:rPr>
          <w:rFonts w:ascii="Arial" w:hAnsi="Arial" w:cs="Arial"/>
          <w:color w:val="000000"/>
          <w:sz w:val="22"/>
          <w:szCs w:val="22"/>
        </w:rPr>
        <w:t xml:space="preserve">, bez składania odrębnych </w:t>
      </w:r>
      <w:r w:rsidR="009315AC">
        <w:rPr>
          <w:rFonts w:ascii="Arial" w:hAnsi="Arial" w:cs="Arial"/>
          <w:color w:val="000000"/>
          <w:sz w:val="22"/>
          <w:szCs w:val="22"/>
        </w:rPr>
        <w:t>wezwań</w:t>
      </w:r>
      <w:r w:rsidR="00CB597C">
        <w:rPr>
          <w:rFonts w:ascii="Arial" w:hAnsi="Arial" w:cs="Arial"/>
          <w:color w:val="000000"/>
          <w:sz w:val="22"/>
          <w:szCs w:val="22"/>
        </w:rPr>
        <w:t xml:space="preserve"> w tym zakresie przez Zamawiającego</w:t>
      </w:r>
      <w:r w:rsidR="00A13F6A">
        <w:rPr>
          <w:rFonts w:ascii="Arial" w:hAnsi="Arial" w:cs="Arial"/>
          <w:color w:val="000000"/>
          <w:sz w:val="22"/>
          <w:szCs w:val="22"/>
        </w:rPr>
        <w:t>.</w:t>
      </w:r>
      <w:r w:rsidR="00EC1316">
        <w:rPr>
          <w:rFonts w:ascii="Arial" w:hAnsi="Arial" w:cs="Arial"/>
          <w:color w:val="000000"/>
          <w:sz w:val="22"/>
          <w:szCs w:val="22"/>
        </w:rPr>
        <w:t xml:space="preserve"> </w:t>
      </w:r>
    </w:p>
    <w:p w14:paraId="2F27722B" w14:textId="77777777" w:rsidR="000175C7" w:rsidRDefault="000175C7">
      <w:pPr>
        <w:numPr>
          <w:ilvl w:val="0"/>
          <w:numId w:val="9"/>
        </w:numPr>
        <w:tabs>
          <w:tab w:val="num" w:pos="283"/>
        </w:tabs>
        <w:spacing w:line="360" w:lineRule="auto"/>
        <w:ind w:left="357" w:hanging="357"/>
        <w:jc w:val="both"/>
        <w:rPr>
          <w:rFonts w:ascii="Arial" w:hAnsi="Arial" w:cs="Arial"/>
          <w:color w:val="000000"/>
          <w:sz w:val="22"/>
          <w:szCs w:val="22"/>
        </w:rPr>
      </w:pPr>
      <w:r>
        <w:rPr>
          <w:rFonts w:ascii="Arial" w:hAnsi="Arial" w:cs="Arial"/>
          <w:color w:val="000000"/>
          <w:sz w:val="22"/>
          <w:szCs w:val="22"/>
        </w:rPr>
        <w:t xml:space="preserve">Strony mają prawo dochodzić odszkodowania uzupełniającego na zasadach określonych </w:t>
      </w:r>
      <w:r>
        <w:rPr>
          <w:rFonts w:ascii="Arial" w:hAnsi="Arial" w:cs="Arial"/>
          <w:color w:val="000000"/>
          <w:sz w:val="22"/>
          <w:szCs w:val="22"/>
        </w:rPr>
        <w:lastRenderedPageBreak/>
        <w:t>w Kodeksie cywilnym.</w:t>
      </w:r>
    </w:p>
    <w:p w14:paraId="1753B9CF" w14:textId="698F9107" w:rsidR="006674D2" w:rsidRDefault="003C633B">
      <w:pPr>
        <w:numPr>
          <w:ilvl w:val="0"/>
          <w:numId w:val="9"/>
        </w:numPr>
        <w:tabs>
          <w:tab w:val="num" w:pos="283"/>
        </w:tabs>
        <w:spacing w:line="360" w:lineRule="auto"/>
        <w:ind w:left="357" w:hanging="357"/>
        <w:jc w:val="both"/>
        <w:rPr>
          <w:rFonts w:ascii="Arial" w:hAnsi="Arial" w:cs="Arial"/>
          <w:sz w:val="22"/>
          <w:szCs w:val="22"/>
        </w:rPr>
      </w:pPr>
      <w:r>
        <w:rPr>
          <w:rFonts w:ascii="Arial" w:hAnsi="Arial" w:cs="Arial"/>
          <w:color w:val="000000"/>
          <w:sz w:val="22"/>
          <w:szCs w:val="22"/>
        </w:rPr>
        <w:t xml:space="preserve"> </w:t>
      </w:r>
      <w:r w:rsidR="00EC1316">
        <w:rPr>
          <w:rFonts w:ascii="Arial" w:hAnsi="Arial" w:cs="Arial"/>
          <w:color w:val="000000"/>
          <w:sz w:val="22"/>
          <w:szCs w:val="22"/>
        </w:rPr>
        <w:t>Z</w:t>
      </w:r>
      <w:r w:rsidR="000175C7">
        <w:rPr>
          <w:rFonts w:ascii="Arial" w:hAnsi="Arial" w:cs="Arial"/>
          <w:color w:val="000000"/>
          <w:sz w:val="22"/>
          <w:szCs w:val="22"/>
        </w:rPr>
        <w:t xml:space="preserve">amawiający ma prawo </w:t>
      </w:r>
      <w:r w:rsidR="00D94917">
        <w:rPr>
          <w:rFonts w:ascii="Arial" w:hAnsi="Arial" w:cs="Arial"/>
          <w:color w:val="000000"/>
          <w:sz w:val="22"/>
          <w:szCs w:val="22"/>
        </w:rPr>
        <w:t>rozwiązać Umowę</w:t>
      </w:r>
      <w:r w:rsidR="000175C7">
        <w:rPr>
          <w:rFonts w:ascii="Arial" w:hAnsi="Arial" w:cs="Arial"/>
          <w:color w:val="000000"/>
          <w:sz w:val="22"/>
          <w:szCs w:val="22"/>
        </w:rPr>
        <w:t xml:space="preserve"> </w:t>
      </w:r>
      <w:r w:rsidR="00D94917">
        <w:rPr>
          <w:rFonts w:ascii="Arial" w:hAnsi="Arial" w:cs="Arial"/>
          <w:color w:val="000000"/>
          <w:sz w:val="22"/>
          <w:szCs w:val="22"/>
        </w:rPr>
        <w:t xml:space="preserve">w trybie natychmiastowym </w:t>
      </w:r>
      <w:r w:rsidR="0047064F">
        <w:rPr>
          <w:rFonts w:ascii="Arial" w:hAnsi="Arial" w:cs="Arial"/>
          <w:color w:val="000000"/>
          <w:sz w:val="22"/>
          <w:szCs w:val="22"/>
        </w:rPr>
        <w:t>składając oświadczenie w formie pisemnej</w:t>
      </w:r>
      <w:r w:rsidR="000175C7">
        <w:rPr>
          <w:rFonts w:ascii="Arial" w:hAnsi="Arial" w:cs="Arial"/>
          <w:color w:val="000000"/>
          <w:sz w:val="22"/>
          <w:szCs w:val="22"/>
        </w:rPr>
        <w:t xml:space="preserve"> w</w:t>
      </w:r>
      <w:r w:rsidR="00D20F12">
        <w:rPr>
          <w:rFonts w:ascii="Arial" w:hAnsi="Arial" w:cs="Arial"/>
          <w:color w:val="000000"/>
          <w:sz w:val="22"/>
          <w:szCs w:val="22"/>
        </w:rPr>
        <w:t> </w:t>
      </w:r>
      <w:r w:rsidR="000175C7">
        <w:rPr>
          <w:rFonts w:ascii="Arial" w:hAnsi="Arial" w:cs="Arial"/>
          <w:color w:val="000000"/>
          <w:sz w:val="22"/>
          <w:szCs w:val="22"/>
        </w:rPr>
        <w:t>przypadku uchybienia przez Wykonawcę któremukolwiek z terminów wskazanych</w:t>
      </w:r>
      <w:r w:rsidR="00D20F12">
        <w:rPr>
          <w:rFonts w:ascii="Arial" w:hAnsi="Arial" w:cs="Arial"/>
          <w:color w:val="000000"/>
          <w:sz w:val="22"/>
          <w:szCs w:val="22"/>
        </w:rPr>
        <w:t xml:space="preserve"> </w:t>
      </w:r>
      <w:r w:rsidR="000175C7">
        <w:rPr>
          <w:rFonts w:ascii="Arial" w:hAnsi="Arial" w:cs="Arial"/>
          <w:color w:val="000000"/>
          <w:sz w:val="22"/>
          <w:szCs w:val="22"/>
        </w:rPr>
        <w:t xml:space="preserve">w § 2. W takiej sytuacji Zamawiający jest uprawniony do złożenia oświadczenia o </w:t>
      </w:r>
      <w:r w:rsidR="00D94917">
        <w:rPr>
          <w:rFonts w:ascii="Arial" w:hAnsi="Arial" w:cs="Arial"/>
          <w:color w:val="000000"/>
          <w:sz w:val="22"/>
          <w:szCs w:val="22"/>
        </w:rPr>
        <w:t>rozwiązaniu Umowy</w:t>
      </w:r>
      <w:r w:rsidR="000175C7">
        <w:rPr>
          <w:rFonts w:ascii="Arial" w:hAnsi="Arial" w:cs="Arial"/>
          <w:color w:val="000000"/>
          <w:sz w:val="22"/>
          <w:szCs w:val="22"/>
        </w:rPr>
        <w:t xml:space="preserve"> w terminie do </w:t>
      </w:r>
      <w:r w:rsidR="00F90CC5">
        <w:rPr>
          <w:rFonts w:ascii="Arial" w:hAnsi="Arial" w:cs="Arial"/>
          <w:color w:val="000000"/>
          <w:sz w:val="22"/>
          <w:szCs w:val="22"/>
        </w:rPr>
        <w:t>5</w:t>
      </w:r>
      <w:r w:rsidR="000175C7">
        <w:rPr>
          <w:rFonts w:ascii="Arial" w:hAnsi="Arial" w:cs="Arial"/>
          <w:color w:val="000000"/>
          <w:sz w:val="22"/>
          <w:szCs w:val="22"/>
        </w:rPr>
        <w:t xml:space="preserve"> dni od dnia uchybienia któremukolwiek z terminów wskazanych w § 2 Umowy.</w:t>
      </w:r>
      <w:r w:rsidR="006674D2" w:rsidRPr="006674D2">
        <w:rPr>
          <w:rFonts w:ascii="Arial" w:hAnsi="Arial" w:cs="Arial"/>
          <w:sz w:val="22"/>
          <w:szCs w:val="22"/>
        </w:rPr>
        <w:t xml:space="preserve"> </w:t>
      </w:r>
      <w:r w:rsidR="006674D2">
        <w:rPr>
          <w:rFonts w:ascii="Arial" w:hAnsi="Arial" w:cs="Arial"/>
          <w:sz w:val="22"/>
          <w:szCs w:val="22"/>
        </w:rPr>
        <w:t>O</w:t>
      </w:r>
      <w:r w:rsidR="00515197">
        <w:rPr>
          <w:rFonts w:ascii="Arial" w:hAnsi="Arial" w:cs="Arial"/>
          <w:sz w:val="22"/>
          <w:szCs w:val="22"/>
        </w:rPr>
        <w:t>świadczenie</w:t>
      </w:r>
      <w:r w:rsidR="006674D2">
        <w:rPr>
          <w:rFonts w:ascii="Arial" w:hAnsi="Arial" w:cs="Arial"/>
          <w:sz w:val="22"/>
          <w:szCs w:val="22"/>
        </w:rPr>
        <w:t xml:space="preserve"> przekazywane jest w postaci elektronicznej opatrzonej kwalifikowanym podpisem elektronicznym osoby umocowanej do reprezentacji Zamawiającego na następujący adres e-mail Wykonawcy: </w:t>
      </w:r>
      <w:hyperlink r:id="rId9" w:history="1">
        <w:r w:rsidR="006674D2">
          <w:rPr>
            <w:rStyle w:val="Hipercze"/>
            <w:sz w:val="22"/>
            <w:szCs w:val="22"/>
          </w:rPr>
          <w:t>………………</w:t>
        </w:r>
      </w:hyperlink>
      <w:r w:rsidR="006674D2">
        <w:rPr>
          <w:rFonts w:ascii="Arial" w:hAnsi="Arial" w:cs="Arial"/>
          <w:sz w:val="22"/>
          <w:szCs w:val="22"/>
        </w:rPr>
        <w:t xml:space="preserve"> Oświadczenie jest skuteczne z chwilą, gdy wprowadzono je do środka komunikacji elektronicznej w taki sposób, żeby </w:t>
      </w:r>
      <w:r w:rsidR="00D94917">
        <w:rPr>
          <w:rFonts w:ascii="Arial" w:hAnsi="Arial" w:cs="Arial"/>
          <w:sz w:val="22"/>
          <w:szCs w:val="22"/>
        </w:rPr>
        <w:t>W</w:t>
      </w:r>
      <w:r w:rsidR="006674D2">
        <w:rPr>
          <w:rFonts w:ascii="Arial" w:hAnsi="Arial" w:cs="Arial"/>
          <w:sz w:val="22"/>
          <w:szCs w:val="22"/>
        </w:rPr>
        <w:t>ykonawca mógł zapoznać się z jego treścią.</w:t>
      </w:r>
    </w:p>
    <w:p w14:paraId="2084222F" w14:textId="44766970" w:rsidR="000175C7" w:rsidRDefault="000175C7" w:rsidP="0085540D">
      <w:pPr>
        <w:jc w:val="center"/>
        <w:rPr>
          <w:rFonts w:ascii="Arial" w:hAnsi="Arial" w:cs="Arial"/>
          <w:b/>
          <w:bCs/>
          <w:sz w:val="22"/>
          <w:szCs w:val="22"/>
        </w:rPr>
      </w:pPr>
      <w:r>
        <w:rPr>
          <w:rFonts w:ascii="Arial" w:hAnsi="Arial" w:cs="Arial"/>
          <w:b/>
          <w:bCs/>
          <w:sz w:val="22"/>
          <w:szCs w:val="22"/>
        </w:rPr>
        <w:t>§ 5*</w:t>
      </w:r>
    </w:p>
    <w:p w14:paraId="082022AC" w14:textId="77777777" w:rsidR="000175C7" w:rsidRDefault="000175C7" w:rsidP="0085540D">
      <w:pPr>
        <w:spacing w:after="120"/>
        <w:jc w:val="center"/>
        <w:rPr>
          <w:rFonts w:ascii="Arial" w:hAnsi="Arial" w:cs="Arial"/>
          <w:b/>
          <w:bCs/>
          <w:sz w:val="22"/>
          <w:szCs w:val="22"/>
        </w:rPr>
      </w:pPr>
      <w:r>
        <w:rPr>
          <w:rFonts w:ascii="Arial" w:hAnsi="Arial" w:cs="Arial"/>
          <w:b/>
          <w:bCs/>
          <w:sz w:val="22"/>
          <w:szCs w:val="22"/>
        </w:rPr>
        <w:t>Podwykonawcy</w:t>
      </w:r>
    </w:p>
    <w:p w14:paraId="53DED070" w14:textId="77777777" w:rsidR="000175C7" w:rsidRPr="00174213" w:rsidRDefault="000175C7">
      <w:pPr>
        <w:widowControl/>
        <w:numPr>
          <w:ilvl w:val="0"/>
          <w:numId w:val="11"/>
        </w:numPr>
        <w:suppressAutoHyphens w:val="0"/>
        <w:spacing w:line="360" w:lineRule="auto"/>
        <w:ind w:left="357" w:hanging="357"/>
        <w:jc w:val="both"/>
        <w:rPr>
          <w:rFonts w:ascii="Arial" w:hAnsi="Arial" w:cs="Arial"/>
          <w:sz w:val="22"/>
          <w:szCs w:val="22"/>
        </w:rPr>
      </w:pPr>
      <w:r w:rsidRPr="00174213">
        <w:rPr>
          <w:rFonts w:ascii="Arial" w:hAnsi="Arial" w:cs="Arial"/>
          <w:sz w:val="22"/>
          <w:szCs w:val="22"/>
        </w:rPr>
        <w:t xml:space="preserve">Wykonawca zgodnie z ofertą zleca następujące części umowy podwykonawcom </w:t>
      </w:r>
      <w:r w:rsidR="00AA2911">
        <w:rPr>
          <w:rFonts w:ascii="Arial" w:hAnsi="Arial" w:cs="Arial"/>
          <w:sz w:val="22"/>
          <w:szCs w:val="22"/>
        </w:rPr>
        <w:t>………………………………………………………………………….</w:t>
      </w:r>
      <w:r w:rsidRPr="00174213">
        <w:rPr>
          <w:rFonts w:ascii="Arial" w:hAnsi="Arial" w:cs="Arial"/>
          <w:sz w:val="22"/>
          <w:szCs w:val="22"/>
        </w:rPr>
        <w:t>…………………………….</w:t>
      </w:r>
    </w:p>
    <w:p w14:paraId="25EF3C1F" w14:textId="77777777" w:rsidR="000175C7" w:rsidRPr="00E04177" w:rsidRDefault="000175C7">
      <w:pPr>
        <w:widowControl/>
        <w:numPr>
          <w:ilvl w:val="0"/>
          <w:numId w:val="11"/>
        </w:numPr>
        <w:suppressAutoHyphens w:val="0"/>
        <w:spacing w:line="360" w:lineRule="auto"/>
        <w:ind w:left="357" w:hanging="357"/>
        <w:jc w:val="both"/>
        <w:rPr>
          <w:rFonts w:ascii="Arial" w:hAnsi="Arial" w:cs="Arial"/>
          <w:i/>
          <w:strike/>
          <w:sz w:val="16"/>
          <w:szCs w:val="16"/>
        </w:rPr>
      </w:pPr>
      <w:r w:rsidRPr="00174213">
        <w:rPr>
          <w:rFonts w:ascii="Arial" w:hAnsi="Arial" w:cs="Arial"/>
          <w:sz w:val="22"/>
          <w:szCs w:val="22"/>
        </w:rPr>
        <w:t>Zlecenie wykonania części prac podwykonawcom nie zmienia zobowiązań wykonawcy wobec zamawiającego za wykonanie tej części prac. Wykonawca jest odpowiedzialny za działania, uchybienia i zaniedbania podwykonawców i jego pracowników w takim samym stopniu, jakby to były działania, uchybienia lub zaniedbania jego własnych pracownikó</w:t>
      </w:r>
      <w:r w:rsidRPr="006760E6">
        <w:rPr>
          <w:rFonts w:ascii="Arial" w:hAnsi="Arial" w:cs="Arial"/>
          <w:sz w:val="22"/>
          <w:szCs w:val="22"/>
        </w:rPr>
        <w:t>w.</w:t>
      </w:r>
    </w:p>
    <w:p w14:paraId="65E22629" w14:textId="77777777" w:rsidR="000175C7" w:rsidRPr="00FE5954" w:rsidRDefault="000175C7" w:rsidP="0085540D">
      <w:pPr>
        <w:spacing w:after="120" w:line="360" w:lineRule="auto"/>
        <w:ind w:left="357" w:hanging="357"/>
        <w:jc w:val="both"/>
        <w:rPr>
          <w:rFonts w:ascii="Arial" w:hAnsi="Arial" w:cs="Arial"/>
          <w:b/>
          <w:bCs/>
          <w:sz w:val="22"/>
          <w:szCs w:val="22"/>
        </w:rPr>
      </w:pPr>
      <w:r>
        <w:rPr>
          <w:rFonts w:ascii="Arial" w:hAnsi="Arial" w:cs="Arial"/>
          <w:i/>
          <w:sz w:val="16"/>
          <w:szCs w:val="16"/>
        </w:rPr>
        <w:t>*</w:t>
      </w:r>
      <w:r>
        <w:rPr>
          <w:rFonts w:ascii="Arial" w:hAnsi="Arial" w:cs="Arial"/>
          <w:i/>
          <w:sz w:val="16"/>
          <w:szCs w:val="16"/>
        </w:rPr>
        <w:tab/>
        <w:t xml:space="preserve">uzupełnić w przypadku gdy </w:t>
      </w:r>
      <w:r>
        <w:rPr>
          <w:rFonts w:ascii="Arial" w:hAnsi="Arial" w:cs="Arial"/>
          <w:sz w:val="16"/>
          <w:szCs w:val="16"/>
        </w:rPr>
        <w:t xml:space="preserve">informacja o </w:t>
      </w:r>
      <w:r w:rsidRPr="00FE5954">
        <w:rPr>
          <w:rFonts w:ascii="Arial" w:hAnsi="Arial" w:cs="Arial"/>
          <w:sz w:val="16"/>
          <w:szCs w:val="16"/>
        </w:rPr>
        <w:t>podwykonawcach została wskazana w ofercie</w:t>
      </w:r>
    </w:p>
    <w:p w14:paraId="4512F84A" w14:textId="45D9D0FD" w:rsidR="001621C8" w:rsidRPr="00FE5954" w:rsidRDefault="001621C8" w:rsidP="00AE18AB">
      <w:pPr>
        <w:ind w:hanging="284"/>
        <w:jc w:val="center"/>
        <w:rPr>
          <w:rFonts w:ascii="Arial" w:hAnsi="Arial" w:cs="Arial"/>
          <w:b/>
          <w:sz w:val="22"/>
          <w:szCs w:val="22"/>
        </w:rPr>
      </w:pPr>
      <w:r w:rsidRPr="00FE5954">
        <w:rPr>
          <w:rFonts w:ascii="Arial" w:hAnsi="Arial" w:cs="Arial"/>
          <w:b/>
          <w:bCs/>
          <w:sz w:val="22"/>
          <w:szCs w:val="22"/>
        </w:rPr>
        <w:t>§</w:t>
      </w:r>
      <w:r w:rsidR="00FE5954" w:rsidRPr="00FE5954">
        <w:rPr>
          <w:rFonts w:ascii="Arial" w:hAnsi="Arial" w:cs="Arial"/>
          <w:b/>
          <w:bCs/>
          <w:sz w:val="22"/>
          <w:szCs w:val="22"/>
        </w:rPr>
        <w:t xml:space="preserve"> 6</w:t>
      </w:r>
    </w:p>
    <w:p w14:paraId="5B41C488" w14:textId="4B7E3DBA" w:rsidR="001621C8" w:rsidRDefault="001621C8" w:rsidP="00AE18AB">
      <w:pPr>
        <w:spacing w:after="120"/>
        <w:ind w:hanging="284"/>
        <w:jc w:val="center"/>
        <w:rPr>
          <w:rFonts w:ascii="Arial" w:hAnsi="Arial" w:cs="Arial"/>
          <w:b/>
          <w:sz w:val="22"/>
          <w:szCs w:val="22"/>
        </w:rPr>
      </w:pPr>
      <w:r w:rsidRPr="00FE5954">
        <w:rPr>
          <w:rFonts w:ascii="Arial" w:hAnsi="Arial" w:cs="Arial"/>
          <w:b/>
          <w:sz w:val="22"/>
          <w:szCs w:val="22"/>
        </w:rPr>
        <w:t>Zmiana wysokości wynagrodzenia</w:t>
      </w:r>
      <w:r w:rsidRPr="002C4D27">
        <w:rPr>
          <w:rFonts w:ascii="Arial" w:hAnsi="Arial" w:cs="Arial"/>
          <w:b/>
          <w:sz w:val="22"/>
          <w:szCs w:val="22"/>
        </w:rPr>
        <w:t xml:space="preserve"> </w:t>
      </w:r>
    </w:p>
    <w:p w14:paraId="051D795D" w14:textId="77777777" w:rsidR="001621C8" w:rsidRPr="007E70F3" w:rsidRDefault="001621C8">
      <w:pPr>
        <w:pStyle w:val="Akapitzlist"/>
        <w:numPr>
          <w:ilvl w:val="0"/>
          <w:numId w:val="16"/>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Strony dopuszczają możliwość zmiany wysokości wynagrodzenia należnego Wykonawcy</w:t>
      </w:r>
      <w:r>
        <w:rPr>
          <w:rFonts w:ascii="Arial" w:hAnsi="Arial" w:cs="Arial"/>
          <w:color w:val="000000"/>
        </w:rPr>
        <w:t>, na podstawie aneksu do Umowy</w:t>
      </w:r>
      <w:r w:rsidRPr="007E70F3">
        <w:rPr>
          <w:rFonts w:ascii="Arial" w:hAnsi="Arial" w:cs="Arial"/>
          <w:color w:val="000000"/>
        </w:rPr>
        <w:t>, w przypadku wystąpienia jednej z następujących okoliczności:</w:t>
      </w:r>
    </w:p>
    <w:p w14:paraId="56C5A419" w14:textId="77777777" w:rsidR="001621C8" w:rsidRPr="007E70F3" w:rsidRDefault="001621C8">
      <w:pPr>
        <w:pStyle w:val="Akapitzlist"/>
        <w:numPr>
          <w:ilvl w:val="2"/>
          <w:numId w:val="17"/>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stawki podatku od towarów i usług</w:t>
      </w:r>
      <w:r>
        <w:rPr>
          <w:rFonts w:ascii="Arial" w:hAnsi="Arial" w:cs="Arial"/>
          <w:color w:val="000000"/>
        </w:rPr>
        <w:t>;</w:t>
      </w:r>
    </w:p>
    <w:p w14:paraId="77353F93" w14:textId="77777777" w:rsidR="001621C8" w:rsidRPr="007E70F3" w:rsidRDefault="001621C8">
      <w:pPr>
        <w:pStyle w:val="Akapitzlist"/>
        <w:numPr>
          <w:ilvl w:val="2"/>
          <w:numId w:val="17"/>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zmiany wysokości minimalnego wynagrodzenia ustalonego na podstawie przepisów o  minimalnym wynagrodzeniu za pracę albo wysokości minimalnej stawki godzinowej, w przypadku gdy osoby realizujące przedmiot umowy otrzymują minimalne wynagrodzenie lub minimalną stawkę godzinową. Wynagrodzenie Wykonawcy ulegnie odpowiedniej zmianie po uprzednim złożeniu wniosku przez Wykonawcę wraz ze szczegółowym uzasadnieniem potwierdzającym minimalne wynagrodzenie osób skierowanych do realizacji zamówienia wraz kalkulacją uzasadniając</w:t>
      </w:r>
      <w:r>
        <w:rPr>
          <w:rFonts w:ascii="Arial" w:hAnsi="Arial" w:cs="Arial"/>
          <w:color w:val="000000"/>
        </w:rPr>
        <w:t>ą</w:t>
      </w:r>
      <w:r w:rsidRPr="007E70F3">
        <w:rPr>
          <w:rFonts w:ascii="Arial" w:hAnsi="Arial" w:cs="Arial"/>
          <w:color w:val="000000"/>
        </w:rPr>
        <w:t xml:space="preserve"> wpływ zmiany wysokości minimalnego wynagrodzenia na zmianę wynagrodzenia Wykonawcy;</w:t>
      </w:r>
    </w:p>
    <w:p w14:paraId="50D4EB34" w14:textId="77777777" w:rsidR="001621C8" w:rsidRPr="000602C1" w:rsidRDefault="001621C8">
      <w:pPr>
        <w:pStyle w:val="Akapitzlist"/>
        <w:numPr>
          <w:ilvl w:val="2"/>
          <w:numId w:val="17"/>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lastRenderedPageBreak/>
        <w:t>zmiany zasad podlegania ubezpieczeniom społecznym lub ubezpieczeniu zdrowotnemu lub wysokości stawki składki na ubezpieczenia społeczne lub zdrowotne</w:t>
      </w:r>
      <w:r>
        <w:rPr>
          <w:rFonts w:ascii="Arial" w:hAnsi="Arial" w:cs="Arial"/>
          <w:color w:val="000000"/>
        </w:rPr>
        <w:t>;</w:t>
      </w:r>
    </w:p>
    <w:p w14:paraId="13500D06" w14:textId="0D98FB18" w:rsidR="001621C8" w:rsidRDefault="001621C8">
      <w:pPr>
        <w:pStyle w:val="Akapitzlist"/>
        <w:numPr>
          <w:ilvl w:val="2"/>
          <w:numId w:val="17"/>
        </w:numPr>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xml:space="preserve"> w przypadku zmiany zasad gromadzenia i wysokości wpłat do pracowniczych planów kapitałowych, o których mowa w ustawie z dnia 4 października 2018 r. o</w:t>
      </w:r>
      <w:r w:rsidR="00D20F12">
        <w:rPr>
          <w:rFonts w:ascii="Arial" w:hAnsi="Arial" w:cs="Arial"/>
          <w:color w:val="000000"/>
        </w:rPr>
        <w:t> </w:t>
      </w:r>
      <w:r w:rsidRPr="007E70F3">
        <w:rPr>
          <w:rFonts w:ascii="Arial" w:hAnsi="Arial" w:cs="Arial"/>
          <w:color w:val="000000"/>
        </w:rPr>
        <w:t>pracowniczych planach kapitałowych</w:t>
      </w:r>
      <w:r>
        <w:rPr>
          <w:rFonts w:ascii="Arial" w:hAnsi="Arial" w:cs="Arial"/>
          <w:color w:val="000000"/>
        </w:rPr>
        <w:t>,</w:t>
      </w:r>
    </w:p>
    <w:p w14:paraId="01105E93" w14:textId="77777777" w:rsidR="001621C8" w:rsidRPr="007E70F3" w:rsidRDefault="001621C8" w:rsidP="001621C8">
      <w:pPr>
        <w:pStyle w:val="Akapitzlist"/>
        <w:tabs>
          <w:tab w:val="left" w:pos="709"/>
        </w:tabs>
        <w:spacing w:after="0" w:line="360" w:lineRule="auto"/>
        <w:ind w:left="714" w:hanging="357"/>
        <w:jc w:val="both"/>
        <w:rPr>
          <w:rFonts w:ascii="Arial" w:hAnsi="Arial" w:cs="Arial"/>
          <w:color w:val="000000"/>
        </w:rPr>
      </w:pPr>
      <w:r w:rsidRPr="007E70F3">
        <w:rPr>
          <w:rFonts w:ascii="Arial" w:hAnsi="Arial" w:cs="Arial"/>
          <w:color w:val="000000"/>
        </w:rPr>
        <w:t>- jeżeli zmiany te będą miały wpływ na koszty wykonania zamówienia przez Wykonawcę</w:t>
      </w:r>
      <w:r>
        <w:rPr>
          <w:rFonts w:ascii="Arial" w:hAnsi="Arial" w:cs="Arial"/>
          <w:color w:val="000000"/>
        </w:rPr>
        <w:t>.</w:t>
      </w:r>
    </w:p>
    <w:p w14:paraId="6C08D423" w14:textId="77777777" w:rsidR="001621C8" w:rsidRPr="007E70F3" w:rsidRDefault="001621C8">
      <w:pPr>
        <w:pStyle w:val="Akapitzlist"/>
        <w:numPr>
          <w:ilvl w:val="0"/>
          <w:numId w:val="16"/>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Zmiana, o której mowa w ust. </w:t>
      </w:r>
      <w:r>
        <w:rPr>
          <w:rFonts w:ascii="Arial" w:hAnsi="Arial" w:cs="Arial"/>
          <w:color w:val="000000"/>
        </w:rPr>
        <w:t>1</w:t>
      </w:r>
      <w:r w:rsidRPr="007E70F3">
        <w:rPr>
          <w:rFonts w:ascii="Arial" w:hAnsi="Arial" w:cs="Arial"/>
          <w:color w:val="000000"/>
        </w:rPr>
        <w:t xml:space="preserve"> będzie odbywała się na następujących zasadach:</w:t>
      </w:r>
    </w:p>
    <w:p w14:paraId="29BF3F66" w14:textId="77777777" w:rsidR="001621C8" w:rsidRPr="007E70F3" w:rsidRDefault="001621C8">
      <w:pPr>
        <w:pStyle w:val="Akapitzlist"/>
        <w:numPr>
          <w:ilvl w:val="2"/>
          <w:numId w:val="18"/>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celu zawarcia aneksu, o którym mowa w ust. </w:t>
      </w:r>
      <w:r>
        <w:rPr>
          <w:rFonts w:ascii="Arial" w:hAnsi="Arial" w:cs="Arial"/>
          <w:color w:val="000000"/>
        </w:rPr>
        <w:t>1</w:t>
      </w:r>
      <w:r w:rsidRPr="007E70F3">
        <w:rPr>
          <w:rFonts w:ascii="Arial" w:hAnsi="Arial" w:cs="Arial"/>
          <w:color w:val="000000"/>
        </w:rPr>
        <w:t>,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lub nastąpi zmiana wysokości kosztów wykonania umowy uzasadniająca zmianę wysokości wynagrodzenia należnego Wykonawcy;</w:t>
      </w:r>
    </w:p>
    <w:p w14:paraId="28EFF4A9" w14:textId="77777777" w:rsidR="001621C8" w:rsidRPr="007E70F3" w:rsidRDefault="001621C8">
      <w:pPr>
        <w:pStyle w:val="Akapitzlist"/>
        <w:numPr>
          <w:ilvl w:val="2"/>
          <w:numId w:val="18"/>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należnego Wykonawcy w przypadku zaistnienia przesłanki, o której mowa w </w:t>
      </w:r>
      <w:r w:rsidRPr="00E80192">
        <w:rPr>
          <w:rFonts w:ascii="Arial" w:hAnsi="Arial" w:cs="Arial"/>
          <w:b/>
          <w:color w:val="000000"/>
        </w:rPr>
        <w:t>ust. 1 pkt 1</w:t>
      </w:r>
      <w:r w:rsidRPr="007E70F3">
        <w:rPr>
          <w:rFonts w:ascii="Arial" w:hAnsi="Arial" w:cs="Arial"/>
          <w:color w:val="000000"/>
        </w:rPr>
        <w:t xml:space="preserve">, będzie odnosić się wyłącznie do części przedmiotu Umowy realizowanej, zgodnie z terminami ustalonymi umową, po dniu wejścia w życie przepisów zmieniających stawkę podatku od towarów i usług oraz wyłącznie do części przedmiotu Umowy, do której zastosowanie znajdzie zmiana stawki podatku od towarów i usług w przypadku zmiany, o której mowa w </w:t>
      </w:r>
      <w:r w:rsidRPr="00E80192">
        <w:rPr>
          <w:rFonts w:ascii="Arial" w:hAnsi="Arial" w:cs="Arial"/>
          <w:b/>
          <w:color w:val="000000"/>
        </w:rPr>
        <w:t>ust. 1 pkt 1</w:t>
      </w:r>
      <w:r w:rsidRPr="007E70F3">
        <w:rPr>
          <w:rFonts w:ascii="Arial" w:hAnsi="Arial" w:cs="Arial"/>
          <w:color w:val="000000"/>
        </w:rPr>
        <w:t xml:space="preserve"> wartość wynagrodzenia netto nie zmieni się, a wartość wynagrodzenia brutto zostanie wyliczona na podstawie nowych przepisów;</w:t>
      </w:r>
    </w:p>
    <w:p w14:paraId="1889D19C" w14:textId="0E1F249A" w:rsidR="001621C8" w:rsidRPr="007E70F3" w:rsidRDefault="001621C8">
      <w:pPr>
        <w:pStyle w:val="Akapitzlist"/>
        <w:numPr>
          <w:ilvl w:val="2"/>
          <w:numId w:val="18"/>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zmiana wysokości wynagrodzenia w przypadku zaistnienia przesłanki, o której mowa w </w:t>
      </w:r>
      <w:r w:rsidRPr="007E70F3">
        <w:rPr>
          <w:rFonts w:ascii="Arial" w:hAnsi="Arial" w:cs="Arial"/>
          <w:b/>
          <w:color w:val="000000"/>
        </w:rPr>
        <w:t xml:space="preserve">ust.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 xml:space="preserve">2 </w:t>
      </w:r>
      <w:r w:rsidR="00CB0764">
        <w:rPr>
          <w:rFonts w:ascii="Arial" w:hAnsi="Arial" w:cs="Arial"/>
          <w:b/>
          <w:color w:val="000000"/>
        </w:rPr>
        <w:t>- 4</w:t>
      </w:r>
      <w:r w:rsidRPr="007E70F3">
        <w:rPr>
          <w:rFonts w:ascii="Arial" w:hAnsi="Arial" w:cs="Arial"/>
          <w:b/>
          <w:color w:val="000000"/>
        </w:rPr>
        <w:t xml:space="preserve"> </w:t>
      </w:r>
      <w:r w:rsidRPr="007E70F3">
        <w:rPr>
          <w:rFonts w:ascii="Arial" w:hAnsi="Arial" w:cs="Arial"/>
          <w:color w:val="000000"/>
        </w:rPr>
        <w:t>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wysokość minimalnej stawki godzinowej lub dokonujących zmian w zakresie zasad podlegania ubezpieczeniom społecznym lub ubezpieczeniu zdrowotnemu lub w zakresie wysokości  stawki składki na ubezpieczenia społeczne lub zdrowotne;</w:t>
      </w:r>
    </w:p>
    <w:p w14:paraId="7A3B1BD2" w14:textId="77777777" w:rsidR="001621C8" w:rsidRPr="007E70F3" w:rsidRDefault="001621C8">
      <w:pPr>
        <w:pStyle w:val="Akapitzlist"/>
        <w:numPr>
          <w:ilvl w:val="2"/>
          <w:numId w:val="18"/>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wynagrodzenie Wykonawcy ulegnie zmianie o  kwotę odpowiadającą wzrostowi kosztu Wykonawcy w związku ze zwiększeniem wysokości wynagrodzeń do wysokości aktualnie obowiązującego minimalnego wynagrodzenia za pracę lub wysokości minimalnej stawki godzinowej. </w:t>
      </w:r>
      <w:r w:rsidRPr="007E70F3">
        <w:rPr>
          <w:rFonts w:ascii="Arial" w:hAnsi="Arial" w:cs="Arial"/>
          <w:color w:val="000000"/>
        </w:rPr>
        <w:lastRenderedPageBreak/>
        <w:t xml:space="preserve">Kwota odpowiadająca wzrostowi kosztu Wykonawcy będzie odnosić się wyłącznie do 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 realizacją przedmiotu Umowy;</w:t>
      </w:r>
    </w:p>
    <w:p w14:paraId="48A73270" w14:textId="091FD806" w:rsidR="001621C8" w:rsidRDefault="001621C8">
      <w:pPr>
        <w:pStyle w:val="Akapitzlist"/>
        <w:numPr>
          <w:ilvl w:val="2"/>
          <w:numId w:val="18"/>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sidR="00CB0764">
        <w:rPr>
          <w:rFonts w:ascii="Arial" w:hAnsi="Arial" w:cs="Arial"/>
          <w:b/>
          <w:color w:val="000000"/>
        </w:rPr>
        <w:t xml:space="preserve"> - 4</w:t>
      </w:r>
      <w:r w:rsidRPr="007E70F3">
        <w:rPr>
          <w:rFonts w:ascii="Arial" w:hAnsi="Arial" w:cs="Arial"/>
          <w:color w:val="000000"/>
        </w:rPr>
        <w:t>, wynagrodzenie Wykonawcy ulegnie zmianie o  kwotę odpowiadającą zmianie kosztu Wykonawcy ponoszonego w</w:t>
      </w:r>
      <w:r w:rsidR="00D20F12">
        <w:rPr>
          <w:rFonts w:ascii="Arial" w:hAnsi="Arial" w:cs="Arial"/>
          <w:color w:val="000000"/>
        </w:rPr>
        <w:t> </w:t>
      </w:r>
      <w:r w:rsidRPr="007E70F3">
        <w:rPr>
          <w:rFonts w:ascii="Arial" w:hAnsi="Arial" w:cs="Arial"/>
          <w:color w:val="000000"/>
        </w:rPr>
        <w:t>związku z wypłatą wynagrodzenia. Kwota odpowiadająca zmianie kosztu Wykonawcy będzie odnosić się wyłącznie do</w:t>
      </w:r>
      <w:r>
        <w:rPr>
          <w:rFonts w:ascii="Arial" w:hAnsi="Arial" w:cs="Arial"/>
          <w:color w:val="000000"/>
        </w:rPr>
        <w:t xml:space="preserve"> </w:t>
      </w:r>
      <w:r w:rsidRPr="007E70F3">
        <w:rPr>
          <w:rFonts w:ascii="Arial" w:hAnsi="Arial" w:cs="Arial"/>
          <w:color w:val="000000"/>
        </w:rPr>
        <w:t xml:space="preserve">części wynagrodzenia </w:t>
      </w:r>
      <w:r>
        <w:rPr>
          <w:rFonts w:ascii="Arial" w:hAnsi="Arial" w:cs="Arial"/>
          <w:color w:val="000000"/>
        </w:rPr>
        <w:t>p</w:t>
      </w:r>
      <w:r w:rsidRPr="007E70F3">
        <w:rPr>
          <w:rFonts w:ascii="Arial" w:hAnsi="Arial" w:cs="Arial"/>
          <w:color w:val="000000"/>
        </w:rPr>
        <w:t>racowników, odpowiadającej zakresowi, w jakim wykonują oni prace bezpośrednio związane z</w:t>
      </w:r>
      <w:r w:rsidR="00D20F12">
        <w:rPr>
          <w:rFonts w:ascii="Arial" w:hAnsi="Arial" w:cs="Arial"/>
          <w:color w:val="000000"/>
        </w:rPr>
        <w:t> </w:t>
      </w:r>
      <w:r w:rsidRPr="007E70F3">
        <w:rPr>
          <w:rFonts w:ascii="Arial" w:hAnsi="Arial" w:cs="Arial"/>
          <w:color w:val="000000"/>
        </w:rPr>
        <w:t>realizacją przedmiotu Umowy.</w:t>
      </w:r>
    </w:p>
    <w:p w14:paraId="5146C2EF" w14:textId="0DE54587" w:rsidR="001621C8" w:rsidRPr="007E70F3" w:rsidRDefault="001621C8">
      <w:pPr>
        <w:pStyle w:val="Akapitzlist"/>
        <w:numPr>
          <w:ilvl w:val="2"/>
          <w:numId w:val="18"/>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 xml:space="preserve">w przypadku zmiany, o której mowa </w:t>
      </w:r>
      <w:r w:rsidRPr="00E80192">
        <w:rPr>
          <w:rFonts w:ascii="Arial" w:hAnsi="Arial" w:cs="Arial"/>
          <w:b/>
          <w:color w:val="000000"/>
        </w:rPr>
        <w:t>ust. 1 pkt 3</w:t>
      </w:r>
      <w:r w:rsidR="00CB0764">
        <w:rPr>
          <w:rFonts w:ascii="Arial" w:hAnsi="Arial" w:cs="Arial"/>
          <w:b/>
          <w:color w:val="000000"/>
        </w:rPr>
        <w:t xml:space="preserve"> - 4</w:t>
      </w:r>
      <w:r w:rsidRPr="007E70F3">
        <w:rPr>
          <w:rFonts w:ascii="Arial" w:hAnsi="Arial" w:cs="Arial"/>
          <w:color w:val="000000"/>
        </w:rPr>
        <w:t>, wynagrodzenie Wykonawcy ulegnie zmianie o wartość wzrostu całkowitego kosztu Wykonawcy jaką będzie on zobowiązany dodatkowo ponieść w celu uwzględnienia tej zmiany w odniesieniu do osób bezpośrednio wykonujących zamówienie na rzecz Zamawiającego.</w:t>
      </w:r>
    </w:p>
    <w:p w14:paraId="22B13945" w14:textId="477ED4A0" w:rsidR="001621C8" w:rsidRPr="007E70F3" w:rsidRDefault="001621C8">
      <w:pPr>
        <w:pStyle w:val="Akapitzlist"/>
        <w:numPr>
          <w:ilvl w:val="0"/>
          <w:numId w:val="16"/>
        </w:numPr>
        <w:suppressAutoHyphens w:val="0"/>
        <w:spacing w:after="0" w:line="360" w:lineRule="auto"/>
        <w:ind w:left="357" w:hanging="357"/>
        <w:contextualSpacing/>
        <w:jc w:val="both"/>
        <w:rPr>
          <w:rFonts w:ascii="Arial" w:hAnsi="Arial" w:cs="Arial"/>
          <w:color w:val="000000"/>
        </w:rPr>
      </w:pPr>
      <w:r w:rsidRPr="007E70F3">
        <w:rPr>
          <w:rFonts w:ascii="Arial" w:hAnsi="Arial" w:cs="Arial"/>
          <w:color w:val="000000"/>
        </w:rPr>
        <w:t xml:space="preserve">Wykonawca występujący z wnioskiem o zmianę wysokości wynagrodzenia na podstawie ust. </w:t>
      </w:r>
      <w:r>
        <w:rPr>
          <w:rFonts w:ascii="Arial" w:hAnsi="Arial" w:cs="Arial"/>
          <w:color w:val="000000"/>
        </w:rPr>
        <w:t>1</w:t>
      </w:r>
      <w:r w:rsidRPr="007E70F3">
        <w:rPr>
          <w:rFonts w:ascii="Arial" w:hAnsi="Arial" w:cs="Arial"/>
          <w:color w:val="000000"/>
        </w:rPr>
        <w:t xml:space="preserve"> zobowiązany jest dołączyć do wniosku dokumenty, z których będzie wynikać, w</w:t>
      </w:r>
      <w:r w:rsidR="00D20F12">
        <w:rPr>
          <w:rFonts w:ascii="Arial" w:hAnsi="Arial" w:cs="Arial"/>
          <w:color w:val="000000"/>
        </w:rPr>
        <w:t> </w:t>
      </w:r>
      <w:r w:rsidRPr="007E70F3">
        <w:rPr>
          <w:rFonts w:ascii="Arial" w:hAnsi="Arial" w:cs="Arial"/>
          <w:color w:val="000000"/>
        </w:rPr>
        <w:t xml:space="preserve">jakim zakresie zmiany te mają </w:t>
      </w:r>
      <w:r>
        <w:rPr>
          <w:rFonts w:ascii="Arial" w:hAnsi="Arial" w:cs="Arial"/>
          <w:color w:val="000000"/>
        </w:rPr>
        <w:t xml:space="preserve">wpływ </w:t>
      </w:r>
      <w:r w:rsidRPr="007E70F3">
        <w:rPr>
          <w:rFonts w:ascii="Arial" w:hAnsi="Arial" w:cs="Arial"/>
          <w:color w:val="000000"/>
        </w:rPr>
        <w:t xml:space="preserve">na koszty wykonania Umowy, w szczególności: </w:t>
      </w:r>
    </w:p>
    <w:p w14:paraId="03EEDBDE" w14:textId="77777777" w:rsidR="001621C8" w:rsidRPr="007E70F3" w:rsidRDefault="001621C8">
      <w:pPr>
        <w:pStyle w:val="Akapitzlist"/>
        <w:numPr>
          <w:ilvl w:val="3"/>
          <w:numId w:val="19"/>
        </w:numPr>
        <w:tabs>
          <w:tab w:val="left" w:pos="284"/>
        </w:tabs>
        <w:spacing w:after="0" w:line="360" w:lineRule="auto"/>
        <w:ind w:left="714" w:hanging="357"/>
        <w:jc w:val="both"/>
        <w:rPr>
          <w:rFonts w:ascii="Arial" w:hAnsi="Arial" w:cs="Arial"/>
          <w:color w:val="000000"/>
        </w:rPr>
      </w:pPr>
      <w:r w:rsidRPr="007E70F3">
        <w:rPr>
          <w:rFonts w:ascii="Arial" w:hAnsi="Arial" w:cs="Arial"/>
          <w:color w:val="000000"/>
        </w:rPr>
        <w:t>pisemne zestawienie wynagrodzeń</w:t>
      </w:r>
      <w:r>
        <w:rPr>
          <w:rFonts w:ascii="Arial" w:hAnsi="Arial" w:cs="Arial"/>
          <w:color w:val="000000"/>
        </w:rPr>
        <w:t xml:space="preserve"> p</w:t>
      </w:r>
      <w:r w:rsidRPr="007E70F3">
        <w:rPr>
          <w:rFonts w:ascii="Arial" w:hAnsi="Arial" w:cs="Arial"/>
          <w:color w:val="000000"/>
        </w:rPr>
        <w:t xml:space="preserve">racowników (zarówno przed jak i po zmianie) wraz z 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2</w:t>
      </w:r>
      <w:r w:rsidRPr="007E70F3">
        <w:rPr>
          <w:rFonts w:ascii="Arial" w:hAnsi="Arial" w:cs="Arial"/>
          <w:color w:val="000000"/>
        </w:rPr>
        <w:t xml:space="preserve"> lub</w:t>
      </w:r>
    </w:p>
    <w:p w14:paraId="7D759848" w14:textId="2FA8F302" w:rsidR="001621C8" w:rsidRPr="00CB0764" w:rsidRDefault="001621C8">
      <w:pPr>
        <w:pStyle w:val="Akapitzlist"/>
        <w:numPr>
          <w:ilvl w:val="3"/>
          <w:numId w:val="19"/>
        </w:numPr>
        <w:tabs>
          <w:tab w:val="left" w:pos="284"/>
        </w:tabs>
        <w:spacing w:after="0" w:line="360" w:lineRule="auto"/>
        <w:ind w:left="714" w:hanging="357"/>
        <w:jc w:val="both"/>
        <w:rPr>
          <w:rFonts w:ascii="Arial" w:hAnsi="Arial" w:cs="Arial"/>
          <w:b/>
          <w:color w:val="000000"/>
        </w:rPr>
      </w:pPr>
      <w:r w:rsidRPr="007E70F3">
        <w:rPr>
          <w:rFonts w:ascii="Arial" w:hAnsi="Arial" w:cs="Arial"/>
          <w:color w:val="000000"/>
        </w:rPr>
        <w:t>pisemne zestawienie wynagrodzeń pracowników (zarówno przed jak i po zmianie) wraz z kwotami składek uiszczanych do Zakładu Ubezpieczeń Społecznych/Kasy Rolniczego Ubezpieczenia Społecznego w części finansowanej przez Wykonawcę, z</w:t>
      </w:r>
      <w:r>
        <w:rPr>
          <w:rFonts w:ascii="Arial" w:hAnsi="Arial" w:cs="Arial"/>
          <w:color w:val="000000"/>
        </w:rPr>
        <w:t> </w:t>
      </w:r>
      <w:r w:rsidRPr="007E70F3">
        <w:rPr>
          <w:rFonts w:ascii="Arial" w:hAnsi="Arial" w:cs="Arial"/>
          <w:color w:val="000000"/>
        </w:rPr>
        <w:t xml:space="preserve">określeniem zakresu (części etatu) w jakim wykonują oni prace bezpośrednio związane z realizacją przedmiotu Umowy oraz części wynagrodzenia odpowiadającej temu zakresowi – w przypadku zmiany, o której mowa w </w:t>
      </w:r>
      <w:r w:rsidRPr="00E80192">
        <w:rPr>
          <w:rFonts w:ascii="Arial" w:hAnsi="Arial" w:cs="Arial"/>
          <w:b/>
          <w:color w:val="000000"/>
        </w:rPr>
        <w:t>ust.</w:t>
      </w:r>
      <w:r w:rsidRPr="007E70F3">
        <w:rPr>
          <w:rFonts w:ascii="Arial" w:hAnsi="Arial" w:cs="Arial"/>
          <w:color w:val="000000"/>
        </w:rPr>
        <w:t xml:space="preserve"> </w:t>
      </w:r>
      <w:r>
        <w:rPr>
          <w:rFonts w:ascii="Arial" w:hAnsi="Arial" w:cs="Arial"/>
          <w:b/>
          <w:color w:val="000000"/>
        </w:rPr>
        <w:t>1</w:t>
      </w:r>
      <w:r w:rsidRPr="007E70F3">
        <w:rPr>
          <w:rFonts w:ascii="Arial" w:hAnsi="Arial" w:cs="Arial"/>
          <w:b/>
          <w:color w:val="000000"/>
        </w:rPr>
        <w:t xml:space="preserve"> pkt </w:t>
      </w:r>
      <w:r>
        <w:rPr>
          <w:rFonts w:ascii="Arial" w:hAnsi="Arial" w:cs="Arial"/>
          <w:b/>
          <w:color w:val="000000"/>
        </w:rPr>
        <w:t>3</w:t>
      </w:r>
      <w:r>
        <w:rPr>
          <w:rFonts w:ascii="Arial" w:hAnsi="Arial" w:cs="Arial"/>
          <w:color w:val="000000"/>
        </w:rPr>
        <w:t>.</w:t>
      </w:r>
    </w:p>
    <w:p w14:paraId="7F7F5895" w14:textId="5948091F" w:rsidR="00CB0764" w:rsidRPr="004D00A1" w:rsidRDefault="00CB0764" w:rsidP="00CB0764">
      <w:pPr>
        <w:pStyle w:val="Akapitzlist"/>
        <w:tabs>
          <w:tab w:val="left" w:pos="284"/>
        </w:tabs>
        <w:spacing w:after="0" w:line="360" w:lineRule="auto"/>
        <w:ind w:left="714"/>
        <w:jc w:val="both"/>
        <w:rPr>
          <w:rFonts w:ascii="Arial" w:hAnsi="Arial" w:cs="Arial"/>
          <w:b/>
          <w:color w:val="000000"/>
        </w:rPr>
      </w:pPr>
      <w:r w:rsidRPr="004D00A1">
        <w:rPr>
          <w:rFonts w:ascii="Arial" w:hAnsi="Arial" w:cs="Arial"/>
          <w:b/>
          <w:color w:val="000000"/>
        </w:rPr>
        <w:t>- pkt. 1 i 2 ma odpowiednie zastosowanie w przypadku zmiany, o której stanowi ust. 1 pkt. 4.</w:t>
      </w:r>
    </w:p>
    <w:p w14:paraId="235FEAAF" w14:textId="77777777" w:rsidR="001621C8" w:rsidRDefault="001621C8">
      <w:pPr>
        <w:pStyle w:val="Akapitzlist"/>
        <w:numPr>
          <w:ilvl w:val="0"/>
          <w:numId w:val="16"/>
        </w:numPr>
        <w:tabs>
          <w:tab w:val="left" w:pos="284"/>
        </w:tabs>
        <w:spacing w:after="0" w:line="360" w:lineRule="auto"/>
        <w:ind w:left="357" w:hanging="357"/>
        <w:jc w:val="both"/>
        <w:rPr>
          <w:rFonts w:ascii="Arial" w:hAnsi="Arial" w:cs="Arial"/>
          <w:color w:val="000000"/>
        </w:rPr>
      </w:pPr>
      <w:r w:rsidRPr="007E70F3">
        <w:rPr>
          <w:rFonts w:ascii="Arial" w:hAnsi="Arial" w:cs="Arial"/>
          <w:color w:val="000000"/>
        </w:rPr>
        <w:t>Warunkiem wprowadzenia zmiany wynagrodzenia w postaci aneksu jest wykazanie przez Wykonawcę w formie pisemnej, iż zmiany te będą miały wpływ na koszty wykonania przedmiotu umowy przez Wykonawcę.</w:t>
      </w:r>
    </w:p>
    <w:p w14:paraId="31BAFE09" w14:textId="77777777" w:rsidR="001621C8" w:rsidRDefault="001621C8">
      <w:pPr>
        <w:pStyle w:val="Akapitzlist"/>
        <w:numPr>
          <w:ilvl w:val="0"/>
          <w:numId w:val="16"/>
        </w:numPr>
        <w:tabs>
          <w:tab w:val="left" w:pos="142"/>
        </w:tabs>
        <w:spacing w:after="0" w:line="360" w:lineRule="auto"/>
        <w:ind w:left="357" w:hanging="357"/>
        <w:jc w:val="both"/>
        <w:rPr>
          <w:rFonts w:ascii="Arial" w:hAnsi="Arial" w:cs="Arial"/>
          <w:color w:val="000000"/>
        </w:rPr>
      </w:pPr>
      <w:r>
        <w:rPr>
          <w:rFonts w:ascii="Arial" w:hAnsi="Arial" w:cs="Arial"/>
          <w:color w:val="000000"/>
        </w:rPr>
        <w:t xml:space="preserve">Strony przewidują możliwość zmiany wynagrodzenia Wykonawcy </w:t>
      </w:r>
      <w:r w:rsidRPr="006F46CB">
        <w:rPr>
          <w:rFonts w:ascii="Arial" w:hAnsi="Arial" w:cs="Arial"/>
          <w:color w:val="000000"/>
        </w:rPr>
        <w:t>w przypadku zmiany ceny materiałów lub kosztów związanych z realizacją zamówienia na zasadach określonych poniżej</w:t>
      </w:r>
      <w:r>
        <w:rPr>
          <w:rFonts w:ascii="Arial" w:hAnsi="Arial" w:cs="Arial"/>
          <w:color w:val="000000"/>
        </w:rPr>
        <w:t>.</w:t>
      </w:r>
    </w:p>
    <w:p w14:paraId="6DB07D87" w14:textId="4C8C7134" w:rsidR="001621C8" w:rsidRPr="006F46CB" w:rsidRDefault="001621C8">
      <w:pPr>
        <w:pStyle w:val="Akapitzlist"/>
        <w:numPr>
          <w:ilvl w:val="0"/>
          <w:numId w:val="16"/>
        </w:numPr>
        <w:tabs>
          <w:tab w:val="left" w:pos="142"/>
        </w:tabs>
        <w:spacing w:after="0" w:line="360" w:lineRule="auto"/>
        <w:ind w:left="357" w:hanging="357"/>
        <w:jc w:val="both"/>
        <w:rPr>
          <w:rFonts w:ascii="Arial" w:hAnsi="Arial" w:cs="Arial"/>
          <w:color w:val="000000"/>
        </w:rPr>
      </w:pPr>
      <w:r w:rsidRPr="006F46CB">
        <w:rPr>
          <w:rFonts w:ascii="Arial" w:hAnsi="Arial" w:cs="Arial"/>
          <w:color w:val="000000"/>
        </w:rPr>
        <w:lastRenderedPageBreak/>
        <w:t xml:space="preserve">Wynagrodzenie Wykonawcy, o którym mowa w </w:t>
      </w:r>
      <w:r w:rsidRPr="00FE5954">
        <w:rPr>
          <w:rFonts w:ascii="Arial" w:hAnsi="Arial" w:cs="Arial"/>
          <w:color w:val="000000"/>
        </w:rPr>
        <w:t xml:space="preserve">§ </w:t>
      </w:r>
      <w:r w:rsidR="00453002" w:rsidRPr="00FE5954">
        <w:rPr>
          <w:rFonts w:ascii="Arial" w:hAnsi="Arial" w:cs="Arial"/>
          <w:color w:val="000000"/>
        </w:rPr>
        <w:t>3</w:t>
      </w:r>
      <w:r>
        <w:rPr>
          <w:rFonts w:ascii="Arial" w:hAnsi="Arial" w:cs="Arial"/>
          <w:color w:val="000000"/>
        </w:rPr>
        <w:t xml:space="preserve"> </w:t>
      </w:r>
      <w:r w:rsidRPr="006F46CB">
        <w:rPr>
          <w:rFonts w:ascii="Arial" w:hAnsi="Arial" w:cs="Arial"/>
          <w:color w:val="000000"/>
        </w:rPr>
        <w:t xml:space="preserve">ust. 1, zostanie odpowiednio zmienione (zmniejszone lub zwiększone) w wysokości wynikającej ze wskaźnika wzrostu (spadku) cen towarów i usług konsumpcyjnych publikowanego przez Główny Urząd Statystyczny - dalej jako: „wskaźnik GUS” - za poprzedni rok kalendarzowy. </w:t>
      </w:r>
    </w:p>
    <w:p w14:paraId="26CC9137" w14:textId="77777777" w:rsidR="001621C8" w:rsidRPr="00550237" w:rsidRDefault="001621C8">
      <w:pPr>
        <w:pStyle w:val="Akapitzlist"/>
        <w:numPr>
          <w:ilvl w:val="0"/>
          <w:numId w:val="16"/>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Minimalny poziom zmiany wskaźnika GUS, w wyniku którego wynagrodzenie Wykonawcy zostanie zmienione wynosi 2 pp., w stosunku do wskaźnika wzrostu (spadku) cen towarów i usług konsumpcyjnych (poziom zmiany ceny) publikowanego przez Główny Urząd Statystyczny na dzień 1 stycznia roku kalendarzowego, w którym zawarto Umowę.</w:t>
      </w:r>
    </w:p>
    <w:p w14:paraId="10EBB77C" w14:textId="77777777" w:rsidR="001621C8" w:rsidRPr="00550237" w:rsidRDefault="001621C8">
      <w:pPr>
        <w:pStyle w:val="Akapitzlist"/>
        <w:numPr>
          <w:ilvl w:val="0"/>
          <w:numId w:val="16"/>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Wykonawca zobowiązany jest do wykazania wpływu zmiany wskaźnika GUS na wykonanie przedmiotu Umowy. Wykazanie wpływu następuje w formie pisemnej. Wykonawca składa wyczerpujące uzasadnienie faktyczne i prawne oraz dokładne wyliczenie kwoty cen materiałów i kosztów przed i po zmianie wynagrodzenia. Zmiana wysokości wynagrodzenia Wykonawcy nastąpi o wysokość dodatkowych kosztów realizacji Umowy, które Wykonawca obowiązkowo ponosi w związku ze zmianą cen materiałów i kosztów, z zastrzeżeniem ust. </w:t>
      </w:r>
      <w:r>
        <w:rPr>
          <w:rFonts w:ascii="Arial" w:hAnsi="Arial" w:cs="Arial"/>
          <w:color w:val="000000"/>
        </w:rPr>
        <w:t>6</w:t>
      </w:r>
      <w:r w:rsidRPr="006F46CB">
        <w:rPr>
          <w:rFonts w:ascii="Arial" w:hAnsi="Arial" w:cs="Arial"/>
          <w:color w:val="000000"/>
        </w:rPr>
        <w:t xml:space="preserve"> i </w:t>
      </w:r>
      <w:r>
        <w:rPr>
          <w:rFonts w:ascii="Arial" w:hAnsi="Arial" w:cs="Arial"/>
          <w:color w:val="000000"/>
        </w:rPr>
        <w:t>7</w:t>
      </w:r>
      <w:r w:rsidRPr="006F46CB">
        <w:rPr>
          <w:rFonts w:ascii="Arial" w:hAnsi="Arial" w:cs="Arial"/>
          <w:color w:val="000000"/>
        </w:rPr>
        <w:t xml:space="preserve">. </w:t>
      </w:r>
    </w:p>
    <w:p w14:paraId="3DEAD4FB" w14:textId="08E12DA2" w:rsidR="001621C8" w:rsidRPr="00550237" w:rsidRDefault="001621C8">
      <w:pPr>
        <w:pStyle w:val="Akapitzlist"/>
        <w:numPr>
          <w:ilvl w:val="0"/>
          <w:numId w:val="16"/>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Strony przewid</w:t>
      </w:r>
      <w:r w:rsidRPr="00FE5954">
        <w:rPr>
          <w:rFonts w:ascii="Arial" w:hAnsi="Arial" w:cs="Arial"/>
          <w:color w:val="000000"/>
        </w:rPr>
        <w:t>ują możliwość zmiany wynagrodzenia na podstawie ust. 6-8 po upływie 6 miesięcy wykonywania</w:t>
      </w:r>
      <w:r w:rsidR="00AE18AB" w:rsidRPr="00FE5954">
        <w:rPr>
          <w:rFonts w:ascii="Arial" w:hAnsi="Arial" w:cs="Arial"/>
          <w:color w:val="000000"/>
        </w:rPr>
        <w:t xml:space="preserve"> </w:t>
      </w:r>
      <w:r w:rsidR="00FE5954" w:rsidRPr="00FE5954">
        <w:rPr>
          <w:rFonts w:ascii="Arial" w:hAnsi="Arial" w:cs="Arial"/>
          <w:color w:val="000000"/>
        </w:rPr>
        <w:t>u</w:t>
      </w:r>
      <w:r w:rsidRPr="00FE5954">
        <w:rPr>
          <w:rFonts w:ascii="Arial" w:hAnsi="Arial" w:cs="Arial"/>
          <w:color w:val="000000"/>
        </w:rPr>
        <w:t>sług.</w:t>
      </w:r>
      <w:r w:rsidRPr="006F46CB">
        <w:rPr>
          <w:rFonts w:ascii="Arial" w:hAnsi="Arial" w:cs="Arial"/>
          <w:color w:val="000000"/>
        </w:rPr>
        <w:t xml:space="preserve"> </w:t>
      </w:r>
    </w:p>
    <w:p w14:paraId="74F97F37" w14:textId="3DFBA703" w:rsidR="001621C8" w:rsidRPr="006F46CB" w:rsidRDefault="001621C8">
      <w:pPr>
        <w:pStyle w:val="Akapitzlist"/>
        <w:numPr>
          <w:ilvl w:val="0"/>
          <w:numId w:val="16"/>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Maksymalna wartość zmiany wynagrodzenia, o której mowa w ust. </w:t>
      </w:r>
      <w:r>
        <w:rPr>
          <w:rFonts w:ascii="Arial" w:hAnsi="Arial" w:cs="Arial"/>
          <w:color w:val="000000"/>
        </w:rPr>
        <w:t>6-9</w:t>
      </w:r>
      <w:r w:rsidRPr="006F46CB">
        <w:rPr>
          <w:rFonts w:ascii="Arial" w:hAnsi="Arial" w:cs="Arial"/>
          <w:color w:val="000000"/>
        </w:rPr>
        <w:t xml:space="preserve">, wynosi łącznie 10% wartości wynagrodzenia brutto Wykonawcy, określonego w </w:t>
      </w:r>
      <w:r>
        <w:rPr>
          <w:rFonts w:ascii="Arial" w:hAnsi="Arial" w:cs="Arial"/>
          <w:color w:val="000000"/>
        </w:rPr>
        <w:t xml:space="preserve">§ </w:t>
      </w:r>
      <w:r w:rsidR="00FE5954">
        <w:rPr>
          <w:rFonts w:ascii="Arial" w:hAnsi="Arial" w:cs="Arial"/>
          <w:color w:val="000000"/>
        </w:rPr>
        <w:t>3</w:t>
      </w:r>
      <w:r>
        <w:rPr>
          <w:rFonts w:ascii="Arial" w:hAnsi="Arial" w:cs="Arial"/>
          <w:color w:val="000000"/>
        </w:rPr>
        <w:t xml:space="preserve"> </w:t>
      </w:r>
      <w:r w:rsidRPr="006F46CB">
        <w:rPr>
          <w:rFonts w:ascii="Arial" w:hAnsi="Arial" w:cs="Arial"/>
          <w:color w:val="000000"/>
        </w:rPr>
        <w:t>ust. 1 Umowy</w:t>
      </w:r>
      <w:r w:rsidR="0013518D">
        <w:rPr>
          <w:rFonts w:ascii="Arial" w:hAnsi="Arial" w:cs="Arial"/>
          <w:color w:val="000000"/>
        </w:rPr>
        <w:t>, pod warunkiem że nie przekracza to kwoty z art. 2 pkt. 1 Ustawy PZP</w:t>
      </w:r>
      <w:r w:rsidRPr="006F46CB">
        <w:rPr>
          <w:rFonts w:ascii="Arial" w:hAnsi="Arial" w:cs="Arial"/>
          <w:color w:val="000000"/>
        </w:rPr>
        <w:t xml:space="preserve">. </w:t>
      </w:r>
    </w:p>
    <w:p w14:paraId="22925F9D" w14:textId="77777777" w:rsidR="001621C8" w:rsidRPr="00550237" w:rsidRDefault="001621C8">
      <w:pPr>
        <w:pStyle w:val="Akapitzlist"/>
        <w:numPr>
          <w:ilvl w:val="0"/>
          <w:numId w:val="16"/>
        </w:numPr>
        <w:tabs>
          <w:tab w:val="left" w:pos="0"/>
        </w:tabs>
        <w:spacing w:after="0" w:line="360" w:lineRule="auto"/>
        <w:ind w:left="357" w:hanging="357"/>
        <w:jc w:val="both"/>
        <w:rPr>
          <w:rFonts w:ascii="Arial" w:hAnsi="Arial" w:cs="Arial"/>
          <w:color w:val="000000"/>
        </w:rPr>
      </w:pPr>
      <w:r w:rsidRPr="006F46CB">
        <w:rPr>
          <w:rFonts w:ascii="Arial" w:hAnsi="Arial" w:cs="Arial"/>
          <w:color w:val="000000"/>
        </w:rPr>
        <w:t xml:space="preserve">Zmiana Umowy skutkuje zmianą wynagrodzenia jedynie w zakresie płatności realizowanych po dacie złożenia wniosku, pod warunkiem zawarcia aneksu do Umowy i zaakceptowaniu wniosków przez Zamawiającego. </w:t>
      </w:r>
    </w:p>
    <w:p w14:paraId="12BFCA32" w14:textId="26D0A772" w:rsidR="000175C7" w:rsidRDefault="000175C7" w:rsidP="0085540D">
      <w:pPr>
        <w:ind w:hanging="284"/>
        <w:jc w:val="center"/>
        <w:rPr>
          <w:rFonts w:ascii="Arial" w:eastAsia="Calibri" w:hAnsi="Arial" w:cs="Arial"/>
          <w:b/>
          <w:sz w:val="22"/>
          <w:szCs w:val="22"/>
        </w:rPr>
      </w:pPr>
      <w:r>
        <w:rPr>
          <w:rFonts w:ascii="Arial" w:hAnsi="Arial" w:cs="Arial"/>
          <w:b/>
          <w:sz w:val="22"/>
          <w:szCs w:val="22"/>
        </w:rPr>
        <w:t xml:space="preserve">§ </w:t>
      </w:r>
      <w:r w:rsidR="00FE5954">
        <w:rPr>
          <w:rFonts w:ascii="Arial" w:hAnsi="Arial" w:cs="Arial"/>
          <w:b/>
          <w:sz w:val="22"/>
          <w:szCs w:val="22"/>
        </w:rPr>
        <w:t>7</w:t>
      </w:r>
    </w:p>
    <w:p w14:paraId="62BC8F24" w14:textId="3D0D065F" w:rsidR="000175C7" w:rsidRDefault="00FE5954" w:rsidP="0085540D">
      <w:pPr>
        <w:spacing w:after="120"/>
        <w:ind w:hanging="284"/>
        <w:jc w:val="center"/>
        <w:rPr>
          <w:rFonts w:ascii="Arial" w:hAnsi="Arial" w:cs="Arial"/>
          <w:b/>
          <w:sz w:val="22"/>
          <w:szCs w:val="22"/>
        </w:rPr>
      </w:pPr>
      <w:r>
        <w:rPr>
          <w:rFonts w:ascii="Arial" w:hAnsi="Arial" w:cs="Arial"/>
          <w:b/>
          <w:sz w:val="22"/>
          <w:szCs w:val="22"/>
        </w:rPr>
        <w:t xml:space="preserve">   </w:t>
      </w:r>
      <w:r w:rsidR="000175C7">
        <w:rPr>
          <w:rFonts w:ascii="Arial" w:hAnsi="Arial" w:cs="Arial"/>
          <w:b/>
          <w:sz w:val="22"/>
          <w:szCs w:val="22"/>
        </w:rPr>
        <w:t>Przetwarzane danych osobowych Wykonawcy jako osoby fizycznej</w:t>
      </w:r>
      <w:r w:rsidR="000175C7">
        <w:rPr>
          <w:rStyle w:val="Odwoanieprzypisudolnego"/>
          <w:rFonts w:ascii="Arial" w:hAnsi="Arial" w:cs="Arial"/>
          <w:b/>
          <w:sz w:val="22"/>
          <w:szCs w:val="22"/>
        </w:rPr>
        <w:footnoteReference w:id="2"/>
      </w:r>
      <w:r w:rsidR="000175C7">
        <w:rPr>
          <w:rFonts w:ascii="Arial" w:hAnsi="Arial" w:cs="Arial"/>
          <w:b/>
          <w:sz w:val="22"/>
          <w:szCs w:val="22"/>
        </w:rPr>
        <w:t>, odpowiednio osób reprezentujących Wykonawcę lub osób realizujących umowę ze strony Wykonawcy.</w:t>
      </w:r>
    </w:p>
    <w:p w14:paraId="76CC5402" w14:textId="77777777" w:rsidR="00F851BA" w:rsidRDefault="00F851BA">
      <w:pPr>
        <w:pStyle w:val="Akapitzlist"/>
        <w:numPr>
          <w:ilvl w:val="0"/>
          <w:numId w:val="1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Administratorem Pani/Pana danych osobowych jest </w:t>
      </w:r>
      <w:r>
        <w:rPr>
          <w:rFonts w:ascii="Arial" w:eastAsia="Arial Unicode MS" w:hAnsi="Arial" w:cs="Arial"/>
        </w:rPr>
        <w:t xml:space="preserve">Zakład Gospodarki Komunalnej </w:t>
      </w:r>
      <w:r>
        <w:rPr>
          <w:rFonts w:ascii="Arial" w:eastAsia="Arial Unicode MS" w:hAnsi="Arial" w:cs="Arial"/>
        </w:rPr>
        <w:br/>
        <w:t xml:space="preserve">w Grodzisku Mazowieckim Sp. z o.o. 05-825 Chrzanów Duży </w:t>
      </w:r>
      <w:r w:rsidR="00A74DC9">
        <w:rPr>
          <w:rFonts w:ascii="Arial" w:eastAsia="Arial Unicode MS" w:hAnsi="Arial" w:cs="Arial"/>
        </w:rPr>
        <w:t>ul. Ekologiczna 1,</w:t>
      </w:r>
      <w:r>
        <w:rPr>
          <w:rFonts w:ascii="Arial" w:eastAsia="Arial Unicode MS" w:hAnsi="Arial" w:cs="Arial"/>
        </w:rPr>
        <w:t xml:space="preserve"> tel./fax. 22 / 755 51 97.</w:t>
      </w:r>
    </w:p>
    <w:p w14:paraId="17BFBB34" w14:textId="77777777" w:rsidR="00F851BA" w:rsidRDefault="00F851BA">
      <w:pPr>
        <w:pStyle w:val="Akapitzlist"/>
        <w:numPr>
          <w:ilvl w:val="0"/>
          <w:numId w:val="1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sprawach związanych z Pani/Pana danymi proszę kontaktować się z Administratorem.</w:t>
      </w:r>
    </w:p>
    <w:p w14:paraId="317D71B7" w14:textId="0DEA26E7" w:rsidR="00F851BA" w:rsidRDefault="00F851BA">
      <w:pPr>
        <w:pStyle w:val="Akapitzlist"/>
        <w:numPr>
          <w:ilvl w:val="0"/>
          <w:numId w:val="1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przetwarzane będą na podstawie art. 6 ust. 1 lit. c i f RODO w celu zawarcia i realizacji Umowy, w celach archiwalnych </w:t>
      </w:r>
      <w:r w:rsidRPr="00F60EAA">
        <w:rPr>
          <w:rFonts w:ascii="Arial" w:hAnsi="Arial" w:cs="Arial"/>
          <w:lang w:eastAsia="pl-PL"/>
        </w:rPr>
        <w:t>wynikających z art. 33 i 34</w:t>
      </w:r>
      <w:r>
        <w:rPr>
          <w:rFonts w:ascii="Arial" w:hAnsi="Arial" w:cs="Arial"/>
          <w:lang w:eastAsia="pl-PL"/>
        </w:rPr>
        <w:t xml:space="preserve"> ustawy z dnia 14 lipca 1983 r. o narodowym zasobie archiwalnym i archiwach, w celach </w:t>
      </w:r>
      <w:r>
        <w:rPr>
          <w:rFonts w:ascii="Arial" w:hAnsi="Arial" w:cs="Arial"/>
          <w:lang w:eastAsia="pl-PL"/>
        </w:rPr>
        <w:lastRenderedPageBreak/>
        <w:t>dotyczących prowadzonych pomiędzy Zamawiającym, a Wykonawcą rozliczeń oraz w celach wynikających z prawnie uzasadnionych interesów administratora tj. w celach kontaktowych oraz w celu ewentualnego dochodzenia roszczeń lub obrony przed roszczeniami.</w:t>
      </w:r>
      <w:r w:rsidR="00690138">
        <w:rPr>
          <w:rFonts w:ascii="Arial" w:hAnsi="Arial" w:cs="Arial"/>
          <w:lang w:eastAsia="pl-PL"/>
        </w:rPr>
        <w:t xml:space="preserve"> W przypadku, gdy Wykonawca jest osoba fizyczną dodatkową podstawę przetwarzania danych osobowych stanowi art. 6 ust. 1 lit. b RODO.</w:t>
      </w:r>
    </w:p>
    <w:p w14:paraId="34803952" w14:textId="77777777" w:rsidR="00F851BA" w:rsidRDefault="00F851BA">
      <w:pPr>
        <w:pStyle w:val="Akapitzlist"/>
        <w:numPr>
          <w:ilvl w:val="0"/>
          <w:numId w:val="1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Odbiorcami Pani/Pana danych osobowych będą osoby lub podmioty, upoważnione do dostępu do Pani/Pana danych osobowych na podstawie obowiązujących przepisów prawa, którym udostępniona zostanie dokumentacja postępowania zgodnie z obowiązującymi przepisami, w tym także pracownicy Zamawiającego.</w:t>
      </w:r>
    </w:p>
    <w:p w14:paraId="3623CF57" w14:textId="7606A4FD" w:rsidR="00F851BA" w:rsidRDefault="00F851BA">
      <w:pPr>
        <w:pStyle w:val="Akapitzlist"/>
        <w:numPr>
          <w:ilvl w:val="0"/>
          <w:numId w:val="1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 xml:space="preserve">Pani/Pana dane osobowe przechowywane będą przez okres realizacji niniejszej umowy. </w:t>
      </w:r>
      <w:r w:rsidR="00670B95">
        <w:rPr>
          <w:rFonts w:ascii="Arial" w:hAnsi="Arial" w:cs="Arial"/>
          <w:lang w:eastAsia="pl-PL"/>
        </w:rPr>
        <w:t>Ponadto, umowy wraz z dokumentacją dotyczącą ich realizacji</w:t>
      </w:r>
      <w:r w:rsidR="00A8594D">
        <w:rPr>
          <w:rFonts w:ascii="Arial" w:hAnsi="Arial" w:cs="Arial"/>
          <w:lang w:eastAsia="pl-PL"/>
        </w:rPr>
        <w:t xml:space="preserve"> przechowywane są u</w:t>
      </w:r>
      <w:r w:rsidR="00D20F12">
        <w:rPr>
          <w:rFonts w:ascii="Arial" w:hAnsi="Arial" w:cs="Arial"/>
          <w:lang w:eastAsia="pl-PL"/>
        </w:rPr>
        <w:t> </w:t>
      </w:r>
      <w:r w:rsidR="00A8594D">
        <w:rPr>
          <w:rFonts w:ascii="Arial" w:hAnsi="Arial" w:cs="Arial"/>
          <w:lang w:eastAsia="pl-PL"/>
        </w:rPr>
        <w:t>Administratora przez okres 10 lat. Okres przechowywania liczony jest od dnia 1</w:t>
      </w:r>
      <w:r w:rsidR="00D20F12">
        <w:rPr>
          <w:rFonts w:ascii="Arial" w:hAnsi="Arial" w:cs="Arial"/>
          <w:lang w:eastAsia="pl-PL"/>
        </w:rPr>
        <w:t> </w:t>
      </w:r>
      <w:r w:rsidR="00A8594D">
        <w:rPr>
          <w:rFonts w:ascii="Arial" w:hAnsi="Arial" w:cs="Arial"/>
          <w:lang w:eastAsia="pl-PL"/>
        </w:rPr>
        <w:t xml:space="preserve">stycznia roku następnego </w:t>
      </w:r>
      <w:r w:rsidR="00C6136C">
        <w:rPr>
          <w:rFonts w:ascii="Arial" w:hAnsi="Arial" w:cs="Arial"/>
          <w:lang w:eastAsia="pl-PL"/>
        </w:rPr>
        <w:t xml:space="preserve">po ostatecznym </w:t>
      </w:r>
      <w:r w:rsidR="00A8594D">
        <w:rPr>
          <w:rFonts w:ascii="Arial" w:hAnsi="Arial" w:cs="Arial"/>
          <w:lang w:eastAsia="pl-PL"/>
        </w:rPr>
        <w:t>zakończeni</w:t>
      </w:r>
      <w:r w:rsidR="00C6136C">
        <w:rPr>
          <w:rFonts w:ascii="Arial" w:hAnsi="Arial" w:cs="Arial"/>
          <w:lang w:eastAsia="pl-PL"/>
        </w:rPr>
        <w:t>u</w:t>
      </w:r>
      <w:r w:rsidR="00A8594D">
        <w:rPr>
          <w:rFonts w:ascii="Arial" w:hAnsi="Arial" w:cs="Arial"/>
          <w:lang w:eastAsia="pl-PL"/>
        </w:rPr>
        <w:t xml:space="preserve"> sprawy. Po upływie okresu przechowywania, dokumentacja niearchiwalna, po uzyskaniu zgody dyrektora właściwego archiwum państwowego, podlega brakowaniu.</w:t>
      </w:r>
    </w:p>
    <w:p w14:paraId="16D5FA33" w14:textId="77777777" w:rsidR="00F851BA" w:rsidRDefault="00F851BA">
      <w:pPr>
        <w:pStyle w:val="Akapitzlist"/>
        <w:numPr>
          <w:ilvl w:val="0"/>
          <w:numId w:val="1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Obowiązek podania przez Panią/Pana danych osobowych bezpośrednio Pani/Pana dotyczących jest związany z udziałem w postępowaniu o udzielenie zamówienia publicznego; w konsekwencji niepodania niemożliwe będzie zawarcie umowy.</w:t>
      </w:r>
    </w:p>
    <w:p w14:paraId="29EC35D8" w14:textId="77777777" w:rsidR="00F851BA" w:rsidRDefault="00F851BA">
      <w:pPr>
        <w:pStyle w:val="Akapitzlist"/>
        <w:numPr>
          <w:ilvl w:val="0"/>
          <w:numId w:val="1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W odniesieniu do Pani/Pana danych osobowych decyzje nie będą podejmowane w sposób zautomatyzowany.</w:t>
      </w:r>
    </w:p>
    <w:p w14:paraId="65DA659A" w14:textId="77777777" w:rsidR="00F851BA" w:rsidRDefault="00F851BA">
      <w:pPr>
        <w:pStyle w:val="Akapitzlist"/>
        <w:numPr>
          <w:ilvl w:val="0"/>
          <w:numId w:val="12"/>
        </w:numPr>
        <w:suppressAutoHyphens w:val="0"/>
        <w:spacing w:after="0" w:line="360" w:lineRule="auto"/>
        <w:ind w:left="357" w:hanging="357"/>
        <w:contextualSpacing/>
        <w:jc w:val="both"/>
        <w:rPr>
          <w:rFonts w:ascii="Arial" w:hAnsi="Arial" w:cs="Arial"/>
          <w:lang w:eastAsia="pl-PL"/>
        </w:rPr>
      </w:pPr>
      <w:r>
        <w:rPr>
          <w:rFonts w:ascii="Arial" w:hAnsi="Arial" w:cs="Arial"/>
          <w:lang w:eastAsia="pl-PL"/>
        </w:rPr>
        <w:t>Posiada Pani/Pan:</w:t>
      </w:r>
    </w:p>
    <w:p w14:paraId="06789F63" w14:textId="77777777" w:rsidR="00F851BA" w:rsidRDefault="00F851BA">
      <w:pPr>
        <w:pStyle w:val="Akapitzlist"/>
        <w:numPr>
          <w:ilvl w:val="0"/>
          <w:numId w:val="1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15 RODO prawo dostępu do danych osobowych Pani/Pana dotyczących;</w:t>
      </w:r>
    </w:p>
    <w:p w14:paraId="5C8755A8" w14:textId="77777777" w:rsidR="00F851BA" w:rsidRDefault="00F851BA">
      <w:pPr>
        <w:pStyle w:val="Akapitzlist"/>
        <w:numPr>
          <w:ilvl w:val="0"/>
          <w:numId w:val="1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16 RODO prawo do sprostowania Pani/Pana danych osobowych;</w:t>
      </w:r>
    </w:p>
    <w:p w14:paraId="4EEDECD1" w14:textId="77777777" w:rsidR="00F851BA" w:rsidRDefault="00F851BA">
      <w:pPr>
        <w:pStyle w:val="Akapitzlist"/>
        <w:numPr>
          <w:ilvl w:val="0"/>
          <w:numId w:val="1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8A2DF27" w14:textId="5E730254" w:rsidR="00F851BA" w:rsidRDefault="00F851BA">
      <w:pPr>
        <w:pStyle w:val="Akapitzlist"/>
        <w:numPr>
          <w:ilvl w:val="0"/>
          <w:numId w:val="1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t>prawo do przenoszenia danych osobowych, o którym mowa w art. 20 RODO</w:t>
      </w:r>
      <w:r w:rsidR="00690138">
        <w:rPr>
          <w:rFonts w:ascii="Arial" w:hAnsi="Arial" w:cs="Arial"/>
          <w:lang w:eastAsia="pl-PL"/>
        </w:rPr>
        <w:t>, gdy podstawą przetwarzania danych osobowych jest art. 6 ust. 1 lit. b RODO</w:t>
      </w:r>
      <w:r>
        <w:rPr>
          <w:rFonts w:ascii="Arial" w:hAnsi="Arial" w:cs="Arial"/>
          <w:lang w:eastAsia="pl-PL"/>
        </w:rPr>
        <w:t>;</w:t>
      </w:r>
    </w:p>
    <w:p w14:paraId="3B578AC0" w14:textId="77777777" w:rsidR="00F851BA" w:rsidRDefault="00F851BA">
      <w:pPr>
        <w:pStyle w:val="Akapitzlist"/>
        <w:numPr>
          <w:ilvl w:val="0"/>
          <w:numId w:val="13"/>
        </w:numPr>
        <w:suppressAutoHyphens w:val="0"/>
        <w:spacing w:after="0" w:line="360" w:lineRule="auto"/>
        <w:ind w:left="714" w:hanging="357"/>
        <w:contextualSpacing/>
        <w:jc w:val="both"/>
        <w:rPr>
          <w:rFonts w:ascii="Arial" w:hAnsi="Arial" w:cs="Arial"/>
          <w:lang w:eastAsia="pl-PL"/>
        </w:rPr>
      </w:pPr>
      <w:r>
        <w:rPr>
          <w:rFonts w:ascii="Arial" w:hAnsi="Arial" w:cs="Arial"/>
          <w:lang w:eastAsia="pl-PL"/>
        </w:rPr>
        <w:lastRenderedPageBreak/>
        <w:t>prawo do wniesienia skargi do Prezesa Urzędu Ochrony Danych Osobowych, gdy uzna Pani/Pan, że przetwarzanie danych osobowych Pani/Pana dotyczących narusza przepisy RODO.</w:t>
      </w:r>
    </w:p>
    <w:p w14:paraId="2872A857" w14:textId="77777777" w:rsidR="00F851BA" w:rsidRDefault="00F851BA">
      <w:pPr>
        <w:pStyle w:val="Akapitzlist"/>
        <w:numPr>
          <w:ilvl w:val="0"/>
          <w:numId w:val="12"/>
        </w:numPr>
        <w:suppressAutoHyphens w:val="0"/>
        <w:spacing w:after="0" w:line="360" w:lineRule="auto"/>
        <w:ind w:left="357" w:hanging="357"/>
        <w:contextualSpacing/>
        <w:jc w:val="both"/>
        <w:rPr>
          <w:rFonts w:ascii="Arial" w:hAnsi="Arial" w:cs="Arial"/>
          <w:i/>
          <w:lang w:eastAsia="pl-PL"/>
        </w:rPr>
      </w:pPr>
      <w:r>
        <w:rPr>
          <w:rFonts w:ascii="Arial" w:hAnsi="Arial" w:cs="Arial"/>
          <w:lang w:eastAsia="pl-PL"/>
        </w:rPr>
        <w:t>Nie przysługuje Pani/Panu:</w:t>
      </w:r>
    </w:p>
    <w:p w14:paraId="51B0DB1C" w14:textId="77777777" w:rsidR="00F851BA" w:rsidRDefault="00F851BA">
      <w:pPr>
        <w:pStyle w:val="Akapitzlist"/>
        <w:numPr>
          <w:ilvl w:val="0"/>
          <w:numId w:val="14"/>
        </w:numPr>
        <w:suppressAutoHyphens w:val="0"/>
        <w:spacing w:after="0" w:line="360" w:lineRule="auto"/>
        <w:ind w:left="714" w:hanging="357"/>
        <w:contextualSpacing/>
        <w:jc w:val="both"/>
        <w:rPr>
          <w:rFonts w:ascii="Arial" w:hAnsi="Arial" w:cs="Arial"/>
          <w:i/>
          <w:lang w:eastAsia="pl-PL"/>
        </w:rPr>
      </w:pPr>
      <w:r>
        <w:rPr>
          <w:rFonts w:ascii="Arial" w:hAnsi="Arial" w:cs="Arial"/>
          <w:lang w:eastAsia="pl-PL"/>
        </w:rPr>
        <w:t>w związku z art. 17 ust. 3 lit. b, d lub e RODO prawo do usunięcia danych osobowych;</w:t>
      </w:r>
    </w:p>
    <w:p w14:paraId="08D2A248" w14:textId="2E498ACE" w:rsidR="00F851BA" w:rsidRPr="00D63F6D" w:rsidRDefault="00F851BA">
      <w:pPr>
        <w:pStyle w:val="Akapitzlist"/>
        <w:numPr>
          <w:ilvl w:val="0"/>
          <w:numId w:val="14"/>
        </w:numPr>
        <w:suppressAutoHyphens w:val="0"/>
        <w:spacing w:after="0" w:line="360" w:lineRule="auto"/>
        <w:ind w:left="714" w:hanging="357"/>
        <w:contextualSpacing/>
        <w:jc w:val="both"/>
        <w:rPr>
          <w:rFonts w:ascii="Arial" w:hAnsi="Arial" w:cs="Arial"/>
          <w:b/>
          <w:bCs/>
        </w:rPr>
      </w:pPr>
      <w:r>
        <w:rPr>
          <w:rFonts w:ascii="Arial" w:hAnsi="Arial" w:cs="Arial"/>
          <w:lang w:eastAsia="pl-PL"/>
        </w:rPr>
        <w:t xml:space="preserve">na podstawie art. 21 RODO prawo sprzeciwu, wobec przetwarzania danych osobowych w sytuacji gdy podstawą prawną przetwarzania Pani/Pana danych osobowych jest art. 6 ust. 1 lit. b </w:t>
      </w:r>
      <w:r w:rsidR="00690138">
        <w:rPr>
          <w:rFonts w:ascii="Arial" w:hAnsi="Arial" w:cs="Arial"/>
          <w:lang w:eastAsia="pl-PL"/>
        </w:rPr>
        <w:t>lub</w:t>
      </w:r>
      <w:r>
        <w:rPr>
          <w:rFonts w:ascii="Arial" w:hAnsi="Arial" w:cs="Arial"/>
          <w:lang w:eastAsia="pl-PL"/>
        </w:rPr>
        <w:t xml:space="preserve"> c RODO. </w:t>
      </w:r>
    </w:p>
    <w:p w14:paraId="402817A9" w14:textId="36F8D2B3" w:rsidR="00D63F6D" w:rsidRPr="00D63F6D" w:rsidRDefault="00D63F6D">
      <w:pPr>
        <w:pStyle w:val="Akapitzlist"/>
        <w:numPr>
          <w:ilvl w:val="0"/>
          <w:numId w:val="12"/>
        </w:numPr>
        <w:suppressAutoHyphens w:val="0"/>
        <w:spacing w:after="0" w:line="360" w:lineRule="auto"/>
        <w:ind w:left="357" w:hanging="357"/>
        <w:contextualSpacing/>
        <w:jc w:val="both"/>
        <w:rPr>
          <w:rFonts w:ascii="Arial" w:hAnsi="Arial" w:cs="Arial"/>
        </w:rPr>
      </w:pPr>
      <w:r w:rsidRPr="00D63F6D">
        <w:rPr>
          <w:rFonts w:ascii="Arial" w:hAnsi="Arial" w:cs="Arial"/>
        </w:rPr>
        <w:t>Kategorie danych osobowych: dane zwykłe.</w:t>
      </w:r>
    </w:p>
    <w:p w14:paraId="02B7F0CD" w14:textId="713A49A6" w:rsidR="00D63F6D" w:rsidRPr="00D63F6D" w:rsidRDefault="00D63F6D">
      <w:pPr>
        <w:pStyle w:val="Akapitzlist"/>
        <w:numPr>
          <w:ilvl w:val="0"/>
          <w:numId w:val="12"/>
        </w:numPr>
        <w:suppressAutoHyphens w:val="0"/>
        <w:spacing w:after="0" w:line="360" w:lineRule="auto"/>
        <w:ind w:left="357" w:hanging="357"/>
        <w:contextualSpacing/>
        <w:jc w:val="both"/>
        <w:rPr>
          <w:rFonts w:ascii="Arial" w:hAnsi="Arial" w:cs="Arial"/>
        </w:rPr>
      </w:pPr>
      <w:r w:rsidRPr="00D63F6D">
        <w:rPr>
          <w:rFonts w:ascii="Arial" w:hAnsi="Arial" w:cs="Arial"/>
        </w:rPr>
        <w:t>Źródło pochodzenia danych: Wykonawca.</w:t>
      </w:r>
    </w:p>
    <w:p w14:paraId="3E8C98A0" w14:textId="7FA0BC15" w:rsidR="000175C7" w:rsidRDefault="000175C7" w:rsidP="0085540D">
      <w:pPr>
        <w:jc w:val="center"/>
        <w:rPr>
          <w:rFonts w:ascii="Arial" w:hAnsi="Arial" w:cs="Arial"/>
          <w:b/>
          <w:bCs/>
          <w:sz w:val="22"/>
          <w:szCs w:val="22"/>
        </w:rPr>
      </w:pPr>
      <w:r>
        <w:rPr>
          <w:rFonts w:ascii="Arial" w:hAnsi="Arial" w:cs="Arial"/>
          <w:b/>
          <w:bCs/>
          <w:sz w:val="22"/>
          <w:szCs w:val="22"/>
        </w:rPr>
        <w:t xml:space="preserve">§ </w:t>
      </w:r>
      <w:r w:rsidR="00FE5954">
        <w:rPr>
          <w:rFonts w:ascii="Arial" w:hAnsi="Arial" w:cs="Arial"/>
          <w:b/>
          <w:bCs/>
          <w:sz w:val="22"/>
          <w:szCs w:val="22"/>
        </w:rPr>
        <w:t>8</w:t>
      </w:r>
    </w:p>
    <w:p w14:paraId="32C7FE54" w14:textId="77777777" w:rsidR="000175C7" w:rsidRDefault="000175C7" w:rsidP="0085540D">
      <w:pPr>
        <w:spacing w:after="120"/>
        <w:jc w:val="center"/>
        <w:rPr>
          <w:rFonts w:ascii="Arial" w:hAnsi="Arial" w:cs="Arial"/>
          <w:b/>
          <w:bCs/>
          <w:sz w:val="22"/>
          <w:szCs w:val="22"/>
        </w:rPr>
      </w:pPr>
      <w:r>
        <w:rPr>
          <w:rFonts w:ascii="Arial" w:hAnsi="Arial" w:cs="Arial"/>
          <w:b/>
          <w:bCs/>
          <w:sz w:val="22"/>
          <w:szCs w:val="22"/>
        </w:rPr>
        <w:t>Postanowienie końcowe</w:t>
      </w:r>
    </w:p>
    <w:p w14:paraId="3D74ABF1" w14:textId="77777777" w:rsidR="000175C7" w:rsidRDefault="000175C7">
      <w:pPr>
        <w:pStyle w:val="ListParagraph1"/>
        <w:numPr>
          <w:ilvl w:val="0"/>
          <w:numId w:val="15"/>
        </w:numPr>
        <w:spacing w:after="0" w:line="360" w:lineRule="auto"/>
        <w:ind w:left="357" w:hanging="357"/>
        <w:jc w:val="both"/>
        <w:rPr>
          <w:rFonts w:ascii="Arial" w:hAnsi="Arial" w:cs="Arial"/>
        </w:rPr>
      </w:pPr>
      <w:r>
        <w:rPr>
          <w:rFonts w:ascii="Arial" w:hAnsi="Arial" w:cs="Arial"/>
        </w:rPr>
        <w:t>Ewentualne spory powstałe na tle realizacji Umowy Strony  zobowiązują się rozwiązać             w drodze negocjacji, a w przypadku braku możliwości rozstrzygnięcia poddać je pod rozstrzygnięcie sądu miejscowo właściwego dla siedziby Zamawiającego.</w:t>
      </w:r>
    </w:p>
    <w:p w14:paraId="3FF504B5" w14:textId="77777777" w:rsidR="000175C7" w:rsidRDefault="000175C7">
      <w:pPr>
        <w:pStyle w:val="ListParagraph1"/>
        <w:numPr>
          <w:ilvl w:val="0"/>
          <w:numId w:val="15"/>
        </w:numPr>
        <w:spacing w:after="0" w:line="360" w:lineRule="auto"/>
        <w:ind w:left="357" w:hanging="357"/>
        <w:jc w:val="both"/>
        <w:rPr>
          <w:rFonts w:ascii="Arial" w:hAnsi="Arial" w:cs="Arial"/>
        </w:rPr>
      </w:pPr>
      <w:r>
        <w:rPr>
          <w:rFonts w:ascii="Arial" w:hAnsi="Arial" w:cs="Arial"/>
        </w:rPr>
        <w:t xml:space="preserve">W sprawach nie uregulowanych w Umowie będą miały zastosowanie przepisy ustaw: Prawo zamówień publicznych, Kodeks Cywilny i inne przepisy właściwe dla przedmiotu Umowy. </w:t>
      </w:r>
    </w:p>
    <w:p w14:paraId="35C26A86" w14:textId="77777777" w:rsidR="00B61D27" w:rsidRDefault="000175C7">
      <w:pPr>
        <w:pStyle w:val="ListParagraph1"/>
        <w:numPr>
          <w:ilvl w:val="0"/>
          <w:numId w:val="15"/>
        </w:numPr>
        <w:spacing w:after="0" w:line="360" w:lineRule="auto"/>
        <w:ind w:left="357" w:hanging="357"/>
        <w:jc w:val="both"/>
        <w:rPr>
          <w:rFonts w:ascii="Arial" w:hAnsi="Arial" w:cs="Arial"/>
        </w:rPr>
      </w:pPr>
      <w:r>
        <w:rPr>
          <w:rFonts w:ascii="Arial" w:hAnsi="Arial" w:cs="Arial"/>
        </w:rPr>
        <w:t>Zmiany treści Umowy wymagają formy pisemnej pod rygorem nieważności.</w:t>
      </w:r>
    </w:p>
    <w:p w14:paraId="7E7D5731" w14:textId="264568F8" w:rsidR="00B61D27" w:rsidRPr="00B61D27" w:rsidRDefault="00B61D27">
      <w:pPr>
        <w:pStyle w:val="ListParagraph1"/>
        <w:numPr>
          <w:ilvl w:val="0"/>
          <w:numId w:val="15"/>
        </w:numPr>
        <w:spacing w:after="0" w:line="360" w:lineRule="auto"/>
        <w:ind w:left="357" w:hanging="357"/>
        <w:jc w:val="both"/>
        <w:rPr>
          <w:rFonts w:ascii="Arial" w:hAnsi="Arial" w:cs="Arial"/>
        </w:rPr>
      </w:pPr>
      <w:r w:rsidRPr="00B61D27">
        <w:rPr>
          <w:rFonts w:ascii="Arial" w:eastAsiaTheme="minorEastAsia" w:hAnsi="Arial" w:cs="Arial"/>
          <w:kern w:val="0"/>
          <w:lang w:eastAsia="pl-PL"/>
        </w:rPr>
        <w:t>Osobą merytoryczną ze strony Zamawiającego jest:………………….,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2986DBB4" w14:textId="754BD9FF" w:rsidR="006760E6" w:rsidRPr="00B61D27" w:rsidRDefault="006760E6">
      <w:pPr>
        <w:pStyle w:val="ListParagraph1"/>
        <w:numPr>
          <w:ilvl w:val="0"/>
          <w:numId w:val="15"/>
        </w:numPr>
        <w:spacing w:after="0" w:line="360" w:lineRule="auto"/>
        <w:ind w:left="357" w:hanging="357"/>
        <w:jc w:val="both"/>
        <w:rPr>
          <w:rFonts w:ascii="Arial" w:hAnsi="Arial" w:cs="Arial"/>
        </w:rPr>
      </w:pPr>
      <w:r w:rsidRPr="00B61D27">
        <w:rPr>
          <w:rFonts w:ascii="Arial" w:eastAsiaTheme="minorEastAsia" w:hAnsi="Arial" w:cs="Arial"/>
          <w:kern w:val="0"/>
          <w:lang w:eastAsia="pl-PL"/>
        </w:rPr>
        <w:t xml:space="preserve">Osobą merytoryczną ze strony </w:t>
      </w:r>
      <w:r>
        <w:rPr>
          <w:rFonts w:ascii="Arial" w:eastAsiaTheme="minorEastAsia" w:hAnsi="Arial" w:cs="Arial"/>
          <w:kern w:val="0"/>
          <w:lang w:eastAsia="pl-PL"/>
        </w:rPr>
        <w:t>Wykonawcy</w:t>
      </w:r>
      <w:r w:rsidRPr="00B61D27">
        <w:rPr>
          <w:rFonts w:ascii="Arial" w:eastAsiaTheme="minorEastAsia" w:hAnsi="Arial" w:cs="Arial"/>
          <w:kern w:val="0"/>
          <w:lang w:eastAsia="pl-PL"/>
        </w:rPr>
        <w:t xml:space="preserve"> jest:</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 tel.</w:t>
      </w:r>
      <w:r w:rsidR="00F23AEB">
        <w:rPr>
          <w:rFonts w:ascii="Arial" w:eastAsiaTheme="minorEastAsia" w:hAnsi="Arial" w:cs="Arial"/>
          <w:kern w:val="0"/>
          <w:lang w:eastAsia="pl-PL"/>
        </w:rPr>
        <w:t xml:space="preserve"> </w:t>
      </w:r>
      <w:r w:rsidRPr="00B61D27">
        <w:rPr>
          <w:rFonts w:ascii="Arial" w:eastAsiaTheme="minorEastAsia" w:hAnsi="Arial" w:cs="Arial"/>
          <w:kern w:val="0"/>
          <w:lang w:eastAsia="pl-PL"/>
        </w:rPr>
        <w:t>……………….</w:t>
      </w:r>
    </w:p>
    <w:p w14:paraId="35A74742" w14:textId="7885DC7D" w:rsidR="000175C7" w:rsidRDefault="000175C7">
      <w:pPr>
        <w:pStyle w:val="ListParagraph1"/>
        <w:numPr>
          <w:ilvl w:val="0"/>
          <w:numId w:val="15"/>
        </w:numPr>
        <w:spacing w:after="0" w:line="360" w:lineRule="auto"/>
        <w:ind w:left="357" w:hanging="357"/>
        <w:jc w:val="both"/>
        <w:rPr>
          <w:rFonts w:ascii="Arial" w:hAnsi="Arial" w:cs="Arial"/>
        </w:rPr>
      </w:pPr>
      <w:r>
        <w:rPr>
          <w:rFonts w:ascii="Arial" w:eastAsia="SimSun" w:hAnsi="Arial" w:cs="Arial"/>
          <w:lang w:eastAsia="zh-CN"/>
        </w:rPr>
        <w:t>Strony oświadczają, iż w zakresie przetwarzania danych osobowych przestrzegają przepisów Rozporządzenia Parlamentu Europejskiego i Rady (UE) 2016/679 z dnia 27</w:t>
      </w:r>
      <w:r w:rsidR="00D20F12">
        <w:rPr>
          <w:rFonts w:ascii="Arial" w:eastAsia="SimSun" w:hAnsi="Arial" w:cs="Arial"/>
          <w:lang w:eastAsia="zh-CN"/>
        </w:rPr>
        <w:t> </w:t>
      </w:r>
      <w:r>
        <w:rPr>
          <w:rFonts w:ascii="Arial" w:eastAsia="SimSun" w:hAnsi="Arial" w:cs="Arial"/>
          <w:lang w:eastAsia="zh-CN"/>
        </w:rPr>
        <w:t xml:space="preserve">kwietnia 2016 r. w sprawie ochrony osób fizycznych w związku z przetwarzaniem danych osobowych  i w sprawie swobodnego przepływu takich danych oraz uchylenia dyrektywy 95/46/WE (ogólne rozporządzenie o ochronie danych). </w:t>
      </w:r>
    </w:p>
    <w:p w14:paraId="4E9DB64E" w14:textId="77777777" w:rsidR="00C85CB9" w:rsidRDefault="000175C7">
      <w:pPr>
        <w:pStyle w:val="ListParagraph1"/>
        <w:numPr>
          <w:ilvl w:val="0"/>
          <w:numId w:val="15"/>
        </w:numPr>
        <w:spacing w:after="0" w:line="360" w:lineRule="auto"/>
        <w:ind w:left="357" w:hanging="357"/>
        <w:jc w:val="both"/>
        <w:rPr>
          <w:rFonts w:ascii="Arial" w:hAnsi="Arial" w:cs="Arial"/>
          <w:i/>
          <w:iCs/>
          <w:color w:val="000000"/>
          <w:w w:val="103"/>
        </w:rPr>
      </w:pPr>
      <w:r w:rsidRPr="006A7AFF">
        <w:rPr>
          <w:rFonts w:ascii="Arial" w:hAnsi="Arial" w:cs="Arial"/>
          <w:i/>
          <w:iCs/>
        </w:rPr>
        <w:t>Umowę sporządzono w trzech jednobrzmiących egzemplarzach – jeden dla Wykonawcy                i dwa dla Zamawiającego</w:t>
      </w:r>
      <w:r w:rsidR="006A7AFF">
        <w:rPr>
          <w:rFonts w:ascii="Arial" w:hAnsi="Arial" w:cs="Arial"/>
          <w:i/>
          <w:iCs/>
        </w:rPr>
        <w:t xml:space="preserve"> / umowę sporządzono w formie elektronicznej zgodnie                  z art. 78 [1] kodeksu cywilnego.* </w:t>
      </w:r>
      <w:r w:rsidR="006A7AFF">
        <w:rPr>
          <w:rFonts w:ascii="Arial" w:hAnsi="Arial" w:cs="Arial"/>
          <w:i/>
          <w:iCs/>
          <w:sz w:val="20"/>
          <w:szCs w:val="20"/>
        </w:rPr>
        <w:t>(* niepotrzebne skreślić)</w:t>
      </w:r>
    </w:p>
    <w:p w14:paraId="47E99BBD" w14:textId="32546745" w:rsidR="00C85CB9" w:rsidRPr="00C85CB9" w:rsidRDefault="00C85CB9">
      <w:pPr>
        <w:pStyle w:val="ListParagraph1"/>
        <w:numPr>
          <w:ilvl w:val="0"/>
          <w:numId w:val="15"/>
        </w:numPr>
        <w:spacing w:after="0" w:line="360" w:lineRule="auto"/>
        <w:ind w:left="357" w:hanging="357"/>
        <w:jc w:val="both"/>
        <w:rPr>
          <w:rFonts w:ascii="Arial" w:hAnsi="Arial" w:cs="Arial"/>
          <w:i/>
          <w:iCs/>
          <w:color w:val="000000"/>
          <w:w w:val="103"/>
        </w:rPr>
      </w:pPr>
      <w:r w:rsidRPr="00C85CB9">
        <w:rPr>
          <w:rFonts w:ascii="Arial" w:hAnsi="Arial" w:cs="Arial"/>
          <w:w w:val="103"/>
        </w:rPr>
        <w:t xml:space="preserve">W przypadku, gdy Umowa zostanie zawarta w formie elektronicznej, to za datę jej zawarcia uznaje się złożenie podpisu przez ostatnią osobę </w:t>
      </w:r>
      <w:r w:rsidR="00C562CC">
        <w:rPr>
          <w:rFonts w:ascii="Arial" w:hAnsi="Arial" w:cs="Arial"/>
          <w:w w:val="103"/>
        </w:rPr>
        <w:t>składającą podpis</w:t>
      </w:r>
      <w:r w:rsidRPr="00C85CB9">
        <w:rPr>
          <w:rFonts w:ascii="Arial" w:hAnsi="Arial" w:cs="Arial"/>
          <w:w w:val="103"/>
        </w:rPr>
        <w:t>.</w:t>
      </w:r>
    </w:p>
    <w:p w14:paraId="67C6538F" w14:textId="79C1BAC8" w:rsidR="000175C7" w:rsidRDefault="000175C7">
      <w:pPr>
        <w:pStyle w:val="ListParagraph1"/>
        <w:numPr>
          <w:ilvl w:val="0"/>
          <w:numId w:val="15"/>
        </w:numPr>
        <w:spacing w:after="0" w:line="360" w:lineRule="auto"/>
        <w:ind w:left="357" w:hanging="357"/>
        <w:jc w:val="both"/>
        <w:rPr>
          <w:rFonts w:ascii="Arial" w:hAnsi="Arial" w:cs="Arial"/>
          <w:color w:val="000000"/>
          <w:w w:val="103"/>
        </w:rPr>
      </w:pPr>
      <w:r>
        <w:rPr>
          <w:rFonts w:ascii="Arial" w:hAnsi="Arial" w:cs="Arial"/>
        </w:rPr>
        <w:t>Załączniki do Umowy:</w:t>
      </w:r>
    </w:p>
    <w:p w14:paraId="54B26899" w14:textId="07D40BDF" w:rsidR="00515197" w:rsidRDefault="00B61D27" w:rsidP="002E233C">
      <w:pPr>
        <w:pStyle w:val="ListParagraph1"/>
        <w:spacing w:after="0" w:line="360" w:lineRule="auto"/>
        <w:ind w:left="357" w:hanging="357"/>
        <w:jc w:val="both"/>
        <w:rPr>
          <w:rFonts w:ascii="Arial" w:hAnsi="Arial" w:cs="Arial"/>
        </w:rPr>
      </w:pPr>
      <w:r>
        <w:rPr>
          <w:rFonts w:ascii="Arial" w:hAnsi="Arial" w:cs="Arial"/>
        </w:rPr>
        <w:t xml:space="preserve">      </w:t>
      </w:r>
      <w:r w:rsidR="000175C7">
        <w:rPr>
          <w:rFonts w:ascii="Arial" w:hAnsi="Arial" w:cs="Arial"/>
        </w:rPr>
        <w:t xml:space="preserve">Załącznik nr 1 – </w:t>
      </w:r>
      <w:r w:rsidR="00FE5954">
        <w:rPr>
          <w:rFonts w:ascii="Arial" w:hAnsi="Arial" w:cs="Arial"/>
        </w:rPr>
        <w:t>zakres badań monitoringowych</w:t>
      </w:r>
      <w:r w:rsidR="00515197">
        <w:rPr>
          <w:rFonts w:ascii="Arial" w:hAnsi="Arial" w:cs="Arial"/>
        </w:rPr>
        <w:t>;</w:t>
      </w:r>
    </w:p>
    <w:p w14:paraId="3E8075D5" w14:textId="2CE383B8" w:rsidR="000175C7" w:rsidRDefault="00515197" w:rsidP="002E233C">
      <w:pPr>
        <w:pStyle w:val="ListParagraph1"/>
        <w:spacing w:after="0" w:line="360" w:lineRule="auto"/>
        <w:ind w:left="357" w:hanging="357"/>
        <w:jc w:val="both"/>
        <w:rPr>
          <w:rFonts w:ascii="Arial" w:hAnsi="Arial" w:cs="Arial"/>
        </w:rPr>
      </w:pPr>
      <w:r>
        <w:rPr>
          <w:rFonts w:ascii="Arial" w:hAnsi="Arial" w:cs="Arial"/>
        </w:rPr>
        <w:t xml:space="preserve">      Załącznik nr 2 – protokół odbioru</w:t>
      </w:r>
      <w:r w:rsidR="000175C7">
        <w:rPr>
          <w:rFonts w:ascii="Arial" w:hAnsi="Arial" w:cs="Arial"/>
        </w:rPr>
        <w:t>.</w:t>
      </w:r>
    </w:p>
    <w:p w14:paraId="63C0A89B" w14:textId="4268AF1B" w:rsidR="000175C7" w:rsidRDefault="000175C7" w:rsidP="00D20F12">
      <w:pPr>
        <w:pStyle w:val="ListParagraph1"/>
        <w:spacing w:after="0" w:line="360" w:lineRule="auto"/>
        <w:ind w:left="360"/>
        <w:jc w:val="both"/>
        <w:rPr>
          <w:rFonts w:ascii="Arial" w:hAnsi="Arial" w:cs="Arial"/>
        </w:rPr>
      </w:pPr>
      <w:r>
        <w:rPr>
          <w:rFonts w:ascii="Arial" w:hAnsi="Arial" w:cs="Arial"/>
          <w:b/>
          <w:bCs/>
          <w:i/>
          <w:iCs/>
          <w:color w:val="000000"/>
        </w:rPr>
        <w:t>ZAMAWIAJĄCY:</w:t>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r>
      <w:r>
        <w:rPr>
          <w:rFonts w:ascii="Arial" w:hAnsi="Arial" w:cs="Arial"/>
          <w:b/>
          <w:bCs/>
          <w:i/>
          <w:iCs/>
          <w:color w:val="000000"/>
        </w:rPr>
        <w:tab/>
        <w:t xml:space="preserve">               WYKONAWCA:</w:t>
      </w:r>
    </w:p>
    <w:sectPr w:rsidR="000175C7" w:rsidSect="00212A9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F5EB" w14:textId="77777777" w:rsidR="00913ED9" w:rsidRDefault="00913ED9" w:rsidP="000F0277">
      <w:r>
        <w:separator/>
      </w:r>
    </w:p>
  </w:endnote>
  <w:endnote w:type="continuationSeparator" w:id="0">
    <w:p w14:paraId="1C7B62BD" w14:textId="77777777" w:rsidR="00913ED9" w:rsidRDefault="00913ED9" w:rsidP="000F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altName w:val="Calibri"/>
    <w:charset w:val="00"/>
    <w:family w:val="auto"/>
    <w:pitch w:val="variable"/>
    <w:sig w:usb0="800000AF" w:usb1="1001ECEA"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AC1F" w14:textId="77777777" w:rsidR="00897BA9" w:rsidRPr="006A01B5" w:rsidRDefault="00897BA9" w:rsidP="006A01B5">
    <w:pPr>
      <w:pStyle w:val="Nagwek"/>
      <w:ind w:left="-1134" w:right="-1134"/>
      <w:jc w:val="center"/>
      <w:rPr>
        <w:rFonts w:eastAsia="Times New Roman" w:cs="Tahoma"/>
        <w:color w:val="808080"/>
      </w:rPr>
    </w:pPr>
    <w:r>
      <w:rPr>
        <w:rFonts w:eastAsia="Times New Roman" w:cs="Tahoma"/>
        <w:color w:val="808080"/>
      </w:rPr>
      <w:t>__________________________________________________________________________</w:t>
    </w:r>
  </w:p>
  <w:p w14:paraId="1DFFED9E"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kapitał zakładowy 11 410 000 zł</w:t>
    </w:r>
    <w:r>
      <w:rPr>
        <w:rFonts w:eastAsia="Times New Roman" w:cs="Tahoma"/>
        <w:color w:val="808080"/>
        <w:sz w:val="16"/>
        <w:szCs w:val="16"/>
      </w:rPr>
      <w:t xml:space="preserve">, </w:t>
    </w:r>
    <w:r w:rsidRPr="006A01B5">
      <w:rPr>
        <w:rFonts w:eastAsia="Times New Roman" w:cs="Tahoma"/>
        <w:color w:val="808080"/>
        <w:sz w:val="16"/>
        <w:szCs w:val="16"/>
      </w:rPr>
      <w:t xml:space="preserve"> zarejestrowany w Sądzie Rejonowym dla m. st. Warszawy w Warszawie</w:t>
    </w:r>
  </w:p>
  <w:p w14:paraId="7E4B7D64" w14:textId="77777777" w:rsidR="00897BA9" w:rsidRPr="006A01B5" w:rsidRDefault="00897BA9" w:rsidP="00015194">
    <w:pPr>
      <w:pStyle w:val="Nagwek"/>
      <w:jc w:val="center"/>
      <w:rPr>
        <w:rFonts w:eastAsia="Times New Roman" w:cs="Tahoma"/>
        <w:color w:val="808080"/>
        <w:sz w:val="16"/>
        <w:szCs w:val="16"/>
      </w:rPr>
    </w:pPr>
    <w:r w:rsidRPr="006A01B5">
      <w:rPr>
        <w:rFonts w:eastAsia="Times New Roman" w:cs="Tahoma"/>
        <w:color w:val="808080"/>
        <w:sz w:val="16"/>
        <w:szCs w:val="16"/>
      </w:rPr>
      <w:t xml:space="preserve"> XIV Wydział Gospodarczy Krajowego Rejestru Sądowego,</w:t>
    </w:r>
  </w:p>
  <w:p w14:paraId="311671F8" w14:textId="77777777" w:rsidR="00897BA9" w:rsidRPr="006A01B5" w:rsidRDefault="00897BA9" w:rsidP="00015194">
    <w:pPr>
      <w:pStyle w:val="Stopka"/>
      <w:jc w:val="center"/>
      <w:rPr>
        <w:sz w:val="16"/>
        <w:szCs w:val="16"/>
      </w:rPr>
    </w:pPr>
    <w:r w:rsidRPr="006A01B5">
      <w:rPr>
        <w:rFonts w:eastAsia="Times New Roman" w:cs="Tahoma"/>
        <w:color w:val="808080"/>
        <w:sz w:val="16"/>
        <w:szCs w:val="16"/>
      </w:rPr>
      <w:t>KRS: 0000444249  NIP: 529-180-05-40 REGON: 146470221</w:t>
    </w:r>
  </w:p>
  <w:p w14:paraId="451F0EAF" w14:textId="77777777" w:rsidR="00897BA9" w:rsidRPr="00015194" w:rsidRDefault="00897BA9">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C40DA" w14:textId="77777777" w:rsidR="00913ED9" w:rsidRDefault="00913ED9" w:rsidP="000F0277">
      <w:r>
        <w:separator/>
      </w:r>
    </w:p>
  </w:footnote>
  <w:footnote w:type="continuationSeparator" w:id="0">
    <w:p w14:paraId="04082BE9" w14:textId="77777777" w:rsidR="00913ED9" w:rsidRDefault="00913ED9" w:rsidP="000F0277">
      <w:r>
        <w:continuationSeparator/>
      </w:r>
    </w:p>
  </w:footnote>
  <w:footnote w:id="1">
    <w:p w14:paraId="128ED9CB" w14:textId="77777777" w:rsidR="00446D43" w:rsidRDefault="00897BA9" w:rsidP="00446D43">
      <w:pPr>
        <w:tabs>
          <w:tab w:val="left" w:pos="383"/>
        </w:tabs>
        <w:ind w:right="-2"/>
        <w:jc w:val="both"/>
        <w:rPr>
          <w:rFonts w:ascii="Calibri" w:eastAsia="Times New Roman" w:hAnsi="Calibri" w:cs="Calibri"/>
          <w:sz w:val="18"/>
          <w:szCs w:val="18"/>
          <w:lang w:eastAsia="pl-PL"/>
        </w:rPr>
      </w:pPr>
      <w:r w:rsidRPr="00AD0F1F">
        <w:rPr>
          <w:rFonts w:ascii="Calibri" w:eastAsia="Times New Roman" w:hAnsi="Calibri" w:cs="Calibri"/>
          <w:sz w:val="18"/>
          <w:szCs w:val="18"/>
          <w:vertAlign w:val="superscript"/>
          <w:lang w:eastAsia="pl-PL"/>
        </w:rPr>
        <w:footnoteRef/>
      </w:r>
      <w:r>
        <w:rPr>
          <w:rFonts w:ascii="Calibri" w:eastAsia="Times New Roman" w:hAnsi="Calibri" w:cs="Calibri"/>
          <w:sz w:val="18"/>
          <w:szCs w:val="18"/>
          <w:lang w:eastAsia="pl-PL"/>
        </w:rPr>
        <w:t xml:space="preserve"> </w:t>
      </w:r>
      <w:r w:rsidRPr="00E719BA">
        <w:rPr>
          <w:rFonts w:ascii="Calibri" w:eastAsia="Times New Roman" w:hAnsi="Calibri" w:cs="Calibri"/>
          <w:sz w:val="18"/>
          <w:szCs w:val="18"/>
          <w:lang w:eastAsia="pl-PL"/>
        </w:rPr>
        <w:t>W</w:t>
      </w:r>
      <w:r>
        <w:rPr>
          <w:rFonts w:ascii="Calibri" w:eastAsia="Times New Roman" w:hAnsi="Calibri" w:cs="Calibri"/>
          <w:sz w:val="18"/>
          <w:szCs w:val="18"/>
          <w:lang w:eastAsia="pl-PL"/>
        </w:rPr>
        <w:t xml:space="preserve"> przypadku składania oferty </w:t>
      </w:r>
      <w:r w:rsidRPr="00E719BA">
        <w:rPr>
          <w:rFonts w:ascii="Calibri" w:eastAsia="Times New Roman" w:hAnsi="Calibri" w:cs="Calibri"/>
          <w:sz w:val="18"/>
          <w:szCs w:val="18"/>
          <w:lang w:eastAsia="pl-PL"/>
        </w:rPr>
        <w:t xml:space="preserve">przez Wykonawcę będącego osobą fizyczną nieprowadzącą działalności gospodarczej lub poza prowadzoną działalnością gospodarczą wykonującą przedmiot </w:t>
      </w:r>
      <w:r w:rsidR="006F4450">
        <w:rPr>
          <w:rFonts w:ascii="Calibri" w:eastAsia="Times New Roman" w:hAnsi="Calibri" w:cs="Calibri"/>
          <w:sz w:val="18"/>
          <w:szCs w:val="18"/>
          <w:lang w:eastAsia="pl-PL"/>
        </w:rPr>
        <w:t>zamówienia</w:t>
      </w: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podana </w:t>
      </w:r>
      <w:r w:rsidRPr="00E719BA">
        <w:rPr>
          <w:rFonts w:ascii="Calibri" w:eastAsia="Times New Roman" w:hAnsi="Calibri" w:cs="Calibri"/>
          <w:sz w:val="18"/>
          <w:szCs w:val="18"/>
          <w:lang w:eastAsia="pl-PL"/>
        </w:rPr>
        <w:t xml:space="preserve">przez Wykonawcę </w:t>
      </w:r>
      <w:r>
        <w:rPr>
          <w:rFonts w:ascii="Calibri" w:eastAsia="Times New Roman" w:hAnsi="Calibri" w:cs="Calibri"/>
          <w:sz w:val="18"/>
          <w:szCs w:val="18"/>
          <w:lang w:eastAsia="pl-PL"/>
        </w:rPr>
        <w:t xml:space="preserve"> w formularzu ofertowym cena jednostkowa brutto zawiera wszelkie koszty wypłacane bezpośrednio Wykonawcy, ale także koszty wypłacane na jego rzecz, tzn. że cena ofertowa brutto </w:t>
      </w:r>
      <w:r w:rsidRPr="00E719BA">
        <w:rPr>
          <w:rFonts w:ascii="Calibri" w:eastAsia="Times New Roman" w:hAnsi="Calibri" w:cs="Calibri"/>
          <w:sz w:val="18"/>
          <w:szCs w:val="18"/>
          <w:lang w:eastAsia="pl-PL"/>
        </w:rPr>
        <w:t>zawiera wszelkie pozapłacowe koszty pracy:</w:t>
      </w:r>
    </w:p>
    <w:p w14:paraId="45080DE6" w14:textId="4B9F549A" w:rsidR="00897BA9" w:rsidRPr="00E719BA" w:rsidRDefault="00897BA9" w:rsidP="00446D43">
      <w:pPr>
        <w:tabs>
          <w:tab w:val="left" w:pos="383"/>
        </w:tabs>
        <w:ind w:right="-2"/>
        <w:jc w:val="both"/>
        <w:rPr>
          <w:rFonts w:ascii="Calibri" w:eastAsia="Times New Roman" w:hAnsi="Calibri" w:cs="Calibri"/>
          <w:sz w:val="18"/>
          <w:szCs w:val="18"/>
          <w:lang w:eastAsia="pl-PL"/>
        </w:rPr>
      </w:pPr>
      <w:r>
        <w:rPr>
          <w:rFonts w:ascii="Calibri" w:eastAsia="Times New Roman" w:hAnsi="Calibri" w:cs="Calibri"/>
          <w:sz w:val="18"/>
          <w:szCs w:val="18"/>
          <w:lang w:eastAsia="pl-PL"/>
        </w:rPr>
        <w:t>- obciążające Wykonawcę: koszty związane z wynagrodzeniem płacone przez płatnika składek, </w:t>
      </w:r>
      <w:r w:rsidRPr="00E719BA">
        <w:rPr>
          <w:rFonts w:ascii="Calibri" w:eastAsia="Times New Roman" w:hAnsi="Calibri" w:cs="Calibri"/>
          <w:sz w:val="18"/>
          <w:szCs w:val="18"/>
          <w:lang w:eastAsia="pl-PL"/>
        </w:rPr>
        <w:t>które Zamawiający potrąci z</w:t>
      </w:r>
      <w:r w:rsidR="00D94917">
        <w:rPr>
          <w:rFonts w:ascii="Calibri" w:eastAsia="Times New Roman" w:hAnsi="Calibri" w:cs="Calibri"/>
          <w:sz w:val="18"/>
          <w:szCs w:val="18"/>
          <w:lang w:eastAsia="pl-PL"/>
        </w:rPr>
        <w:t> </w:t>
      </w:r>
      <w:r w:rsidRPr="00E719BA">
        <w:rPr>
          <w:rFonts w:ascii="Calibri" w:eastAsia="Times New Roman" w:hAnsi="Calibri" w:cs="Calibri"/>
          <w:sz w:val="18"/>
          <w:szCs w:val="18"/>
          <w:lang w:eastAsia="pl-PL"/>
        </w:rPr>
        <w:t>wynagrodzenia zgodnie z obowiązującymi przepisami prawa, tj. podatek i składki ZUS (</w:t>
      </w:r>
      <w:r>
        <w:rPr>
          <w:rFonts w:ascii="Calibri" w:eastAsia="Times New Roman" w:hAnsi="Calibri" w:cs="Calibri"/>
          <w:sz w:val="18"/>
          <w:szCs w:val="18"/>
          <w:lang w:eastAsia="pl-PL"/>
        </w:rPr>
        <w:t>składki na ubezpieczenia </w:t>
      </w:r>
      <w:r w:rsidRPr="00E719BA">
        <w:rPr>
          <w:rFonts w:ascii="Calibri" w:eastAsia="Times New Roman" w:hAnsi="Calibri" w:cs="Calibri"/>
          <w:sz w:val="18"/>
          <w:szCs w:val="18"/>
          <w:lang w:eastAsia="pl-PL"/>
        </w:rPr>
        <w:t>społeczne, zdrowotne);</w:t>
      </w:r>
    </w:p>
    <w:p w14:paraId="610A0ED0" w14:textId="77777777" w:rsidR="00897BA9" w:rsidRPr="00E719BA" w:rsidRDefault="00897BA9" w:rsidP="00446D43">
      <w:pPr>
        <w:tabs>
          <w:tab w:val="left" w:pos="383"/>
        </w:tabs>
        <w:ind w:right="-2"/>
        <w:jc w:val="both"/>
        <w:rPr>
          <w:rFonts w:ascii="Calibri" w:eastAsia="Times New Roman" w:hAnsi="Calibri" w:cs="Calibri"/>
          <w:sz w:val="18"/>
          <w:szCs w:val="18"/>
          <w:lang w:eastAsia="pl-PL"/>
        </w:rPr>
      </w:pPr>
      <w:r w:rsidRPr="00E719BA">
        <w:rPr>
          <w:rFonts w:ascii="Calibri" w:eastAsia="Times New Roman" w:hAnsi="Calibri" w:cs="Calibri"/>
          <w:sz w:val="18"/>
          <w:szCs w:val="18"/>
          <w:lang w:eastAsia="pl-PL"/>
        </w:rPr>
        <w:t>-</w:t>
      </w:r>
      <w:r>
        <w:rPr>
          <w:rFonts w:ascii="Calibri" w:eastAsia="Times New Roman" w:hAnsi="Calibri" w:cs="Calibri"/>
          <w:sz w:val="18"/>
          <w:szCs w:val="18"/>
          <w:lang w:eastAsia="pl-PL"/>
        </w:rPr>
        <w:t xml:space="preserve"> obciążające Zamawiającego: składki na ubezpieczenia społeczne, fundusz pracy i fundusz gwarantowanych świadczeń pracowniczych naliczane </w:t>
      </w:r>
      <w:r w:rsidRPr="00E719BA">
        <w:rPr>
          <w:rFonts w:ascii="Calibri" w:eastAsia="Times New Roman" w:hAnsi="Calibri" w:cs="Calibri"/>
          <w:sz w:val="18"/>
          <w:szCs w:val="18"/>
          <w:lang w:eastAsia="pl-PL"/>
        </w:rPr>
        <w:t>zgodnie z obowiązującymi przepisami prawa.</w:t>
      </w:r>
    </w:p>
    <w:p w14:paraId="59E72EBB" w14:textId="77777777" w:rsidR="00897BA9" w:rsidRDefault="00897BA9">
      <w:pPr>
        <w:pStyle w:val="Tekstprzypisudolnego"/>
      </w:pPr>
    </w:p>
  </w:footnote>
  <w:footnote w:id="2">
    <w:p w14:paraId="14F8AEBA" w14:textId="77777777" w:rsidR="00897BA9" w:rsidRDefault="00897BA9" w:rsidP="000175C7">
      <w:pPr>
        <w:pStyle w:val="Tekstprzypisudolnego"/>
        <w:rPr>
          <w:rFonts w:ascii="Times New Roman" w:hAnsi="Times New Roman" w:cs="Times New Roman"/>
          <w:lang w:eastAsia="ar-SA"/>
        </w:rPr>
      </w:pPr>
      <w:r>
        <w:rPr>
          <w:rStyle w:val="Odwoanieprzypisudolnego"/>
        </w:rPr>
        <w:footnoteRef/>
      </w:r>
      <w:r>
        <w:t xml:space="preserve"> Dotyczy przetwarzania danych osobowych wykonawcy jako osoby fizycznej, w tym osoby fizycznej prowadzącej działalność gospodarczą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A433" w14:textId="77777777" w:rsidR="00897BA9" w:rsidRPr="006A01B5" w:rsidRDefault="00897BA9" w:rsidP="00015194">
    <w:pPr>
      <w:pStyle w:val="Nagwek"/>
      <w:jc w:val="center"/>
      <w:rPr>
        <w:color w:val="0D0D0D"/>
        <w:sz w:val="18"/>
        <w:szCs w:val="18"/>
      </w:rPr>
    </w:pPr>
    <w:r w:rsidRPr="006A01B5">
      <w:rPr>
        <w:color w:val="0D0D0D"/>
        <w:sz w:val="18"/>
        <w:szCs w:val="18"/>
      </w:rPr>
      <w:t>Zakład Gospodarki Komunalnej w Grodzisku Mazowieckim Sp. z o.o.</w:t>
    </w:r>
  </w:p>
  <w:p w14:paraId="22ACF36C" w14:textId="77777777" w:rsidR="00897BA9" w:rsidRPr="006A01B5" w:rsidRDefault="00897BA9" w:rsidP="00015194">
    <w:pPr>
      <w:pStyle w:val="Nagwek"/>
      <w:jc w:val="center"/>
      <w:rPr>
        <w:color w:val="0D0D0D"/>
        <w:sz w:val="18"/>
        <w:szCs w:val="18"/>
        <w:lang w:val="sv-SE"/>
      </w:rPr>
    </w:pPr>
    <w:r w:rsidRPr="006A01B5">
      <w:rPr>
        <w:color w:val="0D0D0D"/>
        <w:sz w:val="18"/>
        <w:szCs w:val="18"/>
      </w:rPr>
      <w:t xml:space="preserve">05-825 Chrzanów Duży </w:t>
    </w:r>
    <w:r w:rsidR="00A74DC9">
      <w:rPr>
        <w:color w:val="0D0D0D"/>
        <w:sz w:val="18"/>
        <w:szCs w:val="18"/>
      </w:rPr>
      <w:t>ul. Ekologiczna 1</w:t>
    </w:r>
  </w:p>
  <w:p w14:paraId="6003473B" w14:textId="77777777" w:rsidR="00897BA9" w:rsidRPr="006A01B5" w:rsidRDefault="00897BA9" w:rsidP="00015194">
    <w:pPr>
      <w:pStyle w:val="Nagwek"/>
      <w:jc w:val="center"/>
      <w:rPr>
        <w:sz w:val="18"/>
        <w:szCs w:val="18"/>
      </w:rPr>
    </w:pPr>
    <w:r w:rsidRPr="006A01B5">
      <w:rPr>
        <w:color w:val="0D0D0D"/>
        <w:sz w:val="18"/>
        <w:szCs w:val="18"/>
        <w:lang w:val="sv-SE"/>
      </w:rPr>
      <w:t>Sekretariat: tel/fax</w:t>
    </w:r>
    <w:r>
      <w:rPr>
        <w:color w:val="0D0D0D"/>
        <w:sz w:val="18"/>
        <w:szCs w:val="18"/>
        <w:lang w:val="sv-SE"/>
      </w:rPr>
      <w:t>.</w:t>
    </w:r>
    <w:r w:rsidRPr="006A01B5">
      <w:rPr>
        <w:color w:val="0D0D0D"/>
        <w:sz w:val="18"/>
        <w:szCs w:val="18"/>
        <w:lang w:val="sv-SE"/>
      </w:rPr>
      <w:t xml:space="preserve"> (22)755-51-97 </w:t>
    </w:r>
    <w:hyperlink r:id="rId1" w:history="1">
      <w:r w:rsidRPr="006A01B5">
        <w:rPr>
          <w:rStyle w:val="Hipercze"/>
          <w:sz w:val="18"/>
          <w:szCs w:val="18"/>
          <w:lang w:val="sv-SE"/>
        </w:rPr>
        <w:t>www.zgkgrodzisk.pl</w:t>
      </w:r>
    </w:hyperlink>
  </w:p>
  <w:p w14:paraId="78D089D5" w14:textId="77777777" w:rsidR="00897BA9" w:rsidRPr="006A01B5" w:rsidRDefault="00897BA9" w:rsidP="00757012">
    <w:pPr>
      <w:pStyle w:val="Nagwek"/>
      <w:ind w:left="-1134" w:right="-1134"/>
      <w:rPr>
        <w:sz w:val="18"/>
        <w:szCs w:val="18"/>
      </w:rPr>
    </w:pPr>
    <w:r w:rsidRPr="006A01B5">
      <w:rPr>
        <w:sz w:val="18"/>
        <w:szCs w:val="18"/>
      </w:rPr>
      <w:t>__________________________________________________________________________</w:t>
    </w:r>
    <w:r>
      <w:rPr>
        <w:sz w:val="18"/>
        <w:szCs w:val="18"/>
      </w:rPr>
      <w:t>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val="0"/>
        <w:color w:val="auto"/>
        <w:sz w:val="22"/>
        <w:szCs w:val="22"/>
      </w:rPr>
    </w:lvl>
  </w:abstractNum>
  <w:abstractNum w:abstractNumId="2" w15:restartNumberingAfterBreak="0">
    <w:nsid w:val="00000003"/>
    <w:multiLevelType w:val="singleLevel"/>
    <w:tmpl w:val="75DAA76E"/>
    <w:name w:val="WW8Num3"/>
    <w:lvl w:ilvl="0">
      <w:start w:val="1"/>
      <w:numFmt w:val="decimal"/>
      <w:lvlText w:val="%1."/>
      <w:lvlJc w:val="left"/>
      <w:pPr>
        <w:tabs>
          <w:tab w:val="num" w:pos="0"/>
        </w:tabs>
        <w:ind w:left="720" w:hanging="360"/>
      </w:pPr>
      <w:rPr>
        <w:rFonts w:cs="Arial"/>
        <w:b w:val="0"/>
        <w:color w:val="00000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8"/>
    <w:multiLevelType w:val="multilevel"/>
    <w:tmpl w:val="4566CB4A"/>
    <w:name w:val="WW8Num8"/>
    <w:lvl w:ilvl="0">
      <w:start w:val="1"/>
      <w:numFmt w:val="decimal"/>
      <w:lvlText w:val="%1."/>
      <w:lvlJc w:val="left"/>
      <w:pPr>
        <w:tabs>
          <w:tab w:val="num" w:pos="360"/>
        </w:tabs>
        <w:ind w:left="360" w:hanging="360"/>
      </w:pPr>
      <w:rPr>
        <w:rFonts w:hint="default"/>
        <w:b w:val="0"/>
        <w:sz w:val="22"/>
        <w:szCs w:val="22"/>
      </w:rPr>
    </w:lvl>
    <w:lvl w:ilvl="1">
      <w:start w:val="1"/>
      <w:numFmt w:val="decimal"/>
      <w:lvlText w:val="5.%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000000A"/>
    <w:multiLevelType w:val="multilevel"/>
    <w:tmpl w:val="0000000A"/>
    <w:name w:val="WW8Num10"/>
    <w:lvl w:ilvl="0">
      <w:start w:val="1"/>
      <w:numFmt w:val="upperRoman"/>
      <w:lvlText w:val="%1."/>
      <w:lvlJc w:val="right"/>
      <w:pPr>
        <w:tabs>
          <w:tab w:val="num" w:pos="709"/>
        </w:tabs>
        <w:ind w:left="180" w:hanging="180"/>
      </w:pPr>
    </w:lvl>
    <w:lvl w:ilvl="1">
      <w:start w:val="1"/>
      <w:numFmt w:val="decimal"/>
      <w:lvlText w:val="%1.%2."/>
      <w:lvlJc w:val="left"/>
      <w:pPr>
        <w:tabs>
          <w:tab w:val="num" w:pos="792"/>
        </w:tabs>
        <w:ind w:left="792" w:hanging="432"/>
      </w:pPr>
    </w:lvl>
    <w:lvl w:ilvl="2">
      <w:start w:val="1"/>
      <w:numFmt w:val="decimal"/>
      <w:lvlText w:val="%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D"/>
    <w:multiLevelType w:val="singleLevel"/>
    <w:tmpl w:val="0000000D"/>
    <w:name w:val="WW8Num13"/>
    <w:lvl w:ilvl="0">
      <w:start w:val="1"/>
      <w:numFmt w:val="decimal"/>
      <w:lvlText w:val="%1."/>
      <w:lvlJc w:val="left"/>
      <w:pPr>
        <w:tabs>
          <w:tab w:val="num" w:pos="709"/>
        </w:tabs>
        <w:ind w:left="720" w:hanging="360"/>
      </w:pPr>
      <w:rPr>
        <w:rFonts w:cs="Arial"/>
        <w:b w:val="0"/>
        <w:position w:val="0"/>
        <w:sz w:val="24"/>
        <w:vertAlign w:val="baseline"/>
      </w:rPr>
    </w:lvl>
  </w:abstractNum>
  <w:abstractNum w:abstractNumId="7" w15:restartNumberingAfterBreak="0">
    <w:nsid w:val="0000000E"/>
    <w:multiLevelType w:val="multilevel"/>
    <w:tmpl w:val="0000000E"/>
    <w:name w:val="WW8Num14"/>
    <w:lvl w:ilvl="0">
      <w:start w:val="1"/>
      <w:numFmt w:val="decimal"/>
      <w:lvlText w:val="%1."/>
      <w:lvlJc w:val="left"/>
      <w:pPr>
        <w:tabs>
          <w:tab w:val="num" w:pos="0"/>
        </w:tabs>
        <w:ind w:left="360" w:hanging="360"/>
      </w:pPr>
      <w:rPr>
        <w:rFonts w:cs="Arial"/>
        <w:b w:val="0"/>
        <w:position w:val="0"/>
        <w:sz w:val="24"/>
        <w:vertAlign w:val="baseline"/>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13"/>
    <w:multiLevelType w:val="multilevel"/>
    <w:tmpl w:val="72FA7134"/>
    <w:name w:val="WW8Num19"/>
    <w:lvl w:ilvl="0">
      <w:start w:val="1"/>
      <w:numFmt w:val="decimal"/>
      <w:lvlText w:val="%1."/>
      <w:lvlJc w:val="left"/>
      <w:pPr>
        <w:tabs>
          <w:tab w:val="num" w:pos="0"/>
        </w:tabs>
        <w:ind w:left="720" w:hanging="360"/>
      </w:pPr>
      <w:rPr>
        <w:rFonts w:ascii="Arial" w:hAnsi="Arial" w:cs="Arial" w:hint="default"/>
        <w:i w:val="0"/>
        <w:iCs w:val="0"/>
      </w:rPr>
    </w:lvl>
    <w:lvl w:ilvl="1">
      <w:start w:val="1"/>
      <w:numFmt w:val="decimal"/>
      <w:lvlText w:val="%2)"/>
      <w:lvlJc w:val="left"/>
      <w:pPr>
        <w:tabs>
          <w:tab w:val="num" w:pos="709"/>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15"/>
    <w:multiLevelType w:val="singleLevel"/>
    <w:tmpl w:val="166A41A0"/>
    <w:name w:val="WW8Num21"/>
    <w:lvl w:ilvl="0">
      <w:start w:val="1"/>
      <w:numFmt w:val="decimal"/>
      <w:lvlText w:val="%1."/>
      <w:lvlJc w:val="left"/>
      <w:pPr>
        <w:tabs>
          <w:tab w:val="num" w:pos="1440"/>
        </w:tabs>
        <w:ind w:left="1440" w:hanging="360"/>
      </w:pPr>
      <w:rPr>
        <w:rFonts w:cs="Arial"/>
        <w:b w:val="0"/>
      </w:rPr>
    </w:lvl>
  </w:abstractNum>
  <w:abstractNum w:abstractNumId="10"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sz w:val="22"/>
        <w:szCs w:val="22"/>
      </w:rPr>
    </w:lvl>
  </w:abstractNum>
  <w:abstractNum w:abstractNumId="11" w15:restartNumberingAfterBreak="0">
    <w:nsid w:val="00000019"/>
    <w:multiLevelType w:val="multilevel"/>
    <w:tmpl w:val="00000019"/>
    <w:name w:val="WW8Num25"/>
    <w:lvl w:ilvl="0">
      <w:start w:val="1"/>
      <w:numFmt w:val="decimal"/>
      <w:suff w:val="space"/>
      <w:lvlText w:val="%1)"/>
      <w:lvlJc w:val="left"/>
      <w:pPr>
        <w:tabs>
          <w:tab w:val="num" w:pos="0"/>
        </w:tabs>
        <w:ind w:left="2533" w:hanging="360"/>
      </w:pPr>
      <w:rPr>
        <w:rFonts w:ascii="Arial" w:hAnsi="Arial" w:cs="Arial"/>
        <w:color w:val="000000"/>
        <w:sz w:val="22"/>
        <w:szCs w:val="22"/>
      </w:rPr>
    </w:lvl>
    <w:lvl w:ilvl="1">
      <w:start w:val="1"/>
      <w:numFmt w:val="decimal"/>
      <w:suff w:val="space"/>
      <w:lvlText w:val="%2)"/>
      <w:lvlJc w:val="left"/>
      <w:pPr>
        <w:tabs>
          <w:tab w:val="num" w:pos="0"/>
        </w:tabs>
        <w:ind w:left="2347" w:firstLine="119"/>
      </w:pPr>
      <w:rPr>
        <w:rFonts w:ascii="Arial" w:hAnsi="Arial" w:cs="Arial"/>
        <w:color w:val="000000"/>
        <w:sz w:val="22"/>
        <w:szCs w:val="22"/>
      </w:rPr>
    </w:lvl>
    <w:lvl w:ilvl="2">
      <w:start w:val="1"/>
      <w:numFmt w:val="lowerRoman"/>
      <w:lvlText w:val="%3."/>
      <w:lvlJc w:val="right"/>
      <w:pPr>
        <w:tabs>
          <w:tab w:val="num" w:pos="3973"/>
        </w:tabs>
        <w:ind w:left="3973" w:hanging="180"/>
      </w:pPr>
    </w:lvl>
    <w:lvl w:ilvl="3">
      <w:start w:val="1"/>
      <w:numFmt w:val="decimal"/>
      <w:lvlText w:val="%4."/>
      <w:lvlJc w:val="left"/>
      <w:pPr>
        <w:tabs>
          <w:tab w:val="num" w:pos="4693"/>
        </w:tabs>
        <w:ind w:left="4693" w:hanging="360"/>
      </w:pPr>
    </w:lvl>
    <w:lvl w:ilvl="4">
      <w:start w:val="1"/>
      <w:numFmt w:val="lowerLetter"/>
      <w:lvlText w:val="%5."/>
      <w:lvlJc w:val="left"/>
      <w:pPr>
        <w:tabs>
          <w:tab w:val="num" w:pos="5413"/>
        </w:tabs>
        <w:ind w:left="5413" w:hanging="360"/>
      </w:pPr>
    </w:lvl>
    <w:lvl w:ilvl="5">
      <w:start w:val="1"/>
      <w:numFmt w:val="lowerRoman"/>
      <w:lvlText w:val="%6."/>
      <w:lvlJc w:val="right"/>
      <w:pPr>
        <w:tabs>
          <w:tab w:val="num" w:pos="6133"/>
        </w:tabs>
        <w:ind w:left="6133" w:hanging="180"/>
      </w:pPr>
    </w:lvl>
    <w:lvl w:ilvl="6">
      <w:start w:val="1"/>
      <w:numFmt w:val="decimal"/>
      <w:lvlText w:val="%7."/>
      <w:lvlJc w:val="left"/>
      <w:pPr>
        <w:tabs>
          <w:tab w:val="num" w:pos="6853"/>
        </w:tabs>
        <w:ind w:left="6853" w:hanging="360"/>
      </w:pPr>
    </w:lvl>
    <w:lvl w:ilvl="7">
      <w:start w:val="1"/>
      <w:numFmt w:val="lowerLetter"/>
      <w:lvlText w:val="%8."/>
      <w:lvlJc w:val="left"/>
      <w:pPr>
        <w:tabs>
          <w:tab w:val="num" w:pos="7573"/>
        </w:tabs>
        <w:ind w:left="7573" w:hanging="360"/>
      </w:pPr>
    </w:lvl>
    <w:lvl w:ilvl="8">
      <w:start w:val="1"/>
      <w:numFmt w:val="lowerRoman"/>
      <w:lvlText w:val="%9."/>
      <w:lvlJc w:val="right"/>
      <w:pPr>
        <w:tabs>
          <w:tab w:val="num" w:pos="8293"/>
        </w:tabs>
        <w:ind w:left="8293" w:hanging="180"/>
      </w:pPr>
    </w:lvl>
  </w:abstractNum>
  <w:abstractNum w:abstractNumId="12"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13" w15:restartNumberingAfterBreak="0">
    <w:nsid w:val="0000001B"/>
    <w:multiLevelType w:val="singleLevel"/>
    <w:tmpl w:val="0000001B"/>
    <w:name w:val="WW8Num27"/>
    <w:lvl w:ilvl="0">
      <w:start w:val="1"/>
      <w:numFmt w:val="decimal"/>
      <w:lvlText w:val="%1."/>
      <w:lvlJc w:val="left"/>
      <w:pPr>
        <w:tabs>
          <w:tab w:val="num" w:pos="720"/>
        </w:tabs>
        <w:ind w:left="720" w:hanging="360"/>
      </w:pPr>
      <w:rPr>
        <w:rFonts w:ascii="Arial" w:hAnsi="Arial" w:cs="Arial"/>
        <w:b w:val="0"/>
        <w:color w:val="auto"/>
        <w:sz w:val="22"/>
        <w:szCs w:val="22"/>
      </w:rPr>
    </w:lvl>
  </w:abstractNum>
  <w:abstractNum w:abstractNumId="14" w15:restartNumberingAfterBreak="0">
    <w:nsid w:val="0000001C"/>
    <w:multiLevelType w:val="multilevel"/>
    <w:tmpl w:val="C9E60CBC"/>
    <w:name w:val="WW8Num28"/>
    <w:lvl w:ilvl="0">
      <w:start w:val="1"/>
      <w:numFmt w:val="decimal"/>
      <w:lvlText w:val=" %1."/>
      <w:lvlJc w:val="left"/>
      <w:pPr>
        <w:tabs>
          <w:tab w:val="num" w:pos="720"/>
        </w:tabs>
        <w:ind w:left="720" w:hanging="360"/>
      </w:pPr>
      <w:rPr>
        <w:rFonts w:ascii="Arial" w:hAnsi="Arial" w:cs="Arial"/>
        <w:b w:val="0"/>
        <w:color w:val="000000"/>
        <w:sz w:val="22"/>
        <w:szCs w:val="22"/>
      </w:rPr>
    </w:lvl>
    <w:lvl w:ilvl="1">
      <w:start w:val="1"/>
      <w:numFmt w:val="decimal"/>
      <w:lvlText w:val=" %2)"/>
      <w:lvlJc w:val="left"/>
      <w:pPr>
        <w:tabs>
          <w:tab w:val="num" w:pos="1440"/>
        </w:tabs>
        <w:ind w:left="1440" w:hanging="360"/>
      </w:pPr>
    </w:lvl>
    <w:lvl w:ilvl="2">
      <w:start w:val="1"/>
      <w:numFmt w:val="bullet"/>
      <w:lvlText w:val=""/>
      <w:lvlJc w:val="right"/>
      <w:pPr>
        <w:tabs>
          <w:tab w:val="num" w:pos="2160"/>
        </w:tabs>
        <w:ind w:left="2160" w:hanging="18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right"/>
      <w:pPr>
        <w:tabs>
          <w:tab w:val="num" w:pos="4320"/>
        </w:tabs>
        <w:ind w:left="4320" w:hanging="18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right"/>
      <w:pPr>
        <w:tabs>
          <w:tab w:val="num" w:pos="6480"/>
        </w:tabs>
        <w:ind w:left="6480" w:hanging="180"/>
      </w:pPr>
      <w:rPr>
        <w:rFonts w:ascii="Symbol" w:hAnsi="Symbol"/>
      </w:rPr>
    </w:lvl>
  </w:abstractNum>
  <w:abstractNum w:abstractNumId="15" w15:restartNumberingAfterBreak="0">
    <w:nsid w:val="0000001D"/>
    <w:multiLevelType w:val="singleLevel"/>
    <w:tmpl w:val="10202234"/>
    <w:name w:val="WW8Num29"/>
    <w:lvl w:ilvl="0">
      <w:start w:val="1"/>
      <w:numFmt w:val="decimal"/>
      <w:lvlText w:val="%1."/>
      <w:lvlJc w:val="left"/>
      <w:pPr>
        <w:tabs>
          <w:tab w:val="num" w:pos="786"/>
        </w:tabs>
        <w:ind w:left="786" w:hanging="360"/>
      </w:pPr>
      <w:rPr>
        <w:rFonts w:cs="Arial"/>
        <w:b w:val="0"/>
      </w:rPr>
    </w:lvl>
  </w:abstractNum>
  <w:abstractNum w:abstractNumId="16" w15:restartNumberingAfterBreak="0">
    <w:nsid w:val="00000022"/>
    <w:multiLevelType w:val="multilevel"/>
    <w:tmpl w:val="6142A082"/>
    <w:name w:val="WW8Num34"/>
    <w:lvl w:ilvl="0">
      <w:start w:val="1"/>
      <w:numFmt w:val="decimal"/>
      <w:lvlText w:val="%1)"/>
      <w:lvlJc w:val="left"/>
      <w:pPr>
        <w:tabs>
          <w:tab w:val="num" w:pos="709"/>
        </w:tabs>
        <w:ind w:left="720" w:hanging="360"/>
      </w:pPr>
      <w:rPr>
        <w:rFonts w:ascii="Arial" w:eastAsia="Times New Roman" w:hAnsi="Arial" w:cs="Arial"/>
        <w:i/>
        <w:color w:val="000000"/>
        <w:sz w:val="22"/>
        <w:szCs w:val="22"/>
      </w:rPr>
    </w:lvl>
    <w:lvl w:ilvl="1">
      <w:start w:val="1"/>
      <w:numFmt w:val="lowerLetter"/>
      <w:lvlText w:val="%2)"/>
      <w:lvlJc w:val="left"/>
      <w:pPr>
        <w:tabs>
          <w:tab w:val="num" w:pos="709"/>
        </w:tabs>
        <w:ind w:left="1440" w:hanging="360"/>
      </w:pPr>
      <w:rPr>
        <w:rFonts w:ascii="Arial" w:eastAsia="Times New Roman" w:hAnsi="Arial" w:cs="Arial"/>
        <w:i/>
        <w:color w:val="00000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23"/>
    <w:multiLevelType w:val="multilevel"/>
    <w:tmpl w:val="00000023"/>
    <w:name w:val="WW8Num35"/>
    <w:lvl w:ilvl="0">
      <w:start w:val="1"/>
      <w:numFmt w:val="decimal"/>
      <w:lvlText w:val="%1."/>
      <w:lvlJc w:val="left"/>
      <w:pPr>
        <w:tabs>
          <w:tab w:val="num" w:pos="720"/>
        </w:tabs>
        <w:ind w:left="720" w:hanging="360"/>
      </w:pPr>
      <w:rPr>
        <w:rFonts w:ascii="Arial" w:hAnsi="Arial" w:cs="Arial" w:hint="default"/>
        <w:b w:val="0"/>
        <w:bCs/>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BAC6FD0"/>
    <w:multiLevelType w:val="hybridMultilevel"/>
    <w:tmpl w:val="EBC6CF46"/>
    <w:lvl w:ilvl="0" w:tplc="75B06D20">
      <w:start w:val="1"/>
      <w:numFmt w:val="decimal"/>
      <w:lvlText w:val="%1)"/>
      <w:lvlJc w:val="left"/>
      <w:pPr>
        <w:ind w:left="1146" w:hanging="360"/>
      </w:pPr>
      <w:rPr>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9" w15:restartNumberingAfterBreak="0">
    <w:nsid w:val="11C20045"/>
    <w:multiLevelType w:val="hybridMultilevel"/>
    <w:tmpl w:val="B2923A78"/>
    <w:lvl w:ilvl="0" w:tplc="81006B70">
      <w:start w:val="1"/>
      <w:numFmt w:val="decimal"/>
      <w:lvlText w:val="%1)"/>
      <w:lvlJc w:val="left"/>
      <w:pPr>
        <w:ind w:left="720" w:hanging="360"/>
      </w:pPr>
      <w:rPr>
        <w:b w:val="0"/>
        <w:i w:val="0"/>
        <w:color w:val="auto"/>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79C632E"/>
    <w:multiLevelType w:val="multilevel"/>
    <w:tmpl w:val="932C9D68"/>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19A342E6"/>
    <w:multiLevelType w:val="hybridMultilevel"/>
    <w:tmpl w:val="F232EC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30C263C">
      <w:start w:val="1"/>
      <w:numFmt w:val="decimal"/>
      <w:lvlText w:val="%4)"/>
      <w:lvlJc w:val="left"/>
      <w:pPr>
        <w:ind w:left="2880"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106A9A"/>
    <w:multiLevelType w:val="hybridMultilevel"/>
    <w:tmpl w:val="507C1C0E"/>
    <w:lvl w:ilvl="0" w:tplc="04150001">
      <w:start w:val="1"/>
      <w:numFmt w:val="bullet"/>
      <w:lvlText w:val=""/>
      <w:lvlJc w:val="left"/>
      <w:pPr>
        <w:ind w:left="1074" w:hanging="360"/>
      </w:pPr>
      <w:rPr>
        <w:rFonts w:ascii="Symbol" w:hAnsi="Symbol" w:hint="default"/>
        <w:sz w:val="22"/>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3" w15:restartNumberingAfterBreak="0">
    <w:nsid w:val="24F86780"/>
    <w:multiLevelType w:val="hybridMultilevel"/>
    <w:tmpl w:val="DD7EDA98"/>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4" w15:restartNumberingAfterBreak="0">
    <w:nsid w:val="3241332A"/>
    <w:multiLevelType w:val="multilevel"/>
    <w:tmpl w:val="B81C8F62"/>
    <w:lvl w:ilvl="0">
      <w:start w:val="1"/>
      <w:numFmt w:val="decimal"/>
      <w:lvlText w:val="%1."/>
      <w:lvlJc w:val="left"/>
      <w:pPr>
        <w:tabs>
          <w:tab w:val="num" w:pos="0"/>
        </w:tabs>
        <w:ind w:left="0" w:firstLine="0"/>
      </w:pPr>
      <w:rPr>
        <w:i w:val="0"/>
        <w:iCs/>
        <w:strike w:val="0"/>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328F4303"/>
    <w:multiLevelType w:val="hybridMultilevel"/>
    <w:tmpl w:val="0E067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BB3273"/>
    <w:multiLevelType w:val="hybridMultilevel"/>
    <w:tmpl w:val="B0E26E64"/>
    <w:lvl w:ilvl="0" w:tplc="793EA116">
      <w:start w:val="1"/>
      <w:numFmt w:val="decimal"/>
      <w:lvlText w:val="%1."/>
      <w:lvlJc w:val="left"/>
      <w:pPr>
        <w:ind w:left="720" w:hanging="360"/>
      </w:pPr>
      <w:rPr>
        <w:rFonts w:ascii="Arial" w:hAnsi="Arial" w:cs="Arial" w:hint="default"/>
        <w:b w:val="0"/>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9BB51F3"/>
    <w:multiLevelType w:val="hybridMultilevel"/>
    <w:tmpl w:val="CD221584"/>
    <w:lvl w:ilvl="0" w:tplc="B336B5B2">
      <w:start w:val="1"/>
      <w:numFmt w:val="decimal"/>
      <w:lvlText w:val="%1."/>
      <w:lvlJc w:val="left"/>
      <w:pPr>
        <w:ind w:left="720" w:hanging="360"/>
      </w:pPr>
      <w:rPr>
        <w:b w:val="0"/>
        <w:bCs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C8370DB"/>
    <w:multiLevelType w:val="hybridMultilevel"/>
    <w:tmpl w:val="39FA9C34"/>
    <w:lvl w:ilvl="0" w:tplc="04150001">
      <w:start w:val="1"/>
      <w:numFmt w:val="decimal"/>
      <w:lvlText w:val="%1."/>
      <w:lvlJc w:val="left"/>
      <w:pPr>
        <w:ind w:left="720" w:hanging="360"/>
      </w:pPr>
      <w:rPr>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15:restartNumberingAfterBreak="0">
    <w:nsid w:val="513E76BC"/>
    <w:multiLevelType w:val="hybridMultilevel"/>
    <w:tmpl w:val="C2F270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822C6D"/>
    <w:multiLevelType w:val="hybridMultilevel"/>
    <w:tmpl w:val="03D8F1DA"/>
    <w:name w:val="WW8Num2325"/>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63FA467C"/>
    <w:multiLevelType w:val="hybridMultilevel"/>
    <w:tmpl w:val="F93884E6"/>
    <w:lvl w:ilvl="0" w:tplc="04150001">
      <w:start w:val="1"/>
      <w:numFmt w:val="bullet"/>
      <w:lvlText w:val=""/>
      <w:lvlJc w:val="left"/>
      <w:pPr>
        <w:ind w:left="1074" w:hanging="360"/>
      </w:pPr>
      <w:rPr>
        <w:rFonts w:ascii="Symbol" w:hAnsi="Symbol" w:hint="default"/>
        <w:sz w:val="22"/>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32" w15:restartNumberingAfterBreak="0">
    <w:nsid w:val="654F593B"/>
    <w:multiLevelType w:val="hybridMultilevel"/>
    <w:tmpl w:val="B9EAD3B8"/>
    <w:lvl w:ilvl="0" w:tplc="DFBCC818">
      <w:start w:val="1"/>
      <w:numFmt w:val="decimal"/>
      <w:lvlText w:val="%1."/>
      <w:lvlJc w:val="left"/>
      <w:pPr>
        <w:ind w:left="1996"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740D6D15"/>
    <w:multiLevelType w:val="hybridMultilevel"/>
    <w:tmpl w:val="61A8DFA0"/>
    <w:lvl w:ilvl="0" w:tplc="0415000F">
      <w:start w:val="1"/>
      <w:numFmt w:val="decimal"/>
      <w:lvlText w:val="%1."/>
      <w:lvlJc w:val="left"/>
      <w:pPr>
        <w:ind w:left="720" w:hanging="360"/>
      </w:pPr>
    </w:lvl>
    <w:lvl w:ilvl="1" w:tplc="B2F85318">
      <w:start w:val="1"/>
      <w:numFmt w:val="decimal"/>
      <w:lvlText w:val="%2."/>
      <w:lvlJc w:val="left"/>
      <w:pPr>
        <w:tabs>
          <w:tab w:val="num" w:pos="786"/>
        </w:tabs>
        <w:ind w:left="786"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74BA5EB7"/>
    <w:multiLevelType w:val="multilevel"/>
    <w:tmpl w:val="B4525E94"/>
    <w:styleLink w:val="RTFNum2"/>
    <w:lvl w:ilvl="0">
      <w:start w:val="1"/>
      <w:numFmt w:val="decimal"/>
      <w:lvlText w:val="%1."/>
      <w:lvlJc w:val="left"/>
      <w:pPr>
        <w:ind w:left="720" w:hanging="360"/>
      </w:pPr>
      <w:rPr>
        <w:color w:val="000005"/>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8F531A8"/>
    <w:multiLevelType w:val="multilevel"/>
    <w:tmpl w:val="90A22822"/>
    <w:styleLink w:val="RTFNum3"/>
    <w:lvl w:ilvl="0">
      <w:start w:val="1"/>
      <w:numFmt w:val="none"/>
      <w:lvlText w:val="·%1"/>
      <w:lvlJc w:val="left"/>
      <w:pPr>
        <w:ind w:left="720" w:hanging="360"/>
      </w:pPr>
      <w:rPr>
        <w:rFonts w:ascii="Symbol" w:hAnsi="Symbol"/>
        <w:color w:val="18191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1056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05675">
    <w:abstractNumId w:val="34"/>
  </w:num>
  <w:num w:numId="3" w16cid:durableId="1134372129">
    <w:abstractNumId w:val="35"/>
  </w:num>
  <w:num w:numId="4" w16cid:durableId="1491365984">
    <w:abstractNumId w:val="2"/>
    <w:lvlOverride w:ilvl="0">
      <w:startOverride w:val="1"/>
    </w:lvlOverride>
  </w:num>
  <w:num w:numId="5" w16cid:durableId="1560047472">
    <w:abstractNumId w:val="23"/>
  </w:num>
  <w:num w:numId="6" w16cid:durableId="9899388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1297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6142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63976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70749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02720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6496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84921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1476291">
    <w:abstractNumId w:val="18"/>
    <w:lvlOverride w:ilvl="0">
      <w:startOverride w:val="1"/>
    </w:lvlOverride>
    <w:lvlOverride w:ilvl="1"/>
    <w:lvlOverride w:ilvl="2"/>
    <w:lvlOverride w:ilvl="3"/>
    <w:lvlOverride w:ilvl="4"/>
    <w:lvlOverride w:ilvl="5"/>
    <w:lvlOverride w:ilvl="6"/>
    <w:lvlOverride w:ilvl="7"/>
    <w:lvlOverride w:ilvl="8"/>
  </w:num>
  <w:num w:numId="15" w16cid:durableId="1459685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6476439">
    <w:abstractNumId w:val="20"/>
  </w:num>
  <w:num w:numId="17" w16cid:durableId="1271932547">
    <w:abstractNumId w:val="25"/>
  </w:num>
  <w:num w:numId="18" w16cid:durableId="444933184">
    <w:abstractNumId w:val="29"/>
  </w:num>
  <w:num w:numId="19" w16cid:durableId="1647588187">
    <w:abstractNumId w:val="21"/>
  </w:num>
  <w:num w:numId="20" w16cid:durableId="1738357163">
    <w:abstractNumId w:val="22"/>
  </w:num>
  <w:num w:numId="21" w16cid:durableId="1169054313">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0277"/>
    <w:rsid w:val="00002441"/>
    <w:rsid w:val="00003945"/>
    <w:rsid w:val="00006CC8"/>
    <w:rsid w:val="0000734B"/>
    <w:rsid w:val="00007680"/>
    <w:rsid w:val="000107C7"/>
    <w:rsid w:val="00010CDE"/>
    <w:rsid w:val="00014BD1"/>
    <w:rsid w:val="0001505C"/>
    <w:rsid w:val="00015194"/>
    <w:rsid w:val="00017351"/>
    <w:rsid w:val="000175C7"/>
    <w:rsid w:val="00024107"/>
    <w:rsid w:val="00026ECD"/>
    <w:rsid w:val="00030571"/>
    <w:rsid w:val="00033166"/>
    <w:rsid w:val="00041C80"/>
    <w:rsid w:val="00042289"/>
    <w:rsid w:val="00053ABC"/>
    <w:rsid w:val="00055054"/>
    <w:rsid w:val="00063201"/>
    <w:rsid w:val="00067370"/>
    <w:rsid w:val="00071F0E"/>
    <w:rsid w:val="00074F84"/>
    <w:rsid w:val="00075DA1"/>
    <w:rsid w:val="00080958"/>
    <w:rsid w:val="00083D00"/>
    <w:rsid w:val="00084B88"/>
    <w:rsid w:val="00084C16"/>
    <w:rsid w:val="00090059"/>
    <w:rsid w:val="00096C1F"/>
    <w:rsid w:val="000A1C8D"/>
    <w:rsid w:val="000B3FEE"/>
    <w:rsid w:val="000C1D99"/>
    <w:rsid w:val="000C26D5"/>
    <w:rsid w:val="000D7BE0"/>
    <w:rsid w:val="000E1167"/>
    <w:rsid w:val="000E371D"/>
    <w:rsid w:val="000F0277"/>
    <w:rsid w:val="000F4737"/>
    <w:rsid w:val="00114991"/>
    <w:rsid w:val="00115D00"/>
    <w:rsid w:val="001226DB"/>
    <w:rsid w:val="00122761"/>
    <w:rsid w:val="00126EBD"/>
    <w:rsid w:val="0013518D"/>
    <w:rsid w:val="00136667"/>
    <w:rsid w:val="0014321F"/>
    <w:rsid w:val="00143D03"/>
    <w:rsid w:val="0015173D"/>
    <w:rsid w:val="00152620"/>
    <w:rsid w:val="0015612C"/>
    <w:rsid w:val="00161006"/>
    <w:rsid w:val="001621C8"/>
    <w:rsid w:val="00164FE6"/>
    <w:rsid w:val="00165810"/>
    <w:rsid w:val="00165B74"/>
    <w:rsid w:val="001677C2"/>
    <w:rsid w:val="001736F1"/>
    <w:rsid w:val="00174213"/>
    <w:rsid w:val="00176B73"/>
    <w:rsid w:val="00182C17"/>
    <w:rsid w:val="00183B31"/>
    <w:rsid w:val="0018411E"/>
    <w:rsid w:val="001949F5"/>
    <w:rsid w:val="001A0777"/>
    <w:rsid w:val="001A1EF6"/>
    <w:rsid w:val="001A2FB9"/>
    <w:rsid w:val="001A3F48"/>
    <w:rsid w:val="001A42BD"/>
    <w:rsid w:val="001B134D"/>
    <w:rsid w:val="001B24B0"/>
    <w:rsid w:val="001B3C3E"/>
    <w:rsid w:val="001C2813"/>
    <w:rsid w:val="001C53D4"/>
    <w:rsid w:val="001C79D3"/>
    <w:rsid w:val="001D008B"/>
    <w:rsid w:val="001D067D"/>
    <w:rsid w:val="001D12A7"/>
    <w:rsid w:val="001E2783"/>
    <w:rsid w:val="001E6E67"/>
    <w:rsid w:val="001E70FC"/>
    <w:rsid w:val="001F388A"/>
    <w:rsid w:val="002011B2"/>
    <w:rsid w:val="00201EFC"/>
    <w:rsid w:val="002043DA"/>
    <w:rsid w:val="002061B9"/>
    <w:rsid w:val="00211A33"/>
    <w:rsid w:val="00212A9E"/>
    <w:rsid w:val="00216328"/>
    <w:rsid w:val="00216B08"/>
    <w:rsid w:val="00220F2E"/>
    <w:rsid w:val="002225E8"/>
    <w:rsid w:val="00225476"/>
    <w:rsid w:val="00230041"/>
    <w:rsid w:val="0023105A"/>
    <w:rsid w:val="00235519"/>
    <w:rsid w:val="00240145"/>
    <w:rsid w:val="00250B2B"/>
    <w:rsid w:val="00251E75"/>
    <w:rsid w:val="00253668"/>
    <w:rsid w:val="002542B8"/>
    <w:rsid w:val="00256409"/>
    <w:rsid w:val="002834DE"/>
    <w:rsid w:val="00284315"/>
    <w:rsid w:val="00290CB4"/>
    <w:rsid w:val="0029763B"/>
    <w:rsid w:val="002A7386"/>
    <w:rsid w:val="002B54D2"/>
    <w:rsid w:val="002C2FB7"/>
    <w:rsid w:val="002C598B"/>
    <w:rsid w:val="002E233C"/>
    <w:rsid w:val="002E25F3"/>
    <w:rsid w:val="002E5929"/>
    <w:rsid w:val="002E602D"/>
    <w:rsid w:val="002F20A3"/>
    <w:rsid w:val="00301FCE"/>
    <w:rsid w:val="00304AD1"/>
    <w:rsid w:val="003075F3"/>
    <w:rsid w:val="0031138A"/>
    <w:rsid w:val="00312A3A"/>
    <w:rsid w:val="003169F3"/>
    <w:rsid w:val="00327A0D"/>
    <w:rsid w:val="003322AD"/>
    <w:rsid w:val="00337603"/>
    <w:rsid w:val="00347EB5"/>
    <w:rsid w:val="003507D2"/>
    <w:rsid w:val="003548E9"/>
    <w:rsid w:val="003577A6"/>
    <w:rsid w:val="00357EDF"/>
    <w:rsid w:val="00360F13"/>
    <w:rsid w:val="00361793"/>
    <w:rsid w:val="00365C5A"/>
    <w:rsid w:val="00366C81"/>
    <w:rsid w:val="003720E6"/>
    <w:rsid w:val="003755C3"/>
    <w:rsid w:val="003922BD"/>
    <w:rsid w:val="00393181"/>
    <w:rsid w:val="003931F3"/>
    <w:rsid w:val="00394B79"/>
    <w:rsid w:val="00395482"/>
    <w:rsid w:val="003A6E6F"/>
    <w:rsid w:val="003B13C2"/>
    <w:rsid w:val="003B1EA1"/>
    <w:rsid w:val="003B26AB"/>
    <w:rsid w:val="003B2750"/>
    <w:rsid w:val="003B4632"/>
    <w:rsid w:val="003C456C"/>
    <w:rsid w:val="003C633B"/>
    <w:rsid w:val="003C6BC8"/>
    <w:rsid w:val="003D5632"/>
    <w:rsid w:val="003E2D22"/>
    <w:rsid w:val="003E4056"/>
    <w:rsid w:val="003E6BD1"/>
    <w:rsid w:val="00402264"/>
    <w:rsid w:val="00416835"/>
    <w:rsid w:val="004272D2"/>
    <w:rsid w:val="004408A2"/>
    <w:rsid w:val="00446D43"/>
    <w:rsid w:val="004510CF"/>
    <w:rsid w:val="0045141E"/>
    <w:rsid w:val="00453002"/>
    <w:rsid w:val="00457AA9"/>
    <w:rsid w:val="00462DE2"/>
    <w:rsid w:val="0047064F"/>
    <w:rsid w:val="0047200F"/>
    <w:rsid w:val="004738B0"/>
    <w:rsid w:val="00473C76"/>
    <w:rsid w:val="00475CB1"/>
    <w:rsid w:val="00476A0A"/>
    <w:rsid w:val="00477183"/>
    <w:rsid w:val="00482CCD"/>
    <w:rsid w:val="004841A8"/>
    <w:rsid w:val="004864F6"/>
    <w:rsid w:val="004868E2"/>
    <w:rsid w:val="00486BA0"/>
    <w:rsid w:val="00493953"/>
    <w:rsid w:val="004971D9"/>
    <w:rsid w:val="004A709D"/>
    <w:rsid w:val="004A7A57"/>
    <w:rsid w:val="004B2859"/>
    <w:rsid w:val="004C23E6"/>
    <w:rsid w:val="004C4DD8"/>
    <w:rsid w:val="004C56D3"/>
    <w:rsid w:val="004C5BA6"/>
    <w:rsid w:val="004D00A1"/>
    <w:rsid w:val="004D0B2D"/>
    <w:rsid w:val="004D7E5A"/>
    <w:rsid w:val="004E54F7"/>
    <w:rsid w:val="004F0CCC"/>
    <w:rsid w:val="004F13BC"/>
    <w:rsid w:val="004F1E94"/>
    <w:rsid w:val="004F61D0"/>
    <w:rsid w:val="00513A37"/>
    <w:rsid w:val="00514215"/>
    <w:rsid w:val="00515197"/>
    <w:rsid w:val="005167EF"/>
    <w:rsid w:val="00517EA1"/>
    <w:rsid w:val="00522095"/>
    <w:rsid w:val="00523D8B"/>
    <w:rsid w:val="00524F73"/>
    <w:rsid w:val="005306D3"/>
    <w:rsid w:val="00532267"/>
    <w:rsid w:val="0053456B"/>
    <w:rsid w:val="005427A8"/>
    <w:rsid w:val="0054598F"/>
    <w:rsid w:val="00551F76"/>
    <w:rsid w:val="005531FA"/>
    <w:rsid w:val="005648DC"/>
    <w:rsid w:val="005658AE"/>
    <w:rsid w:val="005671FF"/>
    <w:rsid w:val="00571803"/>
    <w:rsid w:val="00582346"/>
    <w:rsid w:val="005914AE"/>
    <w:rsid w:val="005934C0"/>
    <w:rsid w:val="00594E04"/>
    <w:rsid w:val="0059539D"/>
    <w:rsid w:val="005A08BB"/>
    <w:rsid w:val="005A1C00"/>
    <w:rsid w:val="005A37EF"/>
    <w:rsid w:val="005B76CC"/>
    <w:rsid w:val="005B7F7B"/>
    <w:rsid w:val="005C322D"/>
    <w:rsid w:val="005C3545"/>
    <w:rsid w:val="005D3072"/>
    <w:rsid w:val="005D707F"/>
    <w:rsid w:val="005E53A6"/>
    <w:rsid w:val="005E5957"/>
    <w:rsid w:val="005E6F18"/>
    <w:rsid w:val="005F303E"/>
    <w:rsid w:val="005F4C5C"/>
    <w:rsid w:val="005F74D1"/>
    <w:rsid w:val="006019CA"/>
    <w:rsid w:val="00604548"/>
    <w:rsid w:val="0060540B"/>
    <w:rsid w:val="00611F22"/>
    <w:rsid w:val="006123A9"/>
    <w:rsid w:val="00615EAE"/>
    <w:rsid w:val="00620C4A"/>
    <w:rsid w:val="00621537"/>
    <w:rsid w:val="00622FB5"/>
    <w:rsid w:val="00625500"/>
    <w:rsid w:val="00627C85"/>
    <w:rsid w:val="0063047B"/>
    <w:rsid w:val="006372E5"/>
    <w:rsid w:val="006463B2"/>
    <w:rsid w:val="00647D31"/>
    <w:rsid w:val="006611C5"/>
    <w:rsid w:val="00666D3E"/>
    <w:rsid w:val="006674D2"/>
    <w:rsid w:val="00667822"/>
    <w:rsid w:val="00670B95"/>
    <w:rsid w:val="006721F9"/>
    <w:rsid w:val="00672C5D"/>
    <w:rsid w:val="00673F6B"/>
    <w:rsid w:val="006760E6"/>
    <w:rsid w:val="00690138"/>
    <w:rsid w:val="006921C8"/>
    <w:rsid w:val="0069361D"/>
    <w:rsid w:val="00693F8B"/>
    <w:rsid w:val="00695225"/>
    <w:rsid w:val="00696470"/>
    <w:rsid w:val="006A01B5"/>
    <w:rsid w:val="006A0CCB"/>
    <w:rsid w:val="006A0D87"/>
    <w:rsid w:val="006A2837"/>
    <w:rsid w:val="006A495F"/>
    <w:rsid w:val="006A740C"/>
    <w:rsid w:val="006A7AFF"/>
    <w:rsid w:val="006B018B"/>
    <w:rsid w:val="006B0D16"/>
    <w:rsid w:val="006B4A7B"/>
    <w:rsid w:val="006B6653"/>
    <w:rsid w:val="006C0BDE"/>
    <w:rsid w:val="006C2122"/>
    <w:rsid w:val="006C4F79"/>
    <w:rsid w:val="006C572E"/>
    <w:rsid w:val="006C6424"/>
    <w:rsid w:val="006C7639"/>
    <w:rsid w:val="006D39EF"/>
    <w:rsid w:val="006D7B23"/>
    <w:rsid w:val="006E14B9"/>
    <w:rsid w:val="006E1C90"/>
    <w:rsid w:val="006E67C7"/>
    <w:rsid w:val="006F09DC"/>
    <w:rsid w:val="006F4450"/>
    <w:rsid w:val="006F57B2"/>
    <w:rsid w:val="00711AEF"/>
    <w:rsid w:val="00721EE3"/>
    <w:rsid w:val="00724018"/>
    <w:rsid w:val="00724326"/>
    <w:rsid w:val="00731E1D"/>
    <w:rsid w:val="00735D7A"/>
    <w:rsid w:val="00737C5E"/>
    <w:rsid w:val="007405BF"/>
    <w:rsid w:val="00741751"/>
    <w:rsid w:val="00752239"/>
    <w:rsid w:val="007544F6"/>
    <w:rsid w:val="007564EF"/>
    <w:rsid w:val="00757012"/>
    <w:rsid w:val="00764AED"/>
    <w:rsid w:val="00767DB7"/>
    <w:rsid w:val="00770AE0"/>
    <w:rsid w:val="0077329A"/>
    <w:rsid w:val="00775C36"/>
    <w:rsid w:val="0077683E"/>
    <w:rsid w:val="00780926"/>
    <w:rsid w:val="00781DFE"/>
    <w:rsid w:val="0079185F"/>
    <w:rsid w:val="007A040C"/>
    <w:rsid w:val="007A3560"/>
    <w:rsid w:val="007A41CB"/>
    <w:rsid w:val="007A7688"/>
    <w:rsid w:val="007A7F8F"/>
    <w:rsid w:val="007C32EB"/>
    <w:rsid w:val="007C682D"/>
    <w:rsid w:val="007D1F14"/>
    <w:rsid w:val="007E15FA"/>
    <w:rsid w:val="007E2004"/>
    <w:rsid w:val="007E4CB4"/>
    <w:rsid w:val="007E5BC0"/>
    <w:rsid w:val="007F0589"/>
    <w:rsid w:val="007F3B30"/>
    <w:rsid w:val="007F79B1"/>
    <w:rsid w:val="007F7A39"/>
    <w:rsid w:val="00805818"/>
    <w:rsid w:val="00807F53"/>
    <w:rsid w:val="00810BA8"/>
    <w:rsid w:val="00810F22"/>
    <w:rsid w:val="00813604"/>
    <w:rsid w:val="00821032"/>
    <w:rsid w:val="0082549E"/>
    <w:rsid w:val="00826CE9"/>
    <w:rsid w:val="00830137"/>
    <w:rsid w:val="00834CC4"/>
    <w:rsid w:val="00835571"/>
    <w:rsid w:val="00836B00"/>
    <w:rsid w:val="00836B64"/>
    <w:rsid w:val="008443F6"/>
    <w:rsid w:val="00847919"/>
    <w:rsid w:val="00847B5C"/>
    <w:rsid w:val="0085540D"/>
    <w:rsid w:val="008630D7"/>
    <w:rsid w:val="008646BE"/>
    <w:rsid w:val="0086690D"/>
    <w:rsid w:val="00870764"/>
    <w:rsid w:val="008717B9"/>
    <w:rsid w:val="00874525"/>
    <w:rsid w:val="008811EF"/>
    <w:rsid w:val="00882296"/>
    <w:rsid w:val="008877E5"/>
    <w:rsid w:val="0089153D"/>
    <w:rsid w:val="00891FBC"/>
    <w:rsid w:val="00894CE1"/>
    <w:rsid w:val="0089712E"/>
    <w:rsid w:val="00897BA9"/>
    <w:rsid w:val="008A5030"/>
    <w:rsid w:val="008B224F"/>
    <w:rsid w:val="008B6AB3"/>
    <w:rsid w:val="008C6F45"/>
    <w:rsid w:val="008C7DF3"/>
    <w:rsid w:val="008D0D7E"/>
    <w:rsid w:val="008D3EEE"/>
    <w:rsid w:val="008E3B4E"/>
    <w:rsid w:val="008E4296"/>
    <w:rsid w:val="008E6E25"/>
    <w:rsid w:val="008F0930"/>
    <w:rsid w:val="008F2A0B"/>
    <w:rsid w:val="008F485C"/>
    <w:rsid w:val="008F53E6"/>
    <w:rsid w:val="008F5C3C"/>
    <w:rsid w:val="009056B7"/>
    <w:rsid w:val="00905A9D"/>
    <w:rsid w:val="00910B47"/>
    <w:rsid w:val="00910DF3"/>
    <w:rsid w:val="00911C4A"/>
    <w:rsid w:val="00912793"/>
    <w:rsid w:val="00912D7F"/>
    <w:rsid w:val="00913ED9"/>
    <w:rsid w:val="00922C3C"/>
    <w:rsid w:val="00924947"/>
    <w:rsid w:val="009254E9"/>
    <w:rsid w:val="009276D0"/>
    <w:rsid w:val="00930B71"/>
    <w:rsid w:val="009315AC"/>
    <w:rsid w:val="009335E5"/>
    <w:rsid w:val="00935500"/>
    <w:rsid w:val="00954C04"/>
    <w:rsid w:val="00960960"/>
    <w:rsid w:val="009610A4"/>
    <w:rsid w:val="00963C48"/>
    <w:rsid w:val="00972444"/>
    <w:rsid w:val="0097292F"/>
    <w:rsid w:val="009754A2"/>
    <w:rsid w:val="0097684A"/>
    <w:rsid w:val="00982472"/>
    <w:rsid w:val="00983B28"/>
    <w:rsid w:val="00984E4D"/>
    <w:rsid w:val="00986285"/>
    <w:rsid w:val="0098676A"/>
    <w:rsid w:val="0098774B"/>
    <w:rsid w:val="009906D1"/>
    <w:rsid w:val="009B0FB7"/>
    <w:rsid w:val="009B2D04"/>
    <w:rsid w:val="009B4C2E"/>
    <w:rsid w:val="009B530C"/>
    <w:rsid w:val="009B5B93"/>
    <w:rsid w:val="009B687D"/>
    <w:rsid w:val="009B6CEB"/>
    <w:rsid w:val="009C43F9"/>
    <w:rsid w:val="009C4B8C"/>
    <w:rsid w:val="009D0947"/>
    <w:rsid w:val="009D4F02"/>
    <w:rsid w:val="009D51ED"/>
    <w:rsid w:val="009D772F"/>
    <w:rsid w:val="009E0048"/>
    <w:rsid w:val="009E1DB9"/>
    <w:rsid w:val="009E63EF"/>
    <w:rsid w:val="009F098E"/>
    <w:rsid w:val="009F20CF"/>
    <w:rsid w:val="009F2BDD"/>
    <w:rsid w:val="009F3C74"/>
    <w:rsid w:val="009F774B"/>
    <w:rsid w:val="00A02D01"/>
    <w:rsid w:val="00A03A92"/>
    <w:rsid w:val="00A0718F"/>
    <w:rsid w:val="00A07DBE"/>
    <w:rsid w:val="00A1357A"/>
    <w:rsid w:val="00A13F6A"/>
    <w:rsid w:val="00A200D2"/>
    <w:rsid w:val="00A24057"/>
    <w:rsid w:val="00A2597F"/>
    <w:rsid w:val="00A25B01"/>
    <w:rsid w:val="00A30959"/>
    <w:rsid w:val="00A34EB5"/>
    <w:rsid w:val="00A353B4"/>
    <w:rsid w:val="00A40B35"/>
    <w:rsid w:val="00A40F42"/>
    <w:rsid w:val="00A42AEF"/>
    <w:rsid w:val="00A43931"/>
    <w:rsid w:val="00A440F5"/>
    <w:rsid w:val="00A4514F"/>
    <w:rsid w:val="00A547F8"/>
    <w:rsid w:val="00A56AE5"/>
    <w:rsid w:val="00A56B1A"/>
    <w:rsid w:val="00A64733"/>
    <w:rsid w:val="00A65EA1"/>
    <w:rsid w:val="00A676E3"/>
    <w:rsid w:val="00A739E5"/>
    <w:rsid w:val="00A74DC9"/>
    <w:rsid w:val="00A80FC7"/>
    <w:rsid w:val="00A819FB"/>
    <w:rsid w:val="00A840C7"/>
    <w:rsid w:val="00A8594D"/>
    <w:rsid w:val="00A87E2D"/>
    <w:rsid w:val="00A91C08"/>
    <w:rsid w:val="00A968CE"/>
    <w:rsid w:val="00A97AD1"/>
    <w:rsid w:val="00AA2911"/>
    <w:rsid w:val="00AB1023"/>
    <w:rsid w:val="00AB26D7"/>
    <w:rsid w:val="00AB309D"/>
    <w:rsid w:val="00AB34BB"/>
    <w:rsid w:val="00AB3650"/>
    <w:rsid w:val="00AC7411"/>
    <w:rsid w:val="00AD0F1F"/>
    <w:rsid w:val="00AE18AB"/>
    <w:rsid w:val="00AE7230"/>
    <w:rsid w:val="00AF08AB"/>
    <w:rsid w:val="00AF5674"/>
    <w:rsid w:val="00B01FE3"/>
    <w:rsid w:val="00B06D0A"/>
    <w:rsid w:val="00B07CDC"/>
    <w:rsid w:val="00B148C1"/>
    <w:rsid w:val="00B157E0"/>
    <w:rsid w:val="00B211E8"/>
    <w:rsid w:val="00B2455D"/>
    <w:rsid w:val="00B2726F"/>
    <w:rsid w:val="00B311F1"/>
    <w:rsid w:val="00B36475"/>
    <w:rsid w:val="00B36F4D"/>
    <w:rsid w:val="00B44F2B"/>
    <w:rsid w:val="00B47FDD"/>
    <w:rsid w:val="00B51541"/>
    <w:rsid w:val="00B5479A"/>
    <w:rsid w:val="00B61D27"/>
    <w:rsid w:val="00B67BED"/>
    <w:rsid w:val="00B70A38"/>
    <w:rsid w:val="00B72C87"/>
    <w:rsid w:val="00B738E9"/>
    <w:rsid w:val="00B930F3"/>
    <w:rsid w:val="00B932D4"/>
    <w:rsid w:val="00B95E87"/>
    <w:rsid w:val="00BA0E12"/>
    <w:rsid w:val="00BA6A08"/>
    <w:rsid w:val="00BB0689"/>
    <w:rsid w:val="00BB100F"/>
    <w:rsid w:val="00BB45EF"/>
    <w:rsid w:val="00BC1700"/>
    <w:rsid w:val="00BC7809"/>
    <w:rsid w:val="00BD10D7"/>
    <w:rsid w:val="00BE4ACD"/>
    <w:rsid w:val="00BF1A8B"/>
    <w:rsid w:val="00BF1E43"/>
    <w:rsid w:val="00BF3E0C"/>
    <w:rsid w:val="00BF4064"/>
    <w:rsid w:val="00C0459F"/>
    <w:rsid w:val="00C05F9C"/>
    <w:rsid w:val="00C17A96"/>
    <w:rsid w:val="00C20067"/>
    <w:rsid w:val="00C2025A"/>
    <w:rsid w:val="00C24D6B"/>
    <w:rsid w:val="00C41ED1"/>
    <w:rsid w:val="00C421E7"/>
    <w:rsid w:val="00C43634"/>
    <w:rsid w:val="00C4365B"/>
    <w:rsid w:val="00C52ABC"/>
    <w:rsid w:val="00C562CC"/>
    <w:rsid w:val="00C56C4B"/>
    <w:rsid w:val="00C6136C"/>
    <w:rsid w:val="00C61F29"/>
    <w:rsid w:val="00C65B72"/>
    <w:rsid w:val="00C65FE9"/>
    <w:rsid w:val="00C70C83"/>
    <w:rsid w:val="00C71D9F"/>
    <w:rsid w:val="00C72E1B"/>
    <w:rsid w:val="00C776C3"/>
    <w:rsid w:val="00C81081"/>
    <w:rsid w:val="00C83926"/>
    <w:rsid w:val="00C85CB9"/>
    <w:rsid w:val="00C90022"/>
    <w:rsid w:val="00C93FF1"/>
    <w:rsid w:val="00CA496F"/>
    <w:rsid w:val="00CB0764"/>
    <w:rsid w:val="00CB53E4"/>
    <w:rsid w:val="00CB597C"/>
    <w:rsid w:val="00CB780B"/>
    <w:rsid w:val="00CC0C50"/>
    <w:rsid w:val="00CC61F2"/>
    <w:rsid w:val="00CC7D0F"/>
    <w:rsid w:val="00CD4AA0"/>
    <w:rsid w:val="00CD4CBC"/>
    <w:rsid w:val="00CD6F7E"/>
    <w:rsid w:val="00CE52EE"/>
    <w:rsid w:val="00CE6E89"/>
    <w:rsid w:val="00CF3F90"/>
    <w:rsid w:val="00CF6585"/>
    <w:rsid w:val="00D06666"/>
    <w:rsid w:val="00D0687B"/>
    <w:rsid w:val="00D10B3E"/>
    <w:rsid w:val="00D10D2E"/>
    <w:rsid w:val="00D16818"/>
    <w:rsid w:val="00D16EB3"/>
    <w:rsid w:val="00D20D80"/>
    <w:rsid w:val="00D20F12"/>
    <w:rsid w:val="00D212E3"/>
    <w:rsid w:val="00D26183"/>
    <w:rsid w:val="00D2668B"/>
    <w:rsid w:val="00D32BAF"/>
    <w:rsid w:val="00D36388"/>
    <w:rsid w:val="00D40DFB"/>
    <w:rsid w:val="00D439E6"/>
    <w:rsid w:val="00D516CD"/>
    <w:rsid w:val="00D54B43"/>
    <w:rsid w:val="00D55122"/>
    <w:rsid w:val="00D57128"/>
    <w:rsid w:val="00D60854"/>
    <w:rsid w:val="00D62356"/>
    <w:rsid w:val="00D63F6D"/>
    <w:rsid w:val="00D66EC3"/>
    <w:rsid w:val="00D70A17"/>
    <w:rsid w:val="00D72896"/>
    <w:rsid w:val="00D7534E"/>
    <w:rsid w:val="00D9093E"/>
    <w:rsid w:val="00D94917"/>
    <w:rsid w:val="00DA209F"/>
    <w:rsid w:val="00DA4583"/>
    <w:rsid w:val="00DC4DBB"/>
    <w:rsid w:val="00DC7E3F"/>
    <w:rsid w:val="00DD0C35"/>
    <w:rsid w:val="00DD12AA"/>
    <w:rsid w:val="00DD12E2"/>
    <w:rsid w:val="00DD7ACC"/>
    <w:rsid w:val="00DE0D41"/>
    <w:rsid w:val="00DE7299"/>
    <w:rsid w:val="00DE7603"/>
    <w:rsid w:val="00DF0DEC"/>
    <w:rsid w:val="00DF5311"/>
    <w:rsid w:val="00E0255F"/>
    <w:rsid w:val="00E02E26"/>
    <w:rsid w:val="00E0701A"/>
    <w:rsid w:val="00E07872"/>
    <w:rsid w:val="00E07EAA"/>
    <w:rsid w:val="00E13DE5"/>
    <w:rsid w:val="00E15BF4"/>
    <w:rsid w:val="00E2209D"/>
    <w:rsid w:val="00E2411D"/>
    <w:rsid w:val="00E26B23"/>
    <w:rsid w:val="00E402E3"/>
    <w:rsid w:val="00E4344B"/>
    <w:rsid w:val="00E46437"/>
    <w:rsid w:val="00E465EB"/>
    <w:rsid w:val="00E611CC"/>
    <w:rsid w:val="00E706E1"/>
    <w:rsid w:val="00E719BA"/>
    <w:rsid w:val="00E74008"/>
    <w:rsid w:val="00E83114"/>
    <w:rsid w:val="00E8589E"/>
    <w:rsid w:val="00EA201F"/>
    <w:rsid w:val="00EB116E"/>
    <w:rsid w:val="00EB12A8"/>
    <w:rsid w:val="00EB38AD"/>
    <w:rsid w:val="00EB4043"/>
    <w:rsid w:val="00EB4279"/>
    <w:rsid w:val="00EC1316"/>
    <w:rsid w:val="00EC4155"/>
    <w:rsid w:val="00EC4567"/>
    <w:rsid w:val="00EC4C83"/>
    <w:rsid w:val="00EC731F"/>
    <w:rsid w:val="00ED5F4F"/>
    <w:rsid w:val="00EE0833"/>
    <w:rsid w:val="00EF051A"/>
    <w:rsid w:val="00EF325E"/>
    <w:rsid w:val="00EF54E6"/>
    <w:rsid w:val="00EF6382"/>
    <w:rsid w:val="00F01F42"/>
    <w:rsid w:val="00F0342B"/>
    <w:rsid w:val="00F04640"/>
    <w:rsid w:val="00F06674"/>
    <w:rsid w:val="00F07585"/>
    <w:rsid w:val="00F2390C"/>
    <w:rsid w:val="00F23AEB"/>
    <w:rsid w:val="00F24150"/>
    <w:rsid w:val="00F2540C"/>
    <w:rsid w:val="00F26DF5"/>
    <w:rsid w:val="00F31698"/>
    <w:rsid w:val="00F356A3"/>
    <w:rsid w:val="00F4659F"/>
    <w:rsid w:val="00F56040"/>
    <w:rsid w:val="00F63510"/>
    <w:rsid w:val="00F6358C"/>
    <w:rsid w:val="00F7498A"/>
    <w:rsid w:val="00F82F9A"/>
    <w:rsid w:val="00F851BA"/>
    <w:rsid w:val="00F909CB"/>
    <w:rsid w:val="00F90CC5"/>
    <w:rsid w:val="00F910D2"/>
    <w:rsid w:val="00F927F9"/>
    <w:rsid w:val="00F93344"/>
    <w:rsid w:val="00F94009"/>
    <w:rsid w:val="00F9767C"/>
    <w:rsid w:val="00FA2E5A"/>
    <w:rsid w:val="00FA3290"/>
    <w:rsid w:val="00FA6738"/>
    <w:rsid w:val="00FA77A4"/>
    <w:rsid w:val="00FB04A6"/>
    <w:rsid w:val="00FB3D6A"/>
    <w:rsid w:val="00FC1CE4"/>
    <w:rsid w:val="00FC4546"/>
    <w:rsid w:val="00FC4697"/>
    <w:rsid w:val="00FC73D8"/>
    <w:rsid w:val="00FD1732"/>
    <w:rsid w:val="00FD6422"/>
    <w:rsid w:val="00FE5954"/>
    <w:rsid w:val="00FE75A8"/>
    <w:rsid w:val="00FF190D"/>
    <w:rsid w:val="00FF49A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2BFC"/>
  <w15:docId w15:val="{8BBF999C-DD02-4257-91B2-0B46AF01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277"/>
    <w:pPr>
      <w:widowControl w:val="0"/>
      <w:suppressAutoHyphens/>
      <w:spacing w:line="240" w:lineRule="auto"/>
    </w:pPr>
    <w:rPr>
      <w:rFonts w:ascii="Verdana" w:eastAsia="Lucida Sans Unicode" w:hAnsi="Verdana" w:cs="Mangal"/>
      <w:kern w:val="2"/>
      <w:sz w:val="24"/>
      <w:szCs w:val="24"/>
      <w:lang w:eastAsia="hi-IN" w:bidi="hi-IN"/>
    </w:rPr>
  </w:style>
  <w:style w:type="paragraph" w:styleId="Nagwek1">
    <w:name w:val="heading 1"/>
    <w:basedOn w:val="Normalny"/>
    <w:next w:val="Tekstpodstawowy"/>
    <w:link w:val="Nagwek1Znak"/>
    <w:qFormat/>
    <w:rsid w:val="000F0277"/>
    <w:pPr>
      <w:keepNext/>
      <w:numPr>
        <w:numId w:val="1"/>
      </w:numPr>
      <w:shd w:val="clear" w:color="auto" w:fill="FFFFFF"/>
      <w:jc w:val="center"/>
      <w:outlineLvl w:val="0"/>
    </w:pPr>
    <w:rPr>
      <w:rFonts w:ascii="Arial" w:eastAsia="Times New Roman" w:hAnsi="Arial" w:cs="Arial"/>
      <w:b/>
    </w:rPr>
  </w:style>
  <w:style w:type="paragraph" w:styleId="Nagwek2">
    <w:name w:val="heading 2"/>
    <w:basedOn w:val="Normalny"/>
    <w:next w:val="Normalny"/>
    <w:link w:val="Nagwek2Znak"/>
    <w:semiHidden/>
    <w:unhideWhenUsed/>
    <w:qFormat/>
    <w:rsid w:val="000F0277"/>
    <w:pPr>
      <w:keepNext/>
      <w:numPr>
        <w:ilvl w:val="1"/>
        <w:numId w:val="1"/>
      </w:numPr>
      <w:outlineLvl w:val="1"/>
    </w:pPr>
    <w:rPr>
      <w:b/>
    </w:rPr>
  </w:style>
  <w:style w:type="paragraph" w:styleId="Nagwek3">
    <w:name w:val="heading 3"/>
    <w:basedOn w:val="Normalny"/>
    <w:next w:val="Normalny"/>
    <w:link w:val="Nagwek3Znak"/>
    <w:unhideWhenUsed/>
    <w:qFormat/>
    <w:rsid w:val="000F0277"/>
    <w:pPr>
      <w:keepNext/>
      <w:numPr>
        <w:ilvl w:val="2"/>
        <w:numId w:val="1"/>
      </w:numPr>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0F0277"/>
    <w:pPr>
      <w:keepNext/>
      <w:numPr>
        <w:ilvl w:val="3"/>
        <w:numId w:val="1"/>
      </w:numPr>
      <w:spacing w:before="240" w:after="60"/>
      <w:outlineLvl w:val="3"/>
    </w:pPr>
    <w:rPr>
      <w:b/>
      <w:bCs/>
      <w:szCs w:val="28"/>
    </w:rPr>
  </w:style>
  <w:style w:type="paragraph" w:styleId="Nagwek6">
    <w:name w:val="heading 6"/>
    <w:basedOn w:val="Normalny"/>
    <w:next w:val="Normalny"/>
    <w:link w:val="Nagwek6Znak"/>
    <w:semiHidden/>
    <w:unhideWhenUsed/>
    <w:qFormat/>
    <w:rsid w:val="000F0277"/>
    <w:pPr>
      <w:numPr>
        <w:ilvl w:val="5"/>
        <w:numId w:val="1"/>
      </w:numPr>
      <w:spacing w:before="240" w:after="60"/>
      <w:outlineLvl w:val="5"/>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0277"/>
    <w:rPr>
      <w:rFonts w:ascii="Arial" w:eastAsia="Times New Roman" w:hAnsi="Arial" w:cs="Arial"/>
      <w:b/>
      <w:kern w:val="2"/>
      <w:sz w:val="24"/>
      <w:szCs w:val="24"/>
      <w:shd w:val="clear" w:color="auto" w:fill="FFFFFF"/>
      <w:lang w:eastAsia="hi-IN" w:bidi="hi-IN"/>
    </w:rPr>
  </w:style>
  <w:style w:type="character" w:customStyle="1" w:styleId="Nagwek2Znak">
    <w:name w:val="Nagłówek 2 Znak"/>
    <w:basedOn w:val="Domylnaczcionkaakapitu"/>
    <w:link w:val="Nagwek2"/>
    <w:semiHidden/>
    <w:rsid w:val="000F0277"/>
    <w:rPr>
      <w:rFonts w:ascii="Verdana" w:eastAsia="Lucida Sans Unicode" w:hAnsi="Verdana" w:cs="Mangal"/>
      <w:b/>
      <w:kern w:val="2"/>
      <w:sz w:val="24"/>
      <w:szCs w:val="24"/>
      <w:lang w:eastAsia="hi-IN" w:bidi="hi-IN"/>
    </w:rPr>
  </w:style>
  <w:style w:type="character" w:customStyle="1" w:styleId="Nagwek3Znak">
    <w:name w:val="Nagłówek 3 Znak"/>
    <w:basedOn w:val="Domylnaczcionkaakapitu"/>
    <w:link w:val="Nagwek3"/>
    <w:rsid w:val="000F0277"/>
    <w:rPr>
      <w:rFonts w:ascii="Arial" w:eastAsia="Times New Roman" w:hAnsi="Arial" w:cs="Arial"/>
      <w:b/>
      <w:bCs/>
      <w:kern w:val="2"/>
      <w:sz w:val="26"/>
      <w:szCs w:val="26"/>
      <w:lang w:eastAsia="hi-IN" w:bidi="hi-IN"/>
    </w:rPr>
  </w:style>
  <w:style w:type="character" w:customStyle="1" w:styleId="Nagwek4Znak">
    <w:name w:val="Nagłówek 4 Znak"/>
    <w:basedOn w:val="Domylnaczcionkaakapitu"/>
    <w:link w:val="Nagwek4"/>
    <w:semiHidden/>
    <w:rsid w:val="000F0277"/>
    <w:rPr>
      <w:rFonts w:ascii="Verdana" w:eastAsia="Lucida Sans Unicode" w:hAnsi="Verdana" w:cs="Mangal"/>
      <w:b/>
      <w:bCs/>
      <w:kern w:val="2"/>
      <w:sz w:val="24"/>
      <w:szCs w:val="28"/>
      <w:lang w:eastAsia="hi-IN" w:bidi="hi-IN"/>
    </w:rPr>
  </w:style>
  <w:style w:type="character" w:customStyle="1" w:styleId="Nagwek6Znak">
    <w:name w:val="Nagłówek 6 Znak"/>
    <w:basedOn w:val="Domylnaczcionkaakapitu"/>
    <w:link w:val="Nagwek6"/>
    <w:semiHidden/>
    <w:rsid w:val="000F0277"/>
    <w:rPr>
      <w:rFonts w:ascii="Times New Roman" w:eastAsia="Times New Roman" w:hAnsi="Times New Roman" w:cs="Times New Roman"/>
      <w:b/>
      <w:bCs/>
      <w:kern w:val="2"/>
      <w:sz w:val="24"/>
      <w:szCs w:val="24"/>
      <w:lang w:eastAsia="hi-IN" w:bidi="hi-IN"/>
    </w:rPr>
  </w:style>
  <w:style w:type="character" w:styleId="Hipercze">
    <w:name w:val="Hyperlink"/>
    <w:unhideWhenUsed/>
    <w:rsid w:val="000F0277"/>
    <w:rPr>
      <w:color w:val="000080"/>
      <w:u w:val="single"/>
    </w:rPr>
  </w:style>
  <w:style w:type="character" w:styleId="UyteHipercze">
    <w:name w:val="FollowedHyperlink"/>
    <w:basedOn w:val="Domylnaczcionkaakapitu"/>
    <w:uiPriority w:val="99"/>
    <w:semiHidden/>
    <w:unhideWhenUsed/>
    <w:rsid w:val="000F0277"/>
    <w:rPr>
      <w:color w:val="800080" w:themeColor="followedHyperlink"/>
      <w:u w:val="single"/>
    </w:rPr>
  </w:style>
  <w:style w:type="paragraph" w:styleId="Tekstpodstawowy">
    <w:name w:val="Body Text"/>
    <w:basedOn w:val="Normalny"/>
    <w:link w:val="TekstpodstawowyZnak"/>
    <w:unhideWhenUsed/>
    <w:rsid w:val="000F0277"/>
    <w:pPr>
      <w:spacing w:after="120"/>
    </w:pPr>
  </w:style>
  <w:style w:type="character" w:customStyle="1" w:styleId="TekstpodstawowyZnak">
    <w:name w:val="Tekst podstawowy Znak"/>
    <w:basedOn w:val="Domylnaczcionkaakapitu"/>
    <w:link w:val="Tekstpodstawowy"/>
    <w:rsid w:val="000F0277"/>
    <w:rPr>
      <w:rFonts w:ascii="Verdana" w:eastAsia="Lucida Sans Unicode" w:hAnsi="Verdana" w:cs="Mangal"/>
      <w:kern w:val="2"/>
      <w:sz w:val="24"/>
      <w:szCs w:val="24"/>
      <w:lang w:eastAsia="hi-IN" w:bidi="hi-IN"/>
    </w:rPr>
  </w:style>
  <w:style w:type="paragraph" w:styleId="NormalnyWeb">
    <w:name w:val="Normal (Web)"/>
    <w:basedOn w:val="Normalny"/>
    <w:semiHidden/>
    <w:unhideWhenUsed/>
    <w:rsid w:val="000F0277"/>
    <w:pPr>
      <w:widowControl/>
      <w:spacing w:before="100" w:after="100"/>
    </w:pPr>
    <w:rPr>
      <w:rFonts w:ascii="Arial Unicode MS" w:eastAsia="Arial Unicode MS" w:hAnsi="Arial Unicode MS" w:cs="Arial"/>
      <w:szCs w:val="20"/>
    </w:rPr>
  </w:style>
  <w:style w:type="paragraph" w:styleId="Tekstprzypisudolnego">
    <w:name w:val="footnote text"/>
    <w:basedOn w:val="Normalny"/>
    <w:link w:val="TekstprzypisudolnegoZnak"/>
    <w:semiHidden/>
    <w:unhideWhenUsed/>
    <w:rsid w:val="000F0277"/>
    <w:pPr>
      <w:suppressLineNumbers/>
      <w:ind w:left="283" w:hanging="283"/>
    </w:pPr>
    <w:rPr>
      <w:sz w:val="20"/>
      <w:szCs w:val="20"/>
    </w:rPr>
  </w:style>
  <w:style w:type="character" w:customStyle="1" w:styleId="TekstprzypisudolnegoZnak">
    <w:name w:val="Tekst przypisu dolnego Znak"/>
    <w:basedOn w:val="Domylnaczcionkaakapitu"/>
    <w:link w:val="Tekstprzypisudolnego"/>
    <w:semiHidden/>
    <w:rsid w:val="000F0277"/>
    <w:rPr>
      <w:rFonts w:ascii="Verdana" w:eastAsia="Lucida Sans Unicode" w:hAnsi="Verdana" w:cs="Mangal"/>
      <w:kern w:val="2"/>
      <w:sz w:val="20"/>
      <w:szCs w:val="20"/>
      <w:lang w:eastAsia="hi-IN" w:bidi="hi-IN"/>
    </w:rPr>
  </w:style>
  <w:style w:type="paragraph" w:styleId="Tekstkomentarza">
    <w:name w:val="annotation text"/>
    <w:basedOn w:val="Normalny"/>
    <w:link w:val="TekstkomentarzaZnak"/>
    <w:uiPriority w:val="99"/>
    <w:semiHidden/>
    <w:unhideWhenUsed/>
    <w:rsid w:val="000F0277"/>
    <w:rPr>
      <w:sz w:val="20"/>
      <w:szCs w:val="18"/>
    </w:rPr>
  </w:style>
  <w:style w:type="character" w:customStyle="1" w:styleId="TekstkomentarzaZnak">
    <w:name w:val="Tekst komentarza Znak"/>
    <w:basedOn w:val="Domylnaczcionkaakapitu"/>
    <w:link w:val="Tekstkomentarza"/>
    <w:uiPriority w:val="99"/>
    <w:semiHidden/>
    <w:rsid w:val="000F0277"/>
    <w:rPr>
      <w:rFonts w:ascii="Verdana" w:eastAsia="Lucida Sans Unicode" w:hAnsi="Verdana" w:cs="Mangal"/>
      <w:kern w:val="2"/>
      <w:sz w:val="20"/>
      <w:szCs w:val="18"/>
      <w:lang w:eastAsia="hi-IN" w:bidi="hi-IN"/>
    </w:rPr>
  </w:style>
  <w:style w:type="paragraph" w:styleId="Nagwek">
    <w:name w:val="header"/>
    <w:basedOn w:val="Normalny"/>
    <w:link w:val="NagwekZnak"/>
    <w:unhideWhenUsed/>
    <w:rsid w:val="000F0277"/>
    <w:pPr>
      <w:suppressLineNumbers/>
      <w:tabs>
        <w:tab w:val="center" w:pos="4819"/>
        <w:tab w:val="right" w:pos="9638"/>
      </w:tabs>
    </w:pPr>
  </w:style>
  <w:style w:type="character" w:customStyle="1" w:styleId="NagwekZnak">
    <w:name w:val="Nagłówek Znak"/>
    <w:basedOn w:val="Domylnaczcionkaakapitu"/>
    <w:link w:val="Nagwek"/>
    <w:uiPriority w:val="99"/>
    <w:rsid w:val="000F0277"/>
    <w:rPr>
      <w:rFonts w:ascii="Verdana" w:eastAsia="Lucida Sans Unicode" w:hAnsi="Verdana" w:cs="Mangal"/>
      <w:kern w:val="2"/>
      <w:sz w:val="24"/>
      <w:szCs w:val="24"/>
      <w:lang w:eastAsia="hi-IN" w:bidi="hi-IN"/>
    </w:rPr>
  </w:style>
  <w:style w:type="paragraph" w:styleId="Stopka">
    <w:name w:val="footer"/>
    <w:basedOn w:val="Normalny"/>
    <w:link w:val="StopkaZnak"/>
    <w:uiPriority w:val="99"/>
    <w:unhideWhenUsed/>
    <w:rsid w:val="000F0277"/>
    <w:pPr>
      <w:tabs>
        <w:tab w:val="center" w:pos="4536"/>
        <w:tab w:val="right" w:pos="9072"/>
      </w:tabs>
    </w:pPr>
  </w:style>
  <w:style w:type="character" w:customStyle="1" w:styleId="StopkaZnak">
    <w:name w:val="Stopka Znak"/>
    <w:basedOn w:val="Domylnaczcionkaakapitu"/>
    <w:link w:val="Stopka"/>
    <w:uiPriority w:val="99"/>
    <w:rsid w:val="000F0277"/>
    <w:rPr>
      <w:rFonts w:ascii="Verdana" w:eastAsia="Lucida Sans Unicode" w:hAnsi="Verdana" w:cs="Mangal"/>
      <w:kern w:val="2"/>
      <w:sz w:val="24"/>
      <w:szCs w:val="24"/>
      <w:lang w:eastAsia="hi-IN" w:bidi="hi-IN"/>
    </w:rPr>
  </w:style>
  <w:style w:type="paragraph" w:styleId="Lista">
    <w:name w:val="List"/>
    <w:basedOn w:val="Tekstpodstawowy"/>
    <w:semiHidden/>
    <w:unhideWhenUsed/>
    <w:rsid w:val="000F0277"/>
  </w:style>
  <w:style w:type="paragraph" w:styleId="Podtytu">
    <w:name w:val="Subtitle"/>
    <w:basedOn w:val="Normalny"/>
    <w:next w:val="Normalny"/>
    <w:link w:val="PodtytuZnak"/>
    <w:qFormat/>
    <w:rsid w:val="000F0277"/>
    <w:pPr>
      <w:numPr>
        <w:ilvl w:val="1"/>
      </w:numPr>
    </w:pPr>
    <w:rPr>
      <w:rFonts w:asciiTheme="majorHAnsi" w:eastAsiaTheme="majorEastAsia" w:hAnsiTheme="majorHAnsi"/>
      <w:i/>
      <w:iCs/>
      <w:color w:val="4F81BD" w:themeColor="accent1"/>
      <w:spacing w:val="15"/>
      <w:szCs w:val="21"/>
    </w:rPr>
  </w:style>
  <w:style w:type="character" w:customStyle="1" w:styleId="PodtytuZnak">
    <w:name w:val="Podtytuł Znak"/>
    <w:basedOn w:val="Domylnaczcionkaakapitu"/>
    <w:link w:val="Podtytu"/>
    <w:rsid w:val="000F0277"/>
    <w:rPr>
      <w:rFonts w:asciiTheme="majorHAnsi" w:eastAsiaTheme="majorEastAsia" w:hAnsiTheme="majorHAnsi" w:cs="Mangal"/>
      <w:i/>
      <w:iCs/>
      <w:color w:val="4F81BD" w:themeColor="accent1"/>
      <w:spacing w:val="15"/>
      <w:kern w:val="2"/>
      <w:sz w:val="24"/>
      <w:szCs w:val="21"/>
      <w:lang w:eastAsia="hi-IN" w:bidi="hi-IN"/>
    </w:rPr>
  </w:style>
  <w:style w:type="paragraph" w:styleId="Tytu">
    <w:name w:val="Title"/>
    <w:basedOn w:val="Normalny"/>
    <w:next w:val="Podtytu"/>
    <w:link w:val="TytuZnak"/>
    <w:qFormat/>
    <w:rsid w:val="000F0277"/>
    <w:pPr>
      <w:tabs>
        <w:tab w:val="left" w:pos="8505"/>
        <w:tab w:val="left" w:pos="13608"/>
      </w:tabs>
      <w:spacing w:before="240" w:after="60" w:line="360" w:lineRule="auto"/>
      <w:ind w:firstLine="425"/>
      <w:jc w:val="center"/>
    </w:pPr>
    <w:rPr>
      <w:rFonts w:ascii="Times New Roman" w:eastAsia="Times New Roman" w:hAnsi="Times New Roman" w:cs="Times New Roman"/>
      <w:b/>
      <w:bCs/>
      <w:sz w:val="36"/>
      <w:szCs w:val="36"/>
    </w:rPr>
  </w:style>
  <w:style w:type="character" w:customStyle="1" w:styleId="TytuZnak">
    <w:name w:val="Tytuł Znak"/>
    <w:basedOn w:val="Domylnaczcionkaakapitu"/>
    <w:link w:val="Tytu"/>
    <w:rsid w:val="000F0277"/>
    <w:rPr>
      <w:rFonts w:ascii="Times New Roman" w:eastAsia="Times New Roman" w:hAnsi="Times New Roman" w:cs="Times New Roman"/>
      <w:b/>
      <w:bCs/>
      <w:kern w:val="2"/>
      <w:sz w:val="36"/>
      <w:szCs w:val="36"/>
      <w:lang w:eastAsia="hi-IN" w:bidi="hi-IN"/>
    </w:rPr>
  </w:style>
  <w:style w:type="paragraph" w:styleId="Tekstpodstawowywcity">
    <w:name w:val="Body Text Indent"/>
    <w:basedOn w:val="Normalny"/>
    <w:link w:val="TekstpodstawowywcityZnak"/>
    <w:semiHidden/>
    <w:unhideWhenUsed/>
    <w:rsid w:val="000F0277"/>
    <w:pPr>
      <w:spacing w:after="120"/>
      <w:ind w:left="283"/>
      <w:jc w:val="both"/>
    </w:pPr>
  </w:style>
  <w:style w:type="character" w:customStyle="1" w:styleId="TekstpodstawowywcityZnak">
    <w:name w:val="Tekst podstawowy wcięty Znak"/>
    <w:basedOn w:val="Domylnaczcionkaakapitu"/>
    <w:link w:val="Tekstpodstawowywcity"/>
    <w:semiHidden/>
    <w:rsid w:val="000F0277"/>
    <w:rPr>
      <w:rFonts w:ascii="Verdana" w:eastAsia="Lucida Sans Unicode" w:hAnsi="Verdana" w:cs="Mangal"/>
      <w:kern w:val="2"/>
      <w:sz w:val="24"/>
      <w:szCs w:val="24"/>
      <w:lang w:eastAsia="hi-IN" w:bidi="hi-IN"/>
    </w:rPr>
  </w:style>
  <w:style w:type="paragraph" w:styleId="Tekstdymka">
    <w:name w:val="Balloon Text"/>
    <w:basedOn w:val="Normalny"/>
    <w:link w:val="TekstdymkaZnak1"/>
    <w:semiHidden/>
    <w:unhideWhenUsed/>
    <w:rsid w:val="000F0277"/>
    <w:rPr>
      <w:rFonts w:ascii="Segoe UI" w:hAnsi="Segoe UI" w:cs="Segoe UI"/>
      <w:sz w:val="18"/>
      <w:szCs w:val="16"/>
    </w:rPr>
  </w:style>
  <w:style w:type="character" w:customStyle="1" w:styleId="TekstdymkaZnak">
    <w:name w:val="Tekst dymka Znak"/>
    <w:basedOn w:val="Domylnaczcionkaakapitu"/>
    <w:semiHidden/>
    <w:rsid w:val="000F0277"/>
    <w:rPr>
      <w:rFonts w:ascii="Tahoma" w:eastAsia="Lucida Sans Unicode" w:hAnsi="Tahoma" w:cs="Mangal"/>
      <w:kern w:val="2"/>
      <w:sz w:val="16"/>
      <w:szCs w:val="14"/>
      <w:lang w:eastAsia="hi-I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0F0277"/>
    <w:rPr>
      <w:rFonts w:ascii="Calibri" w:eastAsia="Calibri" w:hAnsi="Calibri" w:cs="Calibri"/>
      <w:kern w:val="2"/>
      <w:lang w:eastAsia="hi-I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0F0277"/>
    <w:pPr>
      <w:widowControl/>
      <w:spacing w:after="200" w:line="276" w:lineRule="auto"/>
      <w:ind w:left="720"/>
    </w:pPr>
    <w:rPr>
      <w:rFonts w:ascii="Calibri" w:eastAsia="Calibri" w:hAnsi="Calibri" w:cs="Calibri"/>
      <w:sz w:val="22"/>
      <w:szCs w:val="22"/>
    </w:rPr>
  </w:style>
  <w:style w:type="paragraph" w:customStyle="1" w:styleId="Nagwek20">
    <w:name w:val="Nagłówek2"/>
    <w:basedOn w:val="Normalny"/>
    <w:next w:val="Tekstpodstawowy"/>
    <w:rsid w:val="000F0277"/>
    <w:pPr>
      <w:keepNext/>
      <w:spacing w:before="240" w:after="120"/>
    </w:pPr>
    <w:rPr>
      <w:rFonts w:ascii="Arial" w:eastAsia="Microsoft YaHei" w:hAnsi="Arial"/>
      <w:sz w:val="28"/>
      <w:szCs w:val="28"/>
    </w:rPr>
  </w:style>
  <w:style w:type="paragraph" w:customStyle="1" w:styleId="Podpis2">
    <w:name w:val="Podpis2"/>
    <w:basedOn w:val="Normalny"/>
    <w:rsid w:val="000F0277"/>
    <w:pPr>
      <w:suppressLineNumbers/>
      <w:spacing w:before="120" w:after="120"/>
    </w:pPr>
    <w:rPr>
      <w:i/>
      <w:iCs/>
    </w:rPr>
  </w:style>
  <w:style w:type="paragraph" w:customStyle="1" w:styleId="Indeks">
    <w:name w:val="Indeks"/>
    <w:basedOn w:val="Normalny"/>
    <w:rsid w:val="000F0277"/>
    <w:pPr>
      <w:suppressLineNumbers/>
    </w:pPr>
  </w:style>
  <w:style w:type="paragraph" w:customStyle="1" w:styleId="Nagwek10">
    <w:name w:val="Nagłówek1"/>
    <w:basedOn w:val="Normalny"/>
    <w:next w:val="Tekstpodstawowy"/>
    <w:rsid w:val="000F0277"/>
    <w:pPr>
      <w:keepNext/>
      <w:spacing w:before="240" w:after="120"/>
    </w:pPr>
    <w:rPr>
      <w:rFonts w:ascii="Arial" w:hAnsi="Arial"/>
      <w:sz w:val="28"/>
      <w:szCs w:val="28"/>
    </w:rPr>
  </w:style>
  <w:style w:type="paragraph" w:customStyle="1" w:styleId="Podpis1">
    <w:name w:val="Podpis1"/>
    <w:basedOn w:val="Normalny"/>
    <w:rsid w:val="000F0277"/>
    <w:pPr>
      <w:suppressLineNumbers/>
      <w:spacing w:before="120" w:after="120"/>
    </w:pPr>
    <w:rPr>
      <w:i/>
      <w:iCs/>
    </w:rPr>
  </w:style>
  <w:style w:type="paragraph" w:customStyle="1" w:styleId="Style14">
    <w:name w:val="Style14"/>
    <w:basedOn w:val="Normalny"/>
    <w:rsid w:val="000F0277"/>
  </w:style>
  <w:style w:type="paragraph" w:customStyle="1" w:styleId="ust">
    <w:name w:val="ust"/>
    <w:rsid w:val="000F0277"/>
    <w:pPr>
      <w:suppressAutoHyphens/>
      <w:spacing w:before="60" w:after="60" w:line="240" w:lineRule="auto"/>
      <w:ind w:left="426" w:hanging="284"/>
      <w:jc w:val="both"/>
    </w:pPr>
    <w:rPr>
      <w:rFonts w:ascii="Times New Roman" w:eastAsia="Arial" w:hAnsi="Times New Roman" w:cs="Times New Roman"/>
      <w:kern w:val="2"/>
      <w:sz w:val="24"/>
      <w:szCs w:val="24"/>
      <w:lang w:eastAsia="ar-SA"/>
    </w:rPr>
  </w:style>
  <w:style w:type="paragraph" w:customStyle="1" w:styleId="pkt">
    <w:name w:val="pkt"/>
    <w:basedOn w:val="Normalny"/>
    <w:rsid w:val="000F0277"/>
    <w:pPr>
      <w:widowControl/>
      <w:spacing w:before="60" w:after="60" w:line="360" w:lineRule="auto"/>
      <w:ind w:left="851" w:hanging="295"/>
      <w:jc w:val="both"/>
    </w:pPr>
    <w:rPr>
      <w:rFonts w:ascii="Univers-PL" w:hAnsi="Univers-PL" w:cs="Arial Narrow"/>
      <w:sz w:val="19"/>
      <w:szCs w:val="19"/>
    </w:rPr>
  </w:style>
  <w:style w:type="paragraph" w:customStyle="1" w:styleId="Tekstpodstawowywcity31">
    <w:name w:val="Tekst podstawowy wcięty 31"/>
    <w:basedOn w:val="Normalny"/>
    <w:rsid w:val="000F0277"/>
    <w:pPr>
      <w:widowControl/>
      <w:spacing w:after="120" w:line="276" w:lineRule="auto"/>
      <w:ind w:left="283"/>
    </w:pPr>
    <w:rPr>
      <w:rFonts w:ascii="Calibri" w:eastAsia="Calibri" w:hAnsi="Calibri" w:cs="Calibri"/>
      <w:sz w:val="16"/>
      <w:szCs w:val="16"/>
    </w:rPr>
  </w:style>
  <w:style w:type="paragraph" w:customStyle="1" w:styleId="Tekstpodstawowy21">
    <w:name w:val="Tekst podstawowy 21"/>
    <w:basedOn w:val="Normalny"/>
    <w:rsid w:val="000F0277"/>
    <w:pPr>
      <w:spacing w:after="120" w:line="480" w:lineRule="auto"/>
    </w:pPr>
  </w:style>
  <w:style w:type="paragraph" w:customStyle="1" w:styleId="Tekstpodstawowy31">
    <w:name w:val="Tekst podstawowy 31"/>
    <w:basedOn w:val="Normalny"/>
    <w:rsid w:val="000F0277"/>
    <w:pPr>
      <w:widowControl/>
      <w:spacing w:after="120" w:line="276" w:lineRule="auto"/>
    </w:pPr>
    <w:rPr>
      <w:rFonts w:ascii="Calibri" w:eastAsia="Calibri" w:hAnsi="Calibri" w:cs="Calibri"/>
      <w:sz w:val="16"/>
      <w:szCs w:val="16"/>
    </w:rPr>
  </w:style>
  <w:style w:type="paragraph" w:customStyle="1" w:styleId="Pisma">
    <w:name w:val="Pisma"/>
    <w:basedOn w:val="Normalny"/>
    <w:rsid w:val="000F0277"/>
    <w:pPr>
      <w:jc w:val="both"/>
    </w:pPr>
    <w:rPr>
      <w:rFonts w:ascii="Times New Roman" w:eastAsia="Times New Roman" w:hAnsi="Times New Roman" w:cs="Times New Roman"/>
      <w:szCs w:val="20"/>
    </w:rPr>
  </w:style>
  <w:style w:type="paragraph" w:customStyle="1" w:styleId="Tekstpodstawowywcity21">
    <w:name w:val="Tekst podstawowy wcięty 21"/>
    <w:basedOn w:val="Normalny"/>
    <w:rsid w:val="000F0277"/>
    <w:pPr>
      <w:spacing w:after="120" w:line="480" w:lineRule="auto"/>
      <w:ind w:left="283"/>
    </w:pPr>
    <w:rPr>
      <w:rFonts w:ascii="Times New Roman" w:eastAsia="Times New Roman" w:hAnsi="Times New Roman" w:cs="Times New Roman"/>
    </w:rPr>
  </w:style>
  <w:style w:type="paragraph" w:customStyle="1" w:styleId="Style4">
    <w:name w:val="Style4"/>
    <w:basedOn w:val="Normalny"/>
    <w:rsid w:val="000F0277"/>
    <w:pPr>
      <w:autoSpaceDE w:val="0"/>
    </w:pPr>
    <w:rPr>
      <w:rFonts w:ascii="Arial" w:eastAsia="Times New Roman" w:hAnsi="Arial" w:cs="Arial"/>
    </w:rPr>
  </w:style>
  <w:style w:type="paragraph" w:customStyle="1" w:styleId="Zawartotabeli">
    <w:name w:val="Zawartość tabeli"/>
    <w:basedOn w:val="Normalny"/>
    <w:rsid w:val="000F0277"/>
    <w:pPr>
      <w:suppressLineNumbers/>
    </w:pPr>
  </w:style>
  <w:style w:type="paragraph" w:customStyle="1" w:styleId="Nagwektabeli">
    <w:name w:val="Nagłówek tabeli"/>
    <w:basedOn w:val="Zawartotabeli"/>
    <w:rsid w:val="000F0277"/>
    <w:pPr>
      <w:jc w:val="center"/>
    </w:pPr>
    <w:rPr>
      <w:b/>
      <w:bCs/>
    </w:rPr>
  </w:style>
  <w:style w:type="paragraph" w:customStyle="1" w:styleId="Zawartoramki">
    <w:name w:val="Zawartość ramki"/>
    <w:basedOn w:val="Tekstpodstawowy"/>
    <w:rsid w:val="000F0277"/>
  </w:style>
  <w:style w:type="paragraph" w:customStyle="1" w:styleId="Tekstpodstawowy32">
    <w:name w:val="Tekst podstawowy 32"/>
    <w:basedOn w:val="Normalny"/>
    <w:rsid w:val="000F0277"/>
    <w:pPr>
      <w:spacing w:after="120"/>
    </w:pPr>
    <w:rPr>
      <w:sz w:val="16"/>
      <w:szCs w:val="16"/>
    </w:rPr>
  </w:style>
  <w:style w:type="paragraph" w:customStyle="1" w:styleId="Zwykytekst1">
    <w:name w:val="Zwykły tekst1"/>
    <w:basedOn w:val="Normalny"/>
    <w:rsid w:val="000F0277"/>
    <w:pPr>
      <w:widowControl/>
      <w:suppressAutoHyphens w:val="0"/>
    </w:pPr>
    <w:rPr>
      <w:rFonts w:ascii="Courier New" w:eastAsia="Times New Roman" w:hAnsi="Courier New" w:cs="Courier New"/>
      <w:sz w:val="20"/>
      <w:szCs w:val="20"/>
      <w:lang w:eastAsia="ar-SA" w:bidi="ar-SA"/>
    </w:rPr>
  </w:style>
  <w:style w:type="paragraph" w:customStyle="1" w:styleId="Styl1">
    <w:name w:val="Styl1"/>
    <w:basedOn w:val="Normalny"/>
    <w:rsid w:val="000F0277"/>
    <w:pPr>
      <w:suppressAutoHyphens w:val="0"/>
      <w:spacing w:before="240"/>
      <w:jc w:val="both"/>
    </w:pPr>
    <w:rPr>
      <w:rFonts w:ascii="Arial" w:eastAsia="Times New Roman" w:hAnsi="Arial" w:cs="Arial"/>
      <w:lang w:eastAsia="ar-SA" w:bidi="ar-SA"/>
    </w:rPr>
  </w:style>
  <w:style w:type="paragraph" w:customStyle="1" w:styleId="Tekstkomentarza1">
    <w:name w:val="Tekst komentarza1"/>
    <w:basedOn w:val="Normalny"/>
    <w:rsid w:val="000F0277"/>
    <w:rPr>
      <w:sz w:val="20"/>
      <w:szCs w:val="20"/>
    </w:rPr>
  </w:style>
  <w:style w:type="paragraph" w:customStyle="1" w:styleId="ListParagraph1">
    <w:name w:val="List Paragraph1"/>
    <w:basedOn w:val="Normalny"/>
    <w:rsid w:val="000F0277"/>
    <w:pPr>
      <w:widowControl/>
      <w:suppressAutoHyphens w:val="0"/>
      <w:spacing w:after="200" w:line="276" w:lineRule="auto"/>
      <w:ind w:left="720"/>
    </w:pPr>
    <w:rPr>
      <w:rFonts w:ascii="Calibri" w:eastAsia="Times New Roman" w:hAnsi="Calibri" w:cs="Calibri"/>
      <w:sz w:val="22"/>
      <w:szCs w:val="22"/>
      <w:lang w:eastAsia="ar-SA" w:bidi="ar-SA"/>
    </w:rPr>
  </w:style>
  <w:style w:type="paragraph" w:customStyle="1" w:styleId="Tekstpodstawowy22">
    <w:name w:val="Tekst podstawowy 22"/>
    <w:basedOn w:val="Normalny"/>
    <w:rsid w:val="000F0277"/>
    <w:pPr>
      <w:widowControl/>
      <w:jc w:val="both"/>
    </w:pPr>
    <w:rPr>
      <w:rFonts w:ascii="Arial" w:eastAsia="Times New Roman" w:hAnsi="Arial" w:cs="Times New Roman"/>
      <w:color w:val="000000"/>
      <w:kern w:val="0"/>
      <w:sz w:val="20"/>
      <w:szCs w:val="20"/>
      <w:lang w:eastAsia="ar-SA" w:bidi="ar-SA"/>
    </w:rPr>
  </w:style>
  <w:style w:type="paragraph" w:customStyle="1" w:styleId="Default">
    <w:name w:val="Default"/>
    <w:rsid w:val="000F0277"/>
    <w:pPr>
      <w:autoSpaceDE w:val="0"/>
      <w:autoSpaceDN w:val="0"/>
      <w:adjustRightInd w:val="0"/>
      <w:spacing w:line="240" w:lineRule="auto"/>
    </w:pPr>
    <w:rPr>
      <w:rFonts w:ascii="Calibri" w:eastAsia="Calibri" w:hAnsi="Calibri" w:cs="Calibri"/>
      <w:color w:val="000000"/>
      <w:sz w:val="24"/>
      <w:szCs w:val="24"/>
    </w:rPr>
  </w:style>
  <w:style w:type="paragraph" w:customStyle="1" w:styleId="TableContents">
    <w:name w:val="Table Contents"/>
    <w:basedOn w:val="Normalny"/>
    <w:rsid w:val="000F0277"/>
    <w:pPr>
      <w:widowControl/>
      <w:suppressLineNumbers/>
    </w:pPr>
    <w:rPr>
      <w:rFonts w:ascii="Times New Roman" w:eastAsia="Times New Roman" w:hAnsi="Times New Roman" w:cs="Times New Roman"/>
      <w:kern w:val="0"/>
      <w:lang w:eastAsia="ar-SA" w:bidi="ar-SA"/>
    </w:rPr>
  </w:style>
  <w:style w:type="paragraph" w:customStyle="1" w:styleId="Standard">
    <w:name w:val="Standard"/>
    <w:rsid w:val="000F0277"/>
    <w:pPr>
      <w:widowControl w:val="0"/>
      <w:suppressAutoHyphens/>
      <w:autoSpaceDN w:val="0"/>
      <w:spacing w:line="240" w:lineRule="auto"/>
    </w:pPr>
    <w:rPr>
      <w:rFonts w:ascii="Times New Roman" w:eastAsia="Lucida Sans Unicode" w:hAnsi="Times New Roman" w:cs="Mangal"/>
      <w:kern w:val="3"/>
      <w:sz w:val="24"/>
      <w:szCs w:val="24"/>
      <w:lang w:eastAsia="zh-CN" w:bidi="hi-IN"/>
    </w:rPr>
  </w:style>
  <w:style w:type="character" w:styleId="Odwoanieprzypisudolnego">
    <w:name w:val="footnote reference"/>
    <w:semiHidden/>
    <w:unhideWhenUsed/>
    <w:rsid w:val="000F0277"/>
    <w:rPr>
      <w:vertAlign w:val="superscript"/>
    </w:rPr>
  </w:style>
  <w:style w:type="character" w:styleId="Odwoanieprzypisukocowego">
    <w:name w:val="endnote reference"/>
    <w:semiHidden/>
    <w:unhideWhenUsed/>
    <w:rsid w:val="000F0277"/>
    <w:rPr>
      <w:vertAlign w:val="superscript"/>
    </w:rPr>
  </w:style>
  <w:style w:type="character" w:customStyle="1" w:styleId="WW8Num1z0">
    <w:name w:val="WW8Num1z0"/>
    <w:rsid w:val="000F0277"/>
  </w:style>
  <w:style w:type="character" w:customStyle="1" w:styleId="WW8Num1z1">
    <w:name w:val="WW8Num1z1"/>
    <w:rsid w:val="000F0277"/>
  </w:style>
  <w:style w:type="character" w:customStyle="1" w:styleId="WW8Num1z2">
    <w:name w:val="WW8Num1z2"/>
    <w:rsid w:val="000F0277"/>
  </w:style>
  <w:style w:type="character" w:customStyle="1" w:styleId="WW8Num1z3">
    <w:name w:val="WW8Num1z3"/>
    <w:rsid w:val="000F0277"/>
  </w:style>
  <w:style w:type="character" w:customStyle="1" w:styleId="WW8Num1z4">
    <w:name w:val="WW8Num1z4"/>
    <w:rsid w:val="000F0277"/>
  </w:style>
  <w:style w:type="character" w:customStyle="1" w:styleId="WW8Num1z5">
    <w:name w:val="WW8Num1z5"/>
    <w:rsid w:val="000F0277"/>
  </w:style>
  <w:style w:type="character" w:customStyle="1" w:styleId="WW8Num1z6">
    <w:name w:val="WW8Num1z6"/>
    <w:rsid w:val="000F0277"/>
  </w:style>
  <w:style w:type="character" w:customStyle="1" w:styleId="WW8Num1z7">
    <w:name w:val="WW8Num1z7"/>
    <w:rsid w:val="000F0277"/>
  </w:style>
  <w:style w:type="character" w:customStyle="1" w:styleId="WW8Num1z8">
    <w:name w:val="WW8Num1z8"/>
    <w:rsid w:val="000F0277"/>
  </w:style>
  <w:style w:type="character" w:customStyle="1" w:styleId="WW8Num2z0">
    <w:name w:val="WW8Num2z0"/>
    <w:rsid w:val="000F0277"/>
    <w:rPr>
      <w:rFonts w:ascii="Arial" w:hAnsi="Arial" w:cs="Arial" w:hint="default"/>
      <w:b w:val="0"/>
      <w:bCs w:val="0"/>
      <w:color w:val="auto"/>
      <w:sz w:val="22"/>
      <w:szCs w:val="22"/>
    </w:rPr>
  </w:style>
  <w:style w:type="character" w:customStyle="1" w:styleId="WW8Num3z0">
    <w:name w:val="WW8Num3z0"/>
    <w:rsid w:val="000F0277"/>
    <w:rPr>
      <w:rFonts w:ascii="Arial" w:hAnsi="Arial" w:cs="Arial" w:hint="default"/>
    </w:rPr>
  </w:style>
  <w:style w:type="character" w:customStyle="1" w:styleId="WW8Num4z0">
    <w:name w:val="WW8Num4z0"/>
    <w:rsid w:val="000F0277"/>
  </w:style>
  <w:style w:type="character" w:customStyle="1" w:styleId="WW8Num5z0">
    <w:name w:val="WW8Num5z0"/>
    <w:rsid w:val="000F0277"/>
  </w:style>
  <w:style w:type="character" w:customStyle="1" w:styleId="WW8Num6z0">
    <w:name w:val="WW8Num6z0"/>
    <w:rsid w:val="000F0277"/>
  </w:style>
  <w:style w:type="character" w:customStyle="1" w:styleId="WW8Num6z1">
    <w:name w:val="WW8Num6z1"/>
    <w:rsid w:val="000F0277"/>
  </w:style>
  <w:style w:type="character" w:customStyle="1" w:styleId="WW8Num6z2">
    <w:name w:val="WW8Num6z2"/>
    <w:rsid w:val="000F0277"/>
  </w:style>
  <w:style w:type="character" w:customStyle="1" w:styleId="WW8Num6z3">
    <w:name w:val="WW8Num6z3"/>
    <w:rsid w:val="000F0277"/>
  </w:style>
  <w:style w:type="character" w:customStyle="1" w:styleId="WW8Num6z4">
    <w:name w:val="WW8Num6z4"/>
    <w:rsid w:val="000F0277"/>
  </w:style>
  <w:style w:type="character" w:customStyle="1" w:styleId="WW8Num6z5">
    <w:name w:val="WW8Num6z5"/>
    <w:rsid w:val="000F0277"/>
  </w:style>
  <w:style w:type="character" w:customStyle="1" w:styleId="WW8Num6z6">
    <w:name w:val="WW8Num6z6"/>
    <w:rsid w:val="000F0277"/>
  </w:style>
  <w:style w:type="character" w:customStyle="1" w:styleId="WW8Num6z7">
    <w:name w:val="WW8Num6z7"/>
    <w:rsid w:val="000F0277"/>
  </w:style>
  <w:style w:type="character" w:customStyle="1" w:styleId="WW8Num6z8">
    <w:name w:val="WW8Num6z8"/>
    <w:rsid w:val="000F0277"/>
  </w:style>
  <w:style w:type="character" w:customStyle="1" w:styleId="WW8Num7z0">
    <w:name w:val="WW8Num7z0"/>
    <w:rsid w:val="000F0277"/>
  </w:style>
  <w:style w:type="character" w:customStyle="1" w:styleId="WW8Num7z1">
    <w:name w:val="WW8Num7z1"/>
    <w:rsid w:val="000F0277"/>
  </w:style>
  <w:style w:type="character" w:customStyle="1" w:styleId="WW8Num7z2">
    <w:name w:val="WW8Num7z2"/>
    <w:rsid w:val="000F0277"/>
  </w:style>
  <w:style w:type="character" w:customStyle="1" w:styleId="WW8Num7z3">
    <w:name w:val="WW8Num7z3"/>
    <w:rsid w:val="000F0277"/>
  </w:style>
  <w:style w:type="character" w:customStyle="1" w:styleId="WW8Num7z4">
    <w:name w:val="WW8Num7z4"/>
    <w:rsid w:val="000F0277"/>
  </w:style>
  <w:style w:type="character" w:customStyle="1" w:styleId="WW8Num7z5">
    <w:name w:val="WW8Num7z5"/>
    <w:rsid w:val="000F0277"/>
  </w:style>
  <w:style w:type="character" w:customStyle="1" w:styleId="WW8Num7z6">
    <w:name w:val="WW8Num7z6"/>
    <w:rsid w:val="000F0277"/>
  </w:style>
  <w:style w:type="character" w:customStyle="1" w:styleId="WW8Num7z7">
    <w:name w:val="WW8Num7z7"/>
    <w:rsid w:val="000F0277"/>
  </w:style>
  <w:style w:type="character" w:customStyle="1" w:styleId="WW8Num7z8">
    <w:name w:val="WW8Num7z8"/>
    <w:rsid w:val="000F0277"/>
  </w:style>
  <w:style w:type="character" w:customStyle="1" w:styleId="WW8Num8z0">
    <w:name w:val="WW8Num8z0"/>
    <w:rsid w:val="000F0277"/>
  </w:style>
  <w:style w:type="character" w:customStyle="1" w:styleId="WW8Num9z0">
    <w:name w:val="WW8Num9z0"/>
    <w:rsid w:val="000F0277"/>
    <w:rPr>
      <w:rFonts w:ascii="Arial" w:hAnsi="Arial" w:cs="Arial" w:hint="default"/>
      <w:b w:val="0"/>
      <w:bCs/>
      <w:sz w:val="22"/>
      <w:szCs w:val="22"/>
    </w:rPr>
  </w:style>
  <w:style w:type="character" w:customStyle="1" w:styleId="WW8Num10z0">
    <w:name w:val="WW8Num10z0"/>
    <w:rsid w:val="000F0277"/>
  </w:style>
  <w:style w:type="character" w:customStyle="1" w:styleId="WW8Num10z1">
    <w:name w:val="WW8Num10z1"/>
    <w:rsid w:val="000F0277"/>
  </w:style>
  <w:style w:type="character" w:customStyle="1" w:styleId="WW8Num11z0">
    <w:name w:val="WW8Num11z0"/>
    <w:rsid w:val="000F0277"/>
  </w:style>
  <w:style w:type="character" w:customStyle="1" w:styleId="WW8Num12z0">
    <w:name w:val="WW8Num12z0"/>
    <w:rsid w:val="000F0277"/>
    <w:rPr>
      <w:rFonts w:ascii="Arial" w:hAnsi="Arial" w:cs="Arial" w:hint="default"/>
    </w:rPr>
  </w:style>
  <w:style w:type="character" w:customStyle="1" w:styleId="WW8Num13z0">
    <w:name w:val="WW8Num13z0"/>
    <w:rsid w:val="000F0277"/>
    <w:rPr>
      <w:rFonts w:ascii="Arial" w:hAnsi="Arial" w:cs="Arial" w:hint="default"/>
      <w:b w:val="0"/>
      <w:bCs w:val="0"/>
      <w:position w:val="0"/>
      <w:sz w:val="24"/>
      <w:vertAlign w:val="baseline"/>
    </w:rPr>
  </w:style>
  <w:style w:type="character" w:customStyle="1" w:styleId="WW8Num14z0">
    <w:name w:val="WW8Num14z0"/>
    <w:rsid w:val="000F0277"/>
    <w:rPr>
      <w:rFonts w:ascii="Arial" w:hAnsi="Arial" w:cs="Arial" w:hint="default"/>
      <w:b w:val="0"/>
      <w:bCs w:val="0"/>
      <w:position w:val="0"/>
      <w:sz w:val="24"/>
      <w:vertAlign w:val="baseline"/>
    </w:rPr>
  </w:style>
  <w:style w:type="character" w:customStyle="1" w:styleId="WW8Num14z1">
    <w:name w:val="WW8Num14z1"/>
    <w:rsid w:val="000F0277"/>
  </w:style>
  <w:style w:type="character" w:customStyle="1" w:styleId="WW8Num15z0">
    <w:name w:val="WW8Num15z0"/>
    <w:rsid w:val="000F0277"/>
  </w:style>
  <w:style w:type="character" w:customStyle="1" w:styleId="WW8Num16z0">
    <w:name w:val="WW8Num16z0"/>
    <w:rsid w:val="000F0277"/>
    <w:rPr>
      <w:rFonts w:ascii="Arial" w:hAnsi="Arial" w:cs="Arial" w:hint="default"/>
    </w:rPr>
  </w:style>
  <w:style w:type="character" w:customStyle="1" w:styleId="WW8Num17z0">
    <w:name w:val="WW8Num17z0"/>
    <w:rsid w:val="000F0277"/>
    <w:rPr>
      <w:rFonts w:ascii="Arial" w:hAnsi="Arial" w:cs="Arial" w:hint="default"/>
      <w:sz w:val="22"/>
      <w:szCs w:val="22"/>
    </w:rPr>
  </w:style>
  <w:style w:type="character" w:customStyle="1" w:styleId="WW8Num17z2">
    <w:name w:val="WW8Num17z2"/>
    <w:rsid w:val="000F0277"/>
  </w:style>
  <w:style w:type="character" w:customStyle="1" w:styleId="WW8Num17z3">
    <w:name w:val="WW8Num17z3"/>
    <w:rsid w:val="000F0277"/>
  </w:style>
  <w:style w:type="character" w:customStyle="1" w:styleId="WW8Num17z4">
    <w:name w:val="WW8Num17z4"/>
    <w:rsid w:val="000F0277"/>
  </w:style>
  <w:style w:type="character" w:customStyle="1" w:styleId="WW8Num17z5">
    <w:name w:val="WW8Num17z5"/>
    <w:rsid w:val="000F0277"/>
  </w:style>
  <w:style w:type="character" w:customStyle="1" w:styleId="WW8Num17z6">
    <w:name w:val="WW8Num17z6"/>
    <w:rsid w:val="000F0277"/>
  </w:style>
  <w:style w:type="character" w:customStyle="1" w:styleId="WW8Num17z7">
    <w:name w:val="WW8Num17z7"/>
    <w:rsid w:val="000F0277"/>
  </w:style>
  <w:style w:type="character" w:customStyle="1" w:styleId="WW8Num17z8">
    <w:name w:val="WW8Num17z8"/>
    <w:rsid w:val="000F0277"/>
  </w:style>
  <w:style w:type="character" w:customStyle="1" w:styleId="WW8Num18z0">
    <w:name w:val="WW8Num18z0"/>
    <w:rsid w:val="000F0277"/>
    <w:rPr>
      <w:rFonts w:ascii="Symbol" w:hAnsi="Symbol" w:cs="OpenSymbol" w:hint="default"/>
    </w:rPr>
  </w:style>
  <w:style w:type="character" w:customStyle="1" w:styleId="WW8Num19z0">
    <w:name w:val="WW8Num19z0"/>
    <w:rsid w:val="000F0277"/>
    <w:rPr>
      <w:rFonts w:ascii="Symbol" w:hAnsi="Symbol" w:cs="OpenSymbol" w:hint="default"/>
    </w:rPr>
  </w:style>
  <w:style w:type="character" w:customStyle="1" w:styleId="WW8Num19z1">
    <w:name w:val="WW8Num19z1"/>
    <w:rsid w:val="000F0277"/>
  </w:style>
  <w:style w:type="character" w:customStyle="1" w:styleId="WW8Num19z2">
    <w:name w:val="WW8Num19z2"/>
    <w:rsid w:val="000F0277"/>
  </w:style>
  <w:style w:type="character" w:customStyle="1" w:styleId="WW8Num19z3">
    <w:name w:val="WW8Num19z3"/>
    <w:rsid w:val="000F0277"/>
  </w:style>
  <w:style w:type="character" w:customStyle="1" w:styleId="WW8Num19z4">
    <w:name w:val="WW8Num19z4"/>
    <w:rsid w:val="000F0277"/>
  </w:style>
  <w:style w:type="character" w:customStyle="1" w:styleId="WW8Num19z5">
    <w:name w:val="WW8Num19z5"/>
    <w:rsid w:val="000F0277"/>
  </w:style>
  <w:style w:type="character" w:customStyle="1" w:styleId="WW8Num19z6">
    <w:name w:val="WW8Num19z6"/>
    <w:rsid w:val="000F0277"/>
  </w:style>
  <w:style w:type="character" w:customStyle="1" w:styleId="WW8Num19z7">
    <w:name w:val="WW8Num19z7"/>
    <w:rsid w:val="000F0277"/>
  </w:style>
  <w:style w:type="character" w:customStyle="1" w:styleId="WW8Num19z8">
    <w:name w:val="WW8Num19z8"/>
    <w:rsid w:val="000F0277"/>
  </w:style>
  <w:style w:type="character" w:customStyle="1" w:styleId="WW8Num20z0">
    <w:name w:val="WW8Num20z0"/>
    <w:rsid w:val="000F0277"/>
  </w:style>
  <w:style w:type="character" w:customStyle="1" w:styleId="WW8Num21z0">
    <w:name w:val="WW8Num21z0"/>
    <w:rsid w:val="000F0277"/>
    <w:rPr>
      <w:rFonts w:ascii="Arial" w:hAnsi="Arial" w:cs="Arial" w:hint="default"/>
    </w:rPr>
  </w:style>
  <w:style w:type="character" w:customStyle="1" w:styleId="WW8Num22z0">
    <w:name w:val="WW8Num22z0"/>
    <w:rsid w:val="000F0277"/>
    <w:rPr>
      <w:rFonts w:ascii="Arial" w:hAnsi="Arial" w:cs="Arial" w:hint="default"/>
    </w:rPr>
  </w:style>
  <w:style w:type="character" w:customStyle="1" w:styleId="WW8Num22z1">
    <w:name w:val="WW8Num22z1"/>
    <w:rsid w:val="000F0277"/>
  </w:style>
  <w:style w:type="character" w:customStyle="1" w:styleId="WW8Num22z2">
    <w:name w:val="WW8Num22z2"/>
    <w:rsid w:val="000F0277"/>
  </w:style>
  <w:style w:type="character" w:customStyle="1" w:styleId="WW8Num22z3">
    <w:name w:val="WW8Num22z3"/>
    <w:rsid w:val="000F0277"/>
  </w:style>
  <w:style w:type="character" w:customStyle="1" w:styleId="WW8Num22z4">
    <w:name w:val="WW8Num22z4"/>
    <w:rsid w:val="000F0277"/>
  </w:style>
  <w:style w:type="character" w:customStyle="1" w:styleId="WW8Num22z5">
    <w:name w:val="WW8Num22z5"/>
    <w:rsid w:val="000F0277"/>
  </w:style>
  <w:style w:type="character" w:customStyle="1" w:styleId="WW8Num22z6">
    <w:name w:val="WW8Num22z6"/>
    <w:rsid w:val="000F0277"/>
  </w:style>
  <w:style w:type="character" w:customStyle="1" w:styleId="WW8Num22z7">
    <w:name w:val="WW8Num22z7"/>
    <w:rsid w:val="000F0277"/>
  </w:style>
  <w:style w:type="character" w:customStyle="1" w:styleId="WW8Num22z8">
    <w:name w:val="WW8Num22z8"/>
    <w:rsid w:val="000F0277"/>
  </w:style>
  <w:style w:type="character" w:customStyle="1" w:styleId="WW8Num23z0">
    <w:name w:val="WW8Num23z0"/>
    <w:rsid w:val="000F0277"/>
    <w:rPr>
      <w:rFonts w:ascii="Arial" w:hAnsi="Arial" w:cs="Arial" w:hint="default"/>
      <w:sz w:val="22"/>
      <w:szCs w:val="22"/>
    </w:rPr>
  </w:style>
  <w:style w:type="character" w:customStyle="1" w:styleId="WW8Num24z0">
    <w:name w:val="WW8Num24z0"/>
    <w:rsid w:val="000F0277"/>
    <w:rPr>
      <w:rFonts w:ascii="Arial" w:hAnsi="Arial" w:cs="Arial" w:hint="default"/>
      <w:b w:val="0"/>
      <w:bCs w:val="0"/>
      <w:position w:val="0"/>
      <w:sz w:val="24"/>
      <w:vertAlign w:val="baseline"/>
    </w:rPr>
  </w:style>
  <w:style w:type="character" w:customStyle="1" w:styleId="WW8Num25z0">
    <w:name w:val="WW8Num25z0"/>
    <w:rsid w:val="000F0277"/>
    <w:rPr>
      <w:rFonts w:ascii="Arial" w:hAnsi="Arial" w:cs="Arial" w:hint="default"/>
      <w:color w:val="000000"/>
      <w:sz w:val="22"/>
      <w:szCs w:val="22"/>
    </w:rPr>
  </w:style>
  <w:style w:type="character" w:customStyle="1" w:styleId="WW8Num25z2">
    <w:name w:val="WW8Num25z2"/>
    <w:rsid w:val="000F0277"/>
  </w:style>
  <w:style w:type="character" w:customStyle="1" w:styleId="WW8Num25z3">
    <w:name w:val="WW8Num25z3"/>
    <w:rsid w:val="000F0277"/>
  </w:style>
  <w:style w:type="character" w:customStyle="1" w:styleId="WW8Num25z4">
    <w:name w:val="WW8Num25z4"/>
    <w:rsid w:val="000F0277"/>
  </w:style>
  <w:style w:type="character" w:customStyle="1" w:styleId="WW8Num25z5">
    <w:name w:val="WW8Num25z5"/>
    <w:rsid w:val="000F0277"/>
  </w:style>
  <w:style w:type="character" w:customStyle="1" w:styleId="WW8Num25z6">
    <w:name w:val="WW8Num25z6"/>
    <w:rsid w:val="000F0277"/>
  </w:style>
  <w:style w:type="character" w:customStyle="1" w:styleId="WW8Num25z7">
    <w:name w:val="WW8Num25z7"/>
    <w:rsid w:val="000F0277"/>
  </w:style>
  <w:style w:type="character" w:customStyle="1" w:styleId="WW8Num25z8">
    <w:name w:val="WW8Num25z8"/>
    <w:rsid w:val="000F0277"/>
  </w:style>
  <w:style w:type="character" w:customStyle="1" w:styleId="WW8Num26z0">
    <w:name w:val="WW8Num26z0"/>
    <w:rsid w:val="000F0277"/>
  </w:style>
  <w:style w:type="character" w:customStyle="1" w:styleId="WW8Num27z0">
    <w:name w:val="WW8Num27z0"/>
    <w:rsid w:val="000F0277"/>
    <w:rPr>
      <w:rFonts w:ascii="Arial" w:hAnsi="Arial" w:cs="Arial" w:hint="default"/>
      <w:b w:val="0"/>
      <w:bCs w:val="0"/>
      <w:color w:val="auto"/>
      <w:sz w:val="22"/>
      <w:szCs w:val="22"/>
    </w:rPr>
  </w:style>
  <w:style w:type="character" w:customStyle="1" w:styleId="WW8Num28z0">
    <w:name w:val="WW8Num28z0"/>
    <w:rsid w:val="000F0277"/>
    <w:rPr>
      <w:rFonts w:ascii="Arial" w:hAnsi="Arial" w:cs="Arial" w:hint="default"/>
      <w:color w:val="000000"/>
      <w:sz w:val="22"/>
      <w:szCs w:val="22"/>
    </w:rPr>
  </w:style>
  <w:style w:type="character" w:customStyle="1" w:styleId="WW8Num28z1">
    <w:name w:val="WW8Num28z1"/>
    <w:rsid w:val="000F0277"/>
  </w:style>
  <w:style w:type="character" w:customStyle="1" w:styleId="WW8Num28z2">
    <w:name w:val="WW8Num28z2"/>
    <w:rsid w:val="000F0277"/>
  </w:style>
  <w:style w:type="character" w:customStyle="1" w:styleId="WW8Num29z0">
    <w:name w:val="WW8Num29z0"/>
    <w:rsid w:val="000F0277"/>
    <w:rPr>
      <w:rFonts w:ascii="Arial" w:hAnsi="Arial" w:cs="Arial" w:hint="default"/>
      <w:b/>
      <w:bCs w:val="0"/>
    </w:rPr>
  </w:style>
  <w:style w:type="character" w:customStyle="1" w:styleId="WW8Num30z0">
    <w:name w:val="WW8Num30z0"/>
    <w:rsid w:val="000F0277"/>
    <w:rPr>
      <w:rFonts w:ascii="Arial" w:hAnsi="Arial" w:cs="Arial" w:hint="default"/>
      <w:sz w:val="22"/>
      <w:szCs w:val="22"/>
    </w:rPr>
  </w:style>
  <w:style w:type="character" w:customStyle="1" w:styleId="WW8Num31z0">
    <w:name w:val="WW8Num31z0"/>
    <w:rsid w:val="000F0277"/>
  </w:style>
  <w:style w:type="character" w:customStyle="1" w:styleId="WW8Num32z0">
    <w:name w:val="WW8Num32z0"/>
    <w:rsid w:val="000F0277"/>
  </w:style>
  <w:style w:type="character" w:customStyle="1" w:styleId="WW8Num33z0">
    <w:name w:val="WW8Num33z0"/>
    <w:rsid w:val="000F0277"/>
    <w:rPr>
      <w:rFonts w:ascii="Arial" w:hAnsi="Arial" w:cs="Arial" w:hint="default"/>
      <w:b w:val="0"/>
      <w:bCs/>
      <w:sz w:val="22"/>
      <w:szCs w:val="22"/>
    </w:rPr>
  </w:style>
  <w:style w:type="character" w:customStyle="1" w:styleId="WW8Num34z0">
    <w:name w:val="WW8Num34z0"/>
    <w:rsid w:val="000F0277"/>
    <w:rPr>
      <w:rFonts w:ascii="Arial" w:eastAsia="Times New Roman" w:hAnsi="Arial" w:cs="Arial" w:hint="default"/>
      <w:i/>
      <w:iCs w:val="0"/>
      <w:color w:val="000000"/>
      <w:sz w:val="22"/>
      <w:szCs w:val="22"/>
    </w:rPr>
  </w:style>
  <w:style w:type="character" w:customStyle="1" w:styleId="WW8Num34z2">
    <w:name w:val="WW8Num34z2"/>
    <w:rsid w:val="000F0277"/>
  </w:style>
  <w:style w:type="character" w:customStyle="1" w:styleId="WW8Num34z3">
    <w:name w:val="WW8Num34z3"/>
    <w:rsid w:val="000F0277"/>
  </w:style>
  <w:style w:type="character" w:customStyle="1" w:styleId="WW8Num34z4">
    <w:name w:val="WW8Num34z4"/>
    <w:rsid w:val="000F0277"/>
  </w:style>
  <w:style w:type="character" w:customStyle="1" w:styleId="WW8Num34z5">
    <w:name w:val="WW8Num34z5"/>
    <w:rsid w:val="000F0277"/>
  </w:style>
  <w:style w:type="character" w:customStyle="1" w:styleId="WW8Num34z6">
    <w:name w:val="WW8Num34z6"/>
    <w:rsid w:val="000F0277"/>
  </w:style>
  <w:style w:type="character" w:customStyle="1" w:styleId="WW8Num34z7">
    <w:name w:val="WW8Num34z7"/>
    <w:rsid w:val="000F0277"/>
  </w:style>
  <w:style w:type="character" w:customStyle="1" w:styleId="WW8Num34z8">
    <w:name w:val="WW8Num34z8"/>
    <w:rsid w:val="000F0277"/>
  </w:style>
  <w:style w:type="character" w:customStyle="1" w:styleId="WW8Num35z0">
    <w:name w:val="WW8Num35z0"/>
    <w:rsid w:val="000F0277"/>
    <w:rPr>
      <w:rFonts w:ascii="Arial" w:hAnsi="Arial" w:cs="Arial" w:hint="default"/>
      <w:b w:val="0"/>
      <w:bCs/>
      <w:color w:val="auto"/>
      <w:sz w:val="22"/>
      <w:szCs w:val="22"/>
    </w:rPr>
  </w:style>
  <w:style w:type="character" w:customStyle="1" w:styleId="WW8Num35z1">
    <w:name w:val="WW8Num35z1"/>
    <w:rsid w:val="000F0277"/>
  </w:style>
  <w:style w:type="character" w:customStyle="1" w:styleId="WW8Num35z2">
    <w:name w:val="WW8Num35z2"/>
    <w:rsid w:val="000F0277"/>
  </w:style>
  <w:style w:type="character" w:customStyle="1" w:styleId="WW8Num35z3">
    <w:name w:val="WW8Num35z3"/>
    <w:rsid w:val="000F0277"/>
  </w:style>
  <w:style w:type="character" w:customStyle="1" w:styleId="WW8Num35z4">
    <w:name w:val="WW8Num35z4"/>
    <w:rsid w:val="000F0277"/>
  </w:style>
  <w:style w:type="character" w:customStyle="1" w:styleId="WW8Num35z5">
    <w:name w:val="WW8Num35z5"/>
    <w:rsid w:val="000F0277"/>
  </w:style>
  <w:style w:type="character" w:customStyle="1" w:styleId="WW8Num35z6">
    <w:name w:val="WW8Num35z6"/>
    <w:rsid w:val="000F0277"/>
  </w:style>
  <w:style w:type="character" w:customStyle="1" w:styleId="WW8Num35z7">
    <w:name w:val="WW8Num35z7"/>
    <w:rsid w:val="000F0277"/>
  </w:style>
  <w:style w:type="character" w:customStyle="1" w:styleId="WW8Num35z8">
    <w:name w:val="WW8Num35z8"/>
    <w:rsid w:val="000F0277"/>
  </w:style>
  <w:style w:type="character" w:customStyle="1" w:styleId="WW8Num25z1">
    <w:name w:val="WW8Num25z1"/>
    <w:rsid w:val="000F0277"/>
    <w:rPr>
      <w:rFonts w:ascii="Arial" w:hAnsi="Arial" w:cs="Arial" w:hint="default"/>
      <w:color w:val="000000"/>
      <w:sz w:val="22"/>
      <w:szCs w:val="22"/>
    </w:rPr>
  </w:style>
  <w:style w:type="character" w:customStyle="1" w:styleId="WW8Num18z1">
    <w:name w:val="WW8Num18z1"/>
    <w:rsid w:val="000F0277"/>
  </w:style>
  <w:style w:type="character" w:customStyle="1" w:styleId="WW8Num18z2">
    <w:name w:val="WW8Num18z2"/>
    <w:rsid w:val="000F0277"/>
  </w:style>
  <w:style w:type="character" w:customStyle="1" w:styleId="WW8Num18z3">
    <w:name w:val="WW8Num18z3"/>
    <w:rsid w:val="000F0277"/>
    <w:rPr>
      <w:rFonts w:ascii="Arial" w:hAnsi="Arial" w:cs="Arial" w:hint="default"/>
      <w:color w:val="000000"/>
      <w:sz w:val="22"/>
      <w:szCs w:val="22"/>
    </w:rPr>
  </w:style>
  <w:style w:type="character" w:customStyle="1" w:styleId="WW8Num18z4">
    <w:name w:val="WW8Num18z4"/>
    <w:rsid w:val="000F0277"/>
  </w:style>
  <w:style w:type="character" w:customStyle="1" w:styleId="WW8Num18z5">
    <w:name w:val="WW8Num18z5"/>
    <w:rsid w:val="000F0277"/>
  </w:style>
  <w:style w:type="character" w:customStyle="1" w:styleId="WW8Num18z6">
    <w:name w:val="WW8Num18z6"/>
    <w:rsid w:val="000F0277"/>
  </w:style>
  <w:style w:type="character" w:customStyle="1" w:styleId="WW8Num18z7">
    <w:name w:val="WW8Num18z7"/>
    <w:rsid w:val="000F0277"/>
  </w:style>
  <w:style w:type="character" w:customStyle="1" w:styleId="WW8Num18z8">
    <w:name w:val="WW8Num18z8"/>
    <w:rsid w:val="000F0277"/>
  </w:style>
  <w:style w:type="character" w:customStyle="1" w:styleId="WW8Num20z1">
    <w:name w:val="WW8Num20z1"/>
    <w:rsid w:val="000F0277"/>
  </w:style>
  <w:style w:type="character" w:customStyle="1" w:styleId="WW8Num20z2">
    <w:name w:val="WW8Num20z2"/>
    <w:rsid w:val="000F0277"/>
  </w:style>
  <w:style w:type="character" w:customStyle="1" w:styleId="WW8Num20z3">
    <w:name w:val="WW8Num20z3"/>
    <w:rsid w:val="000F0277"/>
  </w:style>
  <w:style w:type="character" w:customStyle="1" w:styleId="WW8Num20z4">
    <w:name w:val="WW8Num20z4"/>
    <w:rsid w:val="000F0277"/>
  </w:style>
  <w:style w:type="character" w:customStyle="1" w:styleId="WW8Num20z5">
    <w:name w:val="WW8Num20z5"/>
    <w:rsid w:val="000F0277"/>
  </w:style>
  <w:style w:type="character" w:customStyle="1" w:styleId="WW8Num20z6">
    <w:name w:val="WW8Num20z6"/>
    <w:rsid w:val="000F0277"/>
  </w:style>
  <w:style w:type="character" w:customStyle="1" w:styleId="WW8Num20z7">
    <w:name w:val="WW8Num20z7"/>
    <w:rsid w:val="000F0277"/>
  </w:style>
  <w:style w:type="character" w:customStyle="1" w:styleId="WW8Num20z8">
    <w:name w:val="WW8Num20z8"/>
    <w:rsid w:val="000F0277"/>
  </w:style>
  <w:style w:type="character" w:customStyle="1" w:styleId="WW8Num23z1">
    <w:name w:val="WW8Num23z1"/>
    <w:rsid w:val="000F0277"/>
  </w:style>
  <w:style w:type="character" w:customStyle="1" w:styleId="WW8Num23z2">
    <w:name w:val="WW8Num23z2"/>
    <w:rsid w:val="000F0277"/>
  </w:style>
  <w:style w:type="character" w:customStyle="1" w:styleId="WW8Num23z3">
    <w:name w:val="WW8Num23z3"/>
    <w:rsid w:val="000F0277"/>
  </w:style>
  <w:style w:type="character" w:customStyle="1" w:styleId="WW8Num23z4">
    <w:name w:val="WW8Num23z4"/>
    <w:rsid w:val="000F0277"/>
  </w:style>
  <w:style w:type="character" w:customStyle="1" w:styleId="WW8Num23z5">
    <w:name w:val="WW8Num23z5"/>
    <w:rsid w:val="000F0277"/>
  </w:style>
  <w:style w:type="character" w:customStyle="1" w:styleId="WW8Num23z6">
    <w:name w:val="WW8Num23z6"/>
    <w:rsid w:val="000F0277"/>
  </w:style>
  <w:style w:type="character" w:customStyle="1" w:styleId="WW8Num23z7">
    <w:name w:val="WW8Num23z7"/>
    <w:rsid w:val="000F0277"/>
  </w:style>
  <w:style w:type="character" w:customStyle="1" w:styleId="WW8Num23z8">
    <w:name w:val="WW8Num23z8"/>
    <w:rsid w:val="000F0277"/>
  </w:style>
  <w:style w:type="character" w:customStyle="1" w:styleId="WW8Num26z1">
    <w:name w:val="WW8Num26z1"/>
    <w:rsid w:val="000F0277"/>
  </w:style>
  <w:style w:type="character" w:customStyle="1" w:styleId="WW8Num26z2">
    <w:name w:val="WW8Num26z2"/>
    <w:rsid w:val="000F0277"/>
  </w:style>
  <w:style w:type="character" w:customStyle="1" w:styleId="WW8Num26z3">
    <w:name w:val="WW8Num26z3"/>
    <w:rsid w:val="000F0277"/>
  </w:style>
  <w:style w:type="character" w:customStyle="1" w:styleId="WW8Num26z4">
    <w:name w:val="WW8Num26z4"/>
    <w:rsid w:val="000F0277"/>
  </w:style>
  <w:style w:type="character" w:customStyle="1" w:styleId="WW8Num26z5">
    <w:name w:val="WW8Num26z5"/>
    <w:rsid w:val="000F0277"/>
  </w:style>
  <w:style w:type="character" w:customStyle="1" w:styleId="WW8Num26z6">
    <w:name w:val="WW8Num26z6"/>
    <w:rsid w:val="000F0277"/>
  </w:style>
  <w:style w:type="character" w:customStyle="1" w:styleId="WW8Num26z7">
    <w:name w:val="WW8Num26z7"/>
    <w:rsid w:val="000F0277"/>
  </w:style>
  <w:style w:type="character" w:customStyle="1" w:styleId="WW8Num26z8">
    <w:name w:val="WW8Num26z8"/>
    <w:rsid w:val="000F0277"/>
  </w:style>
  <w:style w:type="character" w:customStyle="1" w:styleId="WW8Num29z1">
    <w:name w:val="WW8Num29z1"/>
    <w:rsid w:val="000F0277"/>
  </w:style>
  <w:style w:type="character" w:customStyle="1" w:styleId="WW8Num29z2">
    <w:name w:val="WW8Num29z2"/>
    <w:rsid w:val="000F0277"/>
  </w:style>
  <w:style w:type="character" w:customStyle="1" w:styleId="WW8Num17z1">
    <w:name w:val="WW8Num17z1"/>
    <w:rsid w:val="000F0277"/>
    <w:rPr>
      <w:rFonts w:ascii="Arial" w:hAnsi="Arial" w:cs="Arial" w:hint="default"/>
      <w:sz w:val="22"/>
      <w:szCs w:val="22"/>
    </w:rPr>
  </w:style>
  <w:style w:type="character" w:customStyle="1" w:styleId="WW8Num29z3">
    <w:name w:val="WW8Num29z3"/>
    <w:rsid w:val="000F0277"/>
  </w:style>
  <w:style w:type="character" w:customStyle="1" w:styleId="WW8Num29z5">
    <w:name w:val="WW8Num29z5"/>
    <w:rsid w:val="000F0277"/>
  </w:style>
  <w:style w:type="character" w:customStyle="1" w:styleId="WW8Num29z6">
    <w:name w:val="WW8Num29z6"/>
    <w:rsid w:val="000F0277"/>
  </w:style>
  <w:style w:type="character" w:customStyle="1" w:styleId="WW8Num29z7">
    <w:name w:val="WW8Num29z7"/>
    <w:rsid w:val="000F0277"/>
  </w:style>
  <w:style w:type="character" w:customStyle="1" w:styleId="WW8Num29z8">
    <w:name w:val="WW8Num29z8"/>
    <w:rsid w:val="000F0277"/>
  </w:style>
  <w:style w:type="character" w:customStyle="1" w:styleId="WW8Num3z1">
    <w:name w:val="WW8Num3z1"/>
    <w:rsid w:val="000F0277"/>
    <w:rPr>
      <w:b w:val="0"/>
      <w:bCs w:val="0"/>
    </w:rPr>
  </w:style>
  <w:style w:type="character" w:customStyle="1" w:styleId="WW8Num3z2">
    <w:name w:val="WW8Num3z2"/>
    <w:rsid w:val="000F0277"/>
  </w:style>
  <w:style w:type="character" w:customStyle="1" w:styleId="WW8Num3z3">
    <w:name w:val="WW8Num3z3"/>
    <w:rsid w:val="000F0277"/>
  </w:style>
  <w:style w:type="character" w:customStyle="1" w:styleId="WW8Num3z4">
    <w:name w:val="WW8Num3z4"/>
    <w:rsid w:val="000F0277"/>
  </w:style>
  <w:style w:type="character" w:customStyle="1" w:styleId="WW8Num3z5">
    <w:name w:val="WW8Num3z5"/>
    <w:rsid w:val="000F0277"/>
  </w:style>
  <w:style w:type="character" w:customStyle="1" w:styleId="WW8Num3z6">
    <w:name w:val="WW8Num3z6"/>
    <w:rsid w:val="000F0277"/>
  </w:style>
  <w:style w:type="character" w:customStyle="1" w:styleId="WW8Num3z7">
    <w:name w:val="WW8Num3z7"/>
    <w:rsid w:val="000F0277"/>
  </w:style>
  <w:style w:type="character" w:customStyle="1" w:styleId="WW8Num3z8">
    <w:name w:val="WW8Num3z8"/>
    <w:rsid w:val="000F0277"/>
  </w:style>
  <w:style w:type="character" w:customStyle="1" w:styleId="WW8Num4z1">
    <w:name w:val="WW8Num4z1"/>
    <w:rsid w:val="000F0277"/>
    <w:rPr>
      <w:b w:val="0"/>
      <w:bCs w:val="0"/>
    </w:rPr>
  </w:style>
  <w:style w:type="character" w:customStyle="1" w:styleId="WW8Num4z2">
    <w:name w:val="WW8Num4z2"/>
    <w:rsid w:val="000F0277"/>
    <w:rPr>
      <w:b w:val="0"/>
      <w:bCs w:val="0"/>
    </w:rPr>
  </w:style>
  <w:style w:type="character" w:customStyle="1" w:styleId="WW8Num4z3">
    <w:name w:val="WW8Num4z3"/>
    <w:rsid w:val="000F0277"/>
  </w:style>
  <w:style w:type="character" w:customStyle="1" w:styleId="WW8Num4z4">
    <w:name w:val="WW8Num4z4"/>
    <w:rsid w:val="000F0277"/>
  </w:style>
  <w:style w:type="character" w:customStyle="1" w:styleId="WW8Num4z5">
    <w:name w:val="WW8Num4z5"/>
    <w:rsid w:val="000F0277"/>
  </w:style>
  <w:style w:type="character" w:customStyle="1" w:styleId="WW8Num4z6">
    <w:name w:val="WW8Num4z6"/>
    <w:rsid w:val="000F0277"/>
  </w:style>
  <w:style w:type="character" w:customStyle="1" w:styleId="WW8Num4z7">
    <w:name w:val="WW8Num4z7"/>
    <w:rsid w:val="000F0277"/>
  </w:style>
  <w:style w:type="character" w:customStyle="1" w:styleId="WW8Num4z8">
    <w:name w:val="WW8Num4z8"/>
    <w:rsid w:val="000F0277"/>
  </w:style>
  <w:style w:type="character" w:customStyle="1" w:styleId="WW8Num11z1">
    <w:name w:val="WW8Num11z1"/>
    <w:rsid w:val="000F0277"/>
    <w:rPr>
      <w:b w:val="0"/>
      <w:bCs w:val="0"/>
    </w:rPr>
  </w:style>
  <w:style w:type="character" w:customStyle="1" w:styleId="WW8Num11z2">
    <w:name w:val="WW8Num11z2"/>
    <w:rsid w:val="000F0277"/>
  </w:style>
  <w:style w:type="character" w:customStyle="1" w:styleId="WW8Num11z3">
    <w:name w:val="WW8Num11z3"/>
    <w:rsid w:val="000F0277"/>
  </w:style>
  <w:style w:type="character" w:customStyle="1" w:styleId="WW8Num11z4">
    <w:name w:val="WW8Num11z4"/>
    <w:rsid w:val="000F0277"/>
  </w:style>
  <w:style w:type="character" w:customStyle="1" w:styleId="WW8Num11z5">
    <w:name w:val="WW8Num11z5"/>
    <w:rsid w:val="000F0277"/>
  </w:style>
  <w:style w:type="character" w:customStyle="1" w:styleId="WW8Num11z6">
    <w:name w:val="WW8Num11z6"/>
    <w:rsid w:val="000F0277"/>
  </w:style>
  <w:style w:type="character" w:customStyle="1" w:styleId="WW8Num11z7">
    <w:name w:val="WW8Num11z7"/>
    <w:rsid w:val="000F0277"/>
  </w:style>
  <w:style w:type="character" w:customStyle="1" w:styleId="WW8Num11z8">
    <w:name w:val="WW8Num11z8"/>
    <w:rsid w:val="000F0277"/>
  </w:style>
  <w:style w:type="character" w:customStyle="1" w:styleId="WW8Num16z1">
    <w:name w:val="WW8Num16z1"/>
    <w:rsid w:val="000F0277"/>
  </w:style>
  <w:style w:type="character" w:customStyle="1" w:styleId="WW8Num16z2">
    <w:name w:val="WW8Num16z2"/>
    <w:rsid w:val="000F0277"/>
  </w:style>
  <w:style w:type="character" w:customStyle="1" w:styleId="WW8Num16z3">
    <w:name w:val="WW8Num16z3"/>
    <w:rsid w:val="000F0277"/>
  </w:style>
  <w:style w:type="character" w:customStyle="1" w:styleId="WW8Num16z4">
    <w:name w:val="WW8Num16z4"/>
    <w:rsid w:val="000F0277"/>
  </w:style>
  <w:style w:type="character" w:customStyle="1" w:styleId="WW8Num16z5">
    <w:name w:val="WW8Num16z5"/>
    <w:rsid w:val="000F0277"/>
  </w:style>
  <w:style w:type="character" w:customStyle="1" w:styleId="WW8Num16z6">
    <w:name w:val="WW8Num16z6"/>
    <w:rsid w:val="000F0277"/>
  </w:style>
  <w:style w:type="character" w:customStyle="1" w:styleId="WW8Num16z7">
    <w:name w:val="WW8Num16z7"/>
    <w:rsid w:val="000F0277"/>
  </w:style>
  <w:style w:type="character" w:customStyle="1" w:styleId="WW8Num16z8">
    <w:name w:val="WW8Num16z8"/>
    <w:rsid w:val="000F0277"/>
  </w:style>
  <w:style w:type="character" w:customStyle="1" w:styleId="WW8Num21z1">
    <w:name w:val="WW8Num21z1"/>
    <w:rsid w:val="000F0277"/>
  </w:style>
  <w:style w:type="character" w:customStyle="1" w:styleId="WW8Num21z2">
    <w:name w:val="WW8Num21z2"/>
    <w:rsid w:val="000F0277"/>
  </w:style>
  <w:style w:type="character" w:customStyle="1" w:styleId="WW8Num21z3">
    <w:name w:val="WW8Num21z3"/>
    <w:rsid w:val="000F0277"/>
  </w:style>
  <w:style w:type="character" w:customStyle="1" w:styleId="WW8Num21z4">
    <w:name w:val="WW8Num21z4"/>
    <w:rsid w:val="000F0277"/>
  </w:style>
  <w:style w:type="character" w:customStyle="1" w:styleId="WW8Num21z5">
    <w:name w:val="WW8Num21z5"/>
    <w:rsid w:val="000F0277"/>
  </w:style>
  <w:style w:type="character" w:customStyle="1" w:styleId="WW8Num21z6">
    <w:name w:val="WW8Num21z6"/>
    <w:rsid w:val="000F0277"/>
  </w:style>
  <w:style w:type="character" w:customStyle="1" w:styleId="WW8Num21z7">
    <w:name w:val="WW8Num21z7"/>
    <w:rsid w:val="000F0277"/>
  </w:style>
  <w:style w:type="character" w:customStyle="1" w:styleId="WW8Num21z8">
    <w:name w:val="WW8Num21z8"/>
    <w:rsid w:val="000F0277"/>
  </w:style>
  <w:style w:type="character" w:customStyle="1" w:styleId="WW8Num27z1">
    <w:name w:val="WW8Num27z1"/>
    <w:rsid w:val="000F0277"/>
  </w:style>
  <w:style w:type="character" w:customStyle="1" w:styleId="WW8Num27z2">
    <w:name w:val="WW8Num27z2"/>
    <w:rsid w:val="000F0277"/>
  </w:style>
  <w:style w:type="character" w:customStyle="1" w:styleId="WW8Num27z3">
    <w:name w:val="WW8Num27z3"/>
    <w:rsid w:val="000F0277"/>
  </w:style>
  <w:style w:type="character" w:customStyle="1" w:styleId="WW8Num27z4">
    <w:name w:val="WW8Num27z4"/>
    <w:rsid w:val="000F0277"/>
  </w:style>
  <w:style w:type="character" w:customStyle="1" w:styleId="WW8Num27z5">
    <w:name w:val="WW8Num27z5"/>
    <w:rsid w:val="000F0277"/>
  </w:style>
  <w:style w:type="character" w:customStyle="1" w:styleId="WW8Num27z6">
    <w:name w:val="WW8Num27z6"/>
    <w:rsid w:val="000F0277"/>
  </w:style>
  <w:style w:type="character" w:customStyle="1" w:styleId="WW8Num27z7">
    <w:name w:val="WW8Num27z7"/>
    <w:rsid w:val="000F0277"/>
  </w:style>
  <w:style w:type="character" w:customStyle="1" w:styleId="WW8Num27z8">
    <w:name w:val="WW8Num27z8"/>
    <w:rsid w:val="000F0277"/>
  </w:style>
  <w:style w:type="character" w:customStyle="1" w:styleId="WW8Num28z3">
    <w:name w:val="WW8Num28z3"/>
    <w:rsid w:val="000F0277"/>
  </w:style>
  <w:style w:type="character" w:customStyle="1" w:styleId="WW8Num28z4">
    <w:name w:val="WW8Num28z4"/>
    <w:rsid w:val="000F0277"/>
  </w:style>
  <w:style w:type="character" w:customStyle="1" w:styleId="WW8Num28z5">
    <w:name w:val="WW8Num28z5"/>
    <w:rsid w:val="000F0277"/>
  </w:style>
  <w:style w:type="character" w:customStyle="1" w:styleId="WW8Num28z6">
    <w:name w:val="WW8Num28z6"/>
    <w:rsid w:val="000F0277"/>
  </w:style>
  <w:style w:type="character" w:customStyle="1" w:styleId="WW8Num28z7">
    <w:name w:val="WW8Num28z7"/>
    <w:rsid w:val="000F0277"/>
  </w:style>
  <w:style w:type="character" w:customStyle="1" w:styleId="WW8Num28z8">
    <w:name w:val="WW8Num28z8"/>
    <w:rsid w:val="000F0277"/>
  </w:style>
  <w:style w:type="character" w:customStyle="1" w:styleId="WW8Num30z1">
    <w:name w:val="WW8Num30z1"/>
    <w:rsid w:val="000F0277"/>
  </w:style>
  <w:style w:type="character" w:customStyle="1" w:styleId="WW8Num30z2">
    <w:name w:val="WW8Num30z2"/>
    <w:rsid w:val="000F0277"/>
  </w:style>
  <w:style w:type="character" w:customStyle="1" w:styleId="WW8Num30z3">
    <w:name w:val="WW8Num30z3"/>
    <w:rsid w:val="000F0277"/>
  </w:style>
  <w:style w:type="character" w:customStyle="1" w:styleId="WW8Num30z4">
    <w:name w:val="WW8Num30z4"/>
    <w:rsid w:val="000F0277"/>
  </w:style>
  <w:style w:type="character" w:customStyle="1" w:styleId="WW8Num30z5">
    <w:name w:val="WW8Num30z5"/>
    <w:rsid w:val="000F0277"/>
  </w:style>
  <w:style w:type="character" w:customStyle="1" w:styleId="WW8Num30z6">
    <w:name w:val="WW8Num30z6"/>
    <w:rsid w:val="000F0277"/>
  </w:style>
  <w:style w:type="character" w:customStyle="1" w:styleId="WW8Num30z7">
    <w:name w:val="WW8Num30z7"/>
    <w:rsid w:val="000F0277"/>
  </w:style>
  <w:style w:type="character" w:customStyle="1" w:styleId="WW8Num30z8">
    <w:name w:val="WW8Num30z8"/>
    <w:rsid w:val="000F0277"/>
  </w:style>
  <w:style w:type="character" w:customStyle="1" w:styleId="WW8Num31z1">
    <w:name w:val="WW8Num31z1"/>
    <w:rsid w:val="000F0277"/>
  </w:style>
  <w:style w:type="character" w:customStyle="1" w:styleId="WW8Num31z2">
    <w:name w:val="WW8Num31z2"/>
    <w:rsid w:val="000F0277"/>
  </w:style>
  <w:style w:type="character" w:customStyle="1" w:styleId="WW8Num31z3">
    <w:name w:val="WW8Num31z3"/>
    <w:rsid w:val="000F0277"/>
  </w:style>
  <w:style w:type="character" w:customStyle="1" w:styleId="WW8Num31z4">
    <w:name w:val="WW8Num31z4"/>
    <w:rsid w:val="000F0277"/>
  </w:style>
  <w:style w:type="character" w:customStyle="1" w:styleId="WW8Num31z5">
    <w:name w:val="WW8Num31z5"/>
    <w:rsid w:val="000F0277"/>
  </w:style>
  <w:style w:type="character" w:customStyle="1" w:styleId="WW8Num31z6">
    <w:name w:val="WW8Num31z6"/>
    <w:rsid w:val="000F0277"/>
  </w:style>
  <w:style w:type="character" w:customStyle="1" w:styleId="WW8Num31z7">
    <w:name w:val="WW8Num31z7"/>
    <w:rsid w:val="000F0277"/>
  </w:style>
  <w:style w:type="character" w:customStyle="1" w:styleId="WW8Num31z8">
    <w:name w:val="WW8Num31z8"/>
    <w:rsid w:val="000F0277"/>
  </w:style>
  <w:style w:type="character" w:customStyle="1" w:styleId="WW8Num32z1">
    <w:name w:val="WW8Num32z1"/>
    <w:rsid w:val="000F0277"/>
  </w:style>
  <w:style w:type="character" w:customStyle="1" w:styleId="WW8Num32z2">
    <w:name w:val="WW8Num32z2"/>
    <w:rsid w:val="000F0277"/>
  </w:style>
  <w:style w:type="character" w:customStyle="1" w:styleId="WW8Num32z3">
    <w:name w:val="WW8Num32z3"/>
    <w:rsid w:val="000F0277"/>
  </w:style>
  <w:style w:type="character" w:customStyle="1" w:styleId="WW8Num32z4">
    <w:name w:val="WW8Num32z4"/>
    <w:rsid w:val="000F0277"/>
  </w:style>
  <w:style w:type="character" w:customStyle="1" w:styleId="WW8Num32z5">
    <w:name w:val="WW8Num32z5"/>
    <w:rsid w:val="000F0277"/>
  </w:style>
  <w:style w:type="character" w:customStyle="1" w:styleId="WW8Num32z6">
    <w:name w:val="WW8Num32z6"/>
    <w:rsid w:val="000F0277"/>
  </w:style>
  <w:style w:type="character" w:customStyle="1" w:styleId="WW8Num32z7">
    <w:name w:val="WW8Num32z7"/>
    <w:rsid w:val="000F0277"/>
  </w:style>
  <w:style w:type="character" w:customStyle="1" w:styleId="WW8Num32z8">
    <w:name w:val="WW8Num32z8"/>
    <w:rsid w:val="000F0277"/>
  </w:style>
  <w:style w:type="character" w:customStyle="1" w:styleId="WW8Num33z1">
    <w:name w:val="WW8Num33z1"/>
    <w:rsid w:val="000F0277"/>
  </w:style>
  <w:style w:type="character" w:customStyle="1" w:styleId="WW8Num33z2">
    <w:name w:val="WW8Num33z2"/>
    <w:rsid w:val="000F0277"/>
  </w:style>
  <w:style w:type="character" w:customStyle="1" w:styleId="WW8Num33z3">
    <w:name w:val="WW8Num33z3"/>
    <w:rsid w:val="000F0277"/>
  </w:style>
  <w:style w:type="character" w:customStyle="1" w:styleId="WW8Num33z4">
    <w:name w:val="WW8Num33z4"/>
    <w:rsid w:val="000F0277"/>
  </w:style>
  <w:style w:type="character" w:customStyle="1" w:styleId="WW8Num33z5">
    <w:name w:val="WW8Num33z5"/>
    <w:rsid w:val="000F0277"/>
  </w:style>
  <w:style w:type="character" w:customStyle="1" w:styleId="WW8Num33z6">
    <w:name w:val="WW8Num33z6"/>
    <w:rsid w:val="000F0277"/>
  </w:style>
  <w:style w:type="character" w:customStyle="1" w:styleId="WW8Num33z7">
    <w:name w:val="WW8Num33z7"/>
    <w:rsid w:val="000F0277"/>
  </w:style>
  <w:style w:type="character" w:customStyle="1" w:styleId="WW8Num33z8">
    <w:name w:val="WW8Num33z8"/>
    <w:rsid w:val="000F0277"/>
  </w:style>
  <w:style w:type="character" w:customStyle="1" w:styleId="WW8Num34z1">
    <w:name w:val="WW8Num34z1"/>
    <w:rsid w:val="000F0277"/>
  </w:style>
  <w:style w:type="character" w:customStyle="1" w:styleId="WW8Num36z0">
    <w:name w:val="WW8Num36z0"/>
    <w:rsid w:val="000F0277"/>
    <w:rPr>
      <w:rFonts w:ascii="Arial" w:hAnsi="Arial" w:cs="Arial" w:hint="default"/>
      <w:color w:val="000000"/>
      <w:sz w:val="22"/>
      <w:szCs w:val="22"/>
    </w:rPr>
  </w:style>
  <w:style w:type="character" w:customStyle="1" w:styleId="WW8Num36z1">
    <w:name w:val="WW8Num36z1"/>
    <w:rsid w:val="000F0277"/>
  </w:style>
  <w:style w:type="character" w:customStyle="1" w:styleId="WW8Num36z2">
    <w:name w:val="WW8Num36z2"/>
    <w:rsid w:val="000F0277"/>
  </w:style>
  <w:style w:type="character" w:customStyle="1" w:styleId="WW8Num36z3">
    <w:name w:val="WW8Num36z3"/>
    <w:rsid w:val="000F0277"/>
  </w:style>
  <w:style w:type="character" w:customStyle="1" w:styleId="WW8Num36z4">
    <w:name w:val="WW8Num36z4"/>
    <w:rsid w:val="000F0277"/>
  </w:style>
  <w:style w:type="character" w:customStyle="1" w:styleId="WW8Num36z5">
    <w:name w:val="WW8Num36z5"/>
    <w:rsid w:val="000F0277"/>
  </w:style>
  <w:style w:type="character" w:customStyle="1" w:styleId="WW8Num36z6">
    <w:name w:val="WW8Num36z6"/>
    <w:rsid w:val="000F0277"/>
  </w:style>
  <w:style w:type="character" w:customStyle="1" w:styleId="WW8Num36z7">
    <w:name w:val="WW8Num36z7"/>
    <w:rsid w:val="000F0277"/>
  </w:style>
  <w:style w:type="character" w:customStyle="1" w:styleId="WW8Num36z8">
    <w:name w:val="WW8Num36z8"/>
    <w:rsid w:val="000F0277"/>
  </w:style>
  <w:style w:type="character" w:customStyle="1" w:styleId="WW8Num37z0">
    <w:name w:val="WW8Num37z0"/>
    <w:rsid w:val="000F0277"/>
    <w:rPr>
      <w:rFonts w:ascii="Arial" w:hAnsi="Arial" w:cs="Arial" w:hint="default"/>
      <w:sz w:val="22"/>
      <w:szCs w:val="22"/>
    </w:rPr>
  </w:style>
  <w:style w:type="character" w:customStyle="1" w:styleId="WW8Num37z1">
    <w:name w:val="WW8Num37z1"/>
    <w:rsid w:val="000F0277"/>
  </w:style>
  <w:style w:type="character" w:customStyle="1" w:styleId="WW8Num37z2">
    <w:name w:val="WW8Num37z2"/>
    <w:rsid w:val="000F0277"/>
  </w:style>
  <w:style w:type="character" w:customStyle="1" w:styleId="WW8Num37z3">
    <w:name w:val="WW8Num37z3"/>
    <w:rsid w:val="000F0277"/>
  </w:style>
  <w:style w:type="character" w:customStyle="1" w:styleId="WW8Num37z4">
    <w:name w:val="WW8Num37z4"/>
    <w:rsid w:val="000F0277"/>
  </w:style>
  <w:style w:type="character" w:customStyle="1" w:styleId="WW8Num37z5">
    <w:name w:val="WW8Num37z5"/>
    <w:rsid w:val="000F0277"/>
  </w:style>
  <w:style w:type="character" w:customStyle="1" w:styleId="WW8Num37z6">
    <w:name w:val="WW8Num37z6"/>
    <w:rsid w:val="000F0277"/>
  </w:style>
  <w:style w:type="character" w:customStyle="1" w:styleId="WW8Num37z7">
    <w:name w:val="WW8Num37z7"/>
    <w:rsid w:val="000F0277"/>
  </w:style>
  <w:style w:type="character" w:customStyle="1" w:styleId="WW8Num37z8">
    <w:name w:val="WW8Num37z8"/>
    <w:rsid w:val="000F0277"/>
  </w:style>
  <w:style w:type="character" w:customStyle="1" w:styleId="WW8Num38z0">
    <w:name w:val="WW8Num38z0"/>
    <w:rsid w:val="000F0277"/>
  </w:style>
  <w:style w:type="character" w:customStyle="1" w:styleId="WW8Num38z1">
    <w:name w:val="WW8Num38z1"/>
    <w:rsid w:val="000F0277"/>
    <w:rPr>
      <w:rFonts w:ascii="Arial" w:hAnsi="Arial" w:cs="Arial" w:hint="default"/>
      <w:sz w:val="22"/>
      <w:szCs w:val="22"/>
    </w:rPr>
  </w:style>
  <w:style w:type="character" w:customStyle="1" w:styleId="WW8Num38z2">
    <w:name w:val="WW8Num38z2"/>
    <w:rsid w:val="000F0277"/>
  </w:style>
  <w:style w:type="character" w:customStyle="1" w:styleId="WW8Num38z3">
    <w:name w:val="WW8Num38z3"/>
    <w:rsid w:val="000F0277"/>
  </w:style>
  <w:style w:type="character" w:customStyle="1" w:styleId="WW8Num38z4">
    <w:name w:val="WW8Num38z4"/>
    <w:rsid w:val="000F0277"/>
  </w:style>
  <w:style w:type="character" w:customStyle="1" w:styleId="WW8Num38z5">
    <w:name w:val="WW8Num38z5"/>
    <w:rsid w:val="000F0277"/>
  </w:style>
  <w:style w:type="character" w:customStyle="1" w:styleId="WW8Num38z6">
    <w:name w:val="WW8Num38z6"/>
    <w:rsid w:val="000F0277"/>
  </w:style>
  <w:style w:type="character" w:customStyle="1" w:styleId="WW8Num38z7">
    <w:name w:val="WW8Num38z7"/>
    <w:rsid w:val="000F0277"/>
  </w:style>
  <w:style w:type="character" w:customStyle="1" w:styleId="WW8Num38z8">
    <w:name w:val="WW8Num38z8"/>
    <w:rsid w:val="000F0277"/>
  </w:style>
  <w:style w:type="character" w:customStyle="1" w:styleId="WW8Num39z0">
    <w:name w:val="WW8Num39z0"/>
    <w:rsid w:val="000F0277"/>
  </w:style>
  <w:style w:type="character" w:customStyle="1" w:styleId="WW8Num39z1">
    <w:name w:val="WW8Num39z1"/>
    <w:rsid w:val="000F0277"/>
  </w:style>
  <w:style w:type="character" w:customStyle="1" w:styleId="WW8Num39z2">
    <w:name w:val="WW8Num39z2"/>
    <w:rsid w:val="000F0277"/>
  </w:style>
  <w:style w:type="character" w:customStyle="1" w:styleId="WW8Num39z3">
    <w:name w:val="WW8Num39z3"/>
    <w:rsid w:val="000F0277"/>
    <w:rPr>
      <w:rFonts w:ascii="Arial" w:hAnsi="Arial" w:cs="Arial" w:hint="default"/>
      <w:color w:val="000000"/>
      <w:sz w:val="22"/>
      <w:szCs w:val="22"/>
    </w:rPr>
  </w:style>
  <w:style w:type="character" w:customStyle="1" w:styleId="WW8Num39z4">
    <w:name w:val="WW8Num39z4"/>
    <w:rsid w:val="000F0277"/>
  </w:style>
  <w:style w:type="character" w:customStyle="1" w:styleId="WW8Num39z5">
    <w:name w:val="WW8Num39z5"/>
    <w:rsid w:val="000F0277"/>
  </w:style>
  <w:style w:type="character" w:customStyle="1" w:styleId="WW8Num39z6">
    <w:name w:val="WW8Num39z6"/>
    <w:rsid w:val="000F0277"/>
  </w:style>
  <w:style w:type="character" w:customStyle="1" w:styleId="WW8Num39z7">
    <w:name w:val="WW8Num39z7"/>
    <w:rsid w:val="000F0277"/>
  </w:style>
  <w:style w:type="character" w:customStyle="1" w:styleId="WW8Num39z8">
    <w:name w:val="WW8Num39z8"/>
    <w:rsid w:val="000F0277"/>
  </w:style>
  <w:style w:type="character" w:customStyle="1" w:styleId="WW8Num40z0">
    <w:name w:val="WW8Num40z0"/>
    <w:rsid w:val="000F0277"/>
    <w:rPr>
      <w:rFonts w:ascii="Arial" w:hAnsi="Arial" w:cs="Arial" w:hint="default"/>
      <w:sz w:val="22"/>
      <w:szCs w:val="22"/>
    </w:rPr>
  </w:style>
  <w:style w:type="character" w:customStyle="1" w:styleId="WW8Num40z1">
    <w:name w:val="WW8Num40z1"/>
    <w:rsid w:val="000F0277"/>
  </w:style>
  <w:style w:type="character" w:customStyle="1" w:styleId="WW8Num40z2">
    <w:name w:val="WW8Num40z2"/>
    <w:rsid w:val="000F0277"/>
  </w:style>
  <w:style w:type="character" w:customStyle="1" w:styleId="WW8Num40z3">
    <w:name w:val="WW8Num40z3"/>
    <w:rsid w:val="000F0277"/>
  </w:style>
  <w:style w:type="character" w:customStyle="1" w:styleId="WW8Num40z4">
    <w:name w:val="WW8Num40z4"/>
    <w:rsid w:val="000F0277"/>
  </w:style>
  <w:style w:type="character" w:customStyle="1" w:styleId="WW8Num40z5">
    <w:name w:val="WW8Num40z5"/>
    <w:rsid w:val="000F0277"/>
  </w:style>
  <w:style w:type="character" w:customStyle="1" w:styleId="WW8Num40z6">
    <w:name w:val="WW8Num40z6"/>
    <w:rsid w:val="000F0277"/>
  </w:style>
  <w:style w:type="character" w:customStyle="1" w:styleId="WW8Num40z7">
    <w:name w:val="WW8Num40z7"/>
    <w:rsid w:val="000F0277"/>
  </w:style>
  <w:style w:type="character" w:customStyle="1" w:styleId="WW8Num40z8">
    <w:name w:val="WW8Num40z8"/>
    <w:rsid w:val="000F0277"/>
  </w:style>
  <w:style w:type="character" w:customStyle="1" w:styleId="WW8Num41z0">
    <w:name w:val="WW8Num41z0"/>
    <w:rsid w:val="000F0277"/>
  </w:style>
  <w:style w:type="character" w:customStyle="1" w:styleId="WW8Num41z1">
    <w:name w:val="WW8Num41z1"/>
    <w:rsid w:val="000F0277"/>
  </w:style>
  <w:style w:type="character" w:customStyle="1" w:styleId="WW8Num41z2">
    <w:name w:val="WW8Num41z2"/>
    <w:rsid w:val="000F0277"/>
  </w:style>
  <w:style w:type="character" w:customStyle="1" w:styleId="WW8Num41z3">
    <w:name w:val="WW8Num41z3"/>
    <w:rsid w:val="000F0277"/>
  </w:style>
  <w:style w:type="character" w:customStyle="1" w:styleId="WW8Num41z4">
    <w:name w:val="WW8Num41z4"/>
    <w:rsid w:val="000F0277"/>
  </w:style>
  <w:style w:type="character" w:customStyle="1" w:styleId="WW8Num41z5">
    <w:name w:val="WW8Num41z5"/>
    <w:rsid w:val="000F0277"/>
  </w:style>
  <w:style w:type="character" w:customStyle="1" w:styleId="WW8Num41z6">
    <w:name w:val="WW8Num41z6"/>
    <w:rsid w:val="000F0277"/>
  </w:style>
  <w:style w:type="character" w:customStyle="1" w:styleId="WW8Num41z7">
    <w:name w:val="WW8Num41z7"/>
    <w:rsid w:val="000F0277"/>
  </w:style>
  <w:style w:type="character" w:customStyle="1" w:styleId="WW8Num41z8">
    <w:name w:val="WW8Num41z8"/>
    <w:rsid w:val="000F0277"/>
  </w:style>
  <w:style w:type="character" w:customStyle="1" w:styleId="WW8Num42z0">
    <w:name w:val="WW8Num42z0"/>
    <w:rsid w:val="000F0277"/>
    <w:rPr>
      <w:rFonts w:ascii="Arial" w:hAnsi="Arial" w:cs="Arial" w:hint="default"/>
      <w:sz w:val="22"/>
      <w:szCs w:val="22"/>
    </w:rPr>
  </w:style>
  <w:style w:type="character" w:customStyle="1" w:styleId="WW8Num42z2">
    <w:name w:val="WW8Num42z2"/>
    <w:rsid w:val="000F0277"/>
  </w:style>
  <w:style w:type="character" w:customStyle="1" w:styleId="WW8Num42z3">
    <w:name w:val="WW8Num42z3"/>
    <w:rsid w:val="000F0277"/>
  </w:style>
  <w:style w:type="character" w:customStyle="1" w:styleId="WW8Num42z4">
    <w:name w:val="WW8Num42z4"/>
    <w:rsid w:val="000F0277"/>
  </w:style>
  <w:style w:type="character" w:customStyle="1" w:styleId="WW8Num42z5">
    <w:name w:val="WW8Num42z5"/>
    <w:rsid w:val="000F0277"/>
  </w:style>
  <w:style w:type="character" w:customStyle="1" w:styleId="WW8Num42z6">
    <w:name w:val="WW8Num42z6"/>
    <w:rsid w:val="000F0277"/>
  </w:style>
  <w:style w:type="character" w:customStyle="1" w:styleId="WW8Num42z7">
    <w:name w:val="WW8Num42z7"/>
    <w:rsid w:val="000F0277"/>
  </w:style>
  <w:style w:type="character" w:customStyle="1" w:styleId="WW8Num42z8">
    <w:name w:val="WW8Num42z8"/>
    <w:rsid w:val="000F0277"/>
  </w:style>
  <w:style w:type="character" w:customStyle="1" w:styleId="WW8Num43z0">
    <w:name w:val="WW8Num43z0"/>
    <w:rsid w:val="000F0277"/>
    <w:rPr>
      <w:rFonts w:ascii="Arial" w:hAnsi="Arial" w:cs="Arial" w:hint="default"/>
      <w:sz w:val="22"/>
      <w:szCs w:val="22"/>
    </w:rPr>
  </w:style>
  <w:style w:type="character" w:customStyle="1" w:styleId="WW8Num43z1">
    <w:name w:val="WW8Num43z1"/>
    <w:rsid w:val="000F0277"/>
  </w:style>
  <w:style w:type="character" w:customStyle="1" w:styleId="WW8Num43z2">
    <w:name w:val="WW8Num43z2"/>
    <w:rsid w:val="000F0277"/>
  </w:style>
  <w:style w:type="character" w:customStyle="1" w:styleId="WW8Num43z3">
    <w:name w:val="WW8Num43z3"/>
    <w:rsid w:val="000F0277"/>
  </w:style>
  <w:style w:type="character" w:customStyle="1" w:styleId="WW8Num43z4">
    <w:name w:val="WW8Num43z4"/>
    <w:rsid w:val="000F0277"/>
  </w:style>
  <w:style w:type="character" w:customStyle="1" w:styleId="WW8Num43z5">
    <w:name w:val="WW8Num43z5"/>
    <w:rsid w:val="000F0277"/>
  </w:style>
  <w:style w:type="character" w:customStyle="1" w:styleId="WW8Num43z6">
    <w:name w:val="WW8Num43z6"/>
    <w:rsid w:val="000F0277"/>
  </w:style>
  <w:style w:type="character" w:customStyle="1" w:styleId="WW8Num43z7">
    <w:name w:val="WW8Num43z7"/>
    <w:rsid w:val="000F0277"/>
  </w:style>
  <w:style w:type="character" w:customStyle="1" w:styleId="WW8Num43z8">
    <w:name w:val="WW8Num43z8"/>
    <w:rsid w:val="000F0277"/>
  </w:style>
  <w:style w:type="character" w:customStyle="1" w:styleId="WW8Num44z0">
    <w:name w:val="WW8Num44z0"/>
    <w:rsid w:val="000F0277"/>
    <w:rPr>
      <w:rFonts w:ascii="Arial" w:hAnsi="Arial" w:cs="Arial" w:hint="default"/>
      <w:b w:val="0"/>
      <w:bCs/>
      <w:color w:val="000000"/>
      <w:sz w:val="22"/>
      <w:szCs w:val="22"/>
    </w:rPr>
  </w:style>
  <w:style w:type="character" w:customStyle="1" w:styleId="WW8Num44z1">
    <w:name w:val="WW8Num44z1"/>
    <w:rsid w:val="000F0277"/>
  </w:style>
  <w:style w:type="character" w:customStyle="1" w:styleId="WW8Num44z2">
    <w:name w:val="WW8Num44z2"/>
    <w:rsid w:val="000F0277"/>
  </w:style>
  <w:style w:type="character" w:customStyle="1" w:styleId="WW8Num44z3">
    <w:name w:val="WW8Num44z3"/>
    <w:rsid w:val="000F0277"/>
  </w:style>
  <w:style w:type="character" w:customStyle="1" w:styleId="WW8Num44z4">
    <w:name w:val="WW8Num44z4"/>
    <w:rsid w:val="000F0277"/>
  </w:style>
  <w:style w:type="character" w:customStyle="1" w:styleId="WW8Num44z5">
    <w:name w:val="WW8Num44z5"/>
    <w:rsid w:val="000F0277"/>
  </w:style>
  <w:style w:type="character" w:customStyle="1" w:styleId="WW8Num44z6">
    <w:name w:val="WW8Num44z6"/>
    <w:rsid w:val="000F0277"/>
  </w:style>
  <w:style w:type="character" w:customStyle="1" w:styleId="WW8Num44z7">
    <w:name w:val="WW8Num44z7"/>
    <w:rsid w:val="000F0277"/>
  </w:style>
  <w:style w:type="character" w:customStyle="1" w:styleId="WW8Num44z8">
    <w:name w:val="WW8Num44z8"/>
    <w:rsid w:val="000F0277"/>
  </w:style>
  <w:style w:type="character" w:customStyle="1" w:styleId="WW8Num45z0">
    <w:name w:val="WW8Num45z0"/>
    <w:rsid w:val="000F0277"/>
    <w:rPr>
      <w:rFonts w:ascii="Arial" w:hAnsi="Arial" w:cs="Arial" w:hint="default"/>
      <w:sz w:val="22"/>
      <w:szCs w:val="22"/>
    </w:rPr>
  </w:style>
  <w:style w:type="character" w:customStyle="1" w:styleId="WW8Num45z1">
    <w:name w:val="WW8Num45z1"/>
    <w:rsid w:val="000F0277"/>
  </w:style>
  <w:style w:type="character" w:customStyle="1" w:styleId="WW8Num45z2">
    <w:name w:val="WW8Num45z2"/>
    <w:rsid w:val="000F0277"/>
  </w:style>
  <w:style w:type="character" w:customStyle="1" w:styleId="WW8Num45z3">
    <w:name w:val="WW8Num45z3"/>
    <w:rsid w:val="000F0277"/>
  </w:style>
  <w:style w:type="character" w:customStyle="1" w:styleId="WW8Num45z4">
    <w:name w:val="WW8Num45z4"/>
    <w:rsid w:val="000F0277"/>
  </w:style>
  <w:style w:type="character" w:customStyle="1" w:styleId="WW8Num45z5">
    <w:name w:val="WW8Num45z5"/>
    <w:rsid w:val="000F0277"/>
  </w:style>
  <w:style w:type="character" w:customStyle="1" w:styleId="WW8Num45z6">
    <w:name w:val="WW8Num45z6"/>
    <w:rsid w:val="000F0277"/>
  </w:style>
  <w:style w:type="character" w:customStyle="1" w:styleId="WW8Num45z7">
    <w:name w:val="WW8Num45z7"/>
    <w:rsid w:val="000F0277"/>
  </w:style>
  <w:style w:type="character" w:customStyle="1" w:styleId="WW8Num45z8">
    <w:name w:val="WW8Num45z8"/>
    <w:rsid w:val="000F0277"/>
  </w:style>
  <w:style w:type="character" w:customStyle="1" w:styleId="WW8Num46z0">
    <w:name w:val="WW8Num46z0"/>
    <w:rsid w:val="000F0277"/>
    <w:rPr>
      <w:rFonts w:ascii="Arial" w:hAnsi="Arial" w:cs="Arial" w:hint="default"/>
      <w:bCs/>
      <w:sz w:val="22"/>
      <w:szCs w:val="22"/>
    </w:rPr>
  </w:style>
  <w:style w:type="character" w:customStyle="1" w:styleId="WW8Num46z1">
    <w:name w:val="WW8Num46z1"/>
    <w:rsid w:val="000F0277"/>
  </w:style>
  <w:style w:type="character" w:customStyle="1" w:styleId="WW8Num46z2">
    <w:name w:val="WW8Num46z2"/>
    <w:rsid w:val="000F0277"/>
  </w:style>
  <w:style w:type="character" w:customStyle="1" w:styleId="WW8Num46z3">
    <w:name w:val="WW8Num46z3"/>
    <w:rsid w:val="000F0277"/>
  </w:style>
  <w:style w:type="character" w:customStyle="1" w:styleId="WW8Num46z4">
    <w:name w:val="WW8Num46z4"/>
    <w:rsid w:val="000F0277"/>
  </w:style>
  <w:style w:type="character" w:customStyle="1" w:styleId="WW8Num46z5">
    <w:name w:val="WW8Num46z5"/>
    <w:rsid w:val="000F0277"/>
  </w:style>
  <w:style w:type="character" w:customStyle="1" w:styleId="WW8Num46z6">
    <w:name w:val="WW8Num46z6"/>
    <w:rsid w:val="000F0277"/>
  </w:style>
  <w:style w:type="character" w:customStyle="1" w:styleId="WW8Num46z7">
    <w:name w:val="WW8Num46z7"/>
    <w:rsid w:val="000F0277"/>
  </w:style>
  <w:style w:type="character" w:customStyle="1" w:styleId="WW8Num46z8">
    <w:name w:val="WW8Num46z8"/>
    <w:rsid w:val="000F0277"/>
  </w:style>
  <w:style w:type="character" w:customStyle="1" w:styleId="WW8Num47z0">
    <w:name w:val="WW8Num47z0"/>
    <w:rsid w:val="000F0277"/>
    <w:rPr>
      <w:rFonts w:ascii="Arial" w:hAnsi="Arial" w:cs="Arial" w:hint="default"/>
      <w:color w:val="000000"/>
      <w:sz w:val="22"/>
      <w:szCs w:val="22"/>
    </w:rPr>
  </w:style>
  <w:style w:type="character" w:customStyle="1" w:styleId="WW8Num47z1">
    <w:name w:val="WW8Num47z1"/>
    <w:rsid w:val="000F0277"/>
  </w:style>
  <w:style w:type="character" w:customStyle="1" w:styleId="WW8Num47z2">
    <w:name w:val="WW8Num47z2"/>
    <w:rsid w:val="000F0277"/>
  </w:style>
  <w:style w:type="character" w:customStyle="1" w:styleId="WW8Num47z3">
    <w:name w:val="WW8Num47z3"/>
    <w:rsid w:val="000F0277"/>
  </w:style>
  <w:style w:type="character" w:customStyle="1" w:styleId="WW8Num47z4">
    <w:name w:val="WW8Num47z4"/>
    <w:rsid w:val="000F0277"/>
  </w:style>
  <w:style w:type="character" w:customStyle="1" w:styleId="WW8Num47z5">
    <w:name w:val="WW8Num47z5"/>
    <w:rsid w:val="000F0277"/>
  </w:style>
  <w:style w:type="character" w:customStyle="1" w:styleId="WW8Num47z6">
    <w:name w:val="WW8Num47z6"/>
    <w:rsid w:val="000F0277"/>
  </w:style>
  <w:style w:type="character" w:customStyle="1" w:styleId="WW8Num47z7">
    <w:name w:val="WW8Num47z7"/>
    <w:rsid w:val="000F0277"/>
  </w:style>
  <w:style w:type="character" w:customStyle="1" w:styleId="WW8Num47z8">
    <w:name w:val="WW8Num47z8"/>
    <w:rsid w:val="000F0277"/>
  </w:style>
  <w:style w:type="character" w:customStyle="1" w:styleId="WW8Num48z0">
    <w:name w:val="WW8Num48z0"/>
    <w:rsid w:val="000F0277"/>
    <w:rPr>
      <w:rFonts w:ascii="Arial" w:hAnsi="Arial" w:cs="Arial" w:hint="default"/>
      <w:i w:val="0"/>
      <w:iCs w:val="0"/>
      <w:color w:val="auto"/>
      <w:sz w:val="22"/>
      <w:szCs w:val="22"/>
    </w:rPr>
  </w:style>
  <w:style w:type="character" w:customStyle="1" w:styleId="WW8Num48z2">
    <w:name w:val="WW8Num48z2"/>
    <w:rsid w:val="000F0277"/>
  </w:style>
  <w:style w:type="character" w:customStyle="1" w:styleId="WW8Num48z3">
    <w:name w:val="WW8Num48z3"/>
    <w:rsid w:val="000F0277"/>
  </w:style>
  <w:style w:type="character" w:customStyle="1" w:styleId="WW8Num48z4">
    <w:name w:val="WW8Num48z4"/>
    <w:rsid w:val="000F0277"/>
  </w:style>
  <w:style w:type="character" w:customStyle="1" w:styleId="WW8Num48z5">
    <w:name w:val="WW8Num48z5"/>
    <w:rsid w:val="000F0277"/>
  </w:style>
  <w:style w:type="character" w:customStyle="1" w:styleId="WW8Num48z6">
    <w:name w:val="WW8Num48z6"/>
    <w:rsid w:val="000F0277"/>
  </w:style>
  <w:style w:type="character" w:customStyle="1" w:styleId="WW8Num48z7">
    <w:name w:val="WW8Num48z7"/>
    <w:rsid w:val="000F0277"/>
  </w:style>
  <w:style w:type="character" w:customStyle="1" w:styleId="WW8Num48z8">
    <w:name w:val="WW8Num48z8"/>
    <w:rsid w:val="000F0277"/>
  </w:style>
  <w:style w:type="character" w:customStyle="1" w:styleId="WW8Num49z0">
    <w:name w:val="WW8Num49z0"/>
    <w:rsid w:val="000F0277"/>
    <w:rPr>
      <w:rFonts w:ascii="Arial" w:hAnsi="Arial" w:cs="Arial" w:hint="default"/>
      <w:bCs/>
      <w:sz w:val="22"/>
      <w:szCs w:val="22"/>
    </w:rPr>
  </w:style>
  <w:style w:type="character" w:customStyle="1" w:styleId="WW8Num49z1">
    <w:name w:val="WW8Num49z1"/>
    <w:rsid w:val="000F0277"/>
  </w:style>
  <w:style w:type="character" w:customStyle="1" w:styleId="WW8Num49z2">
    <w:name w:val="WW8Num49z2"/>
    <w:rsid w:val="000F0277"/>
  </w:style>
  <w:style w:type="character" w:customStyle="1" w:styleId="WW8Num49z3">
    <w:name w:val="WW8Num49z3"/>
    <w:rsid w:val="000F0277"/>
  </w:style>
  <w:style w:type="character" w:customStyle="1" w:styleId="WW8Num49z4">
    <w:name w:val="WW8Num49z4"/>
    <w:rsid w:val="000F0277"/>
  </w:style>
  <w:style w:type="character" w:customStyle="1" w:styleId="WW8Num49z5">
    <w:name w:val="WW8Num49z5"/>
    <w:rsid w:val="000F0277"/>
  </w:style>
  <w:style w:type="character" w:customStyle="1" w:styleId="WW8Num49z6">
    <w:name w:val="WW8Num49z6"/>
    <w:rsid w:val="000F0277"/>
  </w:style>
  <w:style w:type="character" w:customStyle="1" w:styleId="WW8Num49z7">
    <w:name w:val="WW8Num49z7"/>
    <w:rsid w:val="000F0277"/>
  </w:style>
  <w:style w:type="character" w:customStyle="1" w:styleId="WW8Num49z8">
    <w:name w:val="WW8Num49z8"/>
    <w:rsid w:val="000F0277"/>
  </w:style>
  <w:style w:type="character" w:customStyle="1" w:styleId="WW8Num50z0">
    <w:name w:val="WW8Num50z0"/>
    <w:rsid w:val="000F0277"/>
  </w:style>
  <w:style w:type="character" w:customStyle="1" w:styleId="WW8Num50z1">
    <w:name w:val="WW8Num50z1"/>
    <w:rsid w:val="000F0277"/>
  </w:style>
  <w:style w:type="character" w:customStyle="1" w:styleId="WW8Num50z2">
    <w:name w:val="WW8Num50z2"/>
    <w:rsid w:val="000F0277"/>
  </w:style>
  <w:style w:type="character" w:customStyle="1" w:styleId="WW8Num50z3">
    <w:name w:val="WW8Num50z3"/>
    <w:rsid w:val="000F0277"/>
  </w:style>
  <w:style w:type="character" w:customStyle="1" w:styleId="WW8Num50z4">
    <w:name w:val="WW8Num50z4"/>
    <w:rsid w:val="000F0277"/>
  </w:style>
  <w:style w:type="character" w:customStyle="1" w:styleId="WW8Num50z5">
    <w:name w:val="WW8Num50z5"/>
    <w:rsid w:val="000F0277"/>
  </w:style>
  <w:style w:type="character" w:customStyle="1" w:styleId="WW8Num50z6">
    <w:name w:val="WW8Num50z6"/>
    <w:rsid w:val="000F0277"/>
  </w:style>
  <w:style w:type="character" w:customStyle="1" w:styleId="WW8Num50z7">
    <w:name w:val="WW8Num50z7"/>
    <w:rsid w:val="000F0277"/>
  </w:style>
  <w:style w:type="character" w:customStyle="1" w:styleId="WW8Num50z8">
    <w:name w:val="WW8Num50z8"/>
    <w:rsid w:val="000F0277"/>
  </w:style>
  <w:style w:type="character" w:customStyle="1" w:styleId="WW8Num51z0">
    <w:name w:val="WW8Num51z0"/>
    <w:rsid w:val="000F0277"/>
  </w:style>
  <w:style w:type="character" w:customStyle="1" w:styleId="WW8Num52z0">
    <w:name w:val="WW8Num52z0"/>
    <w:rsid w:val="000F0277"/>
    <w:rPr>
      <w:rFonts w:ascii="Arial" w:hAnsi="Arial" w:cs="Arial" w:hint="default"/>
      <w:b w:val="0"/>
      <w:bCs/>
      <w:sz w:val="22"/>
      <w:szCs w:val="22"/>
    </w:rPr>
  </w:style>
  <w:style w:type="character" w:customStyle="1" w:styleId="WW8Num52z1">
    <w:name w:val="WW8Num52z1"/>
    <w:rsid w:val="000F0277"/>
  </w:style>
  <w:style w:type="character" w:customStyle="1" w:styleId="WW8Num52z2">
    <w:name w:val="WW8Num52z2"/>
    <w:rsid w:val="000F0277"/>
  </w:style>
  <w:style w:type="character" w:customStyle="1" w:styleId="WW8Num52z3">
    <w:name w:val="WW8Num52z3"/>
    <w:rsid w:val="000F0277"/>
  </w:style>
  <w:style w:type="character" w:customStyle="1" w:styleId="WW8Num52z4">
    <w:name w:val="WW8Num52z4"/>
    <w:rsid w:val="000F0277"/>
  </w:style>
  <w:style w:type="character" w:customStyle="1" w:styleId="WW8Num52z5">
    <w:name w:val="WW8Num52z5"/>
    <w:rsid w:val="000F0277"/>
  </w:style>
  <w:style w:type="character" w:customStyle="1" w:styleId="WW8Num52z6">
    <w:name w:val="WW8Num52z6"/>
    <w:rsid w:val="000F0277"/>
  </w:style>
  <w:style w:type="character" w:customStyle="1" w:styleId="WW8Num52z7">
    <w:name w:val="WW8Num52z7"/>
    <w:rsid w:val="000F0277"/>
  </w:style>
  <w:style w:type="character" w:customStyle="1" w:styleId="WW8Num52z8">
    <w:name w:val="WW8Num52z8"/>
    <w:rsid w:val="000F0277"/>
  </w:style>
  <w:style w:type="character" w:customStyle="1" w:styleId="WW8Num53z0">
    <w:name w:val="WW8Num53z0"/>
    <w:rsid w:val="000F0277"/>
  </w:style>
  <w:style w:type="character" w:customStyle="1" w:styleId="WW8Num53z1">
    <w:name w:val="WW8Num53z1"/>
    <w:rsid w:val="000F0277"/>
  </w:style>
  <w:style w:type="character" w:customStyle="1" w:styleId="WW8Num53z2">
    <w:name w:val="WW8Num53z2"/>
    <w:rsid w:val="000F0277"/>
  </w:style>
  <w:style w:type="character" w:customStyle="1" w:styleId="WW8Num53z3">
    <w:name w:val="WW8Num53z3"/>
    <w:rsid w:val="000F0277"/>
  </w:style>
  <w:style w:type="character" w:customStyle="1" w:styleId="WW8Num53z4">
    <w:name w:val="WW8Num53z4"/>
    <w:rsid w:val="000F0277"/>
  </w:style>
  <w:style w:type="character" w:customStyle="1" w:styleId="WW8Num53z5">
    <w:name w:val="WW8Num53z5"/>
    <w:rsid w:val="000F0277"/>
  </w:style>
  <w:style w:type="character" w:customStyle="1" w:styleId="WW8Num53z6">
    <w:name w:val="WW8Num53z6"/>
    <w:rsid w:val="000F0277"/>
  </w:style>
  <w:style w:type="character" w:customStyle="1" w:styleId="WW8Num53z7">
    <w:name w:val="WW8Num53z7"/>
    <w:rsid w:val="000F0277"/>
  </w:style>
  <w:style w:type="character" w:customStyle="1" w:styleId="WW8Num53z8">
    <w:name w:val="WW8Num53z8"/>
    <w:rsid w:val="000F0277"/>
  </w:style>
  <w:style w:type="character" w:customStyle="1" w:styleId="WW8Num54z0">
    <w:name w:val="WW8Num54z0"/>
    <w:rsid w:val="000F0277"/>
    <w:rPr>
      <w:rFonts w:ascii="Arial" w:hAnsi="Arial" w:cs="Arial" w:hint="default"/>
      <w:sz w:val="22"/>
      <w:szCs w:val="22"/>
    </w:rPr>
  </w:style>
  <w:style w:type="character" w:customStyle="1" w:styleId="WW8Num54z1">
    <w:name w:val="WW8Num54z1"/>
    <w:rsid w:val="000F0277"/>
  </w:style>
  <w:style w:type="character" w:customStyle="1" w:styleId="WW8Num54z2">
    <w:name w:val="WW8Num54z2"/>
    <w:rsid w:val="000F0277"/>
  </w:style>
  <w:style w:type="character" w:customStyle="1" w:styleId="WW8Num54z3">
    <w:name w:val="WW8Num54z3"/>
    <w:rsid w:val="000F0277"/>
  </w:style>
  <w:style w:type="character" w:customStyle="1" w:styleId="WW8Num54z4">
    <w:name w:val="WW8Num54z4"/>
    <w:rsid w:val="000F0277"/>
    <w:rPr>
      <w:rFonts w:ascii="Arial" w:hAnsi="Arial" w:cs="Arial" w:hint="default"/>
      <w:sz w:val="22"/>
      <w:szCs w:val="22"/>
    </w:rPr>
  </w:style>
  <w:style w:type="character" w:customStyle="1" w:styleId="WW8Num54z5">
    <w:name w:val="WW8Num54z5"/>
    <w:rsid w:val="000F0277"/>
  </w:style>
  <w:style w:type="character" w:customStyle="1" w:styleId="WW8Num54z6">
    <w:name w:val="WW8Num54z6"/>
    <w:rsid w:val="000F0277"/>
  </w:style>
  <w:style w:type="character" w:customStyle="1" w:styleId="WW8Num54z7">
    <w:name w:val="WW8Num54z7"/>
    <w:rsid w:val="000F0277"/>
  </w:style>
  <w:style w:type="character" w:customStyle="1" w:styleId="WW8Num54z8">
    <w:name w:val="WW8Num54z8"/>
    <w:rsid w:val="000F0277"/>
  </w:style>
  <w:style w:type="character" w:customStyle="1" w:styleId="WW8Num55z0">
    <w:name w:val="WW8Num55z0"/>
    <w:rsid w:val="000F0277"/>
    <w:rPr>
      <w:rFonts w:ascii="Arial" w:hAnsi="Arial" w:cs="Arial" w:hint="default"/>
      <w:b/>
      <w:bCs/>
      <w:sz w:val="22"/>
      <w:szCs w:val="22"/>
    </w:rPr>
  </w:style>
  <w:style w:type="character" w:customStyle="1" w:styleId="WW8Num55z1">
    <w:name w:val="WW8Num55z1"/>
    <w:rsid w:val="000F0277"/>
    <w:rPr>
      <w:b w:val="0"/>
      <w:bCs w:val="0"/>
      <w:sz w:val="22"/>
      <w:szCs w:val="22"/>
    </w:rPr>
  </w:style>
  <w:style w:type="character" w:customStyle="1" w:styleId="WW8Num55z2">
    <w:name w:val="WW8Num55z2"/>
    <w:rsid w:val="000F0277"/>
  </w:style>
  <w:style w:type="character" w:customStyle="1" w:styleId="WW8Num55z3">
    <w:name w:val="WW8Num55z3"/>
    <w:rsid w:val="000F0277"/>
  </w:style>
  <w:style w:type="character" w:customStyle="1" w:styleId="WW8Num55z4">
    <w:name w:val="WW8Num55z4"/>
    <w:rsid w:val="000F0277"/>
  </w:style>
  <w:style w:type="character" w:customStyle="1" w:styleId="WW8Num55z5">
    <w:name w:val="WW8Num55z5"/>
    <w:rsid w:val="000F0277"/>
  </w:style>
  <w:style w:type="character" w:customStyle="1" w:styleId="WW8Num55z6">
    <w:name w:val="WW8Num55z6"/>
    <w:rsid w:val="000F0277"/>
  </w:style>
  <w:style w:type="character" w:customStyle="1" w:styleId="WW8Num55z7">
    <w:name w:val="WW8Num55z7"/>
    <w:rsid w:val="000F0277"/>
  </w:style>
  <w:style w:type="character" w:customStyle="1" w:styleId="WW8Num55z8">
    <w:name w:val="WW8Num55z8"/>
    <w:rsid w:val="000F0277"/>
  </w:style>
  <w:style w:type="character" w:customStyle="1" w:styleId="WW8Num56z0">
    <w:name w:val="WW8Num56z0"/>
    <w:rsid w:val="000F0277"/>
    <w:rPr>
      <w:rFonts w:ascii="Arial" w:hAnsi="Arial" w:cs="Arial" w:hint="default"/>
      <w:sz w:val="22"/>
      <w:szCs w:val="22"/>
    </w:rPr>
  </w:style>
  <w:style w:type="character" w:customStyle="1" w:styleId="WW8Num56z1">
    <w:name w:val="WW8Num56z1"/>
    <w:rsid w:val="000F0277"/>
    <w:rPr>
      <w:rFonts w:ascii="Symbol" w:eastAsia="Lucida Sans Unicode" w:hAnsi="Symbol" w:cs="Mangal" w:hint="default"/>
    </w:rPr>
  </w:style>
  <w:style w:type="character" w:customStyle="1" w:styleId="WW8Num56z2">
    <w:name w:val="WW8Num56z2"/>
    <w:rsid w:val="000F0277"/>
  </w:style>
  <w:style w:type="character" w:customStyle="1" w:styleId="WW8Num56z3">
    <w:name w:val="WW8Num56z3"/>
    <w:rsid w:val="000F0277"/>
  </w:style>
  <w:style w:type="character" w:customStyle="1" w:styleId="WW8Num56z4">
    <w:name w:val="WW8Num56z4"/>
    <w:rsid w:val="000F0277"/>
  </w:style>
  <w:style w:type="character" w:customStyle="1" w:styleId="WW8Num56z5">
    <w:name w:val="WW8Num56z5"/>
    <w:rsid w:val="000F0277"/>
  </w:style>
  <w:style w:type="character" w:customStyle="1" w:styleId="WW8Num56z6">
    <w:name w:val="WW8Num56z6"/>
    <w:rsid w:val="000F0277"/>
  </w:style>
  <w:style w:type="character" w:customStyle="1" w:styleId="WW8Num56z7">
    <w:name w:val="WW8Num56z7"/>
    <w:rsid w:val="000F0277"/>
  </w:style>
  <w:style w:type="character" w:customStyle="1" w:styleId="WW8Num56z8">
    <w:name w:val="WW8Num56z8"/>
    <w:rsid w:val="000F0277"/>
  </w:style>
  <w:style w:type="character" w:customStyle="1" w:styleId="WW8Num57z0">
    <w:name w:val="WW8Num57z0"/>
    <w:rsid w:val="000F0277"/>
    <w:rPr>
      <w:rFonts w:ascii="Arial" w:hAnsi="Arial" w:cs="Arial" w:hint="default"/>
      <w:color w:val="000000"/>
      <w:sz w:val="22"/>
      <w:szCs w:val="22"/>
    </w:rPr>
  </w:style>
  <w:style w:type="character" w:customStyle="1" w:styleId="WW8Num57z1">
    <w:name w:val="WW8Num57z1"/>
    <w:rsid w:val="000F0277"/>
  </w:style>
  <w:style w:type="character" w:customStyle="1" w:styleId="WW8Num57z2">
    <w:name w:val="WW8Num57z2"/>
    <w:rsid w:val="000F0277"/>
  </w:style>
  <w:style w:type="character" w:customStyle="1" w:styleId="WW8Num57z3">
    <w:name w:val="WW8Num57z3"/>
    <w:rsid w:val="000F0277"/>
  </w:style>
  <w:style w:type="character" w:customStyle="1" w:styleId="WW8Num57z4">
    <w:name w:val="WW8Num57z4"/>
    <w:rsid w:val="000F0277"/>
  </w:style>
  <w:style w:type="character" w:customStyle="1" w:styleId="WW8Num57z5">
    <w:name w:val="WW8Num57z5"/>
    <w:rsid w:val="000F0277"/>
  </w:style>
  <w:style w:type="character" w:customStyle="1" w:styleId="WW8Num57z6">
    <w:name w:val="WW8Num57z6"/>
    <w:rsid w:val="000F0277"/>
  </w:style>
  <w:style w:type="character" w:customStyle="1" w:styleId="WW8Num57z7">
    <w:name w:val="WW8Num57z7"/>
    <w:rsid w:val="000F0277"/>
  </w:style>
  <w:style w:type="character" w:customStyle="1" w:styleId="WW8Num57z8">
    <w:name w:val="WW8Num57z8"/>
    <w:rsid w:val="000F0277"/>
  </w:style>
  <w:style w:type="character" w:customStyle="1" w:styleId="WW8Num58z0">
    <w:name w:val="WW8Num58z0"/>
    <w:rsid w:val="000F0277"/>
    <w:rPr>
      <w:rFonts w:ascii="Arial" w:hAnsi="Arial" w:cs="Arial" w:hint="default"/>
      <w:color w:val="000000"/>
      <w:sz w:val="22"/>
      <w:szCs w:val="22"/>
    </w:rPr>
  </w:style>
  <w:style w:type="character" w:customStyle="1" w:styleId="WW8Num58z1">
    <w:name w:val="WW8Num58z1"/>
    <w:rsid w:val="000F0277"/>
  </w:style>
  <w:style w:type="character" w:customStyle="1" w:styleId="WW8Num58z2">
    <w:name w:val="WW8Num58z2"/>
    <w:rsid w:val="000F0277"/>
  </w:style>
  <w:style w:type="character" w:customStyle="1" w:styleId="WW8Num58z3">
    <w:name w:val="WW8Num58z3"/>
    <w:rsid w:val="000F0277"/>
  </w:style>
  <w:style w:type="character" w:customStyle="1" w:styleId="WW8Num58z4">
    <w:name w:val="WW8Num58z4"/>
    <w:rsid w:val="000F0277"/>
  </w:style>
  <w:style w:type="character" w:customStyle="1" w:styleId="WW8Num58z5">
    <w:name w:val="WW8Num58z5"/>
    <w:rsid w:val="000F0277"/>
  </w:style>
  <w:style w:type="character" w:customStyle="1" w:styleId="WW8Num58z6">
    <w:name w:val="WW8Num58z6"/>
    <w:rsid w:val="000F0277"/>
  </w:style>
  <w:style w:type="character" w:customStyle="1" w:styleId="WW8Num58z7">
    <w:name w:val="WW8Num58z7"/>
    <w:rsid w:val="000F0277"/>
  </w:style>
  <w:style w:type="character" w:customStyle="1" w:styleId="WW8Num58z8">
    <w:name w:val="WW8Num58z8"/>
    <w:rsid w:val="000F0277"/>
  </w:style>
  <w:style w:type="character" w:customStyle="1" w:styleId="WW8Num59z0">
    <w:name w:val="WW8Num59z0"/>
    <w:rsid w:val="000F0277"/>
    <w:rPr>
      <w:rFonts w:ascii="Arial" w:hAnsi="Arial" w:cs="Arial" w:hint="default"/>
      <w:sz w:val="22"/>
      <w:szCs w:val="22"/>
    </w:rPr>
  </w:style>
  <w:style w:type="character" w:customStyle="1" w:styleId="WW8Num59z1">
    <w:name w:val="WW8Num59z1"/>
    <w:rsid w:val="000F0277"/>
  </w:style>
  <w:style w:type="character" w:customStyle="1" w:styleId="WW8Num59z2">
    <w:name w:val="WW8Num59z2"/>
    <w:rsid w:val="000F0277"/>
  </w:style>
  <w:style w:type="character" w:customStyle="1" w:styleId="WW8Num59z3">
    <w:name w:val="WW8Num59z3"/>
    <w:rsid w:val="000F0277"/>
  </w:style>
  <w:style w:type="character" w:customStyle="1" w:styleId="WW8Num59z4">
    <w:name w:val="WW8Num59z4"/>
    <w:rsid w:val="000F0277"/>
  </w:style>
  <w:style w:type="character" w:customStyle="1" w:styleId="WW8Num59z5">
    <w:name w:val="WW8Num59z5"/>
    <w:rsid w:val="000F0277"/>
  </w:style>
  <w:style w:type="character" w:customStyle="1" w:styleId="WW8Num59z6">
    <w:name w:val="WW8Num59z6"/>
    <w:rsid w:val="000F0277"/>
  </w:style>
  <w:style w:type="character" w:customStyle="1" w:styleId="WW8Num59z7">
    <w:name w:val="WW8Num59z7"/>
    <w:rsid w:val="000F0277"/>
  </w:style>
  <w:style w:type="character" w:customStyle="1" w:styleId="WW8Num59z8">
    <w:name w:val="WW8Num59z8"/>
    <w:rsid w:val="000F0277"/>
  </w:style>
  <w:style w:type="character" w:customStyle="1" w:styleId="WW8Num60z0">
    <w:name w:val="WW8Num60z0"/>
    <w:rsid w:val="000F0277"/>
    <w:rPr>
      <w:rFonts w:ascii="Arial" w:hAnsi="Arial" w:cs="Arial" w:hint="default"/>
      <w:sz w:val="22"/>
      <w:szCs w:val="22"/>
    </w:rPr>
  </w:style>
  <w:style w:type="character" w:customStyle="1" w:styleId="WW8Num60z1">
    <w:name w:val="WW8Num60z1"/>
    <w:rsid w:val="000F0277"/>
    <w:rPr>
      <w:rFonts w:ascii="Arial" w:hAnsi="Arial" w:cs="Arial" w:hint="default"/>
      <w:sz w:val="22"/>
      <w:szCs w:val="22"/>
    </w:rPr>
  </w:style>
  <w:style w:type="character" w:customStyle="1" w:styleId="WW8Num60z2">
    <w:name w:val="WW8Num60z2"/>
    <w:rsid w:val="000F0277"/>
  </w:style>
  <w:style w:type="character" w:customStyle="1" w:styleId="WW8Num60z3">
    <w:name w:val="WW8Num60z3"/>
    <w:rsid w:val="000F0277"/>
  </w:style>
  <w:style w:type="character" w:customStyle="1" w:styleId="WW8Num60z4">
    <w:name w:val="WW8Num60z4"/>
    <w:rsid w:val="000F0277"/>
  </w:style>
  <w:style w:type="character" w:customStyle="1" w:styleId="WW8Num60z5">
    <w:name w:val="WW8Num60z5"/>
    <w:rsid w:val="000F0277"/>
  </w:style>
  <w:style w:type="character" w:customStyle="1" w:styleId="WW8Num60z6">
    <w:name w:val="WW8Num60z6"/>
    <w:rsid w:val="000F0277"/>
  </w:style>
  <w:style w:type="character" w:customStyle="1" w:styleId="WW8Num60z7">
    <w:name w:val="WW8Num60z7"/>
    <w:rsid w:val="000F0277"/>
  </w:style>
  <w:style w:type="character" w:customStyle="1" w:styleId="WW8Num60z8">
    <w:name w:val="WW8Num60z8"/>
    <w:rsid w:val="000F0277"/>
  </w:style>
  <w:style w:type="character" w:customStyle="1" w:styleId="Domylnaczcionkaakapitu2">
    <w:name w:val="Domyślna czcionka akapitu2"/>
    <w:rsid w:val="000F0277"/>
  </w:style>
  <w:style w:type="character" w:customStyle="1" w:styleId="Absatz-Standardschriftart">
    <w:name w:val="Absatz-Standardschriftart"/>
    <w:rsid w:val="000F0277"/>
  </w:style>
  <w:style w:type="character" w:customStyle="1" w:styleId="WW8Num12z1">
    <w:name w:val="WW8Num12z1"/>
    <w:rsid w:val="000F0277"/>
    <w:rPr>
      <w:b w:val="0"/>
      <w:bCs w:val="0"/>
    </w:rPr>
  </w:style>
  <w:style w:type="character" w:customStyle="1" w:styleId="WW-Absatz-Standardschriftart">
    <w:name w:val="WW-Absatz-Standardschriftart"/>
    <w:rsid w:val="000F0277"/>
  </w:style>
  <w:style w:type="character" w:customStyle="1" w:styleId="Domylnaczcionkaakapitu1">
    <w:name w:val="Domyślna czcionka akapitu1"/>
    <w:rsid w:val="000F0277"/>
  </w:style>
  <w:style w:type="character" w:customStyle="1" w:styleId="FontStyle43">
    <w:name w:val="Font Style43"/>
    <w:rsid w:val="000F0277"/>
    <w:rPr>
      <w:rFonts w:ascii="Times New Roman" w:hAnsi="Times New Roman" w:cs="Times New Roman" w:hint="default"/>
      <w:b/>
      <w:bCs/>
      <w:sz w:val="20"/>
      <w:szCs w:val="20"/>
    </w:rPr>
  </w:style>
  <w:style w:type="character" w:customStyle="1" w:styleId="WW8Num2z2">
    <w:name w:val="WW8Num2z2"/>
    <w:rsid w:val="000F0277"/>
    <w:rPr>
      <w:b w:val="0"/>
      <w:bCs w:val="0"/>
    </w:rPr>
  </w:style>
  <w:style w:type="character" w:customStyle="1" w:styleId="Znakinumeracji">
    <w:name w:val="Znaki numeracji"/>
    <w:rsid w:val="000F0277"/>
  </w:style>
  <w:style w:type="character" w:customStyle="1" w:styleId="Symbolewypunktowania">
    <w:name w:val="Symbole wypunktowania"/>
    <w:rsid w:val="000F0277"/>
    <w:rPr>
      <w:rFonts w:ascii="OpenSymbol" w:eastAsia="OpenSymbol" w:hAnsi="OpenSymbol" w:cs="OpenSymbol" w:hint="default"/>
    </w:rPr>
  </w:style>
  <w:style w:type="character" w:customStyle="1" w:styleId="Znakiprzypiswdolnych">
    <w:name w:val="Znaki przypisów dolnych"/>
    <w:rsid w:val="000F0277"/>
    <w:rPr>
      <w:vertAlign w:val="superscript"/>
    </w:rPr>
  </w:style>
  <w:style w:type="character" w:customStyle="1" w:styleId="Odwoanieprzypisudolnego1">
    <w:name w:val="Odwołanie przypisu dolnego1"/>
    <w:rsid w:val="000F0277"/>
    <w:rPr>
      <w:vertAlign w:val="superscript"/>
    </w:rPr>
  </w:style>
  <w:style w:type="character" w:customStyle="1" w:styleId="FontStyle24">
    <w:name w:val="Font Style24"/>
    <w:rsid w:val="000F0277"/>
    <w:rPr>
      <w:rFonts w:ascii="Arial" w:hAnsi="Arial" w:cs="Arial" w:hint="default"/>
      <w:b/>
      <w:bCs/>
      <w:sz w:val="20"/>
      <w:szCs w:val="20"/>
    </w:rPr>
  </w:style>
  <w:style w:type="character" w:customStyle="1" w:styleId="Znakiprzypiswkocowych">
    <w:name w:val="Znaki przypisów końcowych"/>
    <w:rsid w:val="000F0277"/>
    <w:rPr>
      <w:vertAlign w:val="superscript"/>
    </w:rPr>
  </w:style>
  <w:style w:type="character" w:customStyle="1" w:styleId="WW-Znakiprzypiswkocowych">
    <w:name w:val="WW-Znaki przypisów końcowych"/>
    <w:rsid w:val="000F0277"/>
  </w:style>
  <w:style w:type="character" w:customStyle="1" w:styleId="Odwoanieprzypisukocowego1">
    <w:name w:val="Odwołanie przypisu końcowego1"/>
    <w:rsid w:val="000F0277"/>
    <w:rPr>
      <w:vertAlign w:val="superscript"/>
    </w:rPr>
  </w:style>
  <w:style w:type="character" w:customStyle="1" w:styleId="ZwykytekstZnak">
    <w:name w:val="Zwykły tekst Znak"/>
    <w:rsid w:val="000F0277"/>
    <w:rPr>
      <w:rFonts w:ascii="Courier New" w:hAnsi="Courier New" w:cs="Courier New" w:hint="default"/>
      <w:lang w:val="pl-PL" w:eastAsia="ar-SA" w:bidi="ar-SA"/>
    </w:rPr>
  </w:style>
  <w:style w:type="character" w:customStyle="1" w:styleId="Odwoaniedokomentarza1">
    <w:name w:val="Odwołanie do komentarza1"/>
    <w:rsid w:val="000F0277"/>
    <w:rPr>
      <w:sz w:val="16"/>
      <w:szCs w:val="16"/>
    </w:rPr>
  </w:style>
  <w:style w:type="character" w:customStyle="1" w:styleId="TekstdymkaZnak1">
    <w:name w:val="Tekst dymka Znak1"/>
    <w:basedOn w:val="Domylnaczcionkaakapitu"/>
    <w:link w:val="Tekstdymka"/>
    <w:semiHidden/>
    <w:locked/>
    <w:rsid w:val="000F0277"/>
    <w:rPr>
      <w:rFonts w:ascii="Segoe UI" w:eastAsia="Lucida Sans Unicode" w:hAnsi="Segoe UI" w:cs="Segoe UI"/>
      <w:kern w:val="2"/>
      <w:sz w:val="18"/>
      <w:szCs w:val="16"/>
      <w:lang w:eastAsia="hi-IN" w:bidi="hi-IN"/>
    </w:rPr>
  </w:style>
  <w:style w:type="paragraph" w:styleId="Tematkomentarza">
    <w:name w:val="annotation subject"/>
    <w:basedOn w:val="Tekstkomentarza"/>
    <w:next w:val="Tekstkomentarza"/>
    <w:link w:val="TematkomentarzaZnak"/>
    <w:semiHidden/>
    <w:unhideWhenUsed/>
    <w:rsid w:val="000F0277"/>
    <w:rPr>
      <w:b/>
      <w:bCs/>
    </w:rPr>
  </w:style>
  <w:style w:type="character" w:customStyle="1" w:styleId="TematkomentarzaZnak">
    <w:name w:val="Temat komentarza Znak"/>
    <w:basedOn w:val="TekstkomentarzaZnak"/>
    <w:link w:val="Tematkomentarza"/>
    <w:semiHidden/>
    <w:rsid w:val="000F0277"/>
    <w:rPr>
      <w:rFonts w:ascii="Verdana" w:eastAsia="Lucida Sans Unicode" w:hAnsi="Verdana" w:cs="Mangal"/>
      <w:b/>
      <w:bCs/>
      <w:kern w:val="2"/>
      <w:sz w:val="20"/>
      <w:szCs w:val="18"/>
      <w:lang w:eastAsia="hi-IN" w:bidi="hi-IN"/>
    </w:rPr>
  </w:style>
  <w:style w:type="character" w:customStyle="1" w:styleId="alb">
    <w:name w:val="a_lb"/>
    <w:rsid w:val="000F0277"/>
  </w:style>
  <w:style w:type="character" w:customStyle="1" w:styleId="fn-ref">
    <w:name w:val="fn-ref"/>
    <w:rsid w:val="000F0277"/>
  </w:style>
  <w:style w:type="character" w:customStyle="1" w:styleId="Nierozpoznanawzmianka1">
    <w:name w:val="Nierozpoznana wzmianka1"/>
    <w:uiPriority w:val="99"/>
    <w:semiHidden/>
    <w:rsid w:val="000F0277"/>
    <w:rPr>
      <w:color w:val="808080"/>
      <w:shd w:val="clear" w:color="auto" w:fill="E6E6E6"/>
    </w:rPr>
  </w:style>
  <w:style w:type="character" w:styleId="Uwydatnienie">
    <w:name w:val="Emphasis"/>
    <w:basedOn w:val="Domylnaczcionkaakapitu"/>
    <w:uiPriority w:val="20"/>
    <w:qFormat/>
    <w:rsid w:val="000F0277"/>
    <w:rPr>
      <w:i/>
      <w:iCs/>
    </w:rPr>
  </w:style>
  <w:style w:type="numbering" w:customStyle="1" w:styleId="RTFNum2">
    <w:name w:val="RTF_Num 2"/>
    <w:rsid w:val="000F0277"/>
    <w:pPr>
      <w:numPr>
        <w:numId w:val="2"/>
      </w:numPr>
    </w:pPr>
  </w:style>
  <w:style w:type="numbering" w:customStyle="1" w:styleId="RTFNum3">
    <w:name w:val="RTF_Num 3"/>
    <w:rsid w:val="000F0277"/>
    <w:pPr>
      <w:numPr>
        <w:numId w:val="3"/>
      </w:numPr>
    </w:pPr>
  </w:style>
  <w:style w:type="paragraph" w:styleId="Tekstprzypisukocowego">
    <w:name w:val="endnote text"/>
    <w:basedOn w:val="Normalny"/>
    <w:link w:val="TekstprzypisukocowegoZnak"/>
    <w:uiPriority w:val="99"/>
    <w:semiHidden/>
    <w:unhideWhenUsed/>
    <w:rsid w:val="007E5BC0"/>
    <w:rPr>
      <w:sz w:val="20"/>
      <w:szCs w:val="18"/>
    </w:rPr>
  </w:style>
  <w:style w:type="character" w:customStyle="1" w:styleId="TekstprzypisukocowegoZnak">
    <w:name w:val="Tekst przypisu końcowego Znak"/>
    <w:basedOn w:val="Domylnaczcionkaakapitu"/>
    <w:link w:val="Tekstprzypisukocowego"/>
    <w:uiPriority w:val="99"/>
    <w:semiHidden/>
    <w:rsid w:val="007E5BC0"/>
    <w:rPr>
      <w:rFonts w:ascii="Verdana" w:eastAsia="Lucida Sans Unicode" w:hAnsi="Verdana" w:cs="Mangal"/>
      <w:kern w:val="2"/>
      <w:sz w:val="20"/>
      <w:szCs w:val="18"/>
      <w:lang w:eastAsia="hi-IN" w:bidi="hi-IN"/>
    </w:rPr>
  </w:style>
  <w:style w:type="paragraph" w:styleId="Bezodstpw">
    <w:name w:val="No Spacing"/>
    <w:qFormat/>
    <w:rsid w:val="00C41ED1"/>
    <w:pPr>
      <w:suppressAutoHyphens/>
      <w:spacing w:line="240" w:lineRule="auto"/>
    </w:pPr>
    <w:rPr>
      <w:rFonts w:ascii="Calibri" w:eastAsia="Calibri" w:hAnsi="Calibri" w:cs="Calibri"/>
      <w:lang w:eastAsia="ar-SA"/>
    </w:rPr>
  </w:style>
  <w:style w:type="paragraph" w:customStyle="1" w:styleId="WW-Nagwek1111">
    <w:name w:val="WW-Nagłówek1111"/>
    <w:basedOn w:val="Normalny"/>
    <w:next w:val="Tekstpodstawowy"/>
    <w:rsid w:val="00C41ED1"/>
    <w:pPr>
      <w:keepNext/>
      <w:widowControl/>
      <w:spacing w:before="240" w:after="120"/>
    </w:pPr>
    <w:rPr>
      <w:rFonts w:ascii="Arial" w:hAnsi="Arial" w:cs="Tahoma"/>
      <w:kern w:val="0"/>
      <w:sz w:val="28"/>
      <w:szCs w:val="28"/>
      <w:lang w:eastAsia="ar-SA" w:bidi="ar-SA"/>
    </w:rPr>
  </w:style>
  <w:style w:type="character" w:styleId="Odwoaniedokomentarza">
    <w:name w:val="annotation reference"/>
    <w:basedOn w:val="Domylnaczcionkaakapitu"/>
    <w:uiPriority w:val="99"/>
    <w:semiHidden/>
    <w:unhideWhenUsed/>
    <w:rsid w:val="00304AD1"/>
    <w:rPr>
      <w:sz w:val="16"/>
      <w:szCs w:val="16"/>
    </w:rPr>
  </w:style>
  <w:style w:type="paragraph" w:customStyle="1" w:styleId="Domylne">
    <w:name w:val="Domyślne"/>
    <w:rsid w:val="00304AD1"/>
    <w:pPr>
      <w:keepNext/>
      <w:shd w:val="clear" w:color="auto" w:fill="FFFFFF"/>
      <w:spacing w:line="240" w:lineRule="auto"/>
    </w:pPr>
    <w:rPr>
      <w:rFonts w:ascii="Times New Roman" w:eastAsia="Times New Roman" w:hAnsi="Times New Roman" w:cs="Times New Roman"/>
      <w:sz w:val="20"/>
      <w:szCs w:val="20"/>
      <w:lang w:eastAsia="pl-PL"/>
    </w:rPr>
  </w:style>
  <w:style w:type="paragraph" w:customStyle="1" w:styleId="Normalny1">
    <w:name w:val="Normalny1"/>
    <w:rsid w:val="00304AD1"/>
    <w:pPr>
      <w:suppressAutoHyphens/>
      <w:spacing w:line="240" w:lineRule="auto"/>
    </w:pPr>
    <w:rPr>
      <w:rFonts w:ascii="Times New Roman" w:eastAsia="ヒラギノ角ゴ Pro W3" w:hAnsi="Times New Roman" w:cs="Times New Roman"/>
      <w:color w:val="000000"/>
      <w:sz w:val="24"/>
      <w:szCs w:val="20"/>
      <w:lang w:eastAsia="pl-PL"/>
    </w:rPr>
  </w:style>
  <w:style w:type="character" w:customStyle="1" w:styleId="text-justify">
    <w:name w:val="text-justify"/>
    <w:rsid w:val="00304AD1"/>
  </w:style>
  <w:style w:type="character" w:styleId="Nierozpoznanawzmianka">
    <w:name w:val="Unresolved Mention"/>
    <w:basedOn w:val="Domylnaczcionkaakapitu"/>
    <w:uiPriority w:val="99"/>
    <w:semiHidden/>
    <w:unhideWhenUsed/>
    <w:rsid w:val="00B211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05295">
      <w:bodyDiv w:val="1"/>
      <w:marLeft w:val="0"/>
      <w:marRight w:val="0"/>
      <w:marTop w:val="0"/>
      <w:marBottom w:val="0"/>
      <w:divBdr>
        <w:top w:val="none" w:sz="0" w:space="0" w:color="auto"/>
        <w:left w:val="none" w:sz="0" w:space="0" w:color="auto"/>
        <w:bottom w:val="none" w:sz="0" w:space="0" w:color="auto"/>
        <w:right w:val="none" w:sz="0" w:space="0" w:color="auto"/>
      </w:divBdr>
    </w:div>
    <w:div w:id="953949521">
      <w:bodyDiv w:val="1"/>
      <w:marLeft w:val="0"/>
      <w:marRight w:val="0"/>
      <w:marTop w:val="0"/>
      <w:marBottom w:val="0"/>
      <w:divBdr>
        <w:top w:val="none" w:sz="0" w:space="0" w:color="auto"/>
        <w:left w:val="none" w:sz="0" w:space="0" w:color="auto"/>
        <w:bottom w:val="none" w:sz="0" w:space="0" w:color="auto"/>
        <w:right w:val="none" w:sz="0" w:space="0" w:color="auto"/>
      </w:divBdr>
    </w:div>
    <w:div w:id="1077556661">
      <w:bodyDiv w:val="1"/>
      <w:marLeft w:val="0"/>
      <w:marRight w:val="0"/>
      <w:marTop w:val="0"/>
      <w:marBottom w:val="0"/>
      <w:divBdr>
        <w:top w:val="none" w:sz="0" w:space="0" w:color="auto"/>
        <w:left w:val="none" w:sz="0" w:space="0" w:color="auto"/>
        <w:bottom w:val="none" w:sz="0" w:space="0" w:color="auto"/>
        <w:right w:val="none" w:sz="0" w:space="0" w:color="auto"/>
      </w:divBdr>
    </w:div>
    <w:div w:id="1239050470">
      <w:bodyDiv w:val="1"/>
      <w:marLeft w:val="0"/>
      <w:marRight w:val="0"/>
      <w:marTop w:val="0"/>
      <w:marBottom w:val="0"/>
      <w:divBdr>
        <w:top w:val="none" w:sz="0" w:space="0" w:color="auto"/>
        <w:left w:val="none" w:sz="0" w:space="0" w:color="auto"/>
        <w:bottom w:val="none" w:sz="0" w:space="0" w:color="auto"/>
        <w:right w:val="none" w:sz="0" w:space="0" w:color="auto"/>
      </w:divBdr>
    </w:div>
    <w:div w:id="1351419408">
      <w:bodyDiv w:val="1"/>
      <w:marLeft w:val="0"/>
      <w:marRight w:val="0"/>
      <w:marTop w:val="0"/>
      <w:marBottom w:val="0"/>
      <w:divBdr>
        <w:top w:val="none" w:sz="0" w:space="0" w:color="auto"/>
        <w:left w:val="none" w:sz="0" w:space="0" w:color="auto"/>
        <w:bottom w:val="none" w:sz="0" w:space="0" w:color="auto"/>
        <w:right w:val="none" w:sz="0" w:space="0" w:color="auto"/>
      </w:divBdr>
      <w:divsChild>
        <w:div w:id="1730490486">
          <w:marLeft w:val="0"/>
          <w:marRight w:val="0"/>
          <w:marTop w:val="0"/>
          <w:marBottom w:val="0"/>
          <w:divBdr>
            <w:top w:val="none" w:sz="0" w:space="0" w:color="auto"/>
            <w:left w:val="none" w:sz="0" w:space="0" w:color="auto"/>
            <w:bottom w:val="none" w:sz="0" w:space="0" w:color="auto"/>
            <w:right w:val="none" w:sz="0" w:space="0" w:color="auto"/>
          </w:divBdr>
        </w:div>
        <w:div w:id="970329828">
          <w:marLeft w:val="0"/>
          <w:marRight w:val="0"/>
          <w:marTop w:val="0"/>
          <w:marBottom w:val="0"/>
          <w:divBdr>
            <w:top w:val="none" w:sz="0" w:space="0" w:color="auto"/>
            <w:left w:val="none" w:sz="0" w:space="0" w:color="auto"/>
            <w:bottom w:val="none" w:sz="0" w:space="0" w:color="auto"/>
            <w:right w:val="none" w:sz="0" w:space="0" w:color="auto"/>
          </w:divBdr>
        </w:div>
      </w:divsChild>
    </w:div>
    <w:div w:id="1431776578">
      <w:bodyDiv w:val="1"/>
      <w:marLeft w:val="0"/>
      <w:marRight w:val="0"/>
      <w:marTop w:val="0"/>
      <w:marBottom w:val="0"/>
      <w:divBdr>
        <w:top w:val="none" w:sz="0" w:space="0" w:color="auto"/>
        <w:left w:val="none" w:sz="0" w:space="0" w:color="auto"/>
        <w:bottom w:val="none" w:sz="0" w:space="0" w:color="auto"/>
        <w:right w:val="none" w:sz="0" w:space="0" w:color="auto"/>
      </w:divBdr>
    </w:div>
    <w:div w:id="1888763591">
      <w:bodyDiv w:val="1"/>
      <w:marLeft w:val="0"/>
      <w:marRight w:val="0"/>
      <w:marTop w:val="0"/>
      <w:marBottom w:val="0"/>
      <w:divBdr>
        <w:top w:val="none" w:sz="0" w:space="0" w:color="auto"/>
        <w:left w:val="none" w:sz="0" w:space="0" w:color="auto"/>
        <w:bottom w:val="none" w:sz="0" w:space="0" w:color="auto"/>
        <w:right w:val="none" w:sz="0" w:space="0" w:color="auto"/>
      </w:divBdr>
    </w:div>
    <w:div w:id="20008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zgkgrodzisk.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ka.rzodkiewicz@ziemiapolska.p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zgkgrodzi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A849D-F469-49C2-B90C-1BB325FD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Pages>
  <Words>4421</Words>
  <Characters>26527</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Soporek</dc:creator>
  <cp:lastModifiedBy>Katarzyna Soporek</cp:lastModifiedBy>
  <cp:revision>124</cp:revision>
  <cp:lastPrinted>2025-11-26T08:21:00Z</cp:lastPrinted>
  <dcterms:created xsi:type="dcterms:W3CDTF">2021-01-21T06:34:00Z</dcterms:created>
  <dcterms:modified xsi:type="dcterms:W3CDTF">2025-11-26T08:21:00Z</dcterms:modified>
</cp:coreProperties>
</file>