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04121CEE" w:rsidR="00C41ED1" w:rsidRDefault="00C41ED1" w:rsidP="0014321F">
      <w:pPr>
        <w:jc w:val="right"/>
        <w:rPr>
          <w:rFonts w:ascii="Arial" w:hAnsi="Arial" w:cs="Arial"/>
          <w:b/>
          <w:sz w:val="20"/>
          <w:szCs w:val="20"/>
        </w:rPr>
      </w:pPr>
      <w:r w:rsidRPr="00A968CE">
        <w:rPr>
          <w:rFonts w:ascii="Arial" w:hAnsi="Arial" w:cs="Arial"/>
          <w:b/>
          <w:sz w:val="20"/>
          <w:szCs w:val="20"/>
        </w:rPr>
        <w:t xml:space="preserve">Załącznik </w:t>
      </w:r>
      <w:r w:rsidR="00BD74CC">
        <w:rPr>
          <w:rFonts w:ascii="Arial" w:hAnsi="Arial" w:cs="Arial"/>
          <w:b/>
          <w:sz w:val="20"/>
          <w:szCs w:val="20"/>
        </w:rPr>
        <w:t>n</w:t>
      </w:r>
      <w:r w:rsidRPr="00A968CE">
        <w:rPr>
          <w:rFonts w:ascii="Arial" w:hAnsi="Arial" w:cs="Arial"/>
          <w:b/>
          <w:sz w:val="20"/>
          <w:szCs w:val="20"/>
        </w:rPr>
        <w:t>r 1 do Zapytania</w:t>
      </w:r>
    </w:p>
    <w:p w14:paraId="0D4880A1" w14:textId="276DFEEF" w:rsidR="0014321F" w:rsidRPr="00A968CE" w:rsidRDefault="0014321F" w:rsidP="0014321F">
      <w:pPr>
        <w:rPr>
          <w:rFonts w:ascii="Arial" w:hAnsi="Arial" w:cs="Arial"/>
          <w:b/>
          <w:sz w:val="20"/>
          <w:szCs w:val="20"/>
        </w:rPr>
      </w:pPr>
      <w:r>
        <w:rPr>
          <w:rFonts w:ascii="Arial" w:hAnsi="Arial" w:cs="Arial"/>
          <w:b/>
          <w:sz w:val="20"/>
          <w:szCs w:val="20"/>
        </w:rPr>
        <w:t>DZP/</w:t>
      </w:r>
      <w:r w:rsidR="00D1577A">
        <w:rPr>
          <w:rFonts w:ascii="Arial" w:hAnsi="Arial" w:cs="Arial"/>
          <w:b/>
          <w:sz w:val="20"/>
          <w:szCs w:val="20"/>
        </w:rPr>
        <w:t>03</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58EDCE83"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D1577A">
        <w:rPr>
          <w:rFonts w:ascii="Arial" w:hAnsi="Arial" w:cs="Arial"/>
          <w:b/>
          <w:color w:val="0070C0"/>
          <w:sz w:val="22"/>
          <w:szCs w:val="22"/>
        </w:rPr>
        <w:t>Sukcesywna dostawa materiałów budowlanych</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3DE781E3"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22BB4521"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D1577A">
        <w:rPr>
          <w:rFonts w:ascii="Arial" w:hAnsi="Arial" w:cs="Arial"/>
          <w:sz w:val="20"/>
          <w:szCs w:val="20"/>
        </w:rPr>
        <w:t>„Sukcesywną dostawę materiałów budowlanych”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D1577A">
        <w:rPr>
          <w:rFonts w:ascii="Arial" w:hAnsi="Arial" w:cs="Arial"/>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w:t>
      </w:r>
      <w:r w:rsidR="009F6B56">
        <w:rPr>
          <w:rFonts w:ascii="Arial" w:hAnsi="Arial" w:cs="Arial"/>
          <w:sz w:val="20"/>
          <w:szCs w:val="20"/>
        </w:rPr>
        <w:t>.............</w:t>
      </w:r>
      <w:r w:rsidRPr="00515197">
        <w:rPr>
          <w:rFonts w:ascii="Arial" w:hAnsi="Arial" w:cs="Arial"/>
          <w:sz w:val="20"/>
          <w:szCs w:val="20"/>
        </w:rPr>
        <w:t>...... złotych plus ....</w:t>
      </w:r>
      <w:r w:rsidR="009F6B56">
        <w:rPr>
          <w:rFonts w:ascii="Arial" w:hAnsi="Arial" w:cs="Arial"/>
          <w:sz w:val="20"/>
          <w:szCs w:val="20"/>
        </w:rPr>
        <w:t>...</w:t>
      </w:r>
      <w:r w:rsidRPr="00515197">
        <w:rPr>
          <w:rFonts w:ascii="Arial" w:hAnsi="Arial" w:cs="Arial"/>
          <w:sz w:val="20"/>
          <w:szCs w:val="20"/>
        </w:rPr>
        <w:t>... %VAT, w kwocie .......</w:t>
      </w:r>
      <w:r w:rsidR="009F6B56">
        <w:rPr>
          <w:rFonts w:ascii="Arial" w:hAnsi="Arial" w:cs="Arial"/>
          <w:sz w:val="20"/>
          <w:szCs w:val="20"/>
        </w:rPr>
        <w:t>.......</w:t>
      </w:r>
      <w:r w:rsidRPr="00515197">
        <w:rPr>
          <w:rFonts w:ascii="Arial" w:hAnsi="Arial" w:cs="Arial"/>
          <w:sz w:val="20"/>
          <w:szCs w:val="20"/>
        </w:rPr>
        <w:t>..... zł</w:t>
      </w:r>
      <w:r w:rsidR="000D7BE0" w:rsidRPr="00515197">
        <w:rPr>
          <w:rFonts w:ascii="Arial" w:hAnsi="Arial" w:cs="Arial"/>
          <w:sz w:val="20"/>
          <w:szCs w:val="20"/>
        </w:rPr>
        <w:t>otych</w:t>
      </w:r>
      <w:r w:rsidRPr="00515197">
        <w:rPr>
          <w:rFonts w:ascii="Arial" w:hAnsi="Arial" w:cs="Arial"/>
          <w:sz w:val="20"/>
          <w:szCs w:val="20"/>
        </w:rPr>
        <w:t>, czyli cena ofertowa brutto wynosi: ......</w:t>
      </w:r>
      <w:r w:rsidR="009F6B56">
        <w:rPr>
          <w:rFonts w:ascii="Arial" w:hAnsi="Arial" w:cs="Arial"/>
          <w:sz w:val="20"/>
          <w:szCs w:val="20"/>
        </w:rPr>
        <w:t>.............</w:t>
      </w:r>
      <w:r w:rsidRPr="00515197">
        <w:rPr>
          <w:rFonts w:ascii="Arial" w:hAnsi="Arial" w:cs="Arial"/>
          <w:sz w:val="20"/>
          <w:szCs w:val="20"/>
        </w:rPr>
        <w:t>..........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9F6B56">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FC9A556" w14:textId="3DE52C92" w:rsidR="00D1577A" w:rsidRDefault="00D1577A"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D1577A">
        <w:rPr>
          <w:rFonts w:ascii="Arial" w:hAnsi="Arial" w:cs="Arial"/>
          <w:b/>
          <w:bCs/>
          <w:sz w:val="20"/>
          <w:szCs w:val="20"/>
        </w:rPr>
        <w:t>Czas realizacji zamówienia</w:t>
      </w:r>
      <w:r>
        <w:rPr>
          <w:rFonts w:ascii="Arial" w:hAnsi="Arial" w:cs="Arial"/>
          <w:sz w:val="20"/>
          <w:szCs w:val="20"/>
        </w:rPr>
        <w:t xml:space="preserve"> wynosi: …………. </w:t>
      </w:r>
      <w:r w:rsidRPr="00D1577A">
        <w:rPr>
          <w:rFonts w:ascii="Arial" w:hAnsi="Arial" w:cs="Arial"/>
          <w:i/>
          <w:iCs/>
          <w:sz w:val="20"/>
          <w:szCs w:val="20"/>
        </w:rPr>
        <w:t>dzień roboczy/dni robocze</w:t>
      </w:r>
      <w:r>
        <w:rPr>
          <w:rFonts w:ascii="Arial" w:hAnsi="Arial" w:cs="Arial"/>
          <w:sz w:val="20"/>
          <w:szCs w:val="20"/>
        </w:rPr>
        <w:t>.*</w:t>
      </w:r>
    </w:p>
    <w:p w14:paraId="6B122F5E" w14:textId="42A93100"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lastRenderedPageBreak/>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3AEDDD44"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D1577A">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0CCA1288"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BC22AC">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67A4BA66" w14:textId="77777777" w:rsidR="003322AD" w:rsidRDefault="003322AD" w:rsidP="003322AD">
      <w:pPr>
        <w:pStyle w:val="Tekstprzypisudolnego"/>
        <w:widowControl/>
        <w:spacing w:before="60"/>
        <w:ind w:left="0" w:firstLine="0"/>
        <w:rPr>
          <w:rFonts w:ascii="Arial" w:hAnsi="Arial" w:cs="Arial"/>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15E50C85" w14:textId="77777777" w:rsidR="009F6B56" w:rsidRDefault="009F6B56" w:rsidP="00836B64">
      <w:pPr>
        <w:pStyle w:val="Tekstprzypisudolnego"/>
        <w:widowControl/>
        <w:spacing w:before="60"/>
        <w:ind w:left="0" w:firstLine="0"/>
        <w:rPr>
          <w:rFonts w:ascii="Arial" w:hAnsi="Arial" w:cs="Arial"/>
          <w:i/>
          <w:iCs/>
          <w:sz w:val="18"/>
          <w:szCs w:val="18"/>
        </w:rPr>
      </w:pPr>
    </w:p>
    <w:p w14:paraId="6B066E2C" w14:textId="0557D723"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Default="00F23AEB" w:rsidP="00836B64">
      <w:pPr>
        <w:pStyle w:val="Tekstprzypisudolnego"/>
        <w:widowControl/>
        <w:spacing w:before="60"/>
        <w:ind w:left="0" w:firstLine="0"/>
        <w:rPr>
          <w:rFonts w:ascii="Arial" w:hAnsi="Arial" w:cs="Arial"/>
          <w:i/>
          <w:iCs/>
          <w:sz w:val="18"/>
          <w:szCs w:val="18"/>
        </w:rPr>
      </w:pPr>
    </w:p>
    <w:p w14:paraId="22B9A3BB" w14:textId="77777777" w:rsidR="00D1577A" w:rsidRDefault="00D1577A"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1D7BEC2C"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D1577A">
        <w:rPr>
          <w:rFonts w:ascii="Arial" w:hAnsi="Arial" w:cs="Arial"/>
          <w:b/>
        </w:rPr>
        <w:t>03</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tbl>
      <w:tblPr>
        <w:tblW w:w="6155" w:type="pct"/>
        <w:tblInd w:w="-1064" w:type="dxa"/>
        <w:tblLayout w:type="fixed"/>
        <w:tblCellMar>
          <w:left w:w="70" w:type="dxa"/>
          <w:right w:w="70" w:type="dxa"/>
        </w:tblCellMar>
        <w:tblLook w:val="0000" w:firstRow="0" w:lastRow="0" w:firstColumn="0" w:lastColumn="0" w:noHBand="0" w:noVBand="0"/>
      </w:tblPr>
      <w:tblGrid>
        <w:gridCol w:w="566"/>
        <w:gridCol w:w="4253"/>
        <w:gridCol w:w="1418"/>
        <w:gridCol w:w="1141"/>
        <w:gridCol w:w="1415"/>
        <w:gridCol w:w="991"/>
        <w:gridCol w:w="1556"/>
      </w:tblGrid>
      <w:tr w:rsidR="00D1577A" w:rsidRPr="00002441" w14:paraId="1E293DB7" w14:textId="77777777" w:rsidTr="003A22E8">
        <w:trPr>
          <w:cantSplit/>
          <w:trHeight w:val="691"/>
        </w:trPr>
        <w:tc>
          <w:tcPr>
            <w:tcW w:w="250" w:type="pct"/>
            <w:tcBorders>
              <w:top w:val="single" w:sz="8" w:space="0" w:color="000000"/>
              <w:left w:val="single" w:sz="8" w:space="0" w:color="000000"/>
              <w:bottom w:val="single" w:sz="8" w:space="0" w:color="000000"/>
            </w:tcBorders>
            <w:vAlign w:val="center"/>
          </w:tcPr>
          <w:p w14:paraId="75E85661" w14:textId="77777777" w:rsidR="00D1577A" w:rsidRPr="00002441" w:rsidRDefault="00D1577A" w:rsidP="001F08E1">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1875" w:type="pct"/>
            <w:tcBorders>
              <w:top w:val="single" w:sz="8" w:space="0" w:color="000000"/>
              <w:left w:val="single" w:sz="8" w:space="0" w:color="000000"/>
              <w:bottom w:val="single" w:sz="8" w:space="0" w:color="000000"/>
            </w:tcBorders>
            <w:vAlign w:val="center"/>
          </w:tcPr>
          <w:p w14:paraId="6D46AB7D" w14:textId="77777777" w:rsidR="00D1577A" w:rsidRPr="00002441" w:rsidRDefault="00D1577A" w:rsidP="001F08E1">
            <w:pPr>
              <w:snapToGrid w:val="0"/>
              <w:jc w:val="center"/>
              <w:rPr>
                <w:rFonts w:ascii="Arial" w:hAnsi="Arial" w:cs="Arial"/>
                <w:b/>
                <w:sz w:val="20"/>
                <w:szCs w:val="20"/>
              </w:rPr>
            </w:pPr>
            <w:r w:rsidRPr="00002441">
              <w:rPr>
                <w:rFonts w:ascii="Arial" w:hAnsi="Arial" w:cs="Arial"/>
                <w:b/>
                <w:sz w:val="20"/>
                <w:szCs w:val="20"/>
              </w:rPr>
              <w:t>Asortyment</w:t>
            </w:r>
          </w:p>
        </w:tc>
        <w:tc>
          <w:tcPr>
            <w:tcW w:w="625" w:type="pct"/>
            <w:tcBorders>
              <w:top w:val="single" w:sz="8" w:space="0" w:color="000000"/>
              <w:left w:val="single" w:sz="8" w:space="0" w:color="000000"/>
              <w:bottom w:val="single" w:sz="8" w:space="0" w:color="000000"/>
            </w:tcBorders>
            <w:vAlign w:val="center"/>
          </w:tcPr>
          <w:p w14:paraId="4B2DDC1C" w14:textId="77777777" w:rsidR="00D1577A" w:rsidRDefault="00D1577A" w:rsidP="001F08E1">
            <w:pPr>
              <w:jc w:val="center"/>
              <w:rPr>
                <w:rFonts w:ascii="Arial" w:hAnsi="Arial" w:cs="Arial"/>
                <w:b/>
                <w:sz w:val="20"/>
                <w:szCs w:val="20"/>
              </w:rPr>
            </w:pPr>
          </w:p>
          <w:p w14:paraId="39620832" w14:textId="77777777" w:rsidR="00D1577A" w:rsidRDefault="00D1577A" w:rsidP="001F08E1">
            <w:pPr>
              <w:jc w:val="center"/>
              <w:rPr>
                <w:rFonts w:ascii="Arial" w:hAnsi="Arial" w:cs="Arial"/>
                <w:b/>
                <w:sz w:val="20"/>
                <w:szCs w:val="20"/>
              </w:rPr>
            </w:pPr>
            <w:r>
              <w:rPr>
                <w:rFonts w:ascii="Arial" w:hAnsi="Arial" w:cs="Arial"/>
                <w:b/>
                <w:sz w:val="20"/>
                <w:szCs w:val="20"/>
              </w:rPr>
              <w:t>Ilość</w:t>
            </w:r>
          </w:p>
          <w:p w14:paraId="00E140D5" w14:textId="77777777" w:rsidR="00D1577A" w:rsidRPr="00002441" w:rsidRDefault="00D1577A" w:rsidP="001F08E1">
            <w:pPr>
              <w:jc w:val="center"/>
              <w:rPr>
                <w:rFonts w:ascii="Arial" w:hAnsi="Arial" w:cs="Arial"/>
                <w:b/>
                <w:sz w:val="20"/>
                <w:szCs w:val="20"/>
              </w:rPr>
            </w:pPr>
          </w:p>
        </w:tc>
        <w:tc>
          <w:tcPr>
            <w:tcW w:w="503" w:type="pct"/>
            <w:tcBorders>
              <w:top w:val="single" w:sz="8" w:space="0" w:color="000000"/>
              <w:left w:val="single" w:sz="8" w:space="0" w:color="000000"/>
              <w:bottom w:val="single" w:sz="8" w:space="0" w:color="000000"/>
            </w:tcBorders>
            <w:vAlign w:val="center"/>
          </w:tcPr>
          <w:p w14:paraId="5C80D69C" w14:textId="77777777" w:rsidR="00D1577A" w:rsidRPr="00002441" w:rsidRDefault="00D1577A" w:rsidP="001F08E1">
            <w:pPr>
              <w:snapToGrid w:val="0"/>
              <w:jc w:val="center"/>
              <w:rPr>
                <w:rFonts w:ascii="Arial" w:hAnsi="Arial" w:cs="Arial"/>
                <w:b/>
                <w:sz w:val="20"/>
                <w:szCs w:val="20"/>
              </w:rPr>
            </w:pPr>
            <w:r w:rsidRPr="00002441">
              <w:rPr>
                <w:rFonts w:ascii="Arial" w:hAnsi="Arial" w:cs="Arial"/>
                <w:b/>
                <w:sz w:val="20"/>
                <w:szCs w:val="20"/>
              </w:rPr>
              <w:t>Cena</w:t>
            </w:r>
          </w:p>
          <w:p w14:paraId="55B61775" w14:textId="77777777" w:rsidR="00D1577A" w:rsidRPr="00002441" w:rsidRDefault="00D1577A" w:rsidP="001F08E1">
            <w:pPr>
              <w:jc w:val="center"/>
              <w:rPr>
                <w:rFonts w:ascii="Arial" w:hAnsi="Arial" w:cs="Arial"/>
                <w:b/>
                <w:sz w:val="20"/>
                <w:szCs w:val="20"/>
              </w:rPr>
            </w:pPr>
            <w:r w:rsidRPr="00002441">
              <w:rPr>
                <w:rFonts w:ascii="Arial" w:hAnsi="Arial" w:cs="Arial"/>
                <w:b/>
                <w:sz w:val="20"/>
                <w:szCs w:val="20"/>
              </w:rPr>
              <w:t>jedn.</w:t>
            </w:r>
          </w:p>
          <w:p w14:paraId="45AEC150" w14:textId="77777777" w:rsidR="00D1577A" w:rsidRPr="00002441" w:rsidRDefault="00D1577A" w:rsidP="001F08E1">
            <w:pPr>
              <w:jc w:val="center"/>
              <w:rPr>
                <w:rFonts w:ascii="Arial" w:hAnsi="Arial" w:cs="Arial"/>
                <w:b/>
                <w:sz w:val="20"/>
                <w:szCs w:val="20"/>
              </w:rPr>
            </w:pPr>
            <w:r>
              <w:rPr>
                <w:rFonts w:ascii="Arial" w:hAnsi="Arial" w:cs="Arial"/>
                <w:b/>
                <w:sz w:val="20"/>
                <w:szCs w:val="20"/>
              </w:rPr>
              <w:t>netto</w:t>
            </w:r>
          </w:p>
        </w:tc>
        <w:tc>
          <w:tcPr>
            <w:tcW w:w="624" w:type="pct"/>
            <w:tcBorders>
              <w:top w:val="single" w:sz="8" w:space="0" w:color="000000"/>
              <w:left w:val="single" w:sz="8" w:space="0" w:color="000000"/>
              <w:bottom w:val="single" w:sz="8" w:space="0" w:color="000000"/>
            </w:tcBorders>
            <w:vAlign w:val="center"/>
          </w:tcPr>
          <w:p w14:paraId="5C3B03C9" w14:textId="77777777" w:rsidR="00D1577A" w:rsidRDefault="00D1577A" w:rsidP="001F08E1">
            <w:pPr>
              <w:jc w:val="center"/>
              <w:rPr>
                <w:rFonts w:ascii="Arial" w:hAnsi="Arial" w:cs="Arial"/>
                <w:b/>
                <w:sz w:val="20"/>
                <w:szCs w:val="20"/>
              </w:rPr>
            </w:pPr>
            <w:r>
              <w:rPr>
                <w:rFonts w:ascii="Arial" w:hAnsi="Arial" w:cs="Arial"/>
                <w:b/>
                <w:sz w:val="20"/>
                <w:szCs w:val="20"/>
              </w:rPr>
              <w:t>Wartość zamówienia</w:t>
            </w:r>
          </w:p>
          <w:p w14:paraId="5F0D1B2C" w14:textId="77777777" w:rsidR="00D1577A" w:rsidRPr="00002441" w:rsidRDefault="00D1577A" w:rsidP="001F08E1">
            <w:pPr>
              <w:jc w:val="center"/>
              <w:rPr>
                <w:rFonts w:ascii="Arial" w:hAnsi="Arial" w:cs="Arial"/>
                <w:b/>
                <w:sz w:val="20"/>
                <w:szCs w:val="20"/>
              </w:rPr>
            </w:pPr>
            <w:r>
              <w:rPr>
                <w:rFonts w:ascii="Arial" w:hAnsi="Arial" w:cs="Arial"/>
                <w:b/>
                <w:sz w:val="20"/>
                <w:szCs w:val="20"/>
              </w:rPr>
              <w:t>NETTO</w:t>
            </w:r>
          </w:p>
        </w:tc>
        <w:tc>
          <w:tcPr>
            <w:tcW w:w="437" w:type="pct"/>
            <w:tcBorders>
              <w:top w:val="single" w:sz="8" w:space="0" w:color="000000"/>
              <w:left w:val="single" w:sz="8" w:space="0" w:color="000000"/>
              <w:bottom w:val="single" w:sz="8" w:space="0" w:color="000000"/>
            </w:tcBorders>
            <w:vAlign w:val="center"/>
          </w:tcPr>
          <w:p w14:paraId="14D84912" w14:textId="77777777" w:rsidR="00D1577A" w:rsidRDefault="00D1577A" w:rsidP="001F08E1">
            <w:pPr>
              <w:jc w:val="center"/>
              <w:rPr>
                <w:rFonts w:ascii="Arial" w:hAnsi="Arial" w:cs="Arial"/>
                <w:b/>
                <w:sz w:val="20"/>
                <w:szCs w:val="20"/>
              </w:rPr>
            </w:pPr>
            <w:r>
              <w:rPr>
                <w:rFonts w:ascii="Arial" w:hAnsi="Arial" w:cs="Arial"/>
                <w:b/>
                <w:sz w:val="20"/>
                <w:szCs w:val="20"/>
              </w:rPr>
              <w:t>V</w:t>
            </w:r>
          </w:p>
          <w:p w14:paraId="4877E219" w14:textId="77777777" w:rsidR="00D1577A" w:rsidRDefault="00D1577A" w:rsidP="001F08E1">
            <w:pPr>
              <w:jc w:val="center"/>
              <w:rPr>
                <w:rFonts w:ascii="Arial" w:hAnsi="Arial" w:cs="Arial"/>
                <w:b/>
                <w:sz w:val="20"/>
                <w:szCs w:val="20"/>
              </w:rPr>
            </w:pPr>
            <w:r>
              <w:rPr>
                <w:rFonts w:ascii="Arial" w:hAnsi="Arial" w:cs="Arial"/>
                <w:b/>
                <w:sz w:val="20"/>
                <w:szCs w:val="20"/>
              </w:rPr>
              <w:t>A</w:t>
            </w:r>
          </w:p>
          <w:p w14:paraId="3A29B984" w14:textId="77777777" w:rsidR="00D1577A" w:rsidRPr="00002441" w:rsidRDefault="00D1577A" w:rsidP="001F08E1">
            <w:pPr>
              <w:jc w:val="center"/>
              <w:rPr>
                <w:rFonts w:ascii="Arial" w:hAnsi="Arial" w:cs="Arial"/>
                <w:b/>
                <w:sz w:val="20"/>
                <w:szCs w:val="20"/>
              </w:rPr>
            </w:pPr>
            <w:r>
              <w:rPr>
                <w:rFonts w:ascii="Arial" w:hAnsi="Arial" w:cs="Arial"/>
                <w:b/>
                <w:sz w:val="20"/>
                <w:szCs w:val="20"/>
              </w:rPr>
              <w:t>T</w:t>
            </w:r>
          </w:p>
        </w:tc>
        <w:tc>
          <w:tcPr>
            <w:tcW w:w="686" w:type="pct"/>
            <w:tcBorders>
              <w:top w:val="single" w:sz="8" w:space="0" w:color="000000"/>
              <w:left w:val="single" w:sz="8" w:space="0" w:color="000000"/>
              <w:bottom w:val="single" w:sz="8" w:space="0" w:color="000000"/>
              <w:right w:val="single" w:sz="8" w:space="0" w:color="000000"/>
            </w:tcBorders>
            <w:vAlign w:val="center"/>
          </w:tcPr>
          <w:p w14:paraId="6DBECE06" w14:textId="77777777" w:rsidR="00D1577A" w:rsidRPr="00002441" w:rsidRDefault="00D1577A" w:rsidP="001F08E1">
            <w:pPr>
              <w:snapToGrid w:val="0"/>
              <w:jc w:val="center"/>
              <w:rPr>
                <w:rFonts w:ascii="Arial" w:hAnsi="Arial" w:cs="Arial"/>
                <w:b/>
                <w:sz w:val="20"/>
                <w:szCs w:val="20"/>
              </w:rPr>
            </w:pPr>
            <w:r w:rsidRPr="00002441">
              <w:rPr>
                <w:rFonts w:ascii="Arial" w:hAnsi="Arial" w:cs="Arial"/>
                <w:b/>
                <w:sz w:val="20"/>
                <w:szCs w:val="20"/>
              </w:rPr>
              <w:t>Wartość</w:t>
            </w:r>
          </w:p>
          <w:p w14:paraId="4BF2AA8C" w14:textId="77777777" w:rsidR="00D1577A" w:rsidRPr="00002441" w:rsidRDefault="00D1577A" w:rsidP="001F08E1">
            <w:pPr>
              <w:jc w:val="center"/>
              <w:rPr>
                <w:rFonts w:ascii="Arial" w:hAnsi="Arial" w:cs="Arial"/>
                <w:b/>
                <w:sz w:val="20"/>
                <w:szCs w:val="20"/>
              </w:rPr>
            </w:pPr>
            <w:r w:rsidRPr="00002441">
              <w:rPr>
                <w:rFonts w:ascii="Arial" w:hAnsi="Arial" w:cs="Arial"/>
                <w:b/>
                <w:sz w:val="20"/>
                <w:szCs w:val="20"/>
              </w:rPr>
              <w:t>zamówienia</w:t>
            </w:r>
          </w:p>
          <w:p w14:paraId="3785AC21" w14:textId="77777777" w:rsidR="00D1577A" w:rsidRPr="00002441" w:rsidRDefault="00D1577A" w:rsidP="001F08E1">
            <w:pPr>
              <w:jc w:val="center"/>
              <w:rPr>
                <w:rFonts w:ascii="Arial" w:hAnsi="Arial" w:cs="Arial"/>
                <w:b/>
                <w:sz w:val="20"/>
                <w:szCs w:val="20"/>
              </w:rPr>
            </w:pPr>
            <w:r w:rsidRPr="00002441">
              <w:rPr>
                <w:rFonts w:ascii="Arial" w:hAnsi="Arial" w:cs="Arial"/>
                <w:b/>
                <w:sz w:val="20"/>
                <w:szCs w:val="20"/>
              </w:rPr>
              <w:t>BRUTTO</w:t>
            </w:r>
          </w:p>
        </w:tc>
      </w:tr>
      <w:tr w:rsidR="00D1577A" w:rsidRPr="00002441" w14:paraId="0652A20D" w14:textId="77777777" w:rsidTr="003A22E8">
        <w:trPr>
          <w:cantSplit/>
          <w:trHeight w:val="432"/>
        </w:trPr>
        <w:tc>
          <w:tcPr>
            <w:tcW w:w="250" w:type="pct"/>
            <w:tcBorders>
              <w:left w:val="single" w:sz="8" w:space="0" w:color="000000"/>
              <w:bottom w:val="single" w:sz="8" w:space="0" w:color="000000"/>
            </w:tcBorders>
            <w:vAlign w:val="center"/>
          </w:tcPr>
          <w:p w14:paraId="2F315326" w14:textId="77777777" w:rsidR="00D1577A" w:rsidRPr="00002441"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1875" w:type="pct"/>
            <w:tcBorders>
              <w:left w:val="single" w:sz="8" w:space="0" w:color="000000"/>
              <w:bottom w:val="single" w:sz="8" w:space="0" w:color="000000"/>
            </w:tcBorders>
            <w:vAlign w:val="center"/>
          </w:tcPr>
          <w:p w14:paraId="124F9F17" w14:textId="77777777" w:rsidR="00D1577A" w:rsidRPr="00002441" w:rsidRDefault="00D1577A" w:rsidP="001F08E1">
            <w:pPr>
              <w:snapToGrid w:val="0"/>
              <w:rPr>
                <w:rFonts w:ascii="Arial" w:hAnsi="Arial" w:cs="Arial"/>
                <w:sz w:val="20"/>
                <w:szCs w:val="20"/>
              </w:rPr>
            </w:pPr>
            <w:r>
              <w:rPr>
                <w:rFonts w:ascii="Arial" w:hAnsi="Arial" w:cs="Arial"/>
                <w:sz w:val="20"/>
                <w:szCs w:val="20"/>
              </w:rPr>
              <w:t>Cement 42,5 R, worek 25 kg</w:t>
            </w:r>
          </w:p>
        </w:tc>
        <w:tc>
          <w:tcPr>
            <w:tcW w:w="625" w:type="pct"/>
            <w:tcBorders>
              <w:left w:val="single" w:sz="8" w:space="0" w:color="000000"/>
              <w:bottom w:val="single" w:sz="8" w:space="0" w:color="000000"/>
            </w:tcBorders>
            <w:vAlign w:val="center"/>
          </w:tcPr>
          <w:p w14:paraId="1396F75F" w14:textId="77777777" w:rsidR="00D1577A" w:rsidRPr="00002441" w:rsidRDefault="00D1577A" w:rsidP="001F08E1">
            <w:pPr>
              <w:snapToGrid w:val="0"/>
              <w:jc w:val="center"/>
              <w:rPr>
                <w:rFonts w:ascii="Arial" w:hAnsi="Arial" w:cs="Arial"/>
                <w:sz w:val="20"/>
                <w:szCs w:val="20"/>
              </w:rPr>
            </w:pPr>
            <w:r>
              <w:rPr>
                <w:rFonts w:ascii="Arial" w:hAnsi="Arial" w:cs="Arial"/>
                <w:sz w:val="20"/>
                <w:szCs w:val="20"/>
              </w:rPr>
              <w:t>120 szt.</w:t>
            </w:r>
          </w:p>
        </w:tc>
        <w:tc>
          <w:tcPr>
            <w:tcW w:w="503" w:type="pct"/>
            <w:tcBorders>
              <w:left w:val="single" w:sz="8" w:space="0" w:color="000000"/>
              <w:bottom w:val="single" w:sz="8" w:space="0" w:color="000000"/>
            </w:tcBorders>
          </w:tcPr>
          <w:p w14:paraId="219CABF7"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27DDBE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169F71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9394D2D" w14:textId="77777777" w:rsidR="00D1577A" w:rsidRPr="00002441" w:rsidRDefault="00D1577A" w:rsidP="001F08E1">
            <w:pPr>
              <w:snapToGrid w:val="0"/>
              <w:rPr>
                <w:rFonts w:ascii="Arial" w:hAnsi="Arial" w:cs="Arial"/>
                <w:sz w:val="20"/>
                <w:szCs w:val="20"/>
              </w:rPr>
            </w:pPr>
          </w:p>
        </w:tc>
      </w:tr>
      <w:tr w:rsidR="00D1577A" w:rsidRPr="00002441" w14:paraId="2F6E9419" w14:textId="77777777" w:rsidTr="003A22E8">
        <w:trPr>
          <w:cantSplit/>
          <w:trHeight w:val="396"/>
        </w:trPr>
        <w:tc>
          <w:tcPr>
            <w:tcW w:w="250" w:type="pct"/>
            <w:tcBorders>
              <w:left w:val="single" w:sz="8" w:space="0" w:color="000000"/>
              <w:bottom w:val="single" w:sz="8" w:space="0" w:color="000000"/>
            </w:tcBorders>
            <w:vAlign w:val="center"/>
          </w:tcPr>
          <w:p w14:paraId="2B1F7E7A" w14:textId="77777777" w:rsidR="00D1577A" w:rsidRPr="00002441"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1875" w:type="pct"/>
            <w:tcBorders>
              <w:left w:val="single" w:sz="8" w:space="0" w:color="000000"/>
              <w:bottom w:val="single" w:sz="8" w:space="0" w:color="000000"/>
            </w:tcBorders>
            <w:vAlign w:val="center"/>
          </w:tcPr>
          <w:p w14:paraId="7243D92C" w14:textId="77777777" w:rsidR="00D1577A" w:rsidRDefault="00D1577A" w:rsidP="001F08E1">
            <w:pPr>
              <w:snapToGrid w:val="0"/>
              <w:rPr>
                <w:rFonts w:ascii="Arial" w:hAnsi="Arial" w:cs="Arial"/>
                <w:sz w:val="20"/>
                <w:szCs w:val="20"/>
              </w:rPr>
            </w:pPr>
            <w:r>
              <w:rPr>
                <w:rFonts w:ascii="Arial" w:hAnsi="Arial" w:cs="Arial"/>
                <w:sz w:val="20"/>
                <w:szCs w:val="20"/>
              </w:rPr>
              <w:t>Cement Górażdże 52,5  worek 25 kg</w:t>
            </w:r>
          </w:p>
        </w:tc>
        <w:tc>
          <w:tcPr>
            <w:tcW w:w="625" w:type="pct"/>
            <w:tcBorders>
              <w:left w:val="single" w:sz="8" w:space="0" w:color="000000"/>
              <w:bottom w:val="single" w:sz="8" w:space="0" w:color="000000"/>
            </w:tcBorders>
            <w:vAlign w:val="center"/>
          </w:tcPr>
          <w:p w14:paraId="2FEF586F"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0C2060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112E39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CB1E927"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04A5A15" w14:textId="77777777" w:rsidR="00D1577A" w:rsidRPr="00002441" w:rsidRDefault="00D1577A" w:rsidP="001F08E1">
            <w:pPr>
              <w:snapToGrid w:val="0"/>
              <w:rPr>
                <w:rFonts w:ascii="Arial" w:hAnsi="Arial" w:cs="Arial"/>
                <w:sz w:val="20"/>
                <w:szCs w:val="20"/>
              </w:rPr>
            </w:pPr>
          </w:p>
        </w:tc>
      </w:tr>
      <w:tr w:rsidR="00D1577A" w:rsidRPr="00002441" w14:paraId="14DDC026" w14:textId="77777777" w:rsidTr="003A22E8">
        <w:trPr>
          <w:cantSplit/>
          <w:trHeight w:val="415"/>
        </w:trPr>
        <w:tc>
          <w:tcPr>
            <w:tcW w:w="250" w:type="pct"/>
            <w:tcBorders>
              <w:left w:val="single" w:sz="8" w:space="0" w:color="000000"/>
              <w:bottom w:val="single" w:sz="8" w:space="0" w:color="000000"/>
            </w:tcBorders>
            <w:vAlign w:val="center"/>
          </w:tcPr>
          <w:p w14:paraId="40344CF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1875" w:type="pct"/>
            <w:tcBorders>
              <w:left w:val="single" w:sz="8" w:space="0" w:color="000000"/>
              <w:bottom w:val="single" w:sz="8" w:space="0" w:color="000000"/>
            </w:tcBorders>
            <w:vAlign w:val="center"/>
          </w:tcPr>
          <w:p w14:paraId="317956F4" w14:textId="77777777" w:rsidR="00D1577A" w:rsidRDefault="00D1577A" w:rsidP="001F08E1">
            <w:pPr>
              <w:snapToGrid w:val="0"/>
              <w:rPr>
                <w:rFonts w:ascii="Arial" w:hAnsi="Arial" w:cs="Arial"/>
                <w:sz w:val="20"/>
                <w:szCs w:val="20"/>
              </w:rPr>
            </w:pPr>
            <w:r>
              <w:rPr>
                <w:rFonts w:ascii="Arial" w:hAnsi="Arial" w:cs="Arial"/>
                <w:sz w:val="20"/>
                <w:szCs w:val="20"/>
              </w:rPr>
              <w:t>Wkręt hartowany do więźby 6 x 100 mm</w:t>
            </w:r>
          </w:p>
        </w:tc>
        <w:tc>
          <w:tcPr>
            <w:tcW w:w="625" w:type="pct"/>
            <w:tcBorders>
              <w:left w:val="single" w:sz="8" w:space="0" w:color="000000"/>
              <w:bottom w:val="single" w:sz="8" w:space="0" w:color="000000"/>
            </w:tcBorders>
            <w:vAlign w:val="center"/>
          </w:tcPr>
          <w:p w14:paraId="1709A376" w14:textId="77777777" w:rsidR="00D1577A" w:rsidRDefault="00D1577A" w:rsidP="001F08E1">
            <w:pPr>
              <w:snapToGrid w:val="0"/>
              <w:jc w:val="center"/>
              <w:rPr>
                <w:rFonts w:ascii="Arial" w:hAnsi="Arial" w:cs="Arial"/>
                <w:sz w:val="20"/>
                <w:szCs w:val="20"/>
              </w:rPr>
            </w:pPr>
            <w:r>
              <w:rPr>
                <w:rFonts w:ascii="Arial" w:hAnsi="Arial" w:cs="Arial"/>
                <w:sz w:val="20"/>
                <w:szCs w:val="20"/>
              </w:rPr>
              <w:t>600 szt.</w:t>
            </w:r>
          </w:p>
        </w:tc>
        <w:tc>
          <w:tcPr>
            <w:tcW w:w="503" w:type="pct"/>
            <w:tcBorders>
              <w:left w:val="single" w:sz="8" w:space="0" w:color="000000"/>
              <w:bottom w:val="single" w:sz="8" w:space="0" w:color="000000"/>
            </w:tcBorders>
          </w:tcPr>
          <w:p w14:paraId="67D0B10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C23EDC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965A06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AC7FA64" w14:textId="77777777" w:rsidR="00D1577A" w:rsidRPr="00002441" w:rsidRDefault="00D1577A" w:rsidP="001F08E1">
            <w:pPr>
              <w:snapToGrid w:val="0"/>
              <w:rPr>
                <w:rFonts w:ascii="Arial" w:hAnsi="Arial" w:cs="Arial"/>
                <w:sz w:val="20"/>
                <w:szCs w:val="20"/>
              </w:rPr>
            </w:pPr>
          </w:p>
        </w:tc>
      </w:tr>
      <w:tr w:rsidR="00D1577A" w:rsidRPr="00002441" w14:paraId="7E77BBB1" w14:textId="77777777" w:rsidTr="003A22E8">
        <w:trPr>
          <w:cantSplit/>
          <w:trHeight w:val="408"/>
        </w:trPr>
        <w:tc>
          <w:tcPr>
            <w:tcW w:w="250" w:type="pct"/>
            <w:tcBorders>
              <w:left w:val="single" w:sz="8" w:space="0" w:color="000000"/>
              <w:bottom w:val="single" w:sz="8" w:space="0" w:color="000000"/>
            </w:tcBorders>
            <w:vAlign w:val="center"/>
          </w:tcPr>
          <w:p w14:paraId="1A2121FC"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1875" w:type="pct"/>
            <w:tcBorders>
              <w:left w:val="single" w:sz="8" w:space="0" w:color="000000"/>
              <w:bottom w:val="single" w:sz="8" w:space="0" w:color="000000"/>
            </w:tcBorders>
            <w:vAlign w:val="center"/>
          </w:tcPr>
          <w:p w14:paraId="04219286" w14:textId="77777777" w:rsidR="00D1577A" w:rsidRDefault="00D1577A" w:rsidP="001F08E1">
            <w:pPr>
              <w:snapToGrid w:val="0"/>
              <w:rPr>
                <w:rFonts w:ascii="Arial" w:hAnsi="Arial" w:cs="Arial"/>
                <w:sz w:val="20"/>
                <w:szCs w:val="20"/>
              </w:rPr>
            </w:pPr>
            <w:r>
              <w:rPr>
                <w:rFonts w:ascii="Arial" w:hAnsi="Arial" w:cs="Arial"/>
                <w:sz w:val="20"/>
                <w:szCs w:val="20"/>
              </w:rPr>
              <w:t>Drut wiązałkowy Ø 1,2 opakowanie 1 kg</w:t>
            </w:r>
          </w:p>
        </w:tc>
        <w:tc>
          <w:tcPr>
            <w:tcW w:w="625" w:type="pct"/>
            <w:tcBorders>
              <w:left w:val="single" w:sz="8" w:space="0" w:color="000000"/>
              <w:bottom w:val="single" w:sz="8" w:space="0" w:color="000000"/>
            </w:tcBorders>
            <w:vAlign w:val="center"/>
          </w:tcPr>
          <w:p w14:paraId="16FEC738" w14:textId="77777777" w:rsidR="00D1577A" w:rsidRDefault="00D1577A" w:rsidP="001F08E1">
            <w:pPr>
              <w:snapToGrid w:val="0"/>
              <w:jc w:val="center"/>
              <w:rPr>
                <w:rFonts w:ascii="Arial" w:hAnsi="Arial" w:cs="Arial"/>
                <w:sz w:val="20"/>
                <w:szCs w:val="20"/>
              </w:rPr>
            </w:pPr>
            <w:r>
              <w:rPr>
                <w:rFonts w:ascii="Arial" w:hAnsi="Arial" w:cs="Arial"/>
                <w:sz w:val="20"/>
                <w:szCs w:val="20"/>
              </w:rPr>
              <w:t>10 op.</w:t>
            </w:r>
          </w:p>
        </w:tc>
        <w:tc>
          <w:tcPr>
            <w:tcW w:w="503" w:type="pct"/>
            <w:tcBorders>
              <w:left w:val="single" w:sz="8" w:space="0" w:color="000000"/>
              <w:bottom w:val="single" w:sz="8" w:space="0" w:color="000000"/>
            </w:tcBorders>
          </w:tcPr>
          <w:p w14:paraId="472D6D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4BEB23F"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2C8D8C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E31257B" w14:textId="77777777" w:rsidR="00D1577A" w:rsidRPr="00002441" w:rsidRDefault="00D1577A" w:rsidP="001F08E1">
            <w:pPr>
              <w:snapToGrid w:val="0"/>
              <w:rPr>
                <w:rFonts w:ascii="Arial" w:hAnsi="Arial" w:cs="Arial"/>
                <w:sz w:val="20"/>
                <w:szCs w:val="20"/>
              </w:rPr>
            </w:pPr>
          </w:p>
        </w:tc>
      </w:tr>
      <w:tr w:rsidR="00D1577A" w:rsidRPr="00002441" w14:paraId="73104A23" w14:textId="77777777" w:rsidTr="003A22E8">
        <w:trPr>
          <w:cantSplit/>
          <w:trHeight w:val="400"/>
        </w:trPr>
        <w:tc>
          <w:tcPr>
            <w:tcW w:w="250" w:type="pct"/>
            <w:tcBorders>
              <w:left w:val="single" w:sz="8" w:space="0" w:color="000000"/>
              <w:bottom w:val="single" w:sz="8" w:space="0" w:color="000000"/>
            </w:tcBorders>
            <w:vAlign w:val="center"/>
          </w:tcPr>
          <w:p w14:paraId="5268779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1875" w:type="pct"/>
            <w:tcBorders>
              <w:left w:val="single" w:sz="8" w:space="0" w:color="000000"/>
              <w:bottom w:val="single" w:sz="8" w:space="0" w:color="000000"/>
            </w:tcBorders>
            <w:vAlign w:val="center"/>
          </w:tcPr>
          <w:p w14:paraId="0CC123FE" w14:textId="77777777" w:rsidR="00D1577A" w:rsidRDefault="00D1577A" w:rsidP="001F08E1">
            <w:pPr>
              <w:snapToGrid w:val="0"/>
              <w:rPr>
                <w:rFonts w:ascii="Arial" w:hAnsi="Arial" w:cs="Arial"/>
                <w:sz w:val="20"/>
                <w:szCs w:val="20"/>
              </w:rPr>
            </w:pPr>
            <w:r>
              <w:rPr>
                <w:rFonts w:ascii="Arial" w:hAnsi="Arial" w:cs="Arial"/>
                <w:sz w:val="20"/>
                <w:szCs w:val="20"/>
              </w:rPr>
              <w:t>Szpadel prosty</w:t>
            </w:r>
          </w:p>
        </w:tc>
        <w:tc>
          <w:tcPr>
            <w:tcW w:w="625" w:type="pct"/>
            <w:tcBorders>
              <w:left w:val="single" w:sz="8" w:space="0" w:color="000000"/>
              <w:bottom w:val="single" w:sz="8" w:space="0" w:color="000000"/>
            </w:tcBorders>
            <w:vAlign w:val="center"/>
          </w:tcPr>
          <w:p w14:paraId="688E80F7" w14:textId="77777777" w:rsidR="00D1577A" w:rsidRDefault="00D1577A" w:rsidP="001F08E1">
            <w:pPr>
              <w:snapToGrid w:val="0"/>
              <w:jc w:val="center"/>
              <w:rPr>
                <w:rFonts w:ascii="Arial" w:hAnsi="Arial" w:cs="Arial"/>
                <w:sz w:val="20"/>
                <w:szCs w:val="20"/>
              </w:rPr>
            </w:pPr>
            <w:r>
              <w:rPr>
                <w:rFonts w:ascii="Arial" w:hAnsi="Arial" w:cs="Arial"/>
                <w:sz w:val="20"/>
                <w:szCs w:val="20"/>
              </w:rPr>
              <w:t>6 szt.</w:t>
            </w:r>
          </w:p>
        </w:tc>
        <w:tc>
          <w:tcPr>
            <w:tcW w:w="503" w:type="pct"/>
            <w:tcBorders>
              <w:left w:val="single" w:sz="8" w:space="0" w:color="000000"/>
              <w:bottom w:val="single" w:sz="8" w:space="0" w:color="000000"/>
            </w:tcBorders>
          </w:tcPr>
          <w:p w14:paraId="3DF67EB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467028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ED9A22D"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E2F9913" w14:textId="77777777" w:rsidR="00D1577A" w:rsidRPr="00002441" w:rsidRDefault="00D1577A" w:rsidP="001F08E1">
            <w:pPr>
              <w:snapToGrid w:val="0"/>
              <w:rPr>
                <w:rFonts w:ascii="Arial" w:hAnsi="Arial" w:cs="Arial"/>
                <w:sz w:val="20"/>
                <w:szCs w:val="20"/>
              </w:rPr>
            </w:pPr>
          </w:p>
        </w:tc>
      </w:tr>
      <w:tr w:rsidR="00D1577A" w:rsidRPr="00002441" w14:paraId="7CA74CA0" w14:textId="77777777" w:rsidTr="003A22E8">
        <w:trPr>
          <w:cantSplit/>
          <w:trHeight w:val="392"/>
        </w:trPr>
        <w:tc>
          <w:tcPr>
            <w:tcW w:w="250" w:type="pct"/>
            <w:tcBorders>
              <w:left w:val="single" w:sz="8" w:space="0" w:color="000000"/>
              <w:bottom w:val="single" w:sz="8" w:space="0" w:color="000000"/>
            </w:tcBorders>
            <w:vAlign w:val="center"/>
          </w:tcPr>
          <w:p w14:paraId="52F9118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1875" w:type="pct"/>
            <w:tcBorders>
              <w:left w:val="single" w:sz="8" w:space="0" w:color="000000"/>
              <w:bottom w:val="single" w:sz="8" w:space="0" w:color="000000"/>
            </w:tcBorders>
            <w:vAlign w:val="center"/>
          </w:tcPr>
          <w:p w14:paraId="382363B5" w14:textId="77777777" w:rsidR="00D1577A" w:rsidRDefault="00D1577A" w:rsidP="001F08E1">
            <w:pPr>
              <w:snapToGrid w:val="0"/>
              <w:rPr>
                <w:rFonts w:ascii="Arial" w:hAnsi="Arial" w:cs="Arial"/>
                <w:sz w:val="20"/>
                <w:szCs w:val="20"/>
              </w:rPr>
            </w:pPr>
            <w:r>
              <w:rPr>
                <w:rFonts w:ascii="Arial" w:hAnsi="Arial" w:cs="Arial"/>
                <w:sz w:val="20"/>
                <w:szCs w:val="20"/>
              </w:rPr>
              <w:t>Taśma ostrzegawcza biało-czerwona 100 m</w:t>
            </w:r>
          </w:p>
        </w:tc>
        <w:tc>
          <w:tcPr>
            <w:tcW w:w="625" w:type="pct"/>
            <w:tcBorders>
              <w:left w:val="single" w:sz="8" w:space="0" w:color="000000"/>
              <w:bottom w:val="single" w:sz="8" w:space="0" w:color="000000"/>
            </w:tcBorders>
            <w:vAlign w:val="center"/>
          </w:tcPr>
          <w:p w14:paraId="40B4D88B" w14:textId="77777777" w:rsidR="00D1577A" w:rsidRDefault="00D1577A" w:rsidP="001F08E1">
            <w:pPr>
              <w:snapToGrid w:val="0"/>
              <w:jc w:val="center"/>
              <w:rPr>
                <w:rFonts w:ascii="Arial" w:hAnsi="Arial" w:cs="Arial"/>
                <w:sz w:val="20"/>
                <w:szCs w:val="20"/>
              </w:rPr>
            </w:pPr>
            <w:r>
              <w:rPr>
                <w:rFonts w:ascii="Arial" w:hAnsi="Arial" w:cs="Arial"/>
                <w:sz w:val="20"/>
                <w:szCs w:val="20"/>
              </w:rPr>
              <w:t>20 szt.</w:t>
            </w:r>
          </w:p>
        </w:tc>
        <w:tc>
          <w:tcPr>
            <w:tcW w:w="503" w:type="pct"/>
            <w:tcBorders>
              <w:left w:val="single" w:sz="8" w:space="0" w:color="000000"/>
              <w:bottom w:val="single" w:sz="8" w:space="0" w:color="000000"/>
            </w:tcBorders>
          </w:tcPr>
          <w:p w14:paraId="74E41267"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CA2E55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0441D7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02BD56C" w14:textId="77777777" w:rsidR="00D1577A" w:rsidRPr="00002441" w:rsidRDefault="00D1577A" w:rsidP="001F08E1">
            <w:pPr>
              <w:snapToGrid w:val="0"/>
              <w:rPr>
                <w:rFonts w:ascii="Arial" w:hAnsi="Arial" w:cs="Arial"/>
                <w:sz w:val="20"/>
                <w:szCs w:val="20"/>
              </w:rPr>
            </w:pPr>
          </w:p>
        </w:tc>
      </w:tr>
      <w:tr w:rsidR="00D1577A" w:rsidRPr="00002441" w14:paraId="56E7877B" w14:textId="77777777" w:rsidTr="003A22E8">
        <w:trPr>
          <w:cantSplit/>
          <w:trHeight w:val="426"/>
        </w:trPr>
        <w:tc>
          <w:tcPr>
            <w:tcW w:w="250" w:type="pct"/>
            <w:tcBorders>
              <w:left w:val="single" w:sz="8" w:space="0" w:color="000000"/>
              <w:bottom w:val="single" w:sz="8" w:space="0" w:color="000000"/>
            </w:tcBorders>
            <w:vAlign w:val="center"/>
          </w:tcPr>
          <w:p w14:paraId="39337F6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1875" w:type="pct"/>
            <w:tcBorders>
              <w:left w:val="single" w:sz="8" w:space="0" w:color="000000"/>
              <w:bottom w:val="single" w:sz="8" w:space="0" w:color="000000"/>
            </w:tcBorders>
            <w:vAlign w:val="center"/>
          </w:tcPr>
          <w:p w14:paraId="07AB4DD7" w14:textId="77777777" w:rsidR="00D1577A" w:rsidRDefault="00D1577A" w:rsidP="001F08E1">
            <w:pPr>
              <w:snapToGrid w:val="0"/>
              <w:rPr>
                <w:rFonts w:ascii="Arial" w:hAnsi="Arial" w:cs="Arial"/>
                <w:sz w:val="20"/>
                <w:szCs w:val="20"/>
              </w:rPr>
            </w:pPr>
            <w:r>
              <w:rPr>
                <w:rFonts w:ascii="Arial" w:hAnsi="Arial" w:cs="Arial"/>
                <w:sz w:val="20"/>
                <w:szCs w:val="20"/>
              </w:rPr>
              <w:t>Taśma malarska 48 mm x 50 m</w:t>
            </w:r>
          </w:p>
        </w:tc>
        <w:tc>
          <w:tcPr>
            <w:tcW w:w="625" w:type="pct"/>
            <w:tcBorders>
              <w:left w:val="single" w:sz="8" w:space="0" w:color="000000"/>
              <w:bottom w:val="single" w:sz="8" w:space="0" w:color="000000"/>
            </w:tcBorders>
            <w:vAlign w:val="center"/>
          </w:tcPr>
          <w:p w14:paraId="51D5E627" w14:textId="77777777" w:rsidR="00D1577A" w:rsidRDefault="00D1577A" w:rsidP="001F08E1">
            <w:pPr>
              <w:snapToGrid w:val="0"/>
              <w:jc w:val="center"/>
              <w:rPr>
                <w:rFonts w:ascii="Arial" w:hAnsi="Arial" w:cs="Arial"/>
                <w:sz w:val="20"/>
                <w:szCs w:val="20"/>
              </w:rPr>
            </w:pPr>
            <w:r>
              <w:rPr>
                <w:rFonts w:ascii="Arial" w:hAnsi="Arial" w:cs="Arial"/>
                <w:sz w:val="20"/>
                <w:szCs w:val="20"/>
              </w:rPr>
              <w:t>30 szt.</w:t>
            </w:r>
          </w:p>
        </w:tc>
        <w:tc>
          <w:tcPr>
            <w:tcW w:w="503" w:type="pct"/>
            <w:tcBorders>
              <w:left w:val="single" w:sz="8" w:space="0" w:color="000000"/>
              <w:bottom w:val="single" w:sz="8" w:space="0" w:color="000000"/>
            </w:tcBorders>
          </w:tcPr>
          <w:p w14:paraId="15EB57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0078B69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200AEC5"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F3D8A17" w14:textId="77777777" w:rsidR="00D1577A" w:rsidRPr="00002441" w:rsidRDefault="00D1577A" w:rsidP="001F08E1">
            <w:pPr>
              <w:snapToGrid w:val="0"/>
              <w:rPr>
                <w:rFonts w:ascii="Arial" w:hAnsi="Arial" w:cs="Arial"/>
                <w:sz w:val="20"/>
                <w:szCs w:val="20"/>
              </w:rPr>
            </w:pPr>
          </w:p>
        </w:tc>
      </w:tr>
      <w:tr w:rsidR="00D1577A" w:rsidRPr="00002441" w14:paraId="348FFC1F" w14:textId="77777777" w:rsidTr="003A22E8">
        <w:trPr>
          <w:cantSplit/>
          <w:trHeight w:val="390"/>
        </w:trPr>
        <w:tc>
          <w:tcPr>
            <w:tcW w:w="250" w:type="pct"/>
            <w:tcBorders>
              <w:left w:val="single" w:sz="8" w:space="0" w:color="000000"/>
              <w:bottom w:val="single" w:sz="8" w:space="0" w:color="000000"/>
            </w:tcBorders>
            <w:vAlign w:val="center"/>
          </w:tcPr>
          <w:p w14:paraId="0B456A3B"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1875" w:type="pct"/>
            <w:tcBorders>
              <w:left w:val="single" w:sz="8" w:space="0" w:color="000000"/>
              <w:bottom w:val="single" w:sz="8" w:space="0" w:color="000000"/>
            </w:tcBorders>
            <w:vAlign w:val="center"/>
          </w:tcPr>
          <w:p w14:paraId="0109062C" w14:textId="77777777" w:rsidR="00D1577A" w:rsidRDefault="00D1577A" w:rsidP="001F08E1">
            <w:pPr>
              <w:snapToGrid w:val="0"/>
              <w:rPr>
                <w:rFonts w:ascii="Arial" w:hAnsi="Arial" w:cs="Arial"/>
                <w:sz w:val="20"/>
                <w:szCs w:val="20"/>
              </w:rPr>
            </w:pPr>
            <w:r>
              <w:rPr>
                <w:rFonts w:ascii="Arial" w:hAnsi="Arial" w:cs="Arial"/>
                <w:sz w:val="20"/>
                <w:szCs w:val="20"/>
              </w:rPr>
              <w:t>Taśma bitumiczna 100 mm x 3 m</w:t>
            </w:r>
          </w:p>
        </w:tc>
        <w:tc>
          <w:tcPr>
            <w:tcW w:w="625" w:type="pct"/>
            <w:tcBorders>
              <w:left w:val="single" w:sz="8" w:space="0" w:color="000000"/>
              <w:bottom w:val="single" w:sz="8" w:space="0" w:color="000000"/>
            </w:tcBorders>
            <w:vAlign w:val="center"/>
          </w:tcPr>
          <w:p w14:paraId="523E63F4"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3E8D7AA8"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4A75D5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3B5ACED"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BB7C867" w14:textId="77777777" w:rsidR="00D1577A" w:rsidRPr="00002441" w:rsidRDefault="00D1577A" w:rsidP="001F08E1">
            <w:pPr>
              <w:snapToGrid w:val="0"/>
              <w:rPr>
                <w:rFonts w:ascii="Arial" w:hAnsi="Arial" w:cs="Arial"/>
                <w:sz w:val="20"/>
                <w:szCs w:val="20"/>
              </w:rPr>
            </w:pPr>
          </w:p>
        </w:tc>
      </w:tr>
      <w:tr w:rsidR="00D1577A" w:rsidRPr="00002441" w14:paraId="1AB7175C" w14:textId="77777777" w:rsidTr="003A22E8">
        <w:trPr>
          <w:cantSplit/>
          <w:trHeight w:val="410"/>
        </w:trPr>
        <w:tc>
          <w:tcPr>
            <w:tcW w:w="250" w:type="pct"/>
            <w:tcBorders>
              <w:left w:val="single" w:sz="8" w:space="0" w:color="000000"/>
              <w:bottom w:val="single" w:sz="8" w:space="0" w:color="000000"/>
            </w:tcBorders>
            <w:vAlign w:val="center"/>
          </w:tcPr>
          <w:p w14:paraId="12C80FE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1875" w:type="pct"/>
            <w:tcBorders>
              <w:left w:val="single" w:sz="8" w:space="0" w:color="000000"/>
              <w:bottom w:val="single" w:sz="8" w:space="0" w:color="000000"/>
            </w:tcBorders>
            <w:vAlign w:val="center"/>
          </w:tcPr>
          <w:p w14:paraId="2016ADD8" w14:textId="77777777" w:rsidR="00D1577A" w:rsidRDefault="00D1577A" w:rsidP="001F08E1">
            <w:pPr>
              <w:snapToGrid w:val="0"/>
              <w:rPr>
                <w:rFonts w:ascii="Arial" w:hAnsi="Arial" w:cs="Arial"/>
                <w:sz w:val="20"/>
                <w:szCs w:val="20"/>
              </w:rPr>
            </w:pPr>
            <w:r>
              <w:rPr>
                <w:rFonts w:ascii="Arial" w:hAnsi="Arial" w:cs="Arial"/>
                <w:sz w:val="20"/>
                <w:szCs w:val="20"/>
              </w:rPr>
              <w:t>Taśma z włókna szklanego 50 mm x 90 m</w:t>
            </w:r>
          </w:p>
        </w:tc>
        <w:tc>
          <w:tcPr>
            <w:tcW w:w="625" w:type="pct"/>
            <w:tcBorders>
              <w:left w:val="single" w:sz="8" w:space="0" w:color="000000"/>
              <w:bottom w:val="single" w:sz="8" w:space="0" w:color="000000"/>
            </w:tcBorders>
            <w:vAlign w:val="center"/>
          </w:tcPr>
          <w:p w14:paraId="2117EF4B"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2E43D0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A92AC8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7F20E1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C1347D2" w14:textId="77777777" w:rsidR="00D1577A" w:rsidRPr="00002441" w:rsidRDefault="00D1577A" w:rsidP="001F08E1">
            <w:pPr>
              <w:snapToGrid w:val="0"/>
              <w:rPr>
                <w:rFonts w:ascii="Arial" w:hAnsi="Arial" w:cs="Arial"/>
                <w:sz w:val="20"/>
                <w:szCs w:val="20"/>
              </w:rPr>
            </w:pPr>
          </w:p>
        </w:tc>
      </w:tr>
      <w:tr w:rsidR="00D1577A" w:rsidRPr="00002441" w14:paraId="7C31B9FC" w14:textId="77777777" w:rsidTr="003A22E8">
        <w:trPr>
          <w:cantSplit/>
          <w:trHeight w:val="589"/>
        </w:trPr>
        <w:tc>
          <w:tcPr>
            <w:tcW w:w="250" w:type="pct"/>
            <w:tcBorders>
              <w:left w:val="single" w:sz="8" w:space="0" w:color="000000"/>
              <w:bottom w:val="single" w:sz="8" w:space="0" w:color="000000"/>
            </w:tcBorders>
            <w:vAlign w:val="center"/>
          </w:tcPr>
          <w:p w14:paraId="7D07F69D"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10</w:t>
            </w:r>
          </w:p>
        </w:tc>
        <w:tc>
          <w:tcPr>
            <w:tcW w:w="1875" w:type="pct"/>
            <w:tcBorders>
              <w:left w:val="single" w:sz="8" w:space="0" w:color="000000"/>
              <w:bottom w:val="single" w:sz="8" w:space="0" w:color="000000"/>
            </w:tcBorders>
            <w:vAlign w:val="center"/>
          </w:tcPr>
          <w:p w14:paraId="358CEF34" w14:textId="77777777" w:rsidR="00D1577A" w:rsidRPr="00E43EBE" w:rsidRDefault="00D1577A" w:rsidP="001F08E1">
            <w:pPr>
              <w:snapToGrid w:val="0"/>
              <w:jc w:val="both"/>
              <w:rPr>
                <w:rFonts w:ascii="Arial" w:hAnsi="Arial" w:cs="Arial"/>
                <w:sz w:val="20"/>
                <w:szCs w:val="20"/>
                <w:vertAlign w:val="superscript"/>
              </w:rPr>
            </w:pPr>
            <w:r w:rsidRPr="00E43EBE">
              <w:rPr>
                <w:rFonts w:ascii="Arial" w:hAnsi="Arial" w:cs="Arial"/>
                <w:sz w:val="20"/>
                <w:szCs w:val="20"/>
              </w:rPr>
              <w:t>Folia budowlana atestowana, kolor czarny, grubość 0,5 mm, opakowanie 100 m</w:t>
            </w:r>
            <w:r w:rsidRPr="00E43EBE">
              <w:rPr>
                <w:rFonts w:ascii="Arial" w:hAnsi="Arial" w:cs="Arial"/>
                <w:sz w:val="20"/>
                <w:szCs w:val="20"/>
                <w:vertAlign w:val="superscript"/>
              </w:rPr>
              <w:t>2</w:t>
            </w:r>
          </w:p>
        </w:tc>
        <w:tc>
          <w:tcPr>
            <w:tcW w:w="625" w:type="pct"/>
            <w:tcBorders>
              <w:left w:val="single" w:sz="8" w:space="0" w:color="000000"/>
              <w:bottom w:val="single" w:sz="8" w:space="0" w:color="000000"/>
            </w:tcBorders>
            <w:vAlign w:val="center"/>
          </w:tcPr>
          <w:p w14:paraId="7AC175A1" w14:textId="77777777" w:rsidR="00D1577A" w:rsidRDefault="00D1577A" w:rsidP="001F08E1">
            <w:pPr>
              <w:snapToGrid w:val="0"/>
              <w:jc w:val="center"/>
              <w:rPr>
                <w:rFonts w:ascii="Arial" w:hAnsi="Arial" w:cs="Arial"/>
                <w:sz w:val="20"/>
                <w:szCs w:val="20"/>
              </w:rPr>
            </w:pPr>
            <w:r>
              <w:rPr>
                <w:rFonts w:ascii="Arial" w:hAnsi="Arial" w:cs="Arial"/>
                <w:sz w:val="20"/>
                <w:szCs w:val="20"/>
              </w:rPr>
              <w:t>5 op.</w:t>
            </w:r>
          </w:p>
        </w:tc>
        <w:tc>
          <w:tcPr>
            <w:tcW w:w="503" w:type="pct"/>
            <w:tcBorders>
              <w:left w:val="single" w:sz="8" w:space="0" w:color="000000"/>
              <w:bottom w:val="single" w:sz="8" w:space="0" w:color="000000"/>
            </w:tcBorders>
          </w:tcPr>
          <w:p w14:paraId="6ACA9639"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8F208E8"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784CA46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F4B70C3" w14:textId="77777777" w:rsidR="00D1577A" w:rsidRPr="00002441" w:rsidRDefault="00D1577A" w:rsidP="001F08E1">
            <w:pPr>
              <w:snapToGrid w:val="0"/>
              <w:rPr>
                <w:rFonts w:ascii="Arial" w:hAnsi="Arial" w:cs="Arial"/>
                <w:sz w:val="20"/>
                <w:szCs w:val="20"/>
              </w:rPr>
            </w:pPr>
          </w:p>
        </w:tc>
      </w:tr>
      <w:tr w:rsidR="00D1577A" w:rsidRPr="00002441" w14:paraId="3228639E" w14:textId="77777777" w:rsidTr="003A22E8">
        <w:trPr>
          <w:cantSplit/>
          <w:trHeight w:val="496"/>
        </w:trPr>
        <w:tc>
          <w:tcPr>
            <w:tcW w:w="250" w:type="pct"/>
            <w:tcBorders>
              <w:left w:val="single" w:sz="8" w:space="0" w:color="000000"/>
              <w:bottom w:val="single" w:sz="8" w:space="0" w:color="000000"/>
            </w:tcBorders>
            <w:vAlign w:val="center"/>
          </w:tcPr>
          <w:p w14:paraId="1AB8EDE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11</w:t>
            </w:r>
          </w:p>
        </w:tc>
        <w:tc>
          <w:tcPr>
            <w:tcW w:w="1875" w:type="pct"/>
            <w:tcBorders>
              <w:left w:val="single" w:sz="8" w:space="0" w:color="000000"/>
              <w:bottom w:val="single" w:sz="8" w:space="0" w:color="000000"/>
            </w:tcBorders>
            <w:vAlign w:val="center"/>
          </w:tcPr>
          <w:p w14:paraId="438AE253" w14:textId="77777777" w:rsidR="00D1577A" w:rsidRDefault="00D1577A" w:rsidP="001F08E1">
            <w:pPr>
              <w:snapToGrid w:val="0"/>
              <w:rPr>
                <w:rFonts w:ascii="Arial" w:hAnsi="Arial" w:cs="Arial"/>
                <w:sz w:val="20"/>
                <w:szCs w:val="20"/>
              </w:rPr>
            </w:pPr>
            <w:r>
              <w:rPr>
                <w:rFonts w:ascii="Arial" w:hAnsi="Arial" w:cs="Arial"/>
                <w:sz w:val="20"/>
                <w:szCs w:val="20"/>
              </w:rPr>
              <w:t>Folia malarska gruba 4 x 5 m</w:t>
            </w:r>
          </w:p>
        </w:tc>
        <w:tc>
          <w:tcPr>
            <w:tcW w:w="625" w:type="pct"/>
            <w:tcBorders>
              <w:left w:val="single" w:sz="8" w:space="0" w:color="000000"/>
              <w:bottom w:val="single" w:sz="8" w:space="0" w:color="000000"/>
            </w:tcBorders>
            <w:vAlign w:val="center"/>
          </w:tcPr>
          <w:p w14:paraId="42196138" w14:textId="77777777" w:rsidR="00D1577A" w:rsidRDefault="00D1577A" w:rsidP="001F08E1">
            <w:pPr>
              <w:snapToGrid w:val="0"/>
              <w:jc w:val="center"/>
              <w:rPr>
                <w:rFonts w:ascii="Arial" w:hAnsi="Arial" w:cs="Arial"/>
                <w:sz w:val="20"/>
                <w:szCs w:val="20"/>
              </w:rPr>
            </w:pPr>
            <w:r>
              <w:rPr>
                <w:rFonts w:ascii="Arial" w:hAnsi="Arial" w:cs="Arial"/>
                <w:sz w:val="20"/>
                <w:szCs w:val="20"/>
              </w:rPr>
              <w:t>20 szt.</w:t>
            </w:r>
          </w:p>
        </w:tc>
        <w:tc>
          <w:tcPr>
            <w:tcW w:w="503" w:type="pct"/>
            <w:tcBorders>
              <w:left w:val="single" w:sz="8" w:space="0" w:color="000000"/>
              <w:bottom w:val="single" w:sz="8" w:space="0" w:color="000000"/>
            </w:tcBorders>
          </w:tcPr>
          <w:p w14:paraId="62B37DBB"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AEB475A"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F1D080F"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7CB026A" w14:textId="77777777" w:rsidR="00D1577A" w:rsidRPr="00002441" w:rsidRDefault="00D1577A" w:rsidP="001F08E1">
            <w:pPr>
              <w:snapToGrid w:val="0"/>
              <w:rPr>
                <w:rFonts w:ascii="Arial" w:hAnsi="Arial" w:cs="Arial"/>
                <w:sz w:val="20"/>
                <w:szCs w:val="20"/>
              </w:rPr>
            </w:pPr>
          </w:p>
        </w:tc>
      </w:tr>
      <w:tr w:rsidR="00D1577A" w:rsidRPr="00002441" w14:paraId="4F1EDFE1" w14:textId="77777777" w:rsidTr="003A22E8">
        <w:trPr>
          <w:cantSplit/>
          <w:trHeight w:val="417"/>
        </w:trPr>
        <w:tc>
          <w:tcPr>
            <w:tcW w:w="250" w:type="pct"/>
            <w:tcBorders>
              <w:left w:val="single" w:sz="8" w:space="0" w:color="000000"/>
              <w:bottom w:val="single" w:sz="8" w:space="0" w:color="000000"/>
            </w:tcBorders>
            <w:vAlign w:val="center"/>
          </w:tcPr>
          <w:p w14:paraId="5282665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12</w:t>
            </w:r>
          </w:p>
        </w:tc>
        <w:tc>
          <w:tcPr>
            <w:tcW w:w="1875" w:type="pct"/>
            <w:tcBorders>
              <w:left w:val="single" w:sz="8" w:space="0" w:color="000000"/>
              <w:bottom w:val="single" w:sz="8" w:space="0" w:color="000000"/>
            </w:tcBorders>
            <w:vAlign w:val="center"/>
          </w:tcPr>
          <w:p w14:paraId="6F9CC516" w14:textId="77777777" w:rsidR="00D1577A" w:rsidRDefault="00D1577A" w:rsidP="001F08E1">
            <w:pPr>
              <w:snapToGrid w:val="0"/>
              <w:rPr>
                <w:rFonts w:ascii="Arial" w:hAnsi="Arial" w:cs="Arial"/>
                <w:sz w:val="20"/>
                <w:szCs w:val="20"/>
              </w:rPr>
            </w:pPr>
            <w:r>
              <w:rPr>
                <w:rFonts w:ascii="Arial" w:hAnsi="Arial" w:cs="Arial"/>
                <w:sz w:val="20"/>
                <w:szCs w:val="20"/>
              </w:rPr>
              <w:t>Kuweta malarska 24 x 32 cm</w:t>
            </w:r>
          </w:p>
        </w:tc>
        <w:tc>
          <w:tcPr>
            <w:tcW w:w="625" w:type="pct"/>
            <w:tcBorders>
              <w:left w:val="single" w:sz="8" w:space="0" w:color="000000"/>
              <w:bottom w:val="single" w:sz="8" w:space="0" w:color="000000"/>
            </w:tcBorders>
            <w:vAlign w:val="center"/>
          </w:tcPr>
          <w:p w14:paraId="6C41C0A5"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31886A4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9614A9B"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477F3F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8D7853B" w14:textId="77777777" w:rsidR="00D1577A" w:rsidRPr="00002441" w:rsidRDefault="00D1577A" w:rsidP="001F08E1">
            <w:pPr>
              <w:snapToGrid w:val="0"/>
              <w:rPr>
                <w:rFonts w:ascii="Arial" w:hAnsi="Arial" w:cs="Arial"/>
                <w:sz w:val="20"/>
                <w:szCs w:val="20"/>
              </w:rPr>
            </w:pPr>
          </w:p>
        </w:tc>
      </w:tr>
      <w:tr w:rsidR="00D1577A" w:rsidRPr="00002441" w14:paraId="0108C310" w14:textId="77777777" w:rsidTr="003A22E8">
        <w:trPr>
          <w:cantSplit/>
          <w:trHeight w:val="409"/>
        </w:trPr>
        <w:tc>
          <w:tcPr>
            <w:tcW w:w="250" w:type="pct"/>
            <w:tcBorders>
              <w:left w:val="single" w:sz="8" w:space="0" w:color="000000"/>
              <w:bottom w:val="single" w:sz="8" w:space="0" w:color="000000"/>
            </w:tcBorders>
            <w:vAlign w:val="center"/>
          </w:tcPr>
          <w:p w14:paraId="6E7FA47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13</w:t>
            </w:r>
          </w:p>
        </w:tc>
        <w:tc>
          <w:tcPr>
            <w:tcW w:w="1875" w:type="pct"/>
            <w:tcBorders>
              <w:left w:val="single" w:sz="8" w:space="0" w:color="000000"/>
              <w:bottom w:val="single" w:sz="8" w:space="0" w:color="000000"/>
            </w:tcBorders>
            <w:vAlign w:val="center"/>
          </w:tcPr>
          <w:p w14:paraId="31D52806" w14:textId="77777777" w:rsidR="00D1577A" w:rsidRDefault="00D1577A" w:rsidP="001F08E1">
            <w:pPr>
              <w:snapToGrid w:val="0"/>
              <w:rPr>
                <w:rFonts w:ascii="Arial" w:hAnsi="Arial" w:cs="Arial"/>
                <w:sz w:val="20"/>
                <w:szCs w:val="20"/>
              </w:rPr>
            </w:pPr>
            <w:r>
              <w:rPr>
                <w:rFonts w:ascii="Arial" w:hAnsi="Arial" w:cs="Arial"/>
                <w:sz w:val="20"/>
                <w:szCs w:val="20"/>
              </w:rPr>
              <w:t>Kuweta malarska 35 x 33 cm</w:t>
            </w:r>
          </w:p>
        </w:tc>
        <w:tc>
          <w:tcPr>
            <w:tcW w:w="625" w:type="pct"/>
            <w:tcBorders>
              <w:left w:val="single" w:sz="8" w:space="0" w:color="000000"/>
              <w:bottom w:val="single" w:sz="8" w:space="0" w:color="000000"/>
            </w:tcBorders>
            <w:vAlign w:val="center"/>
          </w:tcPr>
          <w:p w14:paraId="596D2A0C"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4BF2ED38"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183558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6753A97"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A559A2F" w14:textId="77777777" w:rsidR="00D1577A" w:rsidRPr="00002441" w:rsidRDefault="00D1577A" w:rsidP="001F08E1">
            <w:pPr>
              <w:snapToGrid w:val="0"/>
              <w:rPr>
                <w:rFonts w:ascii="Arial" w:hAnsi="Arial" w:cs="Arial"/>
                <w:sz w:val="20"/>
                <w:szCs w:val="20"/>
              </w:rPr>
            </w:pPr>
          </w:p>
        </w:tc>
      </w:tr>
      <w:tr w:rsidR="00D1577A" w:rsidRPr="00002441" w14:paraId="15D033F2" w14:textId="77777777" w:rsidTr="003A22E8">
        <w:trPr>
          <w:cantSplit/>
          <w:trHeight w:val="388"/>
        </w:trPr>
        <w:tc>
          <w:tcPr>
            <w:tcW w:w="250" w:type="pct"/>
            <w:tcBorders>
              <w:left w:val="single" w:sz="8" w:space="0" w:color="000000"/>
              <w:bottom w:val="single" w:sz="8" w:space="0" w:color="000000"/>
            </w:tcBorders>
            <w:vAlign w:val="center"/>
          </w:tcPr>
          <w:p w14:paraId="482FE2F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14</w:t>
            </w:r>
          </w:p>
        </w:tc>
        <w:tc>
          <w:tcPr>
            <w:tcW w:w="1875" w:type="pct"/>
            <w:tcBorders>
              <w:left w:val="single" w:sz="8" w:space="0" w:color="000000"/>
              <w:bottom w:val="single" w:sz="8" w:space="0" w:color="000000"/>
            </w:tcBorders>
            <w:vAlign w:val="center"/>
          </w:tcPr>
          <w:p w14:paraId="70226F93" w14:textId="77777777" w:rsidR="00D1577A" w:rsidRDefault="00D1577A" w:rsidP="001F08E1">
            <w:pPr>
              <w:snapToGrid w:val="0"/>
              <w:jc w:val="both"/>
              <w:rPr>
                <w:rFonts w:ascii="Arial" w:hAnsi="Arial" w:cs="Arial"/>
                <w:sz w:val="20"/>
                <w:szCs w:val="20"/>
              </w:rPr>
            </w:pPr>
            <w:r>
              <w:rPr>
                <w:rFonts w:ascii="Arial" w:hAnsi="Arial" w:cs="Arial"/>
                <w:sz w:val="20"/>
                <w:szCs w:val="20"/>
              </w:rPr>
              <w:t xml:space="preserve">Kratka wentylacyjna 14 x 14 cm, </w:t>
            </w:r>
            <w:r w:rsidRPr="00E55FD9">
              <w:rPr>
                <w:rFonts w:ascii="Arial" w:hAnsi="Arial" w:cs="Arial"/>
                <w:sz w:val="20"/>
                <w:szCs w:val="20"/>
              </w:rPr>
              <w:t>kolor biały</w:t>
            </w:r>
          </w:p>
        </w:tc>
        <w:tc>
          <w:tcPr>
            <w:tcW w:w="625" w:type="pct"/>
            <w:tcBorders>
              <w:left w:val="single" w:sz="8" w:space="0" w:color="000000"/>
              <w:bottom w:val="single" w:sz="8" w:space="0" w:color="000000"/>
            </w:tcBorders>
            <w:vAlign w:val="center"/>
          </w:tcPr>
          <w:p w14:paraId="741F43E6" w14:textId="77777777" w:rsidR="00D1577A" w:rsidRDefault="00D1577A" w:rsidP="001F08E1">
            <w:pPr>
              <w:snapToGrid w:val="0"/>
              <w:jc w:val="center"/>
              <w:rPr>
                <w:rFonts w:ascii="Arial" w:hAnsi="Arial" w:cs="Arial"/>
                <w:sz w:val="20"/>
                <w:szCs w:val="20"/>
              </w:rPr>
            </w:pPr>
            <w:r>
              <w:rPr>
                <w:rFonts w:ascii="Arial" w:hAnsi="Arial" w:cs="Arial"/>
                <w:sz w:val="20"/>
                <w:szCs w:val="20"/>
              </w:rPr>
              <w:t>6 szt.</w:t>
            </w:r>
          </w:p>
        </w:tc>
        <w:tc>
          <w:tcPr>
            <w:tcW w:w="503" w:type="pct"/>
            <w:tcBorders>
              <w:left w:val="single" w:sz="8" w:space="0" w:color="000000"/>
              <w:bottom w:val="single" w:sz="8" w:space="0" w:color="000000"/>
            </w:tcBorders>
          </w:tcPr>
          <w:p w14:paraId="6E7CC52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3A4CAC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4040B2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A2C0532" w14:textId="77777777" w:rsidR="00D1577A" w:rsidRPr="00002441" w:rsidRDefault="00D1577A" w:rsidP="001F08E1">
            <w:pPr>
              <w:snapToGrid w:val="0"/>
              <w:rPr>
                <w:rFonts w:ascii="Arial" w:hAnsi="Arial" w:cs="Arial"/>
                <w:sz w:val="20"/>
                <w:szCs w:val="20"/>
              </w:rPr>
            </w:pPr>
          </w:p>
        </w:tc>
      </w:tr>
      <w:tr w:rsidR="00D1577A" w:rsidRPr="00002441" w14:paraId="5647B771" w14:textId="77777777" w:rsidTr="003A22E8">
        <w:trPr>
          <w:cantSplit/>
          <w:trHeight w:val="408"/>
        </w:trPr>
        <w:tc>
          <w:tcPr>
            <w:tcW w:w="250" w:type="pct"/>
            <w:tcBorders>
              <w:left w:val="single" w:sz="8" w:space="0" w:color="000000"/>
              <w:bottom w:val="single" w:sz="8" w:space="0" w:color="000000"/>
            </w:tcBorders>
            <w:vAlign w:val="center"/>
          </w:tcPr>
          <w:p w14:paraId="6F658A27"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15</w:t>
            </w:r>
          </w:p>
        </w:tc>
        <w:tc>
          <w:tcPr>
            <w:tcW w:w="1875" w:type="pct"/>
            <w:tcBorders>
              <w:left w:val="single" w:sz="8" w:space="0" w:color="000000"/>
              <w:bottom w:val="single" w:sz="8" w:space="0" w:color="000000"/>
            </w:tcBorders>
            <w:vAlign w:val="center"/>
          </w:tcPr>
          <w:p w14:paraId="2571DFB3" w14:textId="77777777" w:rsidR="00D1577A" w:rsidRDefault="00D1577A" w:rsidP="001F08E1">
            <w:pPr>
              <w:snapToGrid w:val="0"/>
              <w:rPr>
                <w:rFonts w:ascii="Arial" w:hAnsi="Arial" w:cs="Arial"/>
                <w:sz w:val="20"/>
                <w:szCs w:val="20"/>
              </w:rPr>
            </w:pPr>
            <w:r>
              <w:rPr>
                <w:rFonts w:ascii="Arial" w:hAnsi="Arial" w:cs="Arial"/>
                <w:sz w:val="20"/>
                <w:szCs w:val="20"/>
              </w:rPr>
              <w:t>Papier ścierny 115 mm x 5 m</w:t>
            </w:r>
          </w:p>
        </w:tc>
        <w:tc>
          <w:tcPr>
            <w:tcW w:w="625" w:type="pct"/>
            <w:tcBorders>
              <w:left w:val="single" w:sz="8" w:space="0" w:color="000000"/>
              <w:bottom w:val="single" w:sz="8" w:space="0" w:color="000000"/>
            </w:tcBorders>
            <w:vAlign w:val="center"/>
          </w:tcPr>
          <w:p w14:paraId="1C9F8E4D"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3022E342"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575392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D1EC019"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FBC4FA1" w14:textId="77777777" w:rsidR="00D1577A" w:rsidRPr="00002441" w:rsidRDefault="00D1577A" w:rsidP="001F08E1">
            <w:pPr>
              <w:snapToGrid w:val="0"/>
              <w:rPr>
                <w:rFonts w:ascii="Arial" w:hAnsi="Arial" w:cs="Arial"/>
                <w:sz w:val="20"/>
                <w:szCs w:val="20"/>
              </w:rPr>
            </w:pPr>
          </w:p>
        </w:tc>
      </w:tr>
      <w:tr w:rsidR="00D1577A" w:rsidRPr="00002441" w14:paraId="728ED4F5" w14:textId="77777777" w:rsidTr="003A22E8">
        <w:trPr>
          <w:cantSplit/>
          <w:trHeight w:val="413"/>
        </w:trPr>
        <w:tc>
          <w:tcPr>
            <w:tcW w:w="250" w:type="pct"/>
            <w:tcBorders>
              <w:left w:val="single" w:sz="8" w:space="0" w:color="000000"/>
              <w:bottom w:val="single" w:sz="8" w:space="0" w:color="000000"/>
            </w:tcBorders>
            <w:vAlign w:val="center"/>
          </w:tcPr>
          <w:p w14:paraId="18554FBB"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16</w:t>
            </w:r>
          </w:p>
        </w:tc>
        <w:tc>
          <w:tcPr>
            <w:tcW w:w="1875" w:type="pct"/>
            <w:tcBorders>
              <w:left w:val="single" w:sz="8" w:space="0" w:color="000000"/>
              <w:bottom w:val="single" w:sz="8" w:space="0" w:color="000000"/>
            </w:tcBorders>
            <w:vAlign w:val="center"/>
          </w:tcPr>
          <w:p w14:paraId="1BE07F12" w14:textId="77777777" w:rsidR="00D1577A" w:rsidRDefault="00D1577A" w:rsidP="001F08E1">
            <w:pPr>
              <w:snapToGrid w:val="0"/>
              <w:rPr>
                <w:rFonts w:ascii="Arial" w:hAnsi="Arial" w:cs="Arial"/>
                <w:sz w:val="20"/>
                <w:szCs w:val="20"/>
              </w:rPr>
            </w:pPr>
            <w:r>
              <w:rPr>
                <w:rFonts w:ascii="Arial" w:hAnsi="Arial" w:cs="Arial"/>
                <w:sz w:val="20"/>
                <w:szCs w:val="20"/>
              </w:rPr>
              <w:t>Maska przeciwpyłowa z filtrem FFP1</w:t>
            </w:r>
          </w:p>
        </w:tc>
        <w:tc>
          <w:tcPr>
            <w:tcW w:w="625" w:type="pct"/>
            <w:tcBorders>
              <w:left w:val="single" w:sz="8" w:space="0" w:color="000000"/>
              <w:bottom w:val="single" w:sz="8" w:space="0" w:color="000000"/>
            </w:tcBorders>
            <w:vAlign w:val="center"/>
          </w:tcPr>
          <w:p w14:paraId="0E77899E" w14:textId="77777777" w:rsidR="00D1577A" w:rsidRDefault="00D1577A" w:rsidP="001F08E1">
            <w:pPr>
              <w:snapToGrid w:val="0"/>
              <w:jc w:val="center"/>
              <w:rPr>
                <w:rFonts w:ascii="Arial" w:hAnsi="Arial" w:cs="Arial"/>
                <w:sz w:val="20"/>
                <w:szCs w:val="20"/>
              </w:rPr>
            </w:pPr>
            <w:r>
              <w:rPr>
                <w:rFonts w:ascii="Arial" w:hAnsi="Arial" w:cs="Arial"/>
                <w:sz w:val="20"/>
                <w:szCs w:val="20"/>
              </w:rPr>
              <w:t>25 szt.</w:t>
            </w:r>
          </w:p>
        </w:tc>
        <w:tc>
          <w:tcPr>
            <w:tcW w:w="503" w:type="pct"/>
            <w:tcBorders>
              <w:left w:val="single" w:sz="8" w:space="0" w:color="000000"/>
              <w:bottom w:val="single" w:sz="8" w:space="0" w:color="000000"/>
            </w:tcBorders>
          </w:tcPr>
          <w:p w14:paraId="1AE72F18"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206642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A3C8A4D"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F9281EA" w14:textId="77777777" w:rsidR="00D1577A" w:rsidRPr="00002441" w:rsidRDefault="00D1577A" w:rsidP="001F08E1">
            <w:pPr>
              <w:snapToGrid w:val="0"/>
              <w:rPr>
                <w:rFonts w:ascii="Arial" w:hAnsi="Arial" w:cs="Arial"/>
                <w:sz w:val="20"/>
                <w:szCs w:val="20"/>
              </w:rPr>
            </w:pPr>
          </w:p>
        </w:tc>
      </w:tr>
      <w:tr w:rsidR="00D1577A" w:rsidRPr="00002441" w14:paraId="25837CF3" w14:textId="77777777" w:rsidTr="003A22E8">
        <w:trPr>
          <w:cantSplit/>
          <w:trHeight w:val="406"/>
        </w:trPr>
        <w:tc>
          <w:tcPr>
            <w:tcW w:w="250" w:type="pct"/>
            <w:tcBorders>
              <w:left w:val="single" w:sz="8" w:space="0" w:color="000000"/>
              <w:bottom w:val="single" w:sz="8" w:space="0" w:color="000000"/>
            </w:tcBorders>
            <w:vAlign w:val="center"/>
          </w:tcPr>
          <w:p w14:paraId="6C8CAADF"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17</w:t>
            </w:r>
          </w:p>
        </w:tc>
        <w:tc>
          <w:tcPr>
            <w:tcW w:w="1875" w:type="pct"/>
            <w:tcBorders>
              <w:left w:val="single" w:sz="8" w:space="0" w:color="000000"/>
              <w:bottom w:val="single" w:sz="8" w:space="0" w:color="000000"/>
            </w:tcBorders>
            <w:vAlign w:val="center"/>
          </w:tcPr>
          <w:p w14:paraId="6B840E31" w14:textId="77777777" w:rsidR="00D1577A" w:rsidRDefault="00D1577A" w:rsidP="001F08E1">
            <w:pPr>
              <w:snapToGrid w:val="0"/>
              <w:rPr>
                <w:rFonts w:ascii="Arial" w:hAnsi="Arial" w:cs="Arial"/>
                <w:sz w:val="20"/>
                <w:szCs w:val="20"/>
              </w:rPr>
            </w:pPr>
            <w:r>
              <w:rPr>
                <w:rFonts w:ascii="Arial" w:hAnsi="Arial" w:cs="Arial"/>
                <w:sz w:val="20"/>
                <w:szCs w:val="20"/>
              </w:rPr>
              <w:t>Wiadro budowlane, pojemność 16 l</w:t>
            </w:r>
          </w:p>
        </w:tc>
        <w:tc>
          <w:tcPr>
            <w:tcW w:w="625" w:type="pct"/>
            <w:tcBorders>
              <w:left w:val="single" w:sz="8" w:space="0" w:color="000000"/>
              <w:bottom w:val="single" w:sz="8" w:space="0" w:color="000000"/>
            </w:tcBorders>
            <w:vAlign w:val="center"/>
          </w:tcPr>
          <w:p w14:paraId="44215E45"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4F2A494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449AB7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944C8EE"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EDD293B" w14:textId="77777777" w:rsidR="00D1577A" w:rsidRPr="00002441" w:rsidRDefault="00D1577A" w:rsidP="001F08E1">
            <w:pPr>
              <w:snapToGrid w:val="0"/>
              <w:rPr>
                <w:rFonts w:ascii="Arial" w:hAnsi="Arial" w:cs="Arial"/>
                <w:sz w:val="20"/>
                <w:szCs w:val="20"/>
              </w:rPr>
            </w:pPr>
          </w:p>
        </w:tc>
      </w:tr>
      <w:tr w:rsidR="00D1577A" w:rsidRPr="00002441" w14:paraId="1A45EEC9" w14:textId="77777777" w:rsidTr="003A22E8">
        <w:trPr>
          <w:cantSplit/>
          <w:trHeight w:val="589"/>
        </w:trPr>
        <w:tc>
          <w:tcPr>
            <w:tcW w:w="250" w:type="pct"/>
            <w:tcBorders>
              <w:left w:val="single" w:sz="8" w:space="0" w:color="000000"/>
              <w:bottom w:val="single" w:sz="8" w:space="0" w:color="000000"/>
            </w:tcBorders>
            <w:vAlign w:val="center"/>
          </w:tcPr>
          <w:p w14:paraId="405D38D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18</w:t>
            </w:r>
          </w:p>
        </w:tc>
        <w:tc>
          <w:tcPr>
            <w:tcW w:w="1875" w:type="pct"/>
            <w:tcBorders>
              <w:left w:val="single" w:sz="8" w:space="0" w:color="000000"/>
              <w:bottom w:val="single" w:sz="8" w:space="0" w:color="000000"/>
            </w:tcBorders>
            <w:vAlign w:val="center"/>
          </w:tcPr>
          <w:p w14:paraId="535968CA" w14:textId="77777777" w:rsidR="00D1577A" w:rsidRDefault="00D1577A" w:rsidP="00BC22AC">
            <w:pPr>
              <w:snapToGrid w:val="0"/>
              <w:jc w:val="both"/>
              <w:rPr>
                <w:rFonts w:ascii="Arial" w:hAnsi="Arial" w:cs="Arial"/>
                <w:sz w:val="20"/>
                <w:szCs w:val="20"/>
              </w:rPr>
            </w:pPr>
            <w:r>
              <w:rPr>
                <w:rFonts w:ascii="Arial" w:hAnsi="Arial" w:cs="Arial"/>
                <w:sz w:val="20"/>
                <w:szCs w:val="20"/>
              </w:rPr>
              <w:t xml:space="preserve">Przyrząd do odpowietrzania wylewek, </w:t>
            </w:r>
            <w:r w:rsidRPr="00E43EBE">
              <w:rPr>
                <w:rFonts w:ascii="Arial" w:hAnsi="Arial" w:cs="Arial"/>
                <w:sz w:val="20"/>
                <w:szCs w:val="20"/>
              </w:rPr>
              <w:t>wymiar</w:t>
            </w:r>
            <w:r>
              <w:rPr>
                <w:rFonts w:ascii="Arial" w:hAnsi="Arial" w:cs="Arial"/>
                <w:sz w:val="20"/>
                <w:szCs w:val="20"/>
              </w:rPr>
              <w:t xml:space="preserve"> 123 x 230 mm</w:t>
            </w:r>
          </w:p>
        </w:tc>
        <w:tc>
          <w:tcPr>
            <w:tcW w:w="625" w:type="pct"/>
            <w:tcBorders>
              <w:left w:val="single" w:sz="8" w:space="0" w:color="000000"/>
              <w:bottom w:val="single" w:sz="8" w:space="0" w:color="000000"/>
            </w:tcBorders>
            <w:vAlign w:val="center"/>
          </w:tcPr>
          <w:p w14:paraId="2815F66F" w14:textId="77777777" w:rsidR="00D1577A" w:rsidRDefault="00D1577A" w:rsidP="001F08E1">
            <w:pPr>
              <w:snapToGrid w:val="0"/>
              <w:jc w:val="center"/>
              <w:rPr>
                <w:rFonts w:ascii="Arial" w:hAnsi="Arial" w:cs="Arial"/>
                <w:sz w:val="20"/>
                <w:szCs w:val="20"/>
              </w:rPr>
            </w:pPr>
            <w:r>
              <w:rPr>
                <w:rFonts w:ascii="Arial" w:hAnsi="Arial" w:cs="Arial"/>
                <w:sz w:val="20"/>
                <w:szCs w:val="20"/>
              </w:rPr>
              <w:t>2 szt.</w:t>
            </w:r>
          </w:p>
        </w:tc>
        <w:tc>
          <w:tcPr>
            <w:tcW w:w="503" w:type="pct"/>
            <w:tcBorders>
              <w:left w:val="single" w:sz="8" w:space="0" w:color="000000"/>
              <w:bottom w:val="single" w:sz="8" w:space="0" w:color="000000"/>
            </w:tcBorders>
          </w:tcPr>
          <w:p w14:paraId="6D9BCD2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0D19257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8BDE0E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768CB24" w14:textId="77777777" w:rsidR="00D1577A" w:rsidRPr="00002441" w:rsidRDefault="00D1577A" w:rsidP="001F08E1">
            <w:pPr>
              <w:snapToGrid w:val="0"/>
              <w:rPr>
                <w:rFonts w:ascii="Arial" w:hAnsi="Arial" w:cs="Arial"/>
                <w:sz w:val="20"/>
                <w:szCs w:val="20"/>
              </w:rPr>
            </w:pPr>
          </w:p>
        </w:tc>
      </w:tr>
      <w:tr w:rsidR="00D1577A" w:rsidRPr="00002441" w14:paraId="04B36A0F" w14:textId="77777777" w:rsidTr="003A22E8">
        <w:trPr>
          <w:cantSplit/>
          <w:trHeight w:val="364"/>
        </w:trPr>
        <w:tc>
          <w:tcPr>
            <w:tcW w:w="250" w:type="pct"/>
            <w:tcBorders>
              <w:left w:val="single" w:sz="8" w:space="0" w:color="000000"/>
              <w:bottom w:val="single" w:sz="8" w:space="0" w:color="000000"/>
            </w:tcBorders>
            <w:vAlign w:val="center"/>
          </w:tcPr>
          <w:p w14:paraId="07E64C2C"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19</w:t>
            </w:r>
          </w:p>
        </w:tc>
        <w:tc>
          <w:tcPr>
            <w:tcW w:w="1875" w:type="pct"/>
            <w:tcBorders>
              <w:left w:val="single" w:sz="8" w:space="0" w:color="000000"/>
              <w:bottom w:val="single" w:sz="8" w:space="0" w:color="000000"/>
            </w:tcBorders>
            <w:vAlign w:val="center"/>
          </w:tcPr>
          <w:p w14:paraId="2904DB79" w14:textId="77777777" w:rsidR="00D1577A" w:rsidRDefault="00D1577A" w:rsidP="00BC22AC">
            <w:pPr>
              <w:snapToGrid w:val="0"/>
              <w:jc w:val="both"/>
              <w:rPr>
                <w:rFonts w:ascii="Arial" w:hAnsi="Arial" w:cs="Arial"/>
                <w:sz w:val="20"/>
                <w:szCs w:val="20"/>
              </w:rPr>
            </w:pPr>
            <w:r>
              <w:rPr>
                <w:rFonts w:ascii="Arial" w:hAnsi="Arial" w:cs="Arial"/>
                <w:sz w:val="20"/>
                <w:szCs w:val="20"/>
              </w:rPr>
              <w:t>Ostrze łamane 18 mm opakowanie po 10 szt.</w:t>
            </w:r>
          </w:p>
        </w:tc>
        <w:tc>
          <w:tcPr>
            <w:tcW w:w="625" w:type="pct"/>
            <w:tcBorders>
              <w:left w:val="single" w:sz="8" w:space="0" w:color="000000"/>
              <w:bottom w:val="single" w:sz="8" w:space="0" w:color="000000"/>
            </w:tcBorders>
            <w:vAlign w:val="center"/>
          </w:tcPr>
          <w:p w14:paraId="3A64803B" w14:textId="77777777" w:rsidR="00D1577A" w:rsidRDefault="00D1577A" w:rsidP="001F08E1">
            <w:pPr>
              <w:snapToGrid w:val="0"/>
              <w:jc w:val="center"/>
              <w:rPr>
                <w:rFonts w:ascii="Arial" w:hAnsi="Arial" w:cs="Arial"/>
                <w:sz w:val="20"/>
                <w:szCs w:val="20"/>
              </w:rPr>
            </w:pPr>
            <w:r>
              <w:rPr>
                <w:rFonts w:ascii="Arial" w:hAnsi="Arial" w:cs="Arial"/>
                <w:sz w:val="20"/>
                <w:szCs w:val="20"/>
              </w:rPr>
              <w:t>15 op.</w:t>
            </w:r>
          </w:p>
        </w:tc>
        <w:tc>
          <w:tcPr>
            <w:tcW w:w="503" w:type="pct"/>
            <w:tcBorders>
              <w:left w:val="single" w:sz="8" w:space="0" w:color="000000"/>
              <w:bottom w:val="single" w:sz="8" w:space="0" w:color="000000"/>
            </w:tcBorders>
          </w:tcPr>
          <w:p w14:paraId="3C983804"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6A9D07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BAF24FF"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792B1437" w14:textId="77777777" w:rsidR="00D1577A" w:rsidRPr="00002441" w:rsidRDefault="00D1577A" w:rsidP="001F08E1">
            <w:pPr>
              <w:snapToGrid w:val="0"/>
              <w:rPr>
                <w:rFonts w:ascii="Arial" w:hAnsi="Arial" w:cs="Arial"/>
                <w:sz w:val="20"/>
                <w:szCs w:val="20"/>
              </w:rPr>
            </w:pPr>
          </w:p>
        </w:tc>
      </w:tr>
      <w:tr w:rsidR="00D1577A" w:rsidRPr="00002441" w14:paraId="78F34E26" w14:textId="77777777" w:rsidTr="003A22E8">
        <w:trPr>
          <w:cantSplit/>
          <w:trHeight w:val="589"/>
        </w:trPr>
        <w:tc>
          <w:tcPr>
            <w:tcW w:w="250" w:type="pct"/>
            <w:tcBorders>
              <w:left w:val="single" w:sz="8" w:space="0" w:color="000000"/>
              <w:bottom w:val="single" w:sz="8" w:space="0" w:color="000000"/>
            </w:tcBorders>
            <w:vAlign w:val="center"/>
          </w:tcPr>
          <w:p w14:paraId="71F8807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20</w:t>
            </w:r>
          </w:p>
        </w:tc>
        <w:tc>
          <w:tcPr>
            <w:tcW w:w="1875" w:type="pct"/>
            <w:tcBorders>
              <w:left w:val="single" w:sz="8" w:space="0" w:color="000000"/>
              <w:bottom w:val="single" w:sz="8" w:space="0" w:color="000000"/>
            </w:tcBorders>
            <w:vAlign w:val="center"/>
          </w:tcPr>
          <w:p w14:paraId="656525DA" w14:textId="77777777" w:rsidR="00D1577A" w:rsidRDefault="00D1577A" w:rsidP="001F08E1">
            <w:pPr>
              <w:snapToGrid w:val="0"/>
              <w:jc w:val="both"/>
              <w:rPr>
                <w:rFonts w:ascii="Arial" w:hAnsi="Arial" w:cs="Arial"/>
                <w:sz w:val="20"/>
                <w:szCs w:val="20"/>
              </w:rPr>
            </w:pPr>
            <w:r>
              <w:rPr>
                <w:rFonts w:ascii="Arial" w:hAnsi="Arial" w:cs="Arial"/>
                <w:sz w:val="20"/>
                <w:szCs w:val="20"/>
              </w:rPr>
              <w:t xml:space="preserve">Drzwiczki rewizyjne PCV 20 x 30 cm, </w:t>
            </w:r>
            <w:r w:rsidRPr="00E55FD9">
              <w:rPr>
                <w:rFonts w:ascii="Arial" w:hAnsi="Arial" w:cs="Arial"/>
                <w:sz w:val="20"/>
                <w:szCs w:val="20"/>
              </w:rPr>
              <w:t>kolor</w:t>
            </w:r>
            <w:r>
              <w:rPr>
                <w:rFonts w:ascii="Arial" w:hAnsi="Arial" w:cs="Arial"/>
                <w:sz w:val="20"/>
                <w:szCs w:val="20"/>
              </w:rPr>
              <w:t xml:space="preserve"> biały</w:t>
            </w:r>
          </w:p>
        </w:tc>
        <w:tc>
          <w:tcPr>
            <w:tcW w:w="625" w:type="pct"/>
            <w:tcBorders>
              <w:left w:val="single" w:sz="8" w:space="0" w:color="000000"/>
              <w:bottom w:val="single" w:sz="8" w:space="0" w:color="000000"/>
            </w:tcBorders>
            <w:vAlign w:val="center"/>
          </w:tcPr>
          <w:p w14:paraId="746A071D"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229FEB7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C18AE2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9DE3FC0"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E406F1C" w14:textId="77777777" w:rsidR="00D1577A" w:rsidRPr="00002441" w:rsidRDefault="00D1577A" w:rsidP="001F08E1">
            <w:pPr>
              <w:snapToGrid w:val="0"/>
              <w:rPr>
                <w:rFonts w:ascii="Arial" w:hAnsi="Arial" w:cs="Arial"/>
                <w:sz w:val="20"/>
                <w:szCs w:val="20"/>
              </w:rPr>
            </w:pPr>
          </w:p>
        </w:tc>
      </w:tr>
      <w:tr w:rsidR="00D1577A" w:rsidRPr="00002441" w14:paraId="46F9FBE3" w14:textId="77777777" w:rsidTr="003A22E8">
        <w:trPr>
          <w:cantSplit/>
          <w:trHeight w:val="589"/>
        </w:trPr>
        <w:tc>
          <w:tcPr>
            <w:tcW w:w="250" w:type="pct"/>
            <w:tcBorders>
              <w:left w:val="single" w:sz="8" w:space="0" w:color="000000"/>
              <w:bottom w:val="single" w:sz="8" w:space="0" w:color="000000"/>
            </w:tcBorders>
            <w:vAlign w:val="center"/>
          </w:tcPr>
          <w:p w14:paraId="290A04DD"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21</w:t>
            </w:r>
          </w:p>
        </w:tc>
        <w:tc>
          <w:tcPr>
            <w:tcW w:w="1875" w:type="pct"/>
            <w:tcBorders>
              <w:left w:val="single" w:sz="8" w:space="0" w:color="000000"/>
              <w:bottom w:val="single" w:sz="8" w:space="0" w:color="000000"/>
            </w:tcBorders>
            <w:vAlign w:val="center"/>
          </w:tcPr>
          <w:p w14:paraId="00694BE9" w14:textId="77777777" w:rsidR="00D1577A" w:rsidRDefault="00D1577A" w:rsidP="001F08E1">
            <w:pPr>
              <w:snapToGrid w:val="0"/>
              <w:jc w:val="both"/>
              <w:rPr>
                <w:rFonts w:ascii="Arial" w:hAnsi="Arial" w:cs="Arial"/>
                <w:sz w:val="20"/>
                <w:szCs w:val="20"/>
              </w:rPr>
            </w:pPr>
            <w:r>
              <w:rPr>
                <w:rFonts w:ascii="Arial" w:hAnsi="Arial" w:cs="Arial"/>
                <w:sz w:val="20"/>
                <w:szCs w:val="20"/>
              </w:rPr>
              <w:t xml:space="preserve">Rura aluminiowa elastyczna typu Flex Ø120, </w:t>
            </w:r>
            <w:r w:rsidRPr="00E43EBE">
              <w:rPr>
                <w:rFonts w:ascii="Arial" w:hAnsi="Arial" w:cs="Arial"/>
                <w:sz w:val="20"/>
                <w:szCs w:val="20"/>
              </w:rPr>
              <w:t>długość 3 m</w:t>
            </w:r>
          </w:p>
        </w:tc>
        <w:tc>
          <w:tcPr>
            <w:tcW w:w="625" w:type="pct"/>
            <w:tcBorders>
              <w:left w:val="single" w:sz="8" w:space="0" w:color="000000"/>
              <w:bottom w:val="single" w:sz="8" w:space="0" w:color="000000"/>
            </w:tcBorders>
            <w:vAlign w:val="center"/>
          </w:tcPr>
          <w:p w14:paraId="6291D0E8" w14:textId="77777777" w:rsidR="00D1577A" w:rsidRDefault="00D1577A" w:rsidP="001F08E1">
            <w:pPr>
              <w:snapToGrid w:val="0"/>
              <w:jc w:val="center"/>
              <w:rPr>
                <w:rFonts w:ascii="Arial" w:hAnsi="Arial" w:cs="Arial"/>
                <w:sz w:val="20"/>
                <w:szCs w:val="20"/>
              </w:rPr>
            </w:pPr>
            <w:r>
              <w:rPr>
                <w:rFonts w:ascii="Arial" w:hAnsi="Arial" w:cs="Arial"/>
                <w:sz w:val="20"/>
                <w:szCs w:val="20"/>
              </w:rPr>
              <w:t>3 szt.</w:t>
            </w:r>
          </w:p>
        </w:tc>
        <w:tc>
          <w:tcPr>
            <w:tcW w:w="503" w:type="pct"/>
            <w:tcBorders>
              <w:left w:val="single" w:sz="8" w:space="0" w:color="000000"/>
              <w:bottom w:val="single" w:sz="8" w:space="0" w:color="000000"/>
            </w:tcBorders>
          </w:tcPr>
          <w:p w14:paraId="0F08350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8E6AF6C"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4E49B5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12797DE" w14:textId="77777777" w:rsidR="00D1577A" w:rsidRPr="00002441" w:rsidRDefault="00D1577A" w:rsidP="001F08E1">
            <w:pPr>
              <w:snapToGrid w:val="0"/>
              <w:rPr>
                <w:rFonts w:ascii="Arial" w:hAnsi="Arial" w:cs="Arial"/>
                <w:sz w:val="20"/>
                <w:szCs w:val="20"/>
              </w:rPr>
            </w:pPr>
          </w:p>
        </w:tc>
      </w:tr>
      <w:tr w:rsidR="00D1577A" w:rsidRPr="00002441" w14:paraId="3927480C" w14:textId="77777777" w:rsidTr="003A22E8">
        <w:trPr>
          <w:cantSplit/>
          <w:trHeight w:val="589"/>
        </w:trPr>
        <w:tc>
          <w:tcPr>
            <w:tcW w:w="250" w:type="pct"/>
            <w:tcBorders>
              <w:left w:val="single" w:sz="8" w:space="0" w:color="000000"/>
              <w:bottom w:val="single" w:sz="8" w:space="0" w:color="000000"/>
            </w:tcBorders>
            <w:vAlign w:val="center"/>
          </w:tcPr>
          <w:p w14:paraId="7F40FDF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lastRenderedPageBreak/>
              <w:t>22</w:t>
            </w:r>
          </w:p>
        </w:tc>
        <w:tc>
          <w:tcPr>
            <w:tcW w:w="1875" w:type="pct"/>
            <w:tcBorders>
              <w:left w:val="single" w:sz="8" w:space="0" w:color="000000"/>
              <w:bottom w:val="single" w:sz="8" w:space="0" w:color="000000"/>
            </w:tcBorders>
            <w:vAlign w:val="center"/>
          </w:tcPr>
          <w:p w14:paraId="7B5AF584" w14:textId="77777777" w:rsidR="00D1577A" w:rsidRDefault="00D1577A" w:rsidP="001F08E1">
            <w:pPr>
              <w:snapToGrid w:val="0"/>
              <w:rPr>
                <w:rFonts w:ascii="Arial" w:hAnsi="Arial" w:cs="Arial"/>
                <w:sz w:val="20"/>
                <w:szCs w:val="20"/>
              </w:rPr>
            </w:pPr>
            <w:r>
              <w:rPr>
                <w:rFonts w:ascii="Arial" w:hAnsi="Arial" w:cs="Arial"/>
                <w:sz w:val="20"/>
                <w:szCs w:val="20"/>
              </w:rPr>
              <w:t>Narożnik aluminiowy + siatka 3 mb</w:t>
            </w:r>
          </w:p>
        </w:tc>
        <w:tc>
          <w:tcPr>
            <w:tcW w:w="625" w:type="pct"/>
            <w:tcBorders>
              <w:left w:val="single" w:sz="8" w:space="0" w:color="000000"/>
              <w:bottom w:val="single" w:sz="8" w:space="0" w:color="000000"/>
            </w:tcBorders>
            <w:vAlign w:val="center"/>
          </w:tcPr>
          <w:p w14:paraId="6B89C99A"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20081481"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1076091"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310945C"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E1866A9" w14:textId="77777777" w:rsidR="00D1577A" w:rsidRPr="00002441" w:rsidRDefault="00D1577A" w:rsidP="001F08E1">
            <w:pPr>
              <w:snapToGrid w:val="0"/>
              <w:rPr>
                <w:rFonts w:ascii="Arial" w:hAnsi="Arial" w:cs="Arial"/>
                <w:sz w:val="20"/>
                <w:szCs w:val="20"/>
              </w:rPr>
            </w:pPr>
          </w:p>
        </w:tc>
      </w:tr>
      <w:tr w:rsidR="00D1577A" w:rsidRPr="00002441" w14:paraId="31C03E40" w14:textId="77777777" w:rsidTr="003A22E8">
        <w:trPr>
          <w:cantSplit/>
          <w:trHeight w:val="374"/>
        </w:trPr>
        <w:tc>
          <w:tcPr>
            <w:tcW w:w="250" w:type="pct"/>
            <w:tcBorders>
              <w:left w:val="single" w:sz="8" w:space="0" w:color="000000"/>
              <w:bottom w:val="single" w:sz="8" w:space="0" w:color="000000"/>
            </w:tcBorders>
            <w:vAlign w:val="center"/>
          </w:tcPr>
          <w:p w14:paraId="3303C88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23</w:t>
            </w:r>
          </w:p>
        </w:tc>
        <w:tc>
          <w:tcPr>
            <w:tcW w:w="1875" w:type="pct"/>
            <w:tcBorders>
              <w:left w:val="single" w:sz="8" w:space="0" w:color="000000"/>
              <w:bottom w:val="single" w:sz="8" w:space="0" w:color="000000"/>
            </w:tcBorders>
            <w:vAlign w:val="center"/>
          </w:tcPr>
          <w:p w14:paraId="332FD607" w14:textId="77777777" w:rsidR="00D1577A" w:rsidRDefault="00D1577A" w:rsidP="001F08E1">
            <w:pPr>
              <w:snapToGrid w:val="0"/>
              <w:rPr>
                <w:rFonts w:ascii="Arial" w:hAnsi="Arial" w:cs="Arial"/>
                <w:sz w:val="20"/>
                <w:szCs w:val="20"/>
              </w:rPr>
            </w:pPr>
            <w:r>
              <w:rPr>
                <w:rFonts w:ascii="Arial" w:hAnsi="Arial" w:cs="Arial"/>
                <w:sz w:val="20"/>
                <w:szCs w:val="20"/>
              </w:rPr>
              <w:t>Pędzel angielski 1”</w:t>
            </w:r>
          </w:p>
        </w:tc>
        <w:tc>
          <w:tcPr>
            <w:tcW w:w="625" w:type="pct"/>
            <w:tcBorders>
              <w:left w:val="single" w:sz="8" w:space="0" w:color="000000"/>
              <w:bottom w:val="single" w:sz="8" w:space="0" w:color="000000"/>
            </w:tcBorders>
            <w:vAlign w:val="center"/>
          </w:tcPr>
          <w:p w14:paraId="4D32AA3A" w14:textId="77777777" w:rsidR="00D1577A" w:rsidRDefault="00D1577A" w:rsidP="001F08E1">
            <w:pPr>
              <w:snapToGrid w:val="0"/>
              <w:jc w:val="center"/>
              <w:rPr>
                <w:rFonts w:ascii="Arial" w:hAnsi="Arial" w:cs="Arial"/>
                <w:sz w:val="20"/>
                <w:szCs w:val="20"/>
              </w:rPr>
            </w:pPr>
            <w:r w:rsidRPr="00B24A80">
              <w:rPr>
                <w:rFonts w:ascii="Arial" w:hAnsi="Arial" w:cs="Arial"/>
                <w:sz w:val="20"/>
                <w:szCs w:val="20"/>
              </w:rPr>
              <w:t>20 szt.</w:t>
            </w:r>
          </w:p>
        </w:tc>
        <w:tc>
          <w:tcPr>
            <w:tcW w:w="503" w:type="pct"/>
            <w:tcBorders>
              <w:left w:val="single" w:sz="8" w:space="0" w:color="000000"/>
              <w:bottom w:val="single" w:sz="8" w:space="0" w:color="000000"/>
            </w:tcBorders>
          </w:tcPr>
          <w:p w14:paraId="2BB94B3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E863B4A"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7E9D7154"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79118FA2" w14:textId="77777777" w:rsidR="00D1577A" w:rsidRPr="00002441" w:rsidRDefault="00D1577A" w:rsidP="001F08E1">
            <w:pPr>
              <w:snapToGrid w:val="0"/>
              <w:rPr>
                <w:rFonts w:ascii="Arial" w:hAnsi="Arial" w:cs="Arial"/>
                <w:sz w:val="20"/>
                <w:szCs w:val="20"/>
              </w:rPr>
            </w:pPr>
          </w:p>
        </w:tc>
      </w:tr>
      <w:tr w:rsidR="00D1577A" w:rsidRPr="00002441" w14:paraId="6930C892" w14:textId="77777777" w:rsidTr="003A22E8">
        <w:trPr>
          <w:cantSplit/>
          <w:trHeight w:val="423"/>
        </w:trPr>
        <w:tc>
          <w:tcPr>
            <w:tcW w:w="250" w:type="pct"/>
            <w:tcBorders>
              <w:left w:val="single" w:sz="8" w:space="0" w:color="000000"/>
              <w:bottom w:val="single" w:sz="8" w:space="0" w:color="000000"/>
            </w:tcBorders>
            <w:vAlign w:val="center"/>
          </w:tcPr>
          <w:p w14:paraId="3720F597"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24</w:t>
            </w:r>
          </w:p>
        </w:tc>
        <w:tc>
          <w:tcPr>
            <w:tcW w:w="1875" w:type="pct"/>
            <w:tcBorders>
              <w:left w:val="single" w:sz="8" w:space="0" w:color="000000"/>
              <w:bottom w:val="single" w:sz="8" w:space="0" w:color="000000"/>
            </w:tcBorders>
            <w:vAlign w:val="center"/>
          </w:tcPr>
          <w:p w14:paraId="067A819E" w14:textId="77777777" w:rsidR="00D1577A" w:rsidRDefault="00D1577A" w:rsidP="001F08E1">
            <w:pPr>
              <w:snapToGrid w:val="0"/>
              <w:rPr>
                <w:rFonts w:ascii="Arial" w:hAnsi="Arial" w:cs="Arial"/>
                <w:sz w:val="20"/>
                <w:szCs w:val="20"/>
              </w:rPr>
            </w:pPr>
            <w:r>
              <w:rPr>
                <w:rFonts w:ascii="Arial" w:hAnsi="Arial" w:cs="Arial"/>
                <w:sz w:val="20"/>
                <w:szCs w:val="20"/>
              </w:rPr>
              <w:t>Pędzel angielski 1,5”</w:t>
            </w:r>
          </w:p>
        </w:tc>
        <w:tc>
          <w:tcPr>
            <w:tcW w:w="625" w:type="pct"/>
            <w:tcBorders>
              <w:left w:val="single" w:sz="8" w:space="0" w:color="000000"/>
              <w:bottom w:val="single" w:sz="8" w:space="0" w:color="000000"/>
            </w:tcBorders>
            <w:vAlign w:val="center"/>
          </w:tcPr>
          <w:p w14:paraId="24CB431F" w14:textId="77777777" w:rsidR="00D1577A" w:rsidRDefault="00D1577A" w:rsidP="001F08E1">
            <w:pPr>
              <w:snapToGrid w:val="0"/>
              <w:jc w:val="center"/>
              <w:rPr>
                <w:rFonts w:ascii="Arial" w:hAnsi="Arial" w:cs="Arial"/>
                <w:sz w:val="20"/>
                <w:szCs w:val="20"/>
              </w:rPr>
            </w:pPr>
            <w:r w:rsidRPr="00B24A80">
              <w:rPr>
                <w:rFonts w:ascii="Arial" w:hAnsi="Arial" w:cs="Arial"/>
                <w:sz w:val="20"/>
                <w:szCs w:val="20"/>
              </w:rPr>
              <w:t>20 szt.</w:t>
            </w:r>
          </w:p>
        </w:tc>
        <w:tc>
          <w:tcPr>
            <w:tcW w:w="503" w:type="pct"/>
            <w:tcBorders>
              <w:left w:val="single" w:sz="8" w:space="0" w:color="000000"/>
              <w:bottom w:val="single" w:sz="8" w:space="0" w:color="000000"/>
            </w:tcBorders>
          </w:tcPr>
          <w:p w14:paraId="24DAC2F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7777618"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CFA5F2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C21D68D" w14:textId="77777777" w:rsidR="00D1577A" w:rsidRPr="00002441" w:rsidRDefault="00D1577A" w:rsidP="001F08E1">
            <w:pPr>
              <w:snapToGrid w:val="0"/>
              <w:rPr>
                <w:rFonts w:ascii="Arial" w:hAnsi="Arial" w:cs="Arial"/>
                <w:sz w:val="20"/>
                <w:szCs w:val="20"/>
              </w:rPr>
            </w:pPr>
          </w:p>
        </w:tc>
      </w:tr>
      <w:tr w:rsidR="00D1577A" w:rsidRPr="00002441" w14:paraId="484588CC" w14:textId="77777777" w:rsidTr="003A22E8">
        <w:trPr>
          <w:cantSplit/>
          <w:trHeight w:val="415"/>
        </w:trPr>
        <w:tc>
          <w:tcPr>
            <w:tcW w:w="250" w:type="pct"/>
            <w:tcBorders>
              <w:left w:val="single" w:sz="8" w:space="0" w:color="000000"/>
              <w:bottom w:val="single" w:sz="8" w:space="0" w:color="000000"/>
            </w:tcBorders>
            <w:vAlign w:val="center"/>
          </w:tcPr>
          <w:p w14:paraId="0F8B71D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25</w:t>
            </w:r>
          </w:p>
        </w:tc>
        <w:tc>
          <w:tcPr>
            <w:tcW w:w="1875" w:type="pct"/>
            <w:tcBorders>
              <w:left w:val="single" w:sz="8" w:space="0" w:color="000000"/>
              <w:bottom w:val="single" w:sz="8" w:space="0" w:color="000000"/>
            </w:tcBorders>
            <w:vAlign w:val="center"/>
          </w:tcPr>
          <w:p w14:paraId="739C098B" w14:textId="77777777" w:rsidR="00D1577A" w:rsidRDefault="00D1577A" w:rsidP="001F08E1">
            <w:pPr>
              <w:snapToGrid w:val="0"/>
              <w:rPr>
                <w:rFonts w:ascii="Arial" w:hAnsi="Arial" w:cs="Arial"/>
                <w:sz w:val="20"/>
                <w:szCs w:val="20"/>
              </w:rPr>
            </w:pPr>
            <w:r>
              <w:rPr>
                <w:rFonts w:ascii="Arial" w:hAnsi="Arial" w:cs="Arial"/>
                <w:sz w:val="20"/>
                <w:szCs w:val="20"/>
              </w:rPr>
              <w:t>Pędzel angielski 2”</w:t>
            </w:r>
          </w:p>
        </w:tc>
        <w:tc>
          <w:tcPr>
            <w:tcW w:w="625" w:type="pct"/>
            <w:tcBorders>
              <w:left w:val="single" w:sz="8" w:space="0" w:color="000000"/>
              <w:bottom w:val="single" w:sz="8" w:space="0" w:color="000000"/>
            </w:tcBorders>
            <w:vAlign w:val="center"/>
          </w:tcPr>
          <w:p w14:paraId="442706AB" w14:textId="77777777" w:rsidR="00D1577A" w:rsidRDefault="00D1577A" w:rsidP="001F08E1">
            <w:pPr>
              <w:snapToGrid w:val="0"/>
              <w:jc w:val="center"/>
              <w:rPr>
                <w:rFonts w:ascii="Arial" w:hAnsi="Arial" w:cs="Arial"/>
                <w:sz w:val="20"/>
                <w:szCs w:val="20"/>
              </w:rPr>
            </w:pPr>
            <w:r w:rsidRPr="00B24A80">
              <w:rPr>
                <w:rFonts w:ascii="Arial" w:hAnsi="Arial" w:cs="Arial"/>
                <w:sz w:val="20"/>
                <w:szCs w:val="20"/>
              </w:rPr>
              <w:t>20 szt.</w:t>
            </w:r>
          </w:p>
        </w:tc>
        <w:tc>
          <w:tcPr>
            <w:tcW w:w="503" w:type="pct"/>
            <w:tcBorders>
              <w:left w:val="single" w:sz="8" w:space="0" w:color="000000"/>
              <w:bottom w:val="single" w:sz="8" w:space="0" w:color="000000"/>
            </w:tcBorders>
          </w:tcPr>
          <w:p w14:paraId="28379AA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833B10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721C6A7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72DEF63" w14:textId="77777777" w:rsidR="00D1577A" w:rsidRPr="00002441" w:rsidRDefault="00D1577A" w:rsidP="001F08E1">
            <w:pPr>
              <w:snapToGrid w:val="0"/>
              <w:rPr>
                <w:rFonts w:ascii="Arial" w:hAnsi="Arial" w:cs="Arial"/>
                <w:sz w:val="20"/>
                <w:szCs w:val="20"/>
              </w:rPr>
            </w:pPr>
          </w:p>
        </w:tc>
      </w:tr>
      <w:tr w:rsidR="00D1577A" w:rsidRPr="00002441" w14:paraId="10C5A7CF" w14:textId="77777777" w:rsidTr="003A22E8">
        <w:trPr>
          <w:cantSplit/>
          <w:trHeight w:val="406"/>
        </w:trPr>
        <w:tc>
          <w:tcPr>
            <w:tcW w:w="250" w:type="pct"/>
            <w:tcBorders>
              <w:left w:val="single" w:sz="8" w:space="0" w:color="000000"/>
              <w:bottom w:val="single" w:sz="8" w:space="0" w:color="000000"/>
            </w:tcBorders>
            <w:vAlign w:val="center"/>
          </w:tcPr>
          <w:p w14:paraId="2E9DE02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26</w:t>
            </w:r>
          </w:p>
        </w:tc>
        <w:tc>
          <w:tcPr>
            <w:tcW w:w="1875" w:type="pct"/>
            <w:tcBorders>
              <w:left w:val="single" w:sz="8" w:space="0" w:color="000000"/>
              <w:bottom w:val="single" w:sz="8" w:space="0" w:color="000000"/>
            </w:tcBorders>
            <w:vAlign w:val="center"/>
          </w:tcPr>
          <w:p w14:paraId="79AD6DDE" w14:textId="77777777" w:rsidR="00D1577A" w:rsidRDefault="00D1577A" w:rsidP="001F08E1">
            <w:pPr>
              <w:snapToGrid w:val="0"/>
              <w:rPr>
                <w:rFonts w:ascii="Arial" w:hAnsi="Arial" w:cs="Arial"/>
                <w:sz w:val="20"/>
                <w:szCs w:val="20"/>
              </w:rPr>
            </w:pPr>
            <w:r>
              <w:rPr>
                <w:rFonts w:ascii="Arial" w:hAnsi="Arial" w:cs="Arial"/>
                <w:sz w:val="20"/>
                <w:szCs w:val="20"/>
              </w:rPr>
              <w:t>Pędzel angielski 2,5”</w:t>
            </w:r>
          </w:p>
        </w:tc>
        <w:tc>
          <w:tcPr>
            <w:tcW w:w="625" w:type="pct"/>
            <w:tcBorders>
              <w:left w:val="single" w:sz="8" w:space="0" w:color="000000"/>
              <w:bottom w:val="single" w:sz="8" w:space="0" w:color="000000"/>
            </w:tcBorders>
            <w:vAlign w:val="center"/>
          </w:tcPr>
          <w:p w14:paraId="0D5CC9D9" w14:textId="77777777" w:rsidR="00D1577A" w:rsidRDefault="00D1577A" w:rsidP="001F08E1">
            <w:pPr>
              <w:snapToGrid w:val="0"/>
              <w:jc w:val="center"/>
              <w:rPr>
                <w:rFonts w:ascii="Arial" w:hAnsi="Arial" w:cs="Arial"/>
                <w:sz w:val="20"/>
                <w:szCs w:val="20"/>
              </w:rPr>
            </w:pPr>
            <w:r w:rsidRPr="00B24A80">
              <w:rPr>
                <w:rFonts w:ascii="Arial" w:hAnsi="Arial" w:cs="Arial"/>
                <w:sz w:val="20"/>
                <w:szCs w:val="20"/>
              </w:rPr>
              <w:t>20 szt.</w:t>
            </w:r>
          </w:p>
        </w:tc>
        <w:tc>
          <w:tcPr>
            <w:tcW w:w="503" w:type="pct"/>
            <w:tcBorders>
              <w:left w:val="single" w:sz="8" w:space="0" w:color="000000"/>
              <w:bottom w:val="single" w:sz="8" w:space="0" w:color="000000"/>
            </w:tcBorders>
          </w:tcPr>
          <w:p w14:paraId="3BB8486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7BE3E3C"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8663AB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4E78428" w14:textId="77777777" w:rsidR="00D1577A" w:rsidRPr="00002441" w:rsidRDefault="00D1577A" w:rsidP="001F08E1">
            <w:pPr>
              <w:snapToGrid w:val="0"/>
              <w:rPr>
                <w:rFonts w:ascii="Arial" w:hAnsi="Arial" w:cs="Arial"/>
                <w:sz w:val="20"/>
                <w:szCs w:val="20"/>
              </w:rPr>
            </w:pPr>
          </w:p>
        </w:tc>
      </w:tr>
      <w:tr w:rsidR="00D1577A" w:rsidRPr="00002441" w14:paraId="7BD166D4" w14:textId="77777777" w:rsidTr="003A22E8">
        <w:trPr>
          <w:cantSplit/>
          <w:trHeight w:val="397"/>
        </w:trPr>
        <w:tc>
          <w:tcPr>
            <w:tcW w:w="250" w:type="pct"/>
            <w:tcBorders>
              <w:left w:val="single" w:sz="8" w:space="0" w:color="000000"/>
              <w:bottom w:val="single" w:sz="8" w:space="0" w:color="000000"/>
            </w:tcBorders>
            <w:vAlign w:val="center"/>
          </w:tcPr>
          <w:p w14:paraId="09C3694C"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27</w:t>
            </w:r>
          </w:p>
        </w:tc>
        <w:tc>
          <w:tcPr>
            <w:tcW w:w="1875" w:type="pct"/>
            <w:tcBorders>
              <w:left w:val="single" w:sz="8" w:space="0" w:color="000000"/>
              <w:bottom w:val="single" w:sz="8" w:space="0" w:color="000000"/>
            </w:tcBorders>
            <w:vAlign w:val="center"/>
          </w:tcPr>
          <w:p w14:paraId="28AB4BD2" w14:textId="77777777" w:rsidR="00D1577A" w:rsidRDefault="00D1577A" w:rsidP="001F08E1">
            <w:pPr>
              <w:snapToGrid w:val="0"/>
              <w:rPr>
                <w:rFonts w:ascii="Arial" w:hAnsi="Arial" w:cs="Arial"/>
                <w:sz w:val="20"/>
                <w:szCs w:val="20"/>
              </w:rPr>
            </w:pPr>
            <w:r>
              <w:rPr>
                <w:rFonts w:ascii="Arial" w:hAnsi="Arial" w:cs="Arial"/>
                <w:sz w:val="20"/>
                <w:szCs w:val="20"/>
              </w:rPr>
              <w:t>Pędzel ławkowiec 170 x 70 mm</w:t>
            </w:r>
          </w:p>
        </w:tc>
        <w:tc>
          <w:tcPr>
            <w:tcW w:w="625" w:type="pct"/>
            <w:tcBorders>
              <w:left w:val="single" w:sz="8" w:space="0" w:color="000000"/>
              <w:bottom w:val="single" w:sz="8" w:space="0" w:color="000000"/>
            </w:tcBorders>
            <w:vAlign w:val="center"/>
          </w:tcPr>
          <w:p w14:paraId="4E888E81" w14:textId="77777777" w:rsidR="00D1577A" w:rsidRDefault="00D1577A" w:rsidP="001F08E1">
            <w:pPr>
              <w:snapToGrid w:val="0"/>
              <w:jc w:val="center"/>
              <w:rPr>
                <w:rFonts w:ascii="Arial" w:hAnsi="Arial" w:cs="Arial"/>
                <w:sz w:val="20"/>
                <w:szCs w:val="20"/>
              </w:rPr>
            </w:pPr>
            <w:r>
              <w:rPr>
                <w:rFonts w:ascii="Arial" w:hAnsi="Arial" w:cs="Arial"/>
                <w:sz w:val="20"/>
                <w:szCs w:val="20"/>
              </w:rPr>
              <w:t>3 szt.</w:t>
            </w:r>
          </w:p>
        </w:tc>
        <w:tc>
          <w:tcPr>
            <w:tcW w:w="503" w:type="pct"/>
            <w:tcBorders>
              <w:left w:val="single" w:sz="8" w:space="0" w:color="000000"/>
              <w:bottom w:val="single" w:sz="8" w:space="0" w:color="000000"/>
            </w:tcBorders>
          </w:tcPr>
          <w:p w14:paraId="67CFD52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B32629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6FDE22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4D99FBA" w14:textId="77777777" w:rsidR="00D1577A" w:rsidRPr="00002441" w:rsidRDefault="00D1577A" w:rsidP="001F08E1">
            <w:pPr>
              <w:snapToGrid w:val="0"/>
              <w:rPr>
                <w:rFonts w:ascii="Arial" w:hAnsi="Arial" w:cs="Arial"/>
                <w:sz w:val="20"/>
                <w:szCs w:val="20"/>
              </w:rPr>
            </w:pPr>
          </w:p>
        </w:tc>
      </w:tr>
      <w:tr w:rsidR="00D1577A" w:rsidRPr="00002441" w14:paraId="14A3D11C" w14:textId="77777777" w:rsidTr="003A22E8">
        <w:trPr>
          <w:cantSplit/>
          <w:trHeight w:val="404"/>
        </w:trPr>
        <w:tc>
          <w:tcPr>
            <w:tcW w:w="250" w:type="pct"/>
            <w:tcBorders>
              <w:left w:val="single" w:sz="8" w:space="0" w:color="000000"/>
              <w:bottom w:val="single" w:sz="8" w:space="0" w:color="000000"/>
            </w:tcBorders>
            <w:vAlign w:val="center"/>
          </w:tcPr>
          <w:p w14:paraId="2B62BF1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28</w:t>
            </w:r>
          </w:p>
        </w:tc>
        <w:tc>
          <w:tcPr>
            <w:tcW w:w="1875" w:type="pct"/>
            <w:tcBorders>
              <w:left w:val="single" w:sz="8" w:space="0" w:color="000000"/>
              <w:bottom w:val="single" w:sz="8" w:space="0" w:color="000000"/>
            </w:tcBorders>
            <w:vAlign w:val="center"/>
          </w:tcPr>
          <w:p w14:paraId="06489FF5" w14:textId="77777777" w:rsidR="00D1577A" w:rsidRDefault="00D1577A" w:rsidP="001F08E1">
            <w:pPr>
              <w:snapToGrid w:val="0"/>
              <w:rPr>
                <w:rFonts w:ascii="Arial" w:hAnsi="Arial" w:cs="Arial"/>
                <w:sz w:val="20"/>
                <w:szCs w:val="20"/>
              </w:rPr>
            </w:pPr>
            <w:r>
              <w:rPr>
                <w:rFonts w:ascii="Arial" w:hAnsi="Arial" w:cs="Arial"/>
                <w:sz w:val="20"/>
                <w:szCs w:val="20"/>
              </w:rPr>
              <w:t>Wełna Aku-Płyta 5 cm</w:t>
            </w:r>
          </w:p>
        </w:tc>
        <w:tc>
          <w:tcPr>
            <w:tcW w:w="625" w:type="pct"/>
            <w:tcBorders>
              <w:left w:val="single" w:sz="8" w:space="0" w:color="000000"/>
              <w:bottom w:val="single" w:sz="8" w:space="0" w:color="000000"/>
            </w:tcBorders>
            <w:vAlign w:val="center"/>
          </w:tcPr>
          <w:p w14:paraId="2B2D36FF" w14:textId="77777777" w:rsidR="00D1577A" w:rsidRPr="00B6367B" w:rsidRDefault="00D1577A" w:rsidP="001F08E1">
            <w:pPr>
              <w:snapToGrid w:val="0"/>
              <w:jc w:val="center"/>
              <w:rPr>
                <w:rFonts w:ascii="Arial" w:hAnsi="Arial" w:cs="Arial"/>
                <w:sz w:val="20"/>
                <w:szCs w:val="20"/>
                <w:vertAlign w:val="superscript"/>
              </w:rPr>
            </w:pPr>
            <w:r>
              <w:rPr>
                <w:rFonts w:ascii="Arial" w:hAnsi="Arial" w:cs="Arial"/>
                <w:sz w:val="20"/>
                <w:szCs w:val="20"/>
              </w:rPr>
              <w:t>108 m</w:t>
            </w:r>
            <w:r>
              <w:rPr>
                <w:rFonts w:ascii="Arial" w:hAnsi="Arial" w:cs="Arial"/>
                <w:sz w:val="20"/>
                <w:szCs w:val="20"/>
                <w:vertAlign w:val="superscript"/>
              </w:rPr>
              <w:t>2</w:t>
            </w:r>
          </w:p>
        </w:tc>
        <w:tc>
          <w:tcPr>
            <w:tcW w:w="503" w:type="pct"/>
            <w:tcBorders>
              <w:left w:val="single" w:sz="8" w:space="0" w:color="000000"/>
              <w:bottom w:val="single" w:sz="8" w:space="0" w:color="000000"/>
            </w:tcBorders>
          </w:tcPr>
          <w:p w14:paraId="00A3A8E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194999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CD400C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C2DD07B" w14:textId="77777777" w:rsidR="00D1577A" w:rsidRPr="00002441" w:rsidRDefault="00D1577A" w:rsidP="001F08E1">
            <w:pPr>
              <w:snapToGrid w:val="0"/>
              <w:rPr>
                <w:rFonts w:ascii="Arial" w:hAnsi="Arial" w:cs="Arial"/>
                <w:sz w:val="20"/>
                <w:szCs w:val="20"/>
              </w:rPr>
            </w:pPr>
          </w:p>
        </w:tc>
      </w:tr>
      <w:tr w:rsidR="00D1577A" w:rsidRPr="00002441" w14:paraId="4D3CA887" w14:textId="77777777" w:rsidTr="003A22E8">
        <w:trPr>
          <w:cantSplit/>
          <w:trHeight w:val="410"/>
        </w:trPr>
        <w:tc>
          <w:tcPr>
            <w:tcW w:w="250" w:type="pct"/>
            <w:tcBorders>
              <w:left w:val="single" w:sz="8" w:space="0" w:color="000000"/>
              <w:bottom w:val="single" w:sz="8" w:space="0" w:color="000000"/>
            </w:tcBorders>
            <w:vAlign w:val="center"/>
          </w:tcPr>
          <w:p w14:paraId="6B99CB27"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29</w:t>
            </w:r>
          </w:p>
        </w:tc>
        <w:tc>
          <w:tcPr>
            <w:tcW w:w="1875" w:type="pct"/>
            <w:tcBorders>
              <w:left w:val="single" w:sz="8" w:space="0" w:color="000000"/>
              <w:bottom w:val="single" w:sz="8" w:space="0" w:color="000000"/>
            </w:tcBorders>
            <w:vAlign w:val="center"/>
          </w:tcPr>
          <w:p w14:paraId="061388EA" w14:textId="77777777" w:rsidR="00D1577A" w:rsidRDefault="00D1577A" w:rsidP="001F08E1">
            <w:pPr>
              <w:snapToGrid w:val="0"/>
              <w:jc w:val="both"/>
              <w:rPr>
                <w:rFonts w:ascii="Arial" w:hAnsi="Arial" w:cs="Arial"/>
                <w:sz w:val="20"/>
                <w:szCs w:val="20"/>
              </w:rPr>
            </w:pPr>
            <w:r>
              <w:rPr>
                <w:rFonts w:ascii="Arial" w:hAnsi="Arial" w:cs="Arial"/>
                <w:sz w:val="20"/>
                <w:szCs w:val="20"/>
              </w:rPr>
              <w:t>Płyta gipsowa GK 12,5 x 1200 x 2600 mm</w:t>
            </w:r>
          </w:p>
        </w:tc>
        <w:tc>
          <w:tcPr>
            <w:tcW w:w="625" w:type="pct"/>
            <w:tcBorders>
              <w:left w:val="single" w:sz="8" w:space="0" w:color="000000"/>
              <w:bottom w:val="single" w:sz="8" w:space="0" w:color="000000"/>
            </w:tcBorders>
            <w:vAlign w:val="center"/>
          </w:tcPr>
          <w:p w14:paraId="3678224B"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39C8744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A22C51A"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2F05E7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A6419BF" w14:textId="77777777" w:rsidR="00D1577A" w:rsidRPr="00002441" w:rsidRDefault="00D1577A" w:rsidP="001F08E1">
            <w:pPr>
              <w:snapToGrid w:val="0"/>
              <w:rPr>
                <w:rFonts w:ascii="Arial" w:hAnsi="Arial" w:cs="Arial"/>
                <w:sz w:val="20"/>
                <w:szCs w:val="20"/>
              </w:rPr>
            </w:pPr>
          </w:p>
        </w:tc>
      </w:tr>
      <w:tr w:rsidR="00D1577A" w:rsidRPr="00002441" w14:paraId="7C797933" w14:textId="77777777" w:rsidTr="003A22E8">
        <w:trPr>
          <w:cantSplit/>
          <w:trHeight w:val="589"/>
        </w:trPr>
        <w:tc>
          <w:tcPr>
            <w:tcW w:w="250" w:type="pct"/>
            <w:tcBorders>
              <w:left w:val="single" w:sz="8" w:space="0" w:color="000000"/>
              <w:bottom w:val="single" w:sz="8" w:space="0" w:color="000000"/>
            </w:tcBorders>
            <w:vAlign w:val="center"/>
          </w:tcPr>
          <w:p w14:paraId="2B1A225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30</w:t>
            </w:r>
          </w:p>
        </w:tc>
        <w:tc>
          <w:tcPr>
            <w:tcW w:w="1875" w:type="pct"/>
            <w:tcBorders>
              <w:left w:val="single" w:sz="8" w:space="0" w:color="000000"/>
              <w:bottom w:val="single" w:sz="8" w:space="0" w:color="000000"/>
            </w:tcBorders>
            <w:vAlign w:val="center"/>
          </w:tcPr>
          <w:p w14:paraId="5E3F18F2" w14:textId="28EACA9E" w:rsidR="00BC22AC" w:rsidRDefault="00D1577A" w:rsidP="001F08E1">
            <w:pPr>
              <w:snapToGrid w:val="0"/>
              <w:jc w:val="both"/>
              <w:rPr>
                <w:rFonts w:ascii="Arial" w:hAnsi="Arial" w:cs="Arial"/>
                <w:sz w:val="20"/>
                <w:szCs w:val="20"/>
              </w:rPr>
            </w:pPr>
            <w:r w:rsidRPr="00E43EBE">
              <w:rPr>
                <w:rFonts w:ascii="Arial" w:hAnsi="Arial" w:cs="Arial"/>
                <w:sz w:val="20"/>
                <w:szCs w:val="20"/>
              </w:rPr>
              <w:t>Płyta wiórowa OSB – 3</w:t>
            </w:r>
          </w:p>
          <w:p w14:paraId="24A4B256" w14:textId="35ACD9BA" w:rsidR="00D1577A" w:rsidRDefault="00D1577A" w:rsidP="00BC22AC">
            <w:pPr>
              <w:snapToGrid w:val="0"/>
              <w:jc w:val="both"/>
              <w:rPr>
                <w:rFonts w:ascii="Arial" w:hAnsi="Arial" w:cs="Arial"/>
                <w:sz w:val="20"/>
                <w:szCs w:val="20"/>
              </w:rPr>
            </w:pPr>
            <w:r w:rsidRPr="00E43EBE">
              <w:rPr>
                <w:rFonts w:ascii="Arial" w:hAnsi="Arial" w:cs="Arial"/>
                <w:sz w:val="20"/>
                <w:szCs w:val="20"/>
              </w:rPr>
              <w:t>wymiar 2500 x 1250 x 12 mm</w:t>
            </w:r>
          </w:p>
        </w:tc>
        <w:tc>
          <w:tcPr>
            <w:tcW w:w="625" w:type="pct"/>
            <w:tcBorders>
              <w:left w:val="single" w:sz="8" w:space="0" w:color="000000"/>
              <w:bottom w:val="single" w:sz="8" w:space="0" w:color="000000"/>
            </w:tcBorders>
            <w:vAlign w:val="center"/>
          </w:tcPr>
          <w:p w14:paraId="5D5A4656"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6B493AD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3623B2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A83BE67"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B2C45AA" w14:textId="77777777" w:rsidR="00D1577A" w:rsidRPr="00002441" w:rsidRDefault="00D1577A" w:rsidP="001F08E1">
            <w:pPr>
              <w:snapToGrid w:val="0"/>
              <w:rPr>
                <w:rFonts w:ascii="Arial" w:hAnsi="Arial" w:cs="Arial"/>
                <w:sz w:val="20"/>
                <w:szCs w:val="20"/>
              </w:rPr>
            </w:pPr>
          </w:p>
        </w:tc>
      </w:tr>
      <w:tr w:rsidR="00D1577A" w:rsidRPr="00002441" w14:paraId="4A54BB34" w14:textId="77777777" w:rsidTr="003A22E8">
        <w:trPr>
          <w:cantSplit/>
          <w:trHeight w:val="368"/>
        </w:trPr>
        <w:tc>
          <w:tcPr>
            <w:tcW w:w="250" w:type="pct"/>
            <w:tcBorders>
              <w:left w:val="single" w:sz="8" w:space="0" w:color="000000"/>
              <w:bottom w:val="single" w:sz="8" w:space="0" w:color="000000"/>
            </w:tcBorders>
            <w:vAlign w:val="center"/>
          </w:tcPr>
          <w:p w14:paraId="5B2B8FB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31</w:t>
            </w:r>
          </w:p>
        </w:tc>
        <w:tc>
          <w:tcPr>
            <w:tcW w:w="1875" w:type="pct"/>
            <w:tcBorders>
              <w:left w:val="single" w:sz="8" w:space="0" w:color="000000"/>
              <w:bottom w:val="single" w:sz="8" w:space="0" w:color="000000"/>
            </w:tcBorders>
            <w:vAlign w:val="center"/>
          </w:tcPr>
          <w:p w14:paraId="31343E03" w14:textId="77777777" w:rsidR="00D1577A" w:rsidRDefault="00D1577A" w:rsidP="001F08E1">
            <w:pPr>
              <w:snapToGrid w:val="0"/>
              <w:rPr>
                <w:rFonts w:ascii="Arial" w:hAnsi="Arial" w:cs="Arial"/>
                <w:sz w:val="20"/>
                <w:szCs w:val="20"/>
              </w:rPr>
            </w:pPr>
            <w:r>
              <w:rPr>
                <w:rFonts w:ascii="Arial" w:hAnsi="Arial" w:cs="Arial"/>
                <w:sz w:val="20"/>
                <w:szCs w:val="20"/>
              </w:rPr>
              <w:t>Siatka zgrzewana 1000 x 2000 mm</w:t>
            </w:r>
          </w:p>
        </w:tc>
        <w:tc>
          <w:tcPr>
            <w:tcW w:w="625" w:type="pct"/>
            <w:tcBorders>
              <w:left w:val="single" w:sz="8" w:space="0" w:color="000000"/>
              <w:bottom w:val="single" w:sz="8" w:space="0" w:color="000000"/>
            </w:tcBorders>
            <w:vAlign w:val="center"/>
          </w:tcPr>
          <w:p w14:paraId="3C3BC238" w14:textId="77777777" w:rsidR="00D1577A" w:rsidRDefault="00D1577A" w:rsidP="001F08E1">
            <w:pPr>
              <w:snapToGrid w:val="0"/>
              <w:jc w:val="center"/>
              <w:rPr>
                <w:rFonts w:ascii="Arial" w:hAnsi="Arial" w:cs="Arial"/>
                <w:sz w:val="20"/>
                <w:szCs w:val="20"/>
              </w:rPr>
            </w:pPr>
            <w:r>
              <w:rPr>
                <w:rFonts w:ascii="Arial" w:hAnsi="Arial" w:cs="Arial"/>
                <w:sz w:val="20"/>
                <w:szCs w:val="20"/>
              </w:rPr>
              <w:t>30 szt.</w:t>
            </w:r>
          </w:p>
        </w:tc>
        <w:tc>
          <w:tcPr>
            <w:tcW w:w="503" w:type="pct"/>
            <w:tcBorders>
              <w:left w:val="single" w:sz="8" w:space="0" w:color="000000"/>
              <w:bottom w:val="single" w:sz="8" w:space="0" w:color="000000"/>
            </w:tcBorders>
          </w:tcPr>
          <w:p w14:paraId="5B96C2F9"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1C2A22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2D26D0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DADA9B8" w14:textId="77777777" w:rsidR="00D1577A" w:rsidRPr="00002441" w:rsidRDefault="00D1577A" w:rsidP="001F08E1">
            <w:pPr>
              <w:snapToGrid w:val="0"/>
              <w:rPr>
                <w:rFonts w:ascii="Arial" w:hAnsi="Arial" w:cs="Arial"/>
                <w:sz w:val="20"/>
                <w:szCs w:val="20"/>
              </w:rPr>
            </w:pPr>
          </w:p>
        </w:tc>
      </w:tr>
      <w:tr w:rsidR="00D1577A" w:rsidRPr="00002441" w14:paraId="48480023" w14:textId="77777777" w:rsidTr="003A22E8">
        <w:trPr>
          <w:cantSplit/>
          <w:trHeight w:val="589"/>
        </w:trPr>
        <w:tc>
          <w:tcPr>
            <w:tcW w:w="250" w:type="pct"/>
            <w:tcBorders>
              <w:left w:val="single" w:sz="8" w:space="0" w:color="000000"/>
              <w:bottom w:val="single" w:sz="8" w:space="0" w:color="000000"/>
            </w:tcBorders>
            <w:vAlign w:val="center"/>
          </w:tcPr>
          <w:p w14:paraId="2F9E9F0C"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32</w:t>
            </w:r>
          </w:p>
        </w:tc>
        <w:tc>
          <w:tcPr>
            <w:tcW w:w="1875" w:type="pct"/>
            <w:tcBorders>
              <w:left w:val="single" w:sz="8" w:space="0" w:color="000000"/>
              <w:bottom w:val="single" w:sz="8" w:space="0" w:color="000000"/>
            </w:tcBorders>
            <w:vAlign w:val="center"/>
          </w:tcPr>
          <w:p w14:paraId="73484B13" w14:textId="77777777" w:rsidR="00D1577A" w:rsidRDefault="00D1577A" w:rsidP="001F08E1">
            <w:pPr>
              <w:snapToGrid w:val="0"/>
              <w:rPr>
                <w:rFonts w:ascii="Arial" w:hAnsi="Arial" w:cs="Arial"/>
                <w:sz w:val="20"/>
                <w:szCs w:val="20"/>
              </w:rPr>
            </w:pPr>
            <w:r>
              <w:rPr>
                <w:rFonts w:ascii="Arial" w:hAnsi="Arial" w:cs="Arial"/>
                <w:sz w:val="20"/>
                <w:szCs w:val="20"/>
              </w:rPr>
              <w:t>Pianka poliuretanowa Ceresit TS61, opakowanie 750 ml</w:t>
            </w:r>
          </w:p>
        </w:tc>
        <w:tc>
          <w:tcPr>
            <w:tcW w:w="625" w:type="pct"/>
            <w:tcBorders>
              <w:left w:val="single" w:sz="8" w:space="0" w:color="000000"/>
              <w:bottom w:val="single" w:sz="8" w:space="0" w:color="000000"/>
            </w:tcBorders>
            <w:vAlign w:val="center"/>
          </w:tcPr>
          <w:p w14:paraId="37750F30" w14:textId="77777777" w:rsidR="00D1577A" w:rsidRDefault="00D1577A" w:rsidP="001F08E1">
            <w:pPr>
              <w:snapToGrid w:val="0"/>
              <w:jc w:val="center"/>
              <w:rPr>
                <w:rFonts w:ascii="Arial" w:hAnsi="Arial" w:cs="Arial"/>
                <w:sz w:val="20"/>
                <w:szCs w:val="20"/>
              </w:rPr>
            </w:pPr>
            <w:r>
              <w:rPr>
                <w:rFonts w:ascii="Arial" w:hAnsi="Arial" w:cs="Arial"/>
                <w:sz w:val="20"/>
                <w:szCs w:val="20"/>
              </w:rPr>
              <w:t>16 szt.</w:t>
            </w:r>
          </w:p>
        </w:tc>
        <w:tc>
          <w:tcPr>
            <w:tcW w:w="503" w:type="pct"/>
            <w:tcBorders>
              <w:left w:val="single" w:sz="8" w:space="0" w:color="000000"/>
              <w:bottom w:val="single" w:sz="8" w:space="0" w:color="000000"/>
            </w:tcBorders>
          </w:tcPr>
          <w:p w14:paraId="20D484D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3FA301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013840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7BBBCD6" w14:textId="77777777" w:rsidR="00D1577A" w:rsidRPr="00002441" w:rsidRDefault="00D1577A" w:rsidP="001F08E1">
            <w:pPr>
              <w:snapToGrid w:val="0"/>
              <w:rPr>
                <w:rFonts w:ascii="Arial" w:hAnsi="Arial" w:cs="Arial"/>
                <w:sz w:val="20"/>
                <w:szCs w:val="20"/>
              </w:rPr>
            </w:pPr>
          </w:p>
        </w:tc>
      </w:tr>
      <w:tr w:rsidR="00D1577A" w:rsidRPr="00002441" w14:paraId="74C999AC" w14:textId="77777777" w:rsidTr="003A22E8">
        <w:trPr>
          <w:cantSplit/>
          <w:trHeight w:val="589"/>
        </w:trPr>
        <w:tc>
          <w:tcPr>
            <w:tcW w:w="250" w:type="pct"/>
            <w:tcBorders>
              <w:left w:val="single" w:sz="8" w:space="0" w:color="000000"/>
              <w:bottom w:val="single" w:sz="8" w:space="0" w:color="000000"/>
            </w:tcBorders>
            <w:vAlign w:val="center"/>
          </w:tcPr>
          <w:p w14:paraId="0D3A0E29"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33</w:t>
            </w:r>
          </w:p>
        </w:tc>
        <w:tc>
          <w:tcPr>
            <w:tcW w:w="1875" w:type="pct"/>
            <w:tcBorders>
              <w:left w:val="single" w:sz="8" w:space="0" w:color="000000"/>
              <w:bottom w:val="single" w:sz="8" w:space="0" w:color="000000"/>
            </w:tcBorders>
            <w:vAlign w:val="center"/>
          </w:tcPr>
          <w:p w14:paraId="073DFB30" w14:textId="77777777" w:rsidR="00D1577A" w:rsidRDefault="00D1577A" w:rsidP="001F08E1">
            <w:pPr>
              <w:snapToGrid w:val="0"/>
              <w:rPr>
                <w:rFonts w:ascii="Arial" w:hAnsi="Arial" w:cs="Arial"/>
                <w:sz w:val="20"/>
                <w:szCs w:val="20"/>
              </w:rPr>
            </w:pPr>
            <w:r>
              <w:rPr>
                <w:rFonts w:ascii="Arial" w:hAnsi="Arial" w:cs="Arial"/>
                <w:sz w:val="20"/>
                <w:szCs w:val="20"/>
              </w:rPr>
              <w:t>Podkład antykorozyjny Urekor S, kolor czerwony, opakowanie 1 l</w:t>
            </w:r>
          </w:p>
        </w:tc>
        <w:tc>
          <w:tcPr>
            <w:tcW w:w="625" w:type="pct"/>
            <w:tcBorders>
              <w:left w:val="single" w:sz="8" w:space="0" w:color="000000"/>
              <w:bottom w:val="single" w:sz="8" w:space="0" w:color="000000"/>
            </w:tcBorders>
            <w:vAlign w:val="center"/>
          </w:tcPr>
          <w:p w14:paraId="6FDA0E11" w14:textId="77777777" w:rsidR="00D1577A" w:rsidRDefault="00D1577A" w:rsidP="001F08E1">
            <w:pPr>
              <w:snapToGrid w:val="0"/>
              <w:jc w:val="center"/>
              <w:rPr>
                <w:rFonts w:ascii="Arial" w:hAnsi="Arial" w:cs="Arial"/>
                <w:sz w:val="20"/>
                <w:szCs w:val="20"/>
              </w:rPr>
            </w:pPr>
            <w:r>
              <w:rPr>
                <w:rFonts w:ascii="Arial" w:hAnsi="Arial" w:cs="Arial"/>
                <w:sz w:val="20"/>
                <w:szCs w:val="20"/>
              </w:rPr>
              <w:t>15 szt.</w:t>
            </w:r>
          </w:p>
        </w:tc>
        <w:tc>
          <w:tcPr>
            <w:tcW w:w="503" w:type="pct"/>
            <w:tcBorders>
              <w:left w:val="single" w:sz="8" w:space="0" w:color="000000"/>
              <w:bottom w:val="single" w:sz="8" w:space="0" w:color="000000"/>
            </w:tcBorders>
          </w:tcPr>
          <w:p w14:paraId="1B5A93C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CE3AE2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59BFF5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CA0181C" w14:textId="77777777" w:rsidR="00D1577A" w:rsidRPr="00002441" w:rsidRDefault="00D1577A" w:rsidP="001F08E1">
            <w:pPr>
              <w:snapToGrid w:val="0"/>
              <w:rPr>
                <w:rFonts w:ascii="Arial" w:hAnsi="Arial" w:cs="Arial"/>
                <w:sz w:val="20"/>
                <w:szCs w:val="20"/>
              </w:rPr>
            </w:pPr>
          </w:p>
        </w:tc>
      </w:tr>
      <w:tr w:rsidR="00D1577A" w:rsidRPr="00002441" w14:paraId="1ED0699A" w14:textId="77777777" w:rsidTr="003A22E8">
        <w:trPr>
          <w:cantSplit/>
          <w:trHeight w:val="461"/>
        </w:trPr>
        <w:tc>
          <w:tcPr>
            <w:tcW w:w="250" w:type="pct"/>
            <w:tcBorders>
              <w:left w:val="single" w:sz="8" w:space="0" w:color="000000"/>
              <w:bottom w:val="single" w:sz="8" w:space="0" w:color="000000"/>
            </w:tcBorders>
            <w:vAlign w:val="center"/>
          </w:tcPr>
          <w:p w14:paraId="751961D4"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34</w:t>
            </w:r>
          </w:p>
        </w:tc>
        <w:tc>
          <w:tcPr>
            <w:tcW w:w="1875" w:type="pct"/>
            <w:tcBorders>
              <w:left w:val="single" w:sz="8" w:space="0" w:color="000000"/>
              <w:bottom w:val="single" w:sz="8" w:space="0" w:color="000000"/>
            </w:tcBorders>
            <w:vAlign w:val="center"/>
          </w:tcPr>
          <w:p w14:paraId="69CAF614" w14:textId="77777777" w:rsidR="00D1577A" w:rsidRDefault="00D1577A" w:rsidP="001F08E1">
            <w:pPr>
              <w:snapToGrid w:val="0"/>
              <w:rPr>
                <w:rFonts w:ascii="Arial" w:hAnsi="Arial" w:cs="Arial"/>
                <w:sz w:val="20"/>
                <w:szCs w:val="20"/>
              </w:rPr>
            </w:pPr>
            <w:r>
              <w:rPr>
                <w:rFonts w:ascii="Arial" w:hAnsi="Arial" w:cs="Arial"/>
                <w:sz w:val="20"/>
                <w:szCs w:val="20"/>
              </w:rPr>
              <w:t>Wylewka betonowa B-20, worek 25 kg</w:t>
            </w:r>
          </w:p>
        </w:tc>
        <w:tc>
          <w:tcPr>
            <w:tcW w:w="625" w:type="pct"/>
            <w:tcBorders>
              <w:left w:val="single" w:sz="8" w:space="0" w:color="000000"/>
              <w:bottom w:val="single" w:sz="8" w:space="0" w:color="000000"/>
            </w:tcBorders>
            <w:vAlign w:val="center"/>
          </w:tcPr>
          <w:p w14:paraId="2A4F450B" w14:textId="77777777" w:rsidR="00D1577A" w:rsidRDefault="00D1577A" w:rsidP="001F08E1">
            <w:pPr>
              <w:snapToGrid w:val="0"/>
              <w:jc w:val="center"/>
              <w:rPr>
                <w:rFonts w:ascii="Arial" w:hAnsi="Arial" w:cs="Arial"/>
                <w:sz w:val="20"/>
                <w:szCs w:val="20"/>
              </w:rPr>
            </w:pPr>
            <w:r>
              <w:rPr>
                <w:rFonts w:ascii="Arial" w:hAnsi="Arial" w:cs="Arial"/>
                <w:sz w:val="20"/>
                <w:szCs w:val="20"/>
              </w:rPr>
              <w:t>100 szt.</w:t>
            </w:r>
          </w:p>
        </w:tc>
        <w:tc>
          <w:tcPr>
            <w:tcW w:w="503" w:type="pct"/>
            <w:tcBorders>
              <w:left w:val="single" w:sz="8" w:space="0" w:color="000000"/>
              <w:bottom w:val="single" w:sz="8" w:space="0" w:color="000000"/>
            </w:tcBorders>
          </w:tcPr>
          <w:p w14:paraId="3E18806D"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D03AFBC"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179ACD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3E8A360" w14:textId="77777777" w:rsidR="00D1577A" w:rsidRPr="00002441" w:rsidRDefault="00D1577A" w:rsidP="001F08E1">
            <w:pPr>
              <w:snapToGrid w:val="0"/>
              <w:rPr>
                <w:rFonts w:ascii="Arial" w:hAnsi="Arial" w:cs="Arial"/>
                <w:sz w:val="20"/>
                <w:szCs w:val="20"/>
              </w:rPr>
            </w:pPr>
          </w:p>
        </w:tc>
      </w:tr>
      <w:tr w:rsidR="00D1577A" w:rsidRPr="00002441" w14:paraId="5A9ED216" w14:textId="77777777" w:rsidTr="003A22E8">
        <w:trPr>
          <w:cantSplit/>
          <w:trHeight w:val="397"/>
        </w:trPr>
        <w:tc>
          <w:tcPr>
            <w:tcW w:w="250" w:type="pct"/>
            <w:tcBorders>
              <w:left w:val="single" w:sz="8" w:space="0" w:color="000000"/>
              <w:bottom w:val="single" w:sz="8" w:space="0" w:color="000000"/>
            </w:tcBorders>
            <w:vAlign w:val="center"/>
          </w:tcPr>
          <w:p w14:paraId="3C6FF69D"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35</w:t>
            </w:r>
          </w:p>
        </w:tc>
        <w:tc>
          <w:tcPr>
            <w:tcW w:w="1875" w:type="pct"/>
            <w:tcBorders>
              <w:left w:val="single" w:sz="8" w:space="0" w:color="000000"/>
              <w:bottom w:val="single" w:sz="8" w:space="0" w:color="000000"/>
            </w:tcBorders>
            <w:vAlign w:val="center"/>
          </w:tcPr>
          <w:p w14:paraId="0C5C0ED3" w14:textId="3E6C9E17" w:rsidR="00BC22AC" w:rsidRDefault="00D1577A" w:rsidP="001F08E1">
            <w:pPr>
              <w:snapToGrid w:val="0"/>
              <w:rPr>
                <w:rFonts w:ascii="Arial" w:hAnsi="Arial" w:cs="Arial"/>
                <w:sz w:val="20"/>
                <w:szCs w:val="20"/>
              </w:rPr>
            </w:pPr>
            <w:r>
              <w:rPr>
                <w:rFonts w:ascii="Arial" w:hAnsi="Arial" w:cs="Arial"/>
                <w:sz w:val="20"/>
                <w:szCs w:val="20"/>
              </w:rPr>
              <w:t xml:space="preserve">Wylewka samopoziomująca SICHER </w:t>
            </w:r>
          </w:p>
          <w:p w14:paraId="2E54AB52" w14:textId="526BCB1E" w:rsidR="00D1577A" w:rsidRDefault="00D1577A" w:rsidP="001F08E1">
            <w:pPr>
              <w:snapToGrid w:val="0"/>
              <w:rPr>
                <w:rFonts w:ascii="Arial" w:hAnsi="Arial" w:cs="Arial"/>
                <w:sz w:val="20"/>
                <w:szCs w:val="20"/>
              </w:rPr>
            </w:pPr>
            <w:r>
              <w:rPr>
                <w:rFonts w:ascii="Arial" w:hAnsi="Arial" w:cs="Arial"/>
                <w:sz w:val="20"/>
                <w:szCs w:val="20"/>
              </w:rPr>
              <w:t>worek 25 kg</w:t>
            </w:r>
          </w:p>
        </w:tc>
        <w:tc>
          <w:tcPr>
            <w:tcW w:w="625" w:type="pct"/>
            <w:tcBorders>
              <w:left w:val="single" w:sz="8" w:space="0" w:color="000000"/>
              <w:bottom w:val="single" w:sz="8" w:space="0" w:color="000000"/>
            </w:tcBorders>
            <w:vAlign w:val="center"/>
          </w:tcPr>
          <w:p w14:paraId="013D2ACE" w14:textId="77777777" w:rsidR="00D1577A" w:rsidRDefault="00D1577A" w:rsidP="001F08E1">
            <w:pPr>
              <w:snapToGrid w:val="0"/>
              <w:jc w:val="center"/>
              <w:rPr>
                <w:rFonts w:ascii="Arial" w:hAnsi="Arial" w:cs="Arial"/>
                <w:sz w:val="20"/>
                <w:szCs w:val="20"/>
              </w:rPr>
            </w:pPr>
            <w:r>
              <w:rPr>
                <w:rFonts w:ascii="Arial" w:hAnsi="Arial" w:cs="Arial"/>
                <w:sz w:val="20"/>
                <w:szCs w:val="20"/>
              </w:rPr>
              <w:t>100 szt.</w:t>
            </w:r>
          </w:p>
        </w:tc>
        <w:tc>
          <w:tcPr>
            <w:tcW w:w="503" w:type="pct"/>
            <w:tcBorders>
              <w:left w:val="single" w:sz="8" w:space="0" w:color="000000"/>
              <w:bottom w:val="single" w:sz="8" w:space="0" w:color="000000"/>
            </w:tcBorders>
          </w:tcPr>
          <w:p w14:paraId="229FD54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8C6310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654BBC5"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BB42FE9" w14:textId="77777777" w:rsidR="00D1577A" w:rsidRPr="00002441" w:rsidRDefault="00D1577A" w:rsidP="001F08E1">
            <w:pPr>
              <w:snapToGrid w:val="0"/>
              <w:rPr>
                <w:rFonts w:ascii="Arial" w:hAnsi="Arial" w:cs="Arial"/>
                <w:sz w:val="20"/>
                <w:szCs w:val="20"/>
              </w:rPr>
            </w:pPr>
          </w:p>
        </w:tc>
      </w:tr>
      <w:tr w:rsidR="00D1577A" w:rsidRPr="00002441" w14:paraId="624BFB9D" w14:textId="77777777" w:rsidTr="003A22E8">
        <w:trPr>
          <w:cantSplit/>
          <w:trHeight w:val="404"/>
        </w:trPr>
        <w:tc>
          <w:tcPr>
            <w:tcW w:w="250" w:type="pct"/>
            <w:tcBorders>
              <w:left w:val="single" w:sz="8" w:space="0" w:color="000000"/>
              <w:bottom w:val="single" w:sz="8" w:space="0" w:color="000000"/>
            </w:tcBorders>
            <w:vAlign w:val="center"/>
          </w:tcPr>
          <w:p w14:paraId="19EE8B08"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36</w:t>
            </w:r>
          </w:p>
        </w:tc>
        <w:tc>
          <w:tcPr>
            <w:tcW w:w="1875" w:type="pct"/>
            <w:tcBorders>
              <w:left w:val="single" w:sz="8" w:space="0" w:color="000000"/>
              <w:bottom w:val="single" w:sz="8" w:space="0" w:color="000000"/>
            </w:tcBorders>
            <w:vAlign w:val="center"/>
          </w:tcPr>
          <w:p w14:paraId="6F58811A" w14:textId="77777777" w:rsidR="00D1577A" w:rsidRDefault="00D1577A" w:rsidP="001F08E1">
            <w:pPr>
              <w:snapToGrid w:val="0"/>
              <w:rPr>
                <w:rFonts w:ascii="Arial" w:hAnsi="Arial" w:cs="Arial"/>
                <w:sz w:val="20"/>
                <w:szCs w:val="20"/>
              </w:rPr>
            </w:pPr>
            <w:r>
              <w:rPr>
                <w:rFonts w:ascii="Arial" w:hAnsi="Arial" w:cs="Arial"/>
                <w:sz w:val="20"/>
                <w:szCs w:val="20"/>
              </w:rPr>
              <w:t>Zaprawa klejowa Ceresit CM11, worek 25 kg</w:t>
            </w:r>
          </w:p>
        </w:tc>
        <w:tc>
          <w:tcPr>
            <w:tcW w:w="625" w:type="pct"/>
            <w:tcBorders>
              <w:left w:val="single" w:sz="8" w:space="0" w:color="000000"/>
              <w:bottom w:val="single" w:sz="8" w:space="0" w:color="000000"/>
            </w:tcBorders>
            <w:vAlign w:val="center"/>
          </w:tcPr>
          <w:p w14:paraId="315DC26D"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74F88C5D"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E2DB18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A00C862"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B143BEE" w14:textId="77777777" w:rsidR="00D1577A" w:rsidRPr="00002441" w:rsidRDefault="00D1577A" w:rsidP="001F08E1">
            <w:pPr>
              <w:snapToGrid w:val="0"/>
              <w:rPr>
                <w:rFonts w:ascii="Arial" w:hAnsi="Arial" w:cs="Arial"/>
                <w:sz w:val="20"/>
                <w:szCs w:val="20"/>
              </w:rPr>
            </w:pPr>
          </w:p>
        </w:tc>
      </w:tr>
      <w:tr w:rsidR="00D1577A" w:rsidRPr="00002441" w14:paraId="54C81AA6" w14:textId="77777777" w:rsidTr="003A22E8">
        <w:trPr>
          <w:cantSplit/>
          <w:trHeight w:val="410"/>
        </w:trPr>
        <w:tc>
          <w:tcPr>
            <w:tcW w:w="250" w:type="pct"/>
            <w:tcBorders>
              <w:left w:val="single" w:sz="8" w:space="0" w:color="000000"/>
              <w:bottom w:val="single" w:sz="8" w:space="0" w:color="000000"/>
            </w:tcBorders>
            <w:vAlign w:val="center"/>
          </w:tcPr>
          <w:p w14:paraId="1800B44B"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37</w:t>
            </w:r>
          </w:p>
        </w:tc>
        <w:tc>
          <w:tcPr>
            <w:tcW w:w="1875" w:type="pct"/>
            <w:tcBorders>
              <w:left w:val="single" w:sz="8" w:space="0" w:color="000000"/>
              <w:bottom w:val="single" w:sz="8" w:space="0" w:color="000000"/>
            </w:tcBorders>
            <w:vAlign w:val="center"/>
          </w:tcPr>
          <w:p w14:paraId="6E115731" w14:textId="77777777" w:rsidR="00D1577A" w:rsidRDefault="00D1577A" w:rsidP="001F08E1">
            <w:pPr>
              <w:snapToGrid w:val="0"/>
              <w:rPr>
                <w:rFonts w:ascii="Arial" w:hAnsi="Arial" w:cs="Arial"/>
                <w:sz w:val="20"/>
                <w:szCs w:val="20"/>
              </w:rPr>
            </w:pPr>
            <w:r>
              <w:rPr>
                <w:rFonts w:ascii="Arial" w:hAnsi="Arial" w:cs="Arial"/>
                <w:sz w:val="20"/>
                <w:szCs w:val="20"/>
              </w:rPr>
              <w:t>Zaprawa Ceresit CX 5, worek 25 kg</w:t>
            </w:r>
          </w:p>
        </w:tc>
        <w:tc>
          <w:tcPr>
            <w:tcW w:w="625" w:type="pct"/>
            <w:tcBorders>
              <w:left w:val="single" w:sz="8" w:space="0" w:color="000000"/>
              <w:bottom w:val="single" w:sz="8" w:space="0" w:color="000000"/>
            </w:tcBorders>
            <w:vAlign w:val="center"/>
          </w:tcPr>
          <w:p w14:paraId="2A4AEA9D"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17174D99"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408A1C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A3315CE"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4D83076" w14:textId="77777777" w:rsidR="00D1577A" w:rsidRPr="00002441" w:rsidRDefault="00D1577A" w:rsidP="001F08E1">
            <w:pPr>
              <w:snapToGrid w:val="0"/>
              <w:rPr>
                <w:rFonts w:ascii="Arial" w:hAnsi="Arial" w:cs="Arial"/>
                <w:sz w:val="20"/>
                <w:szCs w:val="20"/>
              </w:rPr>
            </w:pPr>
          </w:p>
        </w:tc>
      </w:tr>
      <w:tr w:rsidR="00D1577A" w:rsidRPr="00002441" w14:paraId="663CF290" w14:textId="77777777" w:rsidTr="003A22E8">
        <w:trPr>
          <w:cantSplit/>
          <w:trHeight w:val="402"/>
        </w:trPr>
        <w:tc>
          <w:tcPr>
            <w:tcW w:w="250" w:type="pct"/>
            <w:tcBorders>
              <w:left w:val="single" w:sz="8" w:space="0" w:color="000000"/>
              <w:bottom w:val="single" w:sz="8" w:space="0" w:color="000000"/>
            </w:tcBorders>
            <w:vAlign w:val="center"/>
          </w:tcPr>
          <w:p w14:paraId="1BB32ED8"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38</w:t>
            </w:r>
          </w:p>
        </w:tc>
        <w:tc>
          <w:tcPr>
            <w:tcW w:w="1875" w:type="pct"/>
            <w:tcBorders>
              <w:left w:val="single" w:sz="8" w:space="0" w:color="000000"/>
              <w:bottom w:val="single" w:sz="8" w:space="0" w:color="000000"/>
            </w:tcBorders>
            <w:vAlign w:val="center"/>
          </w:tcPr>
          <w:p w14:paraId="4418D475" w14:textId="77777777" w:rsidR="00D1577A" w:rsidRDefault="00D1577A" w:rsidP="001F08E1">
            <w:pPr>
              <w:snapToGrid w:val="0"/>
              <w:rPr>
                <w:rFonts w:ascii="Arial" w:hAnsi="Arial" w:cs="Arial"/>
                <w:sz w:val="20"/>
                <w:szCs w:val="20"/>
              </w:rPr>
            </w:pPr>
            <w:r>
              <w:rPr>
                <w:rFonts w:ascii="Arial" w:hAnsi="Arial" w:cs="Arial"/>
                <w:sz w:val="20"/>
                <w:szCs w:val="20"/>
              </w:rPr>
              <w:t>Zaprawa tynkarska Atlas, worek 25 kg</w:t>
            </w:r>
          </w:p>
        </w:tc>
        <w:tc>
          <w:tcPr>
            <w:tcW w:w="625" w:type="pct"/>
            <w:tcBorders>
              <w:left w:val="single" w:sz="8" w:space="0" w:color="000000"/>
              <w:bottom w:val="single" w:sz="8" w:space="0" w:color="000000"/>
            </w:tcBorders>
            <w:vAlign w:val="center"/>
          </w:tcPr>
          <w:p w14:paraId="079B6AFE"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7064479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21C8530"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B2E67F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E574D4B" w14:textId="77777777" w:rsidR="00D1577A" w:rsidRPr="00002441" w:rsidRDefault="00D1577A" w:rsidP="001F08E1">
            <w:pPr>
              <w:snapToGrid w:val="0"/>
              <w:rPr>
                <w:rFonts w:ascii="Arial" w:hAnsi="Arial" w:cs="Arial"/>
                <w:sz w:val="20"/>
                <w:szCs w:val="20"/>
              </w:rPr>
            </w:pPr>
          </w:p>
        </w:tc>
      </w:tr>
      <w:tr w:rsidR="00D1577A" w:rsidRPr="00002441" w14:paraId="02B3A5CA" w14:textId="77777777" w:rsidTr="003A22E8">
        <w:trPr>
          <w:cantSplit/>
          <w:trHeight w:val="589"/>
        </w:trPr>
        <w:tc>
          <w:tcPr>
            <w:tcW w:w="250" w:type="pct"/>
            <w:tcBorders>
              <w:left w:val="single" w:sz="8" w:space="0" w:color="000000"/>
              <w:bottom w:val="single" w:sz="8" w:space="0" w:color="000000"/>
            </w:tcBorders>
            <w:vAlign w:val="center"/>
          </w:tcPr>
          <w:p w14:paraId="4B32609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39</w:t>
            </w:r>
          </w:p>
        </w:tc>
        <w:tc>
          <w:tcPr>
            <w:tcW w:w="1875" w:type="pct"/>
            <w:tcBorders>
              <w:left w:val="single" w:sz="8" w:space="0" w:color="000000"/>
              <w:bottom w:val="single" w:sz="8" w:space="0" w:color="000000"/>
            </w:tcBorders>
            <w:vAlign w:val="center"/>
          </w:tcPr>
          <w:p w14:paraId="2BF18048" w14:textId="6AD31229" w:rsidR="00BC22AC" w:rsidRDefault="00D1577A" w:rsidP="001F08E1">
            <w:pPr>
              <w:snapToGrid w:val="0"/>
              <w:rPr>
                <w:rFonts w:ascii="Arial" w:hAnsi="Arial" w:cs="Arial"/>
                <w:sz w:val="20"/>
                <w:szCs w:val="20"/>
              </w:rPr>
            </w:pPr>
            <w:r>
              <w:rPr>
                <w:rFonts w:ascii="Arial" w:hAnsi="Arial" w:cs="Arial"/>
                <w:sz w:val="20"/>
                <w:szCs w:val="20"/>
              </w:rPr>
              <w:t xml:space="preserve">Zaprawa wyrównująca Cekol ZW - 04 </w:t>
            </w:r>
          </w:p>
          <w:p w14:paraId="66B17339" w14:textId="42B16EB9" w:rsidR="00D1577A" w:rsidRDefault="00D1577A" w:rsidP="001F08E1">
            <w:pPr>
              <w:snapToGrid w:val="0"/>
              <w:rPr>
                <w:rFonts w:ascii="Arial" w:hAnsi="Arial" w:cs="Arial"/>
                <w:sz w:val="20"/>
                <w:szCs w:val="20"/>
              </w:rPr>
            </w:pPr>
            <w:r>
              <w:rPr>
                <w:rFonts w:ascii="Arial" w:hAnsi="Arial" w:cs="Arial"/>
                <w:sz w:val="20"/>
                <w:szCs w:val="20"/>
              </w:rPr>
              <w:t>worek 22 kg</w:t>
            </w:r>
          </w:p>
        </w:tc>
        <w:tc>
          <w:tcPr>
            <w:tcW w:w="625" w:type="pct"/>
            <w:tcBorders>
              <w:left w:val="single" w:sz="8" w:space="0" w:color="000000"/>
              <w:bottom w:val="single" w:sz="8" w:space="0" w:color="000000"/>
            </w:tcBorders>
            <w:vAlign w:val="center"/>
          </w:tcPr>
          <w:p w14:paraId="409E4C24" w14:textId="77777777" w:rsidR="00D1577A" w:rsidRDefault="00D1577A" w:rsidP="001F08E1">
            <w:pPr>
              <w:snapToGrid w:val="0"/>
              <w:jc w:val="center"/>
              <w:rPr>
                <w:rFonts w:ascii="Arial" w:hAnsi="Arial" w:cs="Arial"/>
                <w:sz w:val="20"/>
                <w:szCs w:val="20"/>
              </w:rPr>
            </w:pPr>
            <w:r w:rsidRPr="00E43EBE">
              <w:rPr>
                <w:rFonts w:ascii="Arial" w:hAnsi="Arial" w:cs="Arial"/>
                <w:sz w:val="20"/>
                <w:szCs w:val="20"/>
              </w:rPr>
              <w:t>80 szt.</w:t>
            </w:r>
          </w:p>
        </w:tc>
        <w:tc>
          <w:tcPr>
            <w:tcW w:w="503" w:type="pct"/>
            <w:tcBorders>
              <w:left w:val="single" w:sz="8" w:space="0" w:color="000000"/>
              <w:bottom w:val="single" w:sz="8" w:space="0" w:color="000000"/>
            </w:tcBorders>
          </w:tcPr>
          <w:p w14:paraId="13DBD347"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345083B"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A59BD8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FC92596" w14:textId="77777777" w:rsidR="00D1577A" w:rsidRPr="00002441" w:rsidRDefault="00D1577A" w:rsidP="001F08E1">
            <w:pPr>
              <w:snapToGrid w:val="0"/>
              <w:rPr>
                <w:rFonts w:ascii="Arial" w:hAnsi="Arial" w:cs="Arial"/>
                <w:sz w:val="20"/>
                <w:szCs w:val="20"/>
              </w:rPr>
            </w:pPr>
          </w:p>
        </w:tc>
      </w:tr>
      <w:tr w:rsidR="00D1577A" w:rsidRPr="00002441" w14:paraId="7702EA45" w14:textId="77777777" w:rsidTr="003A22E8">
        <w:trPr>
          <w:cantSplit/>
          <w:trHeight w:val="501"/>
        </w:trPr>
        <w:tc>
          <w:tcPr>
            <w:tcW w:w="250" w:type="pct"/>
            <w:tcBorders>
              <w:left w:val="single" w:sz="8" w:space="0" w:color="000000"/>
              <w:bottom w:val="single" w:sz="8" w:space="0" w:color="000000"/>
            </w:tcBorders>
            <w:vAlign w:val="center"/>
          </w:tcPr>
          <w:p w14:paraId="40EBF5FF"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40</w:t>
            </w:r>
          </w:p>
        </w:tc>
        <w:tc>
          <w:tcPr>
            <w:tcW w:w="1875" w:type="pct"/>
            <w:tcBorders>
              <w:left w:val="single" w:sz="8" w:space="0" w:color="000000"/>
              <w:bottom w:val="single" w:sz="8" w:space="0" w:color="000000"/>
            </w:tcBorders>
            <w:vAlign w:val="center"/>
          </w:tcPr>
          <w:p w14:paraId="374919A5" w14:textId="77777777" w:rsidR="00D1577A" w:rsidRDefault="00D1577A" w:rsidP="001F08E1">
            <w:pPr>
              <w:snapToGrid w:val="0"/>
              <w:rPr>
                <w:rFonts w:ascii="Arial" w:hAnsi="Arial" w:cs="Arial"/>
                <w:sz w:val="20"/>
                <w:szCs w:val="20"/>
              </w:rPr>
            </w:pPr>
            <w:r>
              <w:rPr>
                <w:rFonts w:ascii="Arial" w:hAnsi="Arial" w:cs="Arial"/>
                <w:sz w:val="20"/>
                <w:szCs w:val="20"/>
              </w:rPr>
              <w:t>Zaprawa murarska Atlas, worek 25 kg</w:t>
            </w:r>
          </w:p>
        </w:tc>
        <w:tc>
          <w:tcPr>
            <w:tcW w:w="625" w:type="pct"/>
            <w:tcBorders>
              <w:left w:val="single" w:sz="8" w:space="0" w:color="000000"/>
              <w:bottom w:val="single" w:sz="8" w:space="0" w:color="000000"/>
            </w:tcBorders>
            <w:vAlign w:val="center"/>
          </w:tcPr>
          <w:p w14:paraId="0A69AFE7" w14:textId="77777777" w:rsidR="00D1577A" w:rsidRDefault="00D1577A" w:rsidP="001F08E1">
            <w:pPr>
              <w:snapToGrid w:val="0"/>
              <w:jc w:val="center"/>
              <w:rPr>
                <w:rFonts w:ascii="Arial" w:hAnsi="Arial" w:cs="Arial"/>
                <w:sz w:val="20"/>
                <w:szCs w:val="20"/>
              </w:rPr>
            </w:pPr>
            <w:r>
              <w:rPr>
                <w:rFonts w:ascii="Arial" w:hAnsi="Arial" w:cs="Arial"/>
                <w:sz w:val="20"/>
                <w:szCs w:val="20"/>
              </w:rPr>
              <w:t>100 szt.</w:t>
            </w:r>
          </w:p>
        </w:tc>
        <w:tc>
          <w:tcPr>
            <w:tcW w:w="503" w:type="pct"/>
            <w:tcBorders>
              <w:left w:val="single" w:sz="8" w:space="0" w:color="000000"/>
              <w:bottom w:val="single" w:sz="8" w:space="0" w:color="000000"/>
            </w:tcBorders>
          </w:tcPr>
          <w:p w14:paraId="138DE60C"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5BF0585"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C438AC5"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62F7E08" w14:textId="77777777" w:rsidR="00D1577A" w:rsidRPr="00002441" w:rsidRDefault="00D1577A" w:rsidP="001F08E1">
            <w:pPr>
              <w:snapToGrid w:val="0"/>
              <w:rPr>
                <w:rFonts w:ascii="Arial" w:hAnsi="Arial" w:cs="Arial"/>
                <w:sz w:val="20"/>
                <w:szCs w:val="20"/>
              </w:rPr>
            </w:pPr>
          </w:p>
        </w:tc>
      </w:tr>
      <w:tr w:rsidR="00D1577A" w:rsidRPr="00002441" w14:paraId="6FFB5310" w14:textId="77777777" w:rsidTr="003A22E8">
        <w:trPr>
          <w:cantSplit/>
          <w:trHeight w:val="409"/>
        </w:trPr>
        <w:tc>
          <w:tcPr>
            <w:tcW w:w="250" w:type="pct"/>
            <w:tcBorders>
              <w:left w:val="single" w:sz="8" w:space="0" w:color="000000"/>
              <w:bottom w:val="single" w:sz="8" w:space="0" w:color="000000"/>
            </w:tcBorders>
            <w:vAlign w:val="center"/>
          </w:tcPr>
          <w:p w14:paraId="45E2527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41</w:t>
            </w:r>
          </w:p>
        </w:tc>
        <w:tc>
          <w:tcPr>
            <w:tcW w:w="1875" w:type="pct"/>
            <w:tcBorders>
              <w:left w:val="single" w:sz="8" w:space="0" w:color="000000"/>
              <w:bottom w:val="single" w:sz="8" w:space="0" w:color="000000"/>
            </w:tcBorders>
            <w:vAlign w:val="center"/>
          </w:tcPr>
          <w:p w14:paraId="1681E982" w14:textId="77777777" w:rsidR="00D1577A" w:rsidRDefault="00D1577A" w:rsidP="001F08E1">
            <w:pPr>
              <w:snapToGrid w:val="0"/>
              <w:rPr>
                <w:rFonts w:ascii="Arial" w:hAnsi="Arial" w:cs="Arial"/>
                <w:sz w:val="20"/>
                <w:szCs w:val="20"/>
              </w:rPr>
            </w:pPr>
            <w:r>
              <w:rPr>
                <w:rFonts w:ascii="Arial" w:hAnsi="Arial" w:cs="Arial"/>
                <w:sz w:val="20"/>
                <w:szCs w:val="20"/>
              </w:rPr>
              <w:t>Rozcieńczalnik uniwersalny, opakowanie 0,5 l</w:t>
            </w:r>
          </w:p>
        </w:tc>
        <w:tc>
          <w:tcPr>
            <w:tcW w:w="625" w:type="pct"/>
            <w:tcBorders>
              <w:left w:val="single" w:sz="8" w:space="0" w:color="000000"/>
              <w:bottom w:val="single" w:sz="8" w:space="0" w:color="000000"/>
            </w:tcBorders>
            <w:vAlign w:val="center"/>
          </w:tcPr>
          <w:p w14:paraId="10E7F101" w14:textId="77777777" w:rsidR="00D1577A" w:rsidRDefault="00D1577A" w:rsidP="001F08E1">
            <w:pPr>
              <w:snapToGrid w:val="0"/>
              <w:jc w:val="center"/>
              <w:rPr>
                <w:rFonts w:ascii="Arial" w:hAnsi="Arial" w:cs="Arial"/>
                <w:sz w:val="20"/>
                <w:szCs w:val="20"/>
              </w:rPr>
            </w:pPr>
            <w:r>
              <w:rPr>
                <w:rFonts w:ascii="Arial" w:hAnsi="Arial" w:cs="Arial"/>
                <w:sz w:val="20"/>
                <w:szCs w:val="20"/>
              </w:rPr>
              <w:t>25 szt.</w:t>
            </w:r>
          </w:p>
        </w:tc>
        <w:tc>
          <w:tcPr>
            <w:tcW w:w="503" w:type="pct"/>
            <w:tcBorders>
              <w:left w:val="single" w:sz="8" w:space="0" w:color="000000"/>
              <w:bottom w:val="single" w:sz="8" w:space="0" w:color="000000"/>
            </w:tcBorders>
          </w:tcPr>
          <w:p w14:paraId="2D155F7F"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7FD647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F037D6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3EE81EF" w14:textId="77777777" w:rsidR="00D1577A" w:rsidRPr="00002441" w:rsidRDefault="00D1577A" w:rsidP="001F08E1">
            <w:pPr>
              <w:snapToGrid w:val="0"/>
              <w:rPr>
                <w:rFonts w:ascii="Arial" w:hAnsi="Arial" w:cs="Arial"/>
                <w:sz w:val="20"/>
                <w:szCs w:val="20"/>
              </w:rPr>
            </w:pPr>
          </w:p>
        </w:tc>
      </w:tr>
      <w:tr w:rsidR="00D1577A" w:rsidRPr="00002441" w14:paraId="070E6044" w14:textId="77777777" w:rsidTr="003A22E8">
        <w:trPr>
          <w:cantSplit/>
          <w:trHeight w:val="416"/>
        </w:trPr>
        <w:tc>
          <w:tcPr>
            <w:tcW w:w="250" w:type="pct"/>
            <w:tcBorders>
              <w:left w:val="single" w:sz="8" w:space="0" w:color="000000"/>
              <w:bottom w:val="single" w:sz="8" w:space="0" w:color="000000"/>
            </w:tcBorders>
            <w:vAlign w:val="center"/>
          </w:tcPr>
          <w:p w14:paraId="17AE7138"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42</w:t>
            </w:r>
          </w:p>
        </w:tc>
        <w:tc>
          <w:tcPr>
            <w:tcW w:w="1875" w:type="pct"/>
            <w:tcBorders>
              <w:left w:val="single" w:sz="8" w:space="0" w:color="000000"/>
              <w:bottom w:val="single" w:sz="8" w:space="0" w:color="000000"/>
            </w:tcBorders>
            <w:vAlign w:val="center"/>
          </w:tcPr>
          <w:p w14:paraId="1A3A341C" w14:textId="77777777" w:rsidR="00D1577A" w:rsidRDefault="00D1577A" w:rsidP="001F08E1">
            <w:pPr>
              <w:snapToGrid w:val="0"/>
              <w:rPr>
                <w:rFonts w:ascii="Arial" w:hAnsi="Arial" w:cs="Arial"/>
                <w:sz w:val="20"/>
                <w:szCs w:val="20"/>
              </w:rPr>
            </w:pPr>
            <w:r>
              <w:rPr>
                <w:rFonts w:ascii="Arial" w:hAnsi="Arial" w:cs="Arial"/>
                <w:sz w:val="20"/>
                <w:szCs w:val="20"/>
              </w:rPr>
              <w:t>Rozcieńczalnik uniwersalny, opakowanie 5 l</w:t>
            </w:r>
          </w:p>
        </w:tc>
        <w:tc>
          <w:tcPr>
            <w:tcW w:w="625" w:type="pct"/>
            <w:tcBorders>
              <w:left w:val="single" w:sz="8" w:space="0" w:color="000000"/>
              <w:bottom w:val="single" w:sz="8" w:space="0" w:color="000000"/>
            </w:tcBorders>
            <w:vAlign w:val="center"/>
          </w:tcPr>
          <w:p w14:paraId="45EDC394" w14:textId="77777777" w:rsidR="00D1577A" w:rsidRDefault="00D1577A" w:rsidP="001F08E1">
            <w:pPr>
              <w:snapToGrid w:val="0"/>
              <w:jc w:val="center"/>
              <w:rPr>
                <w:rFonts w:ascii="Arial" w:hAnsi="Arial" w:cs="Arial"/>
                <w:sz w:val="20"/>
                <w:szCs w:val="20"/>
              </w:rPr>
            </w:pPr>
            <w:r>
              <w:rPr>
                <w:rFonts w:ascii="Arial" w:hAnsi="Arial" w:cs="Arial"/>
                <w:sz w:val="20"/>
                <w:szCs w:val="20"/>
              </w:rPr>
              <w:t>5 szt.</w:t>
            </w:r>
          </w:p>
        </w:tc>
        <w:tc>
          <w:tcPr>
            <w:tcW w:w="503" w:type="pct"/>
            <w:tcBorders>
              <w:left w:val="single" w:sz="8" w:space="0" w:color="000000"/>
              <w:bottom w:val="single" w:sz="8" w:space="0" w:color="000000"/>
            </w:tcBorders>
          </w:tcPr>
          <w:p w14:paraId="4D74E174"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7F9ED1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A087B6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2739455" w14:textId="77777777" w:rsidR="00D1577A" w:rsidRPr="00002441" w:rsidRDefault="00D1577A" w:rsidP="001F08E1">
            <w:pPr>
              <w:snapToGrid w:val="0"/>
              <w:rPr>
                <w:rFonts w:ascii="Arial" w:hAnsi="Arial" w:cs="Arial"/>
                <w:sz w:val="20"/>
                <w:szCs w:val="20"/>
              </w:rPr>
            </w:pPr>
          </w:p>
        </w:tc>
      </w:tr>
      <w:tr w:rsidR="00D1577A" w:rsidRPr="00002441" w14:paraId="576F7F2E" w14:textId="77777777" w:rsidTr="003A22E8">
        <w:trPr>
          <w:cantSplit/>
          <w:trHeight w:val="394"/>
        </w:trPr>
        <w:tc>
          <w:tcPr>
            <w:tcW w:w="250" w:type="pct"/>
            <w:tcBorders>
              <w:left w:val="single" w:sz="8" w:space="0" w:color="000000"/>
              <w:bottom w:val="single" w:sz="8" w:space="0" w:color="000000"/>
            </w:tcBorders>
            <w:vAlign w:val="center"/>
          </w:tcPr>
          <w:p w14:paraId="4D8FCCF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43</w:t>
            </w:r>
          </w:p>
        </w:tc>
        <w:tc>
          <w:tcPr>
            <w:tcW w:w="1875" w:type="pct"/>
            <w:tcBorders>
              <w:left w:val="single" w:sz="8" w:space="0" w:color="000000"/>
              <w:bottom w:val="single" w:sz="8" w:space="0" w:color="000000"/>
            </w:tcBorders>
            <w:vAlign w:val="center"/>
          </w:tcPr>
          <w:p w14:paraId="20B63B41" w14:textId="77777777" w:rsidR="00D1577A" w:rsidRDefault="00D1577A" w:rsidP="001F08E1">
            <w:pPr>
              <w:snapToGrid w:val="0"/>
              <w:rPr>
                <w:rFonts w:ascii="Arial" w:hAnsi="Arial" w:cs="Arial"/>
                <w:sz w:val="20"/>
                <w:szCs w:val="20"/>
              </w:rPr>
            </w:pPr>
            <w:r>
              <w:rPr>
                <w:rFonts w:ascii="Arial" w:hAnsi="Arial" w:cs="Arial"/>
                <w:sz w:val="20"/>
                <w:szCs w:val="20"/>
              </w:rPr>
              <w:t>Rozcieńczalnik nitro, opakowanie 5 l</w:t>
            </w:r>
          </w:p>
        </w:tc>
        <w:tc>
          <w:tcPr>
            <w:tcW w:w="625" w:type="pct"/>
            <w:tcBorders>
              <w:left w:val="single" w:sz="8" w:space="0" w:color="000000"/>
              <w:bottom w:val="single" w:sz="8" w:space="0" w:color="000000"/>
            </w:tcBorders>
            <w:vAlign w:val="center"/>
          </w:tcPr>
          <w:p w14:paraId="0A0BF034"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070AA83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EE4686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B86EFA5"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2A462CF" w14:textId="77777777" w:rsidR="00D1577A" w:rsidRPr="00002441" w:rsidRDefault="00D1577A" w:rsidP="001F08E1">
            <w:pPr>
              <w:snapToGrid w:val="0"/>
              <w:rPr>
                <w:rFonts w:ascii="Arial" w:hAnsi="Arial" w:cs="Arial"/>
                <w:sz w:val="20"/>
                <w:szCs w:val="20"/>
              </w:rPr>
            </w:pPr>
          </w:p>
        </w:tc>
      </w:tr>
      <w:tr w:rsidR="00D1577A" w:rsidRPr="00002441" w14:paraId="6080D272" w14:textId="77777777" w:rsidTr="003A22E8">
        <w:trPr>
          <w:cantSplit/>
          <w:trHeight w:val="400"/>
        </w:trPr>
        <w:tc>
          <w:tcPr>
            <w:tcW w:w="250" w:type="pct"/>
            <w:tcBorders>
              <w:left w:val="single" w:sz="8" w:space="0" w:color="000000"/>
              <w:bottom w:val="single" w:sz="8" w:space="0" w:color="000000"/>
            </w:tcBorders>
            <w:vAlign w:val="center"/>
          </w:tcPr>
          <w:p w14:paraId="6B6EFBB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44</w:t>
            </w:r>
          </w:p>
        </w:tc>
        <w:tc>
          <w:tcPr>
            <w:tcW w:w="1875" w:type="pct"/>
            <w:tcBorders>
              <w:left w:val="single" w:sz="8" w:space="0" w:color="000000"/>
              <w:bottom w:val="single" w:sz="8" w:space="0" w:color="000000"/>
            </w:tcBorders>
            <w:vAlign w:val="center"/>
          </w:tcPr>
          <w:p w14:paraId="1BBAE2C3" w14:textId="77777777" w:rsidR="00D1577A" w:rsidRDefault="00D1577A" w:rsidP="001F08E1">
            <w:pPr>
              <w:snapToGrid w:val="0"/>
              <w:rPr>
                <w:rFonts w:ascii="Arial" w:hAnsi="Arial" w:cs="Arial"/>
                <w:sz w:val="20"/>
                <w:szCs w:val="20"/>
              </w:rPr>
            </w:pPr>
            <w:r>
              <w:rPr>
                <w:rFonts w:ascii="Arial" w:hAnsi="Arial" w:cs="Arial"/>
                <w:sz w:val="20"/>
                <w:szCs w:val="20"/>
              </w:rPr>
              <w:t>Benzyna ekstrakcyjna, opakowanie 5 l</w:t>
            </w:r>
          </w:p>
        </w:tc>
        <w:tc>
          <w:tcPr>
            <w:tcW w:w="625" w:type="pct"/>
            <w:tcBorders>
              <w:left w:val="single" w:sz="8" w:space="0" w:color="000000"/>
              <w:bottom w:val="single" w:sz="8" w:space="0" w:color="000000"/>
            </w:tcBorders>
            <w:vAlign w:val="center"/>
          </w:tcPr>
          <w:p w14:paraId="6B9A197F"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11D101FE"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A4633A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23796D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79A24011" w14:textId="77777777" w:rsidR="00D1577A" w:rsidRPr="00002441" w:rsidRDefault="00D1577A" w:rsidP="001F08E1">
            <w:pPr>
              <w:snapToGrid w:val="0"/>
              <w:rPr>
                <w:rFonts w:ascii="Arial" w:hAnsi="Arial" w:cs="Arial"/>
                <w:sz w:val="20"/>
                <w:szCs w:val="20"/>
              </w:rPr>
            </w:pPr>
          </w:p>
        </w:tc>
      </w:tr>
      <w:tr w:rsidR="00D1577A" w:rsidRPr="00002441" w14:paraId="543BB26C" w14:textId="77777777" w:rsidTr="003A22E8">
        <w:trPr>
          <w:cantSplit/>
          <w:trHeight w:val="406"/>
        </w:trPr>
        <w:tc>
          <w:tcPr>
            <w:tcW w:w="250" w:type="pct"/>
            <w:tcBorders>
              <w:left w:val="single" w:sz="8" w:space="0" w:color="000000"/>
              <w:bottom w:val="single" w:sz="8" w:space="0" w:color="000000"/>
            </w:tcBorders>
            <w:vAlign w:val="center"/>
          </w:tcPr>
          <w:p w14:paraId="49164C6F"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45</w:t>
            </w:r>
          </w:p>
        </w:tc>
        <w:tc>
          <w:tcPr>
            <w:tcW w:w="1875" w:type="pct"/>
            <w:tcBorders>
              <w:left w:val="single" w:sz="8" w:space="0" w:color="000000"/>
              <w:bottom w:val="single" w:sz="8" w:space="0" w:color="000000"/>
            </w:tcBorders>
            <w:vAlign w:val="center"/>
          </w:tcPr>
          <w:p w14:paraId="777F232D" w14:textId="77777777" w:rsidR="00D1577A" w:rsidRDefault="00D1577A" w:rsidP="001F08E1">
            <w:pPr>
              <w:snapToGrid w:val="0"/>
              <w:rPr>
                <w:rFonts w:ascii="Arial" w:hAnsi="Arial" w:cs="Arial"/>
                <w:sz w:val="20"/>
                <w:szCs w:val="20"/>
              </w:rPr>
            </w:pPr>
            <w:r>
              <w:rPr>
                <w:rFonts w:ascii="Arial" w:hAnsi="Arial" w:cs="Arial"/>
                <w:sz w:val="20"/>
                <w:szCs w:val="20"/>
              </w:rPr>
              <w:t>Grunt Ceresit CM17, opakowanie 5 l</w:t>
            </w:r>
          </w:p>
        </w:tc>
        <w:tc>
          <w:tcPr>
            <w:tcW w:w="625" w:type="pct"/>
            <w:tcBorders>
              <w:left w:val="single" w:sz="8" w:space="0" w:color="000000"/>
              <w:bottom w:val="single" w:sz="8" w:space="0" w:color="000000"/>
            </w:tcBorders>
            <w:vAlign w:val="center"/>
          </w:tcPr>
          <w:p w14:paraId="637561EB"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293A55DB"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DFC721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8B2041F"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054E757" w14:textId="77777777" w:rsidR="00D1577A" w:rsidRPr="00002441" w:rsidRDefault="00D1577A" w:rsidP="001F08E1">
            <w:pPr>
              <w:snapToGrid w:val="0"/>
              <w:rPr>
                <w:rFonts w:ascii="Arial" w:hAnsi="Arial" w:cs="Arial"/>
                <w:sz w:val="20"/>
                <w:szCs w:val="20"/>
              </w:rPr>
            </w:pPr>
          </w:p>
        </w:tc>
      </w:tr>
      <w:tr w:rsidR="00D1577A" w:rsidRPr="00002441" w14:paraId="29522F64" w14:textId="77777777" w:rsidTr="003A22E8">
        <w:trPr>
          <w:cantSplit/>
          <w:trHeight w:val="412"/>
        </w:trPr>
        <w:tc>
          <w:tcPr>
            <w:tcW w:w="250" w:type="pct"/>
            <w:tcBorders>
              <w:left w:val="single" w:sz="8" w:space="0" w:color="000000"/>
              <w:bottom w:val="single" w:sz="8" w:space="0" w:color="000000"/>
            </w:tcBorders>
            <w:vAlign w:val="center"/>
          </w:tcPr>
          <w:p w14:paraId="1138AD75"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46</w:t>
            </w:r>
          </w:p>
        </w:tc>
        <w:tc>
          <w:tcPr>
            <w:tcW w:w="1875" w:type="pct"/>
            <w:tcBorders>
              <w:left w:val="single" w:sz="8" w:space="0" w:color="000000"/>
              <w:bottom w:val="single" w:sz="8" w:space="0" w:color="000000"/>
            </w:tcBorders>
            <w:vAlign w:val="center"/>
          </w:tcPr>
          <w:p w14:paraId="466329A9" w14:textId="77777777" w:rsidR="00D1577A" w:rsidRDefault="00D1577A" w:rsidP="001F08E1">
            <w:pPr>
              <w:snapToGrid w:val="0"/>
              <w:rPr>
                <w:rFonts w:ascii="Arial" w:hAnsi="Arial" w:cs="Arial"/>
                <w:sz w:val="20"/>
                <w:szCs w:val="20"/>
              </w:rPr>
            </w:pPr>
            <w:r>
              <w:rPr>
                <w:rFonts w:ascii="Arial" w:hAnsi="Arial" w:cs="Arial"/>
                <w:sz w:val="20"/>
                <w:szCs w:val="20"/>
              </w:rPr>
              <w:t>Grunt uniwersalny POPULAR, opakowanie 5 l</w:t>
            </w:r>
          </w:p>
        </w:tc>
        <w:tc>
          <w:tcPr>
            <w:tcW w:w="625" w:type="pct"/>
            <w:tcBorders>
              <w:left w:val="single" w:sz="8" w:space="0" w:color="000000"/>
              <w:bottom w:val="single" w:sz="8" w:space="0" w:color="000000"/>
            </w:tcBorders>
            <w:vAlign w:val="center"/>
          </w:tcPr>
          <w:p w14:paraId="65420F29"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324C7EC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BA8347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EF19E75"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658D78D" w14:textId="77777777" w:rsidR="00D1577A" w:rsidRPr="00002441" w:rsidRDefault="00D1577A" w:rsidP="001F08E1">
            <w:pPr>
              <w:snapToGrid w:val="0"/>
              <w:rPr>
                <w:rFonts w:ascii="Arial" w:hAnsi="Arial" w:cs="Arial"/>
                <w:sz w:val="20"/>
                <w:szCs w:val="20"/>
              </w:rPr>
            </w:pPr>
          </w:p>
        </w:tc>
      </w:tr>
      <w:tr w:rsidR="00D1577A" w:rsidRPr="00002441" w14:paraId="737F8C26" w14:textId="77777777" w:rsidTr="003A22E8">
        <w:trPr>
          <w:cantSplit/>
          <w:trHeight w:val="404"/>
        </w:trPr>
        <w:tc>
          <w:tcPr>
            <w:tcW w:w="250" w:type="pct"/>
            <w:tcBorders>
              <w:left w:val="single" w:sz="8" w:space="0" w:color="000000"/>
              <w:bottom w:val="single" w:sz="8" w:space="0" w:color="000000"/>
            </w:tcBorders>
            <w:vAlign w:val="center"/>
          </w:tcPr>
          <w:p w14:paraId="50F0C9C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47</w:t>
            </w:r>
          </w:p>
        </w:tc>
        <w:tc>
          <w:tcPr>
            <w:tcW w:w="1875" w:type="pct"/>
            <w:tcBorders>
              <w:left w:val="single" w:sz="8" w:space="0" w:color="000000"/>
              <w:bottom w:val="single" w:sz="8" w:space="0" w:color="000000"/>
            </w:tcBorders>
            <w:vAlign w:val="center"/>
          </w:tcPr>
          <w:p w14:paraId="40797E7B" w14:textId="77777777" w:rsidR="00D1577A" w:rsidRDefault="00D1577A" w:rsidP="001F08E1">
            <w:pPr>
              <w:snapToGrid w:val="0"/>
              <w:rPr>
                <w:rFonts w:ascii="Arial" w:hAnsi="Arial" w:cs="Arial"/>
                <w:sz w:val="20"/>
                <w:szCs w:val="20"/>
              </w:rPr>
            </w:pPr>
            <w:r>
              <w:rPr>
                <w:rFonts w:ascii="Arial" w:hAnsi="Arial" w:cs="Arial"/>
                <w:sz w:val="20"/>
                <w:szCs w:val="20"/>
              </w:rPr>
              <w:t>Impregnat Drewnochron, opakowanie 5 l</w:t>
            </w:r>
          </w:p>
        </w:tc>
        <w:tc>
          <w:tcPr>
            <w:tcW w:w="625" w:type="pct"/>
            <w:tcBorders>
              <w:left w:val="single" w:sz="8" w:space="0" w:color="000000"/>
              <w:bottom w:val="single" w:sz="8" w:space="0" w:color="000000"/>
            </w:tcBorders>
            <w:vAlign w:val="center"/>
          </w:tcPr>
          <w:p w14:paraId="0FF60E73"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6D951C7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0C727833"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E79E404"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52D3CBA" w14:textId="77777777" w:rsidR="00D1577A" w:rsidRPr="00002441" w:rsidRDefault="00D1577A" w:rsidP="001F08E1">
            <w:pPr>
              <w:snapToGrid w:val="0"/>
              <w:rPr>
                <w:rFonts w:ascii="Arial" w:hAnsi="Arial" w:cs="Arial"/>
                <w:sz w:val="20"/>
                <w:szCs w:val="20"/>
              </w:rPr>
            </w:pPr>
          </w:p>
        </w:tc>
      </w:tr>
      <w:tr w:rsidR="00D1577A" w:rsidRPr="00002441" w14:paraId="1B5E502C" w14:textId="77777777" w:rsidTr="003A22E8">
        <w:trPr>
          <w:cantSplit/>
          <w:trHeight w:val="589"/>
        </w:trPr>
        <w:tc>
          <w:tcPr>
            <w:tcW w:w="250" w:type="pct"/>
            <w:tcBorders>
              <w:left w:val="single" w:sz="8" w:space="0" w:color="000000"/>
              <w:bottom w:val="single" w:sz="8" w:space="0" w:color="000000"/>
            </w:tcBorders>
            <w:vAlign w:val="center"/>
          </w:tcPr>
          <w:p w14:paraId="7F30932C"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48</w:t>
            </w:r>
          </w:p>
        </w:tc>
        <w:tc>
          <w:tcPr>
            <w:tcW w:w="1875" w:type="pct"/>
            <w:tcBorders>
              <w:left w:val="single" w:sz="8" w:space="0" w:color="000000"/>
              <w:bottom w:val="single" w:sz="8" w:space="0" w:color="000000"/>
            </w:tcBorders>
            <w:vAlign w:val="center"/>
          </w:tcPr>
          <w:p w14:paraId="058B0B7B" w14:textId="77777777" w:rsidR="00D1577A" w:rsidRDefault="00D1577A" w:rsidP="001F08E1">
            <w:pPr>
              <w:snapToGrid w:val="0"/>
              <w:jc w:val="both"/>
              <w:rPr>
                <w:rFonts w:ascii="Arial" w:hAnsi="Arial" w:cs="Arial"/>
                <w:sz w:val="20"/>
                <w:szCs w:val="20"/>
              </w:rPr>
            </w:pPr>
            <w:r>
              <w:rPr>
                <w:rFonts w:ascii="Arial" w:hAnsi="Arial" w:cs="Arial"/>
                <w:sz w:val="20"/>
                <w:szCs w:val="20"/>
              </w:rPr>
              <w:t xml:space="preserve">Farba Dekoral Akrylit W plus, kolor biały, </w:t>
            </w:r>
            <w:r w:rsidRPr="00545DC7">
              <w:rPr>
                <w:rFonts w:ascii="Arial" w:hAnsi="Arial" w:cs="Arial"/>
                <w:sz w:val="20"/>
                <w:szCs w:val="20"/>
              </w:rPr>
              <w:t>opakowanie 10 l</w:t>
            </w:r>
          </w:p>
        </w:tc>
        <w:tc>
          <w:tcPr>
            <w:tcW w:w="625" w:type="pct"/>
            <w:tcBorders>
              <w:left w:val="single" w:sz="8" w:space="0" w:color="000000"/>
              <w:bottom w:val="single" w:sz="8" w:space="0" w:color="000000"/>
            </w:tcBorders>
            <w:vAlign w:val="center"/>
          </w:tcPr>
          <w:p w14:paraId="424410FA" w14:textId="77777777" w:rsidR="00D1577A" w:rsidRDefault="00D1577A" w:rsidP="001F08E1">
            <w:pPr>
              <w:snapToGrid w:val="0"/>
              <w:jc w:val="center"/>
              <w:rPr>
                <w:rFonts w:ascii="Arial" w:hAnsi="Arial" w:cs="Arial"/>
                <w:sz w:val="20"/>
                <w:szCs w:val="20"/>
              </w:rPr>
            </w:pPr>
            <w:r>
              <w:rPr>
                <w:rFonts w:ascii="Arial" w:hAnsi="Arial" w:cs="Arial"/>
                <w:sz w:val="20"/>
                <w:szCs w:val="20"/>
              </w:rPr>
              <w:t>25 szt.</w:t>
            </w:r>
          </w:p>
        </w:tc>
        <w:tc>
          <w:tcPr>
            <w:tcW w:w="503" w:type="pct"/>
            <w:tcBorders>
              <w:left w:val="single" w:sz="8" w:space="0" w:color="000000"/>
              <w:bottom w:val="single" w:sz="8" w:space="0" w:color="000000"/>
            </w:tcBorders>
          </w:tcPr>
          <w:p w14:paraId="484C0F8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8FB82AF"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3D13D9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D352878" w14:textId="77777777" w:rsidR="00D1577A" w:rsidRPr="00002441" w:rsidRDefault="00D1577A" w:rsidP="001F08E1">
            <w:pPr>
              <w:snapToGrid w:val="0"/>
              <w:rPr>
                <w:rFonts w:ascii="Arial" w:hAnsi="Arial" w:cs="Arial"/>
                <w:sz w:val="20"/>
                <w:szCs w:val="20"/>
              </w:rPr>
            </w:pPr>
          </w:p>
        </w:tc>
      </w:tr>
      <w:tr w:rsidR="00D1577A" w:rsidRPr="00002441" w14:paraId="57954D04" w14:textId="77777777" w:rsidTr="003A22E8">
        <w:trPr>
          <w:cantSplit/>
          <w:trHeight w:val="589"/>
        </w:trPr>
        <w:tc>
          <w:tcPr>
            <w:tcW w:w="250" w:type="pct"/>
            <w:tcBorders>
              <w:left w:val="single" w:sz="8" w:space="0" w:color="000000"/>
              <w:bottom w:val="single" w:sz="8" w:space="0" w:color="000000"/>
            </w:tcBorders>
            <w:vAlign w:val="center"/>
          </w:tcPr>
          <w:p w14:paraId="0C3673E4"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49</w:t>
            </w:r>
          </w:p>
        </w:tc>
        <w:tc>
          <w:tcPr>
            <w:tcW w:w="1875" w:type="pct"/>
            <w:tcBorders>
              <w:left w:val="single" w:sz="8" w:space="0" w:color="000000"/>
              <w:bottom w:val="single" w:sz="8" w:space="0" w:color="000000"/>
            </w:tcBorders>
            <w:vAlign w:val="center"/>
          </w:tcPr>
          <w:p w14:paraId="2008A562" w14:textId="77777777" w:rsidR="00D1577A" w:rsidRDefault="00D1577A" w:rsidP="001F08E1">
            <w:pPr>
              <w:snapToGrid w:val="0"/>
              <w:jc w:val="both"/>
              <w:rPr>
                <w:rFonts w:ascii="Arial" w:hAnsi="Arial" w:cs="Arial"/>
                <w:sz w:val="20"/>
                <w:szCs w:val="20"/>
              </w:rPr>
            </w:pPr>
            <w:r>
              <w:rPr>
                <w:rFonts w:ascii="Arial" w:hAnsi="Arial" w:cs="Arial"/>
                <w:sz w:val="20"/>
                <w:szCs w:val="20"/>
              </w:rPr>
              <w:t>Farba Den Braven Ferrobond, opakowanie 0,8 l</w:t>
            </w:r>
          </w:p>
        </w:tc>
        <w:tc>
          <w:tcPr>
            <w:tcW w:w="625" w:type="pct"/>
            <w:tcBorders>
              <w:left w:val="single" w:sz="8" w:space="0" w:color="000000"/>
              <w:bottom w:val="single" w:sz="8" w:space="0" w:color="000000"/>
            </w:tcBorders>
            <w:vAlign w:val="center"/>
          </w:tcPr>
          <w:p w14:paraId="06BD52E2" w14:textId="77777777" w:rsidR="00D1577A" w:rsidRDefault="00D1577A" w:rsidP="001F08E1">
            <w:pPr>
              <w:snapToGrid w:val="0"/>
              <w:jc w:val="center"/>
              <w:rPr>
                <w:rFonts w:ascii="Arial" w:hAnsi="Arial" w:cs="Arial"/>
                <w:sz w:val="20"/>
                <w:szCs w:val="20"/>
              </w:rPr>
            </w:pPr>
            <w:r>
              <w:rPr>
                <w:rFonts w:ascii="Arial" w:hAnsi="Arial" w:cs="Arial"/>
                <w:sz w:val="20"/>
                <w:szCs w:val="20"/>
              </w:rPr>
              <w:t>6 szt.</w:t>
            </w:r>
          </w:p>
        </w:tc>
        <w:tc>
          <w:tcPr>
            <w:tcW w:w="503" w:type="pct"/>
            <w:tcBorders>
              <w:left w:val="single" w:sz="8" w:space="0" w:color="000000"/>
              <w:bottom w:val="single" w:sz="8" w:space="0" w:color="000000"/>
            </w:tcBorders>
          </w:tcPr>
          <w:p w14:paraId="28215702"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213B65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9467CBF"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02C891F" w14:textId="77777777" w:rsidR="00D1577A" w:rsidRPr="00002441" w:rsidRDefault="00D1577A" w:rsidP="001F08E1">
            <w:pPr>
              <w:snapToGrid w:val="0"/>
              <w:rPr>
                <w:rFonts w:ascii="Arial" w:hAnsi="Arial" w:cs="Arial"/>
                <w:sz w:val="20"/>
                <w:szCs w:val="20"/>
              </w:rPr>
            </w:pPr>
          </w:p>
        </w:tc>
      </w:tr>
      <w:tr w:rsidR="00D1577A" w:rsidRPr="00002441" w14:paraId="1A995AB8" w14:textId="77777777" w:rsidTr="003A22E8">
        <w:trPr>
          <w:cantSplit/>
          <w:trHeight w:val="589"/>
        </w:trPr>
        <w:tc>
          <w:tcPr>
            <w:tcW w:w="250" w:type="pct"/>
            <w:tcBorders>
              <w:left w:val="single" w:sz="8" w:space="0" w:color="000000"/>
              <w:bottom w:val="single" w:sz="8" w:space="0" w:color="000000"/>
            </w:tcBorders>
            <w:vAlign w:val="center"/>
          </w:tcPr>
          <w:p w14:paraId="15B87BBB"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lastRenderedPageBreak/>
              <w:t>50</w:t>
            </w:r>
          </w:p>
        </w:tc>
        <w:tc>
          <w:tcPr>
            <w:tcW w:w="1875" w:type="pct"/>
            <w:tcBorders>
              <w:left w:val="single" w:sz="8" w:space="0" w:color="000000"/>
              <w:bottom w:val="single" w:sz="8" w:space="0" w:color="000000"/>
            </w:tcBorders>
            <w:vAlign w:val="center"/>
          </w:tcPr>
          <w:p w14:paraId="616F7046" w14:textId="67F9A11C" w:rsidR="00D1577A" w:rsidRDefault="00D1577A" w:rsidP="001F08E1">
            <w:pPr>
              <w:snapToGrid w:val="0"/>
              <w:jc w:val="both"/>
              <w:rPr>
                <w:rFonts w:ascii="Arial" w:hAnsi="Arial" w:cs="Arial"/>
                <w:sz w:val="20"/>
                <w:szCs w:val="20"/>
              </w:rPr>
            </w:pPr>
            <w:r>
              <w:rPr>
                <w:rFonts w:ascii="Arial" w:hAnsi="Arial" w:cs="Arial"/>
                <w:sz w:val="20"/>
                <w:szCs w:val="20"/>
              </w:rPr>
              <w:t>Farba Nobiles Ftalonal, kolor brąz opakowanie 0,7 l</w:t>
            </w:r>
          </w:p>
        </w:tc>
        <w:tc>
          <w:tcPr>
            <w:tcW w:w="625" w:type="pct"/>
            <w:tcBorders>
              <w:left w:val="single" w:sz="8" w:space="0" w:color="000000"/>
              <w:bottom w:val="single" w:sz="8" w:space="0" w:color="000000"/>
            </w:tcBorders>
            <w:vAlign w:val="center"/>
          </w:tcPr>
          <w:p w14:paraId="0B33283E"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449B7AD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BC432F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0E3212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47C2B64" w14:textId="77777777" w:rsidR="00D1577A" w:rsidRPr="00002441" w:rsidRDefault="00D1577A" w:rsidP="001F08E1">
            <w:pPr>
              <w:snapToGrid w:val="0"/>
              <w:rPr>
                <w:rFonts w:ascii="Arial" w:hAnsi="Arial" w:cs="Arial"/>
                <w:sz w:val="20"/>
                <w:szCs w:val="20"/>
              </w:rPr>
            </w:pPr>
          </w:p>
        </w:tc>
      </w:tr>
      <w:tr w:rsidR="00D1577A" w:rsidRPr="00002441" w14:paraId="7C43DDD5" w14:textId="77777777" w:rsidTr="003A22E8">
        <w:trPr>
          <w:cantSplit/>
          <w:trHeight w:val="589"/>
        </w:trPr>
        <w:tc>
          <w:tcPr>
            <w:tcW w:w="250" w:type="pct"/>
            <w:tcBorders>
              <w:left w:val="single" w:sz="8" w:space="0" w:color="000000"/>
              <w:bottom w:val="single" w:sz="8" w:space="0" w:color="000000"/>
            </w:tcBorders>
            <w:vAlign w:val="center"/>
          </w:tcPr>
          <w:p w14:paraId="083A11F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51</w:t>
            </w:r>
          </w:p>
        </w:tc>
        <w:tc>
          <w:tcPr>
            <w:tcW w:w="1875" w:type="pct"/>
            <w:tcBorders>
              <w:left w:val="single" w:sz="8" w:space="0" w:color="000000"/>
              <w:bottom w:val="single" w:sz="8" w:space="0" w:color="000000"/>
            </w:tcBorders>
            <w:vAlign w:val="center"/>
          </w:tcPr>
          <w:p w14:paraId="36CF473B" w14:textId="77777777" w:rsidR="00D1577A" w:rsidRDefault="00D1577A" w:rsidP="001F08E1">
            <w:pPr>
              <w:snapToGrid w:val="0"/>
              <w:jc w:val="both"/>
              <w:rPr>
                <w:rFonts w:ascii="Arial" w:hAnsi="Arial" w:cs="Arial"/>
                <w:sz w:val="20"/>
                <w:szCs w:val="20"/>
              </w:rPr>
            </w:pPr>
            <w:r>
              <w:rPr>
                <w:rFonts w:ascii="Arial" w:hAnsi="Arial" w:cs="Arial"/>
                <w:sz w:val="20"/>
                <w:szCs w:val="20"/>
              </w:rPr>
              <w:t>Farba Dekoral Polonit, kolor biały, opakowanie 10 l</w:t>
            </w:r>
          </w:p>
        </w:tc>
        <w:tc>
          <w:tcPr>
            <w:tcW w:w="625" w:type="pct"/>
            <w:tcBorders>
              <w:left w:val="single" w:sz="8" w:space="0" w:color="000000"/>
              <w:bottom w:val="single" w:sz="8" w:space="0" w:color="000000"/>
            </w:tcBorders>
            <w:vAlign w:val="center"/>
          </w:tcPr>
          <w:p w14:paraId="48EC85DD" w14:textId="77777777" w:rsidR="00D1577A" w:rsidRDefault="00D1577A" w:rsidP="001F08E1">
            <w:pPr>
              <w:snapToGrid w:val="0"/>
              <w:jc w:val="center"/>
              <w:rPr>
                <w:rFonts w:ascii="Arial" w:hAnsi="Arial" w:cs="Arial"/>
                <w:sz w:val="20"/>
                <w:szCs w:val="20"/>
              </w:rPr>
            </w:pPr>
            <w:r>
              <w:rPr>
                <w:rFonts w:ascii="Arial" w:hAnsi="Arial" w:cs="Arial"/>
                <w:sz w:val="20"/>
                <w:szCs w:val="20"/>
              </w:rPr>
              <w:t>15 szt.</w:t>
            </w:r>
          </w:p>
        </w:tc>
        <w:tc>
          <w:tcPr>
            <w:tcW w:w="503" w:type="pct"/>
            <w:tcBorders>
              <w:left w:val="single" w:sz="8" w:space="0" w:color="000000"/>
              <w:bottom w:val="single" w:sz="8" w:space="0" w:color="000000"/>
            </w:tcBorders>
          </w:tcPr>
          <w:p w14:paraId="34D84A8C"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8B0BFD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FBC72EB"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B919D14" w14:textId="77777777" w:rsidR="00D1577A" w:rsidRPr="00002441" w:rsidRDefault="00D1577A" w:rsidP="001F08E1">
            <w:pPr>
              <w:snapToGrid w:val="0"/>
              <w:rPr>
                <w:rFonts w:ascii="Arial" w:hAnsi="Arial" w:cs="Arial"/>
                <w:sz w:val="20"/>
                <w:szCs w:val="20"/>
              </w:rPr>
            </w:pPr>
          </w:p>
        </w:tc>
      </w:tr>
      <w:tr w:rsidR="00D1577A" w:rsidRPr="00002441" w14:paraId="4A4B5515" w14:textId="77777777" w:rsidTr="003A22E8">
        <w:trPr>
          <w:cantSplit/>
          <w:trHeight w:val="589"/>
        </w:trPr>
        <w:tc>
          <w:tcPr>
            <w:tcW w:w="250" w:type="pct"/>
            <w:tcBorders>
              <w:left w:val="single" w:sz="8" w:space="0" w:color="000000"/>
              <w:bottom w:val="single" w:sz="8" w:space="0" w:color="000000"/>
            </w:tcBorders>
            <w:vAlign w:val="center"/>
          </w:tcPr>
          <w:p w14:paraId="52A21ED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52</w:t>
            </w:r>
          </w:p>
        </w:tc>
        <w:tc>
          <w:tcPr>
            <w:tcW w:w="1875" w:type="pct"/>
            <w:tcBorders>
              <w:left w:val="single" w:sz="8" w:space="0" w:color="000000"/>
              <w:bottom w:val="single" w:sz="8" w:space="0" w:color="000000"/>
            </w:tcBorders>
            <w:vAlign w:val="center"/>
          </w:tcPr>
          <w:p w14:paraId="30866F62" w14:textId="77777777" w:rsidR="00D1577A" w:rsidRDefault="00D1577A" w:rsidP="001F08E1">
            <w:pPr>
              <w:snapToGrid w:val="0"/>
              <w:jc w:val="both"/>
              <w:rPr>
                <w:rFonts w:ascii="Arial" w:hAnsi="Arial" w:cs="Arial"/>
                <w:sz w:val="20"/>
                <w:szCs w:val="20"/>
              </w:rPr>
            </w:pPr>
            <w:r>
              <w:rPr>
                <w:rFonts w:ascii="Arial" w:hAnsi="Arial" w:cs="Arial"/>
                <w:sz w:val="20"/>
                <w:szCs w:val="20"/>
              </w:rPr>
              <w:t xml:space="preserve">Farba olejno – ftalowa, kolor czerwony, opakowanie 0,8 l </w:t>
            </w:r>
          </w:p>
        </w:tc>
        <w:tc>
          <w:tcPr>
            <w:tcW w:w="625" w:type="pct"/>
            <w:tcBorders>
              <w:left w:val="single" w:sz="8" w:space="0" w:color="000000"/>
              <w:bottom w:val="single" w:sz="8" w:space="0" w:color="000000"/>
            </w:tcBorders>
            <w:vAlign w:val="center"/>
          </w:tcPr>
          <w:p w14:paraId="306BC271"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310F399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021868A"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1331B7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70B0D0E8" w14:textId="77777777" w:rsidR="00D1577A" w:rsidRPr="00002441" w:rsidRDefault="00D1577A" w:rsidP="001F08E1">
            <w:pPr>
              <w:snapToGrid w:val="0"/>
              <w:rPr>
                <w:rFonts w:ascii="Arial" w:hAnsi="Arial" w:cs="Arial"/>
                <w:sz w:val="20"/>
                <w:szCs w:val="20"/>
              </w:rPr>
            </w:pPr>
          </w:p>
        </w:tc>
      </w:tr>
      <w:tr w:rsidR="00D1577A" w:rsidRPr="00002441" w14:paraId="27C661CB" w14:textId="77777777" w:rsidTr="003A22E8">
        <w:trPr>
          <w:cantSplit/>
          <w:trHeight w:val="589"/>
        </w:trPr>
        <w:tc>
          <w:tcPr>
            <w:tcW w:w="250" w:type="pct"/>
            <w:tcBorders>
              <w:left w:val="single" w:sz="8" w:space="0" w:color="000000"/>
              <w:bottom w:val="single" w:sz="8" w:space="0" w:color="000000"/>
            </w:tcBorders>
            <w:vAlign w:val="center"/>
          </w:tcPr>
          <w:p w14:paraId="470BE9C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53</w:t>
            </w:r>
          </w:p>
        </w:tc>
        <w:tc>
          <w:tcPr>
            <w:tcW w:w="1875" w:type="pct"/>
            <w:tcBorders>
              <w:left w:val="single" w:sz="8" w:space="0" w:color="000000"/>
              <w:bottom w:val="single" w:sz="8" w:space="0" w:color="000000"/>
            </w:tcBorders>
            <w:vAlign w:val="center"/>
          </w:tcPr>
          <w:p w14:paraId="2F139D3B" w14:textId="77777777" w:rsidR="00D1577A" w:rsidRDefault="00D1577A" w:rsidP="001F08E1">
            <w:pPr>
              <w:snapToGrid w:val="0"/>
              <w:jc w:val="both"/>
              <w:rPr>
                <w:rFonts w:ascii="Arial" w:hAnsi="Arial" w:cs="Arial"/>
                <w:sz w:val="20"/>
                <w:szCs w:val="20"/>
              </w:rPr>
            </w:pPr>
            <w:r>
              <w:rPr>
                <w:rFonts w:ascii="Arial" w:hAnsi="Arial" w:cs="Arial"/>
                <w:sz w:val="20"/>
                <w:szCs w:val="20"/>
              </w:rPr>
              <w:t>Farba olejno – ftalowa, kolor kremowy, opakowanie 0,8 l</w:t>
            </w:r>
          </w:p>
        </w:tc>
        <w:tc>
          <w:tcPr>
            <w:tcW w:w="625" w:type="pct"/>
            <w:tcBorders>
              <w:left w:val="single" w:sz="8" w:space="0" w:color="000000"/>
              <w:bottom w:val="single" w:sz="8" w:space="0" w:color="000000"/>
            </w:tcBorders>
            <w:vAlign w:val="center"/>
          </w:tcPr>
          <w:p w14:paraId="1E83AD8A" w14:textId="77777777" w:rsidR="00D1577A" w:rsidRDefault="00D1577A" w:rsidP="001F08E1">
            <w:pPr>
              <w:snapToGrid w:val="0"/>
              <w:jc w:val="center"/>
              <w:rPr>
                <w:rFonts w:ascii="Arial" w:hAnsi="Arial" w:cs="Arial"/>
                <w:sz w:val="20"/>
                <w:szCs w:val="20"/>
              </w:rPr>
            </w:pPr>
            <w:r w:rsidRPr="00E55FD9">
              <w:rPr>
                <w:rFonts w:ascii="Arial" w:hAnsi="Arial" w:cs="Arial"/>
                <w:sz w:val="20"/>
                <w:szCs w:val="20"/>
              </w:rPr>
              <w:t>12 szt.</w:t>
            </w:r>
          </w:p>
        </w:tc>
        <w:tc>
          <w:tcPr>
            <w:tcW w:w="503" w:type="pct"/>
            <w:tcBorders>
              <w:left w:val="single" w:sz="8" w:space="0" w:color="000000"/>
              <w:bottom w:val="single" w:sz="8" w:space="0" w:color="000000"/>
            </w:tcBorders>
          </w:tcPr>
          <w:p w14:paraId="3CA537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93F2A6C"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774B4C7E"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EC2871F" w14:textId="77777777" w:rsidR="00D1577A" w:rsidRPr="00002441" w:rsidRDefault="00D1577A" w:rsidP="001F08E1">
            <w:pPr>
              <w:snapToGrid w:val="0"/>
              <w:rPr>
                <w:rFonts w:ascii="Arial" w:hAnsi="Arial" w:cs="Arial"/>
                <w:sz w:val="20"/>
                <w:szCs w:val="20"/>
              </w:rPr>
            </w:pPr>
          </w:p>
        </w:tc>
      </w:tr>
      <w:tr w:rsidR="00D1577A" w:rsidRPr="00002441" w14:paraId="68FE2E5F" w14:textId="77777777" w:rsidTr="003A22E8">
        <w:trPr>
          <w:cantSplit/>
          <w:trHeight w:val="589"/>
        </w:trPr>
        <w:tc>
          <w:tcPr>
            <w:tcW w:w="250" w:type="pct"/>
            <w:tcBorders>
              <w:left w:val="single" w:sz="8" w:space="0" w:color="000000"/>
              <w:bottom w:val="single" w:sz="8" w:space="0" w:color="000000"/>
            </w:tcBorders>
            <w:vAlign w:val="center"/>
          </w:tcPr>
          <w:p w14:paraId="00A25EB3"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54</w:t>
            </w:r>
          </w:p>
        </w:tc>
        <w:tc>
          <w:tcPr>
            <w:tcW w:w="1875" w:type="pct"/>
            <w:tcBorders>
              <w:left w:val="single" w:sz="8" w:space="0" w:color="000000"/>
              <w:bottom w:val="single" w:sz="8" w:space="0" w:color="000000"/>
            </w:tcBorders>
            <w:vAlign w:val="center"/>
          </w:tcPr>
          <w:p w14:paraId="7017A41C" w14:textId="77777777" w:rsidR="00D1577A" w:rsidRDefault="00D1577A" w:rsidP="001F08E1">
            <w:pPr>
              <w:snapToGrid w:val="0"/>
              <w:jc w:val="both"/>
              <w:rPr>
                <w:rFonts w:ascii="Arial" w:hAnsi="Arial" w:cs="Arial"/>
                <w:sz w:val="20"/>
                <w:szCs w:val="20"/>
              </w:rPr>
            </w:pPr>
            <w:r>
              <w:rPr>
                <w:rFonts w:ascii="Arial" w:hAnsi="Arial" w:cs="Arial"/>
                <w:sz w:val="20"/>
                <w:szCs w:val="20"/>
              </w:rPr>
              <w:t>Farba olejno – ftalowa, kolor niebieski, opakowanie 0,8 l</w:t>
            </w:r>
          </w:p>
        </w:tc>
        <w:tc>
          <w:tcPr>
            <w:tcW w:w="625" w:type="pct"/>
            <w:tcBorders>
              <w:left w:val="single" w:sz="8" w:space="0" w:color="000000"/>
              <w:bottom w:val="single" w:sz="8" w:space="0" w:color="000000"/>
            </w:tcBorders>
            <w:vAlign w:val="center"/>
          </w:tcPr>
          <w:p w14:paraId="55FFB105"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4D36F2F1"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012F77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2AD84DA"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5CE5E22" w14:textId="77777777" w:rsidR="00D1577A" w:rsidRPr="00002441" w:rsidRDefault="00D1577A" w:rsidP="001F08E1">
            <w:pPr>
              <w:snapToGrid w:val="0"/>
              <w:rPr>
                <w:rFonts w:ascii="Arial" w:hAnsi="Arial" w:cs="Arial"/>
                <w:sz w:val="20"/>
                <w:szCs w:val="20"/>
              </w:rPr>
            </w:pPr>
          </w:p>
        </w:tc>
      </w:tr>
      <w:tr w:rsidR="00D1577A" w:rsidRPr="00002441" w14:paraId="618066CA" w14:textId="77777777" w:rsidTr="003A22E8">
        <w:trPr>
          <w:cantSplit/>
          <w:trHeight w:val="589"/>
        </w:trPr>
        <w:tc>
          <w:tcPr>
            <w:tcW w:w="250" w:type="pct"/>
            <w:tcBorders>
              <w:left w:val="single" w:sz="8" w:space="0" w:color="000000"/>
              <w:bottom w:val="single" w:sz="8" w:space="0" w:color="000000"/>
            </w:tcBorders>
            <w:vAlign w:val="center"/>
          </w:tcPr>
          <w:p w14:paraId="7A45D23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55</w:t>
            </w:r>
          </w:p>
        </w:tc>
        <w:tc>
          <w:tcPr>
            <w:tcW w:w="1875" w:type="pct"/>
            <w:tcBorders>
              <w:left w:val="single" w:sz="8" w:space="0" w:color="000000"/>
              <w:bottom w:val="single" w:sz="8" w:space="0" w:color="000000"/>
            </w:tcBorders>
            <w:vAlign w:val="center"/>
          </w:tcPr>
          <w:p w14:paraId="639DA047" w14:textId="77777777" w:rsidR="00D1577A" w:rsidRDefault="00D1577A" w:rsidP="001F08E1">
            <w:pPr>
              <w:snapToGrid w:val="0"/>
              <w:jc w:val="both"/>
              <w:rPr>
                <w:rFonts w:ascii="Arial" w:hAnsi="Arial" w:cs="Arial"/>
                <w:sz w:val="20"/>
                <w:szCs w:val="20"/>
              </w:rPr>
            </w:pPr>
            <w:r>
              <w:rPr>
                <w:rFonts w:ascii="Arial" w:hAnsi="Arial" w:cs="Arial"/>
                <w:sz w:val="20"/>
                <w:szCs w:val="20"/>
              </w:rPr>
              <w:t>Farba olejno – ftalowa, kolor popielaty, opakowanie 0,8 l</w:t>
            </w:r>
          </w:p>
        </w:tc>
        <w:tc>
          <w:tcPr>
            <w:tcW w:w="625" w:type="pct"/>
            <w:tcBorders>
              <w:left w:val="single" w:sz="8" w:space="0" w:color="000000"/>
              <w:bottom w:val="single" w:sz="8" w:space="0" w:color="000000"/>
            </w:tcBorders>
            <w:vAlign w:val="center"/>
          </w:tcPr>
          <w:p w14:paraId="311AB503"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689EF92C"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5C9F8F5"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0609F0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5C1A915" w14:textId="77777777" w:rsidR="00D1577A" w:rsidRPr="00002441" w:rsidRDefault="00D1577A" w:rsidP="001F08E1">
            <w:pPr>
              <w:snapToGrid w:val="0"/>
              <w:rPr>
                <w:rFonts w:ascii="Arial" w:hAnsi="Arial" w:cs="Arial"/>
                <w:sz w:val="20"/>
                <w:szCs w:val="20"/>
              </w:rPr>
            </w:pPr>
          </w:p>
        </w:tc>
      </w:tr>
      <w:tr w:rsidR="00D1577A" w:rsidRPr="00002441" w14:paraId="7D87079F" w14:textId="77777777" w:rsidTr="003A22E8">
        <w:trPr>
          <w:cantSplit/>
          <w:trHeight w:val="589"/>
        </w:trPr>
        <w:tc>
          <w:tcPr>
            <w:tcW w:w="250" w:type="pct"/>
            <w:tcBorders>
              <w:left w:val="single" w:sz="8" w:space="0" w:color="000000"/>
              <w:bottom w:val="single" w:sz="8" w:space="0" w:color="000000"/>
            </w:tcBorders>
            <w:vAlign w:val="center"/>
          </w:tcPr>
          <w:p w14:paraId="15F43D4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56</w:t>
            </w:r>
          </w:p>
        </w:tc>
        <w:tc>
          <w:tcPr>
            <w:tcW w:w="1875" w:type="pct"/>
            <w:tcBorders>
              <w:left w:val="single" w:sz="8" w:space="0" w:color="000000"/>
              <w:bottom w:val="single" w:sz="8" w:space="0" w:color="000000"/>
            </w:tcBorders>
            <w:vAlign w:val="center"/>
          </w:tcPr>
          <w:p w14:paraId="55DED9B4" w14:textId="77777777" w:rsidR="00D1577A" w:rsidRDefault="00D1577A" w:rsidP="001F08E1">
            <w:pPr>
              <w:snapToGrid w:val="0"/>
              <w:jc w:val="both"/>
              <w:rPr>
                <w:rFonts w:ascii="Arial" w:hAnsi="Arial" w:cs="Arial"/>
                <w:sz w:val="20"/>
                <w:szCs w:val="20"/>
              </w:rPr>
            </w:pPr>
            <w:r>
              <w:rPr>
                <w:rFonts w:ascii="Arial" w:hAnsi="Arial" w:cs="Arial"/>
                <w:sz w:val="20"/>
                <w:szCs w:val="20"/>
              </w:rPr>
              <w:t>Farba olejno – ftalowa, kolor zielony, opakowanie 0,8 l</w:t>
            </w:r>
          </w:p>
        </w:tc>
        <w:tc>
          <w:tcPr>
            <w:tcW w:w="625" w:type="pct"/>
            <w:tcBorders>
              <w:left w:val="single" w:sz="8" w:space="0" w:color="000000"/>
              <w:bottom w:val="single" w:sz="8" w:space="0" w:color="000000"/>
            </w:tcBorders>
            <w:vAlign w:val="center"/>
          </w:tcPr>
          <w:p w14:paraId="6152A83A"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3B0CB11B"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0F3323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CD99CC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35F63DF" w14:textId="77777777" w:rsidR="00D1577A" w:rsidRPr="00002441" w:rsidRDefault="00D1577A" w:rsidP="001F08E1">
            <w:pPr>
              <w:snapToGrid w:val="0"/>
              <w:rPr>
                <w:rFonts w:ascii="Arial" w:hAnsi="Arial" w:cs="Arial"/>
                <w:sz w:val="20"/>
                <w:szCs w:val="20"/>
              </w:rPr>
            </w:pPr>
          </w:p>
        </w:tc>
      </w:tr>
      <w:tr w:rsidR="00D1577A" w:rsidRPr="00002441" w14:paraId="13F96C08" w14:textId="77777777" w:rsidTr="003A22E8">
        <w:trPr>
          <w:cantSplit/>
          <w:trHeight w:val="589"/>
        </w:trPr>
        <w:tc>
          <w:tcPr>
            <w:tcW w:w="250" w:type="pct"/>
            <w:tcBorders>
              <w:left w:val="single" w:sz="8" w:space="0" w:color="000000"/>
              <w:bottom w:val="single" w:sz="8" w:space="0" w:color="000000"/>
            </w:tcBorders>
            <w:vAlign w:val="center"/>
          </w:tcPr>
          <w:p w14:paraId="403C660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57</w:t>
            </w:r>
          </w:p>
        </w:tc>
        <w:tc>
          <w:tcPr>
            <w:tcW w:w="1875" w:type="pct"/>
            <w:tcBorders>
              <w:left w:val="single" w:sz="8" w:space="0" w:color="000000"/>
              <w:bottom w:val="single" w:sz="8" w:space="0" w:color="000000"/>
            </w:tcBorders>
            <w:vAlign w:val="center"/>
          </w:tcPr>
          <w:p w14:paraId="68222F52" w14:textId="77777777" w:rsidR="00D1577A" w:rsidRDefault="00D1577A" w:rsidP="001F08E1">
            <w:pPr>
              <w:snapToGrid w:val="0"/>
              <w:jc w:val="both"/>
              <w:rPr>
                <w:rFonts w:ascii="Arial" w:hAnsi="Arial" w:cs="Arial"/>
                <w:sz w:val="20"/>
                <w:szCs w:val="20"/>
              </w:rPr>
            </w:pPr>
            <w:r>
              <w:rPr>
                <w:rFonts w:ascii="Arial" w:hAnsi="Arial" w:cs="Arial"/>
                <w:sz w:val="20"/>
                <w:szCs w:val="20"/>
              </w:rPr>
              <w:t>Farba olejno – ftalowa, kolor żółty, opakowanie 0,8 l</w:t>
            </w:r>
          </w:p>
        </w:tc>
        <w:tc>
          <w:tcPr>
            <w:tcW w:w="625" w:type="pct"/>
            <w:tcBorders>
              <w:left w:val="single" w:sz="8" w:space="0" w:color="000000"/>
              <w:bottom w:val="single" w:sz="8" w:space="0" w:color="000000"/>
            </w:tcBorders>
            <w:vAlign w:val="center"/>
          </w:tcPr>
          <w:p w14:paraId="027E3968"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3F6CEB6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08E9C3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A0CC34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6AB4817" w14:textId="77777777" w:rsidR="00D1577A" w:rsidRPr="00002441" w:rsidRDefault="00D1577A" w:rsidP="001F08E1">
            <w:pPr>
              <w:snapToGrid w:val="0"/>
              <w:rPr>
                <w:rFonts w:ascii="Arial" w:hAnsi="Arial" w:cs="Arial"/>
                <w:sz w:val="20"/>
                <w:szCs w:val="20"/>
              </w:rPr>
            </w:pPr>
          </w:p>
        </w:tc>
      </w:tr>
      <w:tr w:rsidR="00D1577A" w:rsidRPr="00002441" w14:paraId="0BCB2FE9" w14:textId="77777777" w:rsidTr="003A22E8">
        <w:trPr>
          <w:cantSplit/>
          <w:trHeight w:val="589"/>
        </w:trPr>
        <w:tc>
          <w:tcPr>
            <w:tcW w:w="250" w:type="pct"/>
            <w:tcBorders>
              <w:left w:val="single" w:sz="8" w:space="0" w:color="000000"/>
              <w:bottom w:val="single" w:sz="8" w:space="0" w:color="000000"/>
            </w:tcBorders>
            <w:vAlign w:val="center"/>
          </w:tcPr>
          <w:p w14:paraId="62B221E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58</w:t>
            </w:r>
          </w:p>
        </w:tc>
        <w:tc>
          <w:tcPr>
            <w:tcW w:w="1875" w:type="pct"/>
            <w:tcBorders>
              <w:left w:val="single" w:sz="8" w:space="0" w:color="000000"/>
              <w:bottom w:val="single" w:sz="8" w:space="0" w:color="000000"/>
            </w:tcBorders>
            <w:vAlign w:val="center"/>
          </w:tcPr>
          <w:p w14:paraId="66CC9C0C" w14:textId="77777777" w:rsidR="00D1577A" w:rsidRDefault="00D1577A" w:rsidP="001F08E1">
            <w:pPr>
              <w:snapToGrid w:val="0"/>
              <w:jc w:val="both"/>
              <w:rPr>
                <w:rFonts w:ascii="Arial" w:hAnsi="Arial" w:cs="Arial"/>
                <w:sz w:val="20"/>
                <w:szCs w:val="20"/>
              </w:rPr>
            </w:pPr>
            <w:r>
              <w:rPr>
                <w:rFonts w:ascii="Arial" w:hAnsi="Arial" w:cs="Arial"/>
                <w:sz w:val="20"/>
                <w:szCs w:val="20"/>
              </w:rPr>
              <w:t>Farba chlorokauczukowa NOBILES, kolor czarny, opakowanie 5 l</w:t>
            </w:r>
          </w:p>
        </w:tc>
        <w:tc>
          <w:tcPr>
            <w:tcW w:w="625" w:type="pct"/>
            <w:tcBorders>
              <w:left w:val="single" w:sz="8" w:space="0" w:color="000000"/>
              <w:bottom w:val="single" w:sz="8" w:space="0" w:color="000000"/>
            </w:tcBorders>
            <w:vAlign w:val="center"/>
          </w:tcPr>
          <w:p w14:paraId="528B6A79"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4980964C"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512C27D"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BBC304C"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D9582E4" w14:textId="77777777" w:rsidR="00D1577A" w:rsidRPr="00002441" w:rsidRDefault="00D1577A" w:rsidP="001F08E1">
            <w:pPr>
              <w:snapToGrid w:val="0"/>
              <w:rPr>
                <w:rFonts w:ascii="Arial" w:hAnsi="Arial" w:cs="Arial"/>
                <w:sz w:val="20"/>
                <w:szCs w:val="20"/>
              </w:rPr>
            </w:pPr>
          </w:p>
        </w:tc>
      </w:tr>
      <w:tr w:rsidR="00D1577A" w:rsidRPr="00002441" w14:paraId="1B4C4034" w14:textId="77777777" w:rsidTr="003A22E8">
        <w:trPr>
          <w:cantSplit/>
          <w:trHeight w:val="589"/>
        </w:trPr>
        <w:tc>
          <w:tcPr>
            <w:tcW w:w="250" w:type="pct"/>
            <w:tcBorders>
              <w:left w:val="single" w:sz="8" w:space="0" w:color="000000"/>
              <w:bottom w:val="single" w:sz="8" w:space="0" w:color="000000"/>
            </w:tcBorders>
            <w:vAlign w:val="center"/>
          </w:tcPr>
          <w:p w14:paraId="0CF9B146"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59</w:t>
            </w:r>
          </w:p>
        </w:tc>
        <w:tc>
          <w:tcPr>
            <w:tcW w:w="1875" w:type="pct"/>
            <w:tcBorders>
              <w:left w:val="single" w:sz="8" w:space="0" w:color="000000"/>
              <w:bottom w:val="single" w:sz="8" w:space="0" w:color="000000"/>
            </w:tcBorders>
            <w:vAlign w:val="center"/>
          </w:tcPr>
          <w:p w14:paraId="621283AC" w14:textId="77777777" w:rsidR="00D1577A" w:rsidRDefault="00D1577A" w:rsidP="001F08E1">
            <w:pPr>
              <w:snapToGrid w:val="0"/>
              <w:jc w:val="both"/>
              <w:rPr>
                <w:rFonts w:ascii="Arial" w:hAnsi="Arial" w:cs="Arial"/>
                <w:sz w:val="20"/>
                <w:szCs w:val="20"/>
              </w:rPr>
            </w:pPr>
            <w:r>
              <w:rPr>
                <w:rFonts w:ascii="Arial" w:hAnsi="Arial" w:cs="Arial"/>
                <w:sz w:val="20"/>
                <w:szCs w:val="20"/>
              </w:rPr>
              <w:t>Farba chlorokauczukowa NOBILES, kolor biały, opakowanie 5 l</w:t>
            </w:r>
          </w:p>
        </w:tc>
        <w:tc>
          <w:tcPr>
            <w:tcW w:w="625" w:type="pct"/>
            <w:tcBorders>
              <w:left w:val="single" w:sz="8" w:space="0" w:color="000000"/>
              <w:bottom w:val="single" w:sz="8" w:space="0" w:color="000000"/>
            </w:tcBorders>
            <w:vAlign w:val="center"/>
          </w:tcPr>
          <w:p w14:paraId="7B5254FE"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2093899D"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71310E5"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17BF84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BEFD85D" w14:textId="77777777" w:rsidR="00D1577A" w:rsidRPr="00002441" w:rsidRDefault="00D1577A" w:rsidP="001F08E1">
            <w:pPr>
              <w:snapToGrid w:val="0"/>
              <w:rPr>
                <w:rFonts w:ascii="Arial" w:hAnsi="Arial" w:cs="Arial"/>
                <w:sz w:val="20"/>
                <w:szCs w:val="20"/>
              </w:rPr>
            </w:pPr>
          </w:p>
        </w:tc>
      </w:tr>
      <w:tr w:rsidR="00D1577A" w:rsidRPr="00002441" w14:paraId="58BDB321" w14:textId="77777777" w:rsidTr="003A22E8">
        <w:trPr>
          <w:cantSplit/>
          <w:trHeight w:val="589"/>
        </w:trPr>
        <w:tc>
          <w:tcPr>
            <w:tcW w:w="250" w:type="pct"/>
            <w:tcBorders>
              <w:left w:val="single" w:sz="8" w:space="0" w:color="000000"/>
              <w:bottom w:val="single" w:sz="8" w:space="0" w:color="000000"/>
            </w:tcBorders>
            <w:vAlign w:val="center"/>
          </w:tcPr>
          <w:p w14:paraId="5747CB4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60</w:t>
            </w:r>
          </w:p>
        </w:tc>
        <w:tc>
          <w:tcPr>
            <w:tcW w:w="1875" w:type="pct"/>
            <w:tcBorders>
              <w:left w:val="single" w:sz="8" w:space="0" w:color="000000"/>
              <w:bottom w:val="single" w:sz="8" w:space="0" w:color="000000"/>
            </w:tcBorders>
            <w:vAlign w:val="center"/>
          </w:tcPr>
          <w:p w14:paraId="784D5793" w14:textId="77777777" w:rsidR="00D1577A" w:rsidRDefault="00D1577A" w:rsidP="001F08E1">
            <w:pPr>
              <w:snapToGrid w:val="0"/>
              <w:jc w:val="both"/>
              <w:rPr>
                <w:rFonts w:ascii="Arial" w:hAnsi="Arial" w:cs="Arial"/>
                <w:sz w:val="20"/>
                <w:szCs w:val="20"/>
              </w:rPr>
            </w:pPr>
            <w:r>
              <w:rPr>
                <w:rFonts w:ascii="Arial" w:hAnsi="Arial" w:cs="Arial"/>
                <w:sz w:val="20"/>
                <w:szCs w:val="20"/>
              </w:rPr>
              <w:t>Farba chlorokauczukowa NOBILES, kolor żółty, opakowanie 5 l</w:t>
            </w:r>
          </w:p>
        </w:tc>
        <w:tc>
          <w:tcPr>
            <w:tcW w:w="625" w:type="pct"/>
            <w:tcBorders>
              <w:left w:val="single" w:sz="8" w:space="0" w:color="000000"/>
              <w:bottom w:val="single" w:sz="8" w:space="0" w:color="000000"/>
            </w:tcBorders>
            <w:vAlign w:val="center"/>
          </w:tcPr>
          <w:p w14:paraId="4A258FDF"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1E0D4664"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E521EC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F7397D4"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0946A46" w14:textId="77777777" w:rsidR="00D1577A" w:rsidRPr="00002441" w:rsidRDefault="00D1577A" w:rsidP="001F08E1">
            <w:pPr>
              <w:snapToGrid w:val="0"/>
              <w:rPr>
                <w:rFonts w:ascii="Arial" w:hAnsi="Arial" w:cs="Arial"/>
                <w:sz w:val="20"/>
                <w:szCs w:val="20"/>
              </w:rPr>
            </w:pPr>
          </w:p>
        </w:tc>
      </w:tr>
      <w:tr w:rsidR="00D1577A" w:rsidRPr="00002441" w14:paraId="53D8B2B4" w14:textId="77777777" w:rsidTr="003A22E8">
        <w:trPr>
          <w:cantSplit/>
          <w:trHeight w:val="589"/>
        </w:trPr>
        <w:tc>
          <w:tcPr>
            <w:tcW w:w="250" w:type="pct"/>
            <w:tcBorders>
              <w:left w:val="single" w:sz="8" w:space="0" w:color="000000"/>
              <w:bottom w:val="single" w:sz="8" w:space="0" w:color="000000"/>
            </w:tcBorders>
            <w:vAlign w:val="center"/>
          </w:tcPr>
          <w:p w14:paraId="008DDF9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61</w:t>
            </w:r>
          </w:p>
        </w:tc>
        <w:tc>
          <w:tcPr>
            <w:tcW w:w="1875" w:type="pct"/>
            <w:tcBorders>
              <w:left w:val="single" w:sz="8" w:space="0" w:color="000000"/>
              <w:bottom w:val="single" w:sz="8" w:space="0" w:color="000000"/>
            </w:tcBorders>
            <w:vAlign w:val="center"/>
          </w:tcPr>
          <w:p w14:paraId="5DC6962A" w14:textId="77777777" w:rsidR="00D1577A" w:rsidRDefault="00D1577A" w:rsidP="001F08E1">
            <w:pPr>
              <w:snapToGrid w:val="0"/>
              <w:jc w:val="both"/>
              <w:rPr>
                <w:rFonts w:ascii="Arial" w:hAnsi="Arial" w:cs="Arial"/>
                <w:sz w:val="20"/>
                <w:szCs w:val="20"/>
              </w:rPr>
            </w:pPr>
            <w:r>
              <w:rPr>
                <w:rFonts w:ascii="Arial" w:hAnsi="Arial" w:cs="Arial"/>
                <w:sz w:val="20"/>
                <w:szCs w:val="20"/>
              </w:rPr>
              <w:t>Farba posadzkowa do betonu ŚNIEŻKA Beton-Posadzka, kolor jasno szary, opakowanie 5 l</w:t>
            </w:r>
          </w:p>
        </w:tc>
        <w:tc>
          <w:tcPr>
            <w:tcW w:w="625" w:type="pct"/>
            <w:tcBorders>
              <w:left w:val="single" w:sz="8" w:space="0" w:color="000000"/>
              <w:bottom w:val="single" w:sz="8" w:space="0" w:color="000000"/>
            </w:tcBorders>
            <w:vAlign w:val="center"/>
          </w:tcPr>
          <w:p w14:paraId="267BB6F5" w14:textId="77777777" w:rsidR="00D1577A" w:rsidRDefault="00D1577A" w:rsidP="001F08E1">
            <w:pPr>
              <w:snapToGrid w:val="0"/>
              <w:jc w:val="center"/>
              <w:rPr>
                <w:rFonts w:ascii="Arial" w:hAnsi="Arial" w:cs="Arial"/>
                <w:sz w:val="20"/>
                <w:szCs w:val="20"/>
              </w:rPr>
            </w:pPr>
            <w:r>
              <w:rPr>
                <w:rFonts w:ascii="Arial" w:hAnsi="Arial" w:cs="Arial"/>
                <w:sz w:val="20"/>
                <w:szCs w:val="20"/>
              </w:rPr>
              <w:t>5 szt.</w:t>
            </w:r>
          </w:p>
        </w:tc>
        <w:tc>
          <w:tcPr>
            <w:tcW w:w="503" w:type="pct"/>
            <w:tcBorders>
              <w:left w:val="single" w:sz="8" w:space="0" w:color="000000"/>
              <w:bottom w:val="single" w:sz="8" w:space="0" w:color="000000"/>
            </w:tcBorders>
          </w:tcPr>
          <w:p w14:paraId="732690F2"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99379B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9B2422C"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6A144C9" w14:textId="77777777" w:rsidR="00D1577A" w:rsidRPr="00002441" w:rsidRDefault="00D1577A" w:rsidP="001F08E1">
            <w:pPr>
              <w:snapToGrid w:val="0"/>
              <w:rPr>
                <w:rFonts w:ascii="Arial" w:hAnsi="Arial" w:cs="Arial"/>
                <w:sz w:val="20"/>
                <w:szCs w:val="20"/>
              </w:rPr>
            </w:pPr>
          </w:p>
        </w:tc>
      </w:tr>
      <w:tr w:rsidR="00D1577A" w:rsidRPr="00002441" w14:paraId="7FF827FD" w14:textId="77777777" w:rsidTr="003A22E8">
        <w:trPr>
          <w:cantSplit/>
          <w:trHeight w:val="589"/>
        </w:trPr>
        <w:tc>
          <w:tcPr>
            <w:tcW w:w="250" w:type="pct"/>
            <w:tcBorders>
              <w:left w:val="single" w:sz="8" w:space="0" w:color="000000"/>
              <w:bottom w:val="single" w:sz="8" w:space="0" w:color="000000"/>
            </w:tcBorders>
            <w:vAlign w:val="center"/>
          </w:tcPr>
          <w:p w14:paraId="3B4C7B82"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62</w:t>
            </w:r>
          </w:p>
        </w:tc>
        <w:tc>
          <w:tcPr>
            <w:tcW w:w="1875" w:type="pct"/>
            <w:tcBorders>
              <w:left w:val="single" w:sz="8" w:space="0" w:color="000000"/>
              <w:bottom w:val="single" w:sz="8" w:space="0" w:color="000000"/>
            </w:tcBorders>
            <w:vAlign w:val="center"/>
          </w:tcPr>
          <w:p w14:paraId="002AF516" w14:textId="77777777" w:rsidR="00D1577A" w:rsidRDefault="00D1577A" w:rsidP="001F08E1">
            <w:pPr>
              <w:snapToGrid w:val="0"/>
              <w:jc w:val="both"/>
              <w:rPr>
                <w:rFonts w:ascii="Arial" w:hAnsi="Arial" w:cs="Arial"/>
                <w:sz w:val="20"/>
                <w:szCs w:val="20"/>
              </w:rPr>
            </w:pPr>
            <w:r>
              <w:rPr>
                <w:rFonts w:ascii="Arial" w:hAnsi="Arial" w:cs="Arial"/>
                <w:sz w:val="20"/>
                <w:szCs w:val="20"/>
              </w:rPr>
              <w:t>Olej do drewna Beckers Elit Traolja, opakowanie 9 l</w:t>
            </w:r>
          </w:p>
        </w:tc>
        <w:tc>
          <w:tcPr>
            <w:tcW w:w="625" w:type="pct"/>
            <w:tcBorders>
              <w:left w:val="single" w:sz="8" w:space="0" w:color="000000"/>
              <w:bottom w:val="single" w:sz="8" w:space="0" w:color="000000"/>
            </w:tcBorders>
            <w:vAlign w:val="center"/>
          </w:tcPr>
          <w:p w14:paraId="0B08EBB7"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7047911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0495FDC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934C117"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7E03904" w14:textId="77777777" w:rsidR="00D1577A" w:rsidRPr="00002441" w:rsidRDefault="00D1577A" w:rsidP="001F08E1">
            <w:pPr>
              <w:snapToGrid w:val="0"/>
              <w:rPr>
                <w:rFonts w:ascii="Arial" w:hAnsi="Arial" w:cs="Arial"/>
                <w:sz w:val="20"/>
                <w:szCs w:val="20"/>
              </w:rPr>
            </w:pPr>
          </w:p>
        </w:tc>
      </w:tr>
      <w:tr w:rsidR="00D1577A" w:rsidRPr="00002441" w14:paraId="2D90F982" w14:textId="77777777" w:rsidTr="003A22E8">
        <w:trPr>
          <w:cantSplit/>
          <w:trHeight w:val="450"/>
        </w:trPr>
        <w:tc>
          <w:tcPr>
            <w:tcW w:w="250" w:type="pct"/>
            <w:tcBorders>
              <w:left w:val="single" w:sz="8" w:space="0" w:color="000000"/>
              <w:bottom w:val="single" w:sz="8" w:space="0" w:color="000000"/>
            </w:tcBorders>
            <w:vAlign w:val="center"/>
          </w:tcPr>
          <w:p w14:paraId="6E23176F"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63</w:t>
            </w:r>
          </w:p>
        </w:tc>
        <w:tc>
          <w:tcPr>
            <w:tcW w:w="1875" w:type="pct"/>
            <w:tcBorders>
              <w:left w:val="single" w:sz="8" w:space="0" w:color="000000"/>
              <w:bottom w:val="single" w:sz="8" w:space="0" w:color="000000"/>
            </w:tcBorders>
            <w:vAlign w:val="center"/>
          </w:tcPr>
          <w:p w14:paraId="5346E759" w14:textId="77777777" w:rsidR="00D1577A" w:rsidRDefault="00D1577A" w:rsidP="001F08E1">
            <w:pPr>
              <w:snapToGrid w:val="0"/>
              <w:rPr>
                <w:rFonts w:ascii="Arial" w:hAnsi="Arial" w:cs="Arial"/>
                <w:sz w:val="20"/>
                <w:szCs w:val="20"/>
              </w:rPr>
            </w:pPr>
            <w:r>
              <w:rPr>
                <w:rFonts w:ascii="Arial" w:hAnsi="Arial" w:cs="Arial"/>
                <w:sz w:val="20"/>
                <w:szCs w:val="20"/>
              </w:rPr>
              <w:t>Klej Mamut Glue, opakowanie 290 ml</w:t>
            </w:r>
          </w:p>
        </w:tc>
        <w:tc>
          <w:tcPr>
            <w:tcW w:w="625" w:type="pct"/>
            <w:tcBorders>
              <w:left w:val="single" w:sz="8" w:space="0" w:color="000000"/>
              <w:bottom w:val="single" w:sz="8" w:space="0" w:color="000000"/>
            </w:tcBorders>
            <w:vAlign w:val="center"/>
          </w:tcPr>
          <w:p w14:paraId="62261C12"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6B0FB71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4F0551C"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2FDE5F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16C29EC" w14:textId="77777777" w:rsidR="00D1577A" w:rsidRPr="00002441" w:rsidRDefault="00D1577A" w:rsidP="001F08E1">
            <w:pPr>
              <w:snapToGrid w:val="0"/>
              <w:rPr>
                <w:rFonts w:ascii="Arial" w:hAnsi="Arial" w:cs="Arial"/>
                <w:sz w:val="20"/>
                <w:szCs w:val="20"/>
              </w:rPr>
            </w:pPr>
          </w:p>
        </w:tc>
      </w:tr>
      <w:tr w:rsidR="00D1577A" w:rsidRPr="00002441" w14:paraId="02517785" w14:textId="77777777" w:rsidTr="003A22E8">
        <w:trPr>
          <w:cantSplit/>
          <w:trHeight w:val="589"/>
        </w:trPr>
        <w:tc>
          <w:tcPr>
            <w:tcW w:w="250" w:type="pct"/>
            <w:tcBorders>
              <w:left w:val="single" w:sz="8" w:space="0" w:color="000000"/>
              <w:bottom w:val="single" w:sz="8" w:space="0" w:color="000000"/>
            </w:tcBorders>
            <w:vAlign w:val="center"/>
          </w:tcPr>
          <w:p w14:paraId="2DC0C19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64</w:t>
            </w:r>
          </w:p>
        </w:tc>
        <w:tc>
          <w:tcPr>
            <w:tcW w:w="1875" w:type="pct"/>
            <w:tcBorders>
              <w:left w:val="single" w:sz="8" w:space="0" w:color="000000"/>
              <w:bottom w:val="single" w:sz="8" w:space="0" w:color="000000"/>
            </w:tcBorders>
            <w:vAlign w:val="center"/>
          </w:tcPr>
          <w:p w14:paraId="08081110" w14:textId="21E3F743" w:rsidR="00BC22AC" w:rsidRDefault="00D1577A" w:rsidP="001F08E1">
            <w:pPr>
              <w:snapToGrid w:val="0"/>
              <w:jc w:val="both"/>
              <w:rPr>
                <w:rFonts w:ascii="Arial" w:hAnsi="Arial" w:cs="Arial"/>
                <w:sz w:val="20"/>
                <w:szCs w:val="20"/>
              </w:rPr>
            </w:pPr>
            <w:r>
              <w:rPr>
                <w:rFonts w:ascii="Arial" w:hAnsi="Arial" w:cs="Arial"/>
                <w:sz w:val="20"/>
                <w:szCs w:val="20"/>
              </w:rPr>
              <w:t>Klej do styropianu i siatki Ceresit ZU</w:t>
            </w:r>
          </w:p>
          <w:p w14:paraId="56CFF9F6" w14:textId="6EA69752" w:rsidR="00D1577A" w:rsidRDefault="00D1577A" w:rsidP="001F08E1">
            <w:pPr>
              <w:snapToGrid w:val="0"/>
              <w:jc w:val="both"/>
              <w:rPr>
                <w:rFonts w:ascii="Arial" w:hAnsi="Arial" w:cs="Arial"/>
                <w:sz w:val="20"/>
                <w:szCs w:val="20"/>
              </w:rPr>
            </w:pPr>
            <w:r>
              <w:rPr>
                <w:rFonts w:ascii="Arial" w:hAnsi="Arial" w:cs="Arial"/>
                <w:sz w:val="20"/>
                <w:szCs w:val="20"/>
              </w:rPr>
              <w:t xml:space="preserve">worek 25 kg </w:t>
            </w:r>
          </w:p>
        </w:tc>
        <w:tc>
          <w:tcPr>
            <w:tcW w:w="625" w:type="pct"/>
            <w:tcBorders>
              <w:left w:val="single" w:sz="8" w:space="0" w:color="000000"/>
              <w:bottom w:val="single" w:sz="8" w:space="0" w:color="000000"/>
            </w:tcBorders>
            <w:vAlign w:val="center"/>
          </w:tcPr>
          <w:p w14:paraId="03B53FBB" w14:textId="77777777" w:rsidR="00D1577A" w:rsidRDefault="00D1577A" w:rsidP="001F08E1">
            <w:pPr>
              <w:snapToGrid w:val="0"/>
              <w:jc w:val="center"/>
              <w:rPr>
                <w:rFonts w:ascii="Arial" w:hAnsi="Arial" w:cs="Arial"/>
                <w:sz w:val="20"/>
                <w:szCs w:val="20"/>
              </w:rPr>
            </w:pPr>
            <w:r>
              <w:rPr>
                <w:rFonts w:ascii="Arial" w:hAnsi="Arial" w:cs="Arial"/>
                <w:sz w:val="20"/>
                <w:szCs w:val="20"/>
              </w:rPr>
              <w:t>15 szt.</w:t>
            </w:r>
          </w:p>
        </w:tc>
        <w:tc>
          <w:tcPr>
            <w:tcW w:w="503" w:type="pct"/>
            <w:tcBorders>
              <w:left w:val="single" w:sz="8" w:space="0" w:color="000000"/>
              <w:bottom w:val="single" w:sz="8" w:space="0" w:color="000000"/>
            </w:tcBorders>
          </w:tcPr>
          <w:p w14:paraId="5B5A8D3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BE7B412"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2F3E88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22BB87E" w14:textId="77777777" w:rsidR="00D1577A" w:rsidRPr="00002441" w:rsidRDefault="00D1577A" w:rsidP="001F08E1">
            <w:pPr>
              <w:snapToGrid w:val="0"/>
              <w:rPr>
                <w:rFonts w:ascii="Arial" w:hAnsi="Arial" w:cs="Arial"/>
                <w:sz w:val="20"/>
                <w:szCs w:val="20"/>
              </w:rPr>
            </w:pPr>
          </w:p>
        </w:tc>
      </w:tr>
      <w:tr w:rsidR="00D1577A" w:rsidRPr="00002441" w14:paraId="566471EA" w14:textId="77777777" w:rsidTr="003A22E8">
        <w:trPr>
          <w:cantSplit/>
          <w:trHeight w:val="366"/>
        </w:trPr>
        <w:tc>
          <w:tcPr>
            <w:tcW w:w="250" w:type="pct"/>
            <w:tcBorders>
              <w:left w:val="single" w:sz="8" w:space="0" w:color="000000"/>
              <w:bottom w:val="single" w:sz="8" w:space="0" w:color="000000"/>
            </w:tcBorders>
            <w:vAlign w:val="center"/>
          </w:tcPr>
          <w:p w14:paraId="0A62D035"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65</w:t>
            </w:r>
          </w:p>
        </w:tc>
        <w:tc>
          <w:tcPr>
            <w:tcW w:w="1875" w:type="pct"/>
            <w:tcBorders>
              <w:left w:val="single" w:sz="8" w:space="0" w:color="000000"/>
              <w:bottom w:val="single" w:sz="8" w:space="0" w:color="000000"/>
            </w:tcBorders>
            <w:vAlign w:val="center"/>
          </w:tcPr>
          <w:p w14:paraId="0BDA3F27" w14:textId="77777777" w:rsidR="00D1577A" w:rsidRDefault="00D1577A" w:rsidP="001F08E1">
            <w:pPr>
              <w:snapToGrid w:val="0"/>
              <w:rPr>
                <w:rFonts w:ascii="Arial" w:hAnsi="Arial" w:cs="Arial"/>
                <w:sz w:val="20"/>
                <w:szCs w:val="20"/>
              </w:rPr>
            </w:pPr>
            <w:r>
              <w:rPr>
                <w:rFonts w:ascii="Arial" w:hAnsi="Arial" w:cs="Arial"/>
                <w:sz w:val="20"/>
                <w:szCs w:val="20"/>
              </w:rPr>
              <w:t>Klej gipsowy Nida T, worek 25 kg</w:t>
            </w:r>
          </w:p>
        </w:tc>
        <w:tc>
          <w:tcPr>
            <w:tcW w:w="625" w:type="pct"/>
            <w:tcBorders>
              <w:left w:val="single" w:sz="8" w:space="0" w:color="000000"/>
              <w:bottom w:val="single" w:sz="8" w:space="0" w:color="000000"/>
            </w:tcBorders>
            <w:vAlign w:val="center"/>
          </w:tcPr>
          <w:p w14:paraId="4EB5609F" w14:textId="77777777" w:rsidR="00D1577A" w:rsidRDefault="00D1577A" w:rsidP="001F08E1">
            <w:pPr>
              <w:snapToGrid w:val="0"/>
              <w:jc w:val="center"/>
              <w:rPr>
                <w:rFonts w:ascii="Arial" w:hAnsi="Arial" w:cs="Arial"/>
                <w:sz w:val="20"/>
                <w:szCs w:val="20"/>
              </w:rPr>
            </w:pPr>
            <w:r>
              <w:rPr>
                <w:rFonts w:ascii="Arial" w:hAnsi="Arial" w:cs="Arial"/>
                <w:sz w:val="20"/>
                <w:szCs w:val="20"/>
              </w:rPr>
              <w:t>25 szt.</w:t>
            </w:r>
          </w:p>
        </w:tc>
        <w:tc>
          <w:tcPr>
            <w:tcW w:w="503" w:type="pct"/>
            <w:tcBorders>
              <w:left w:val="single" w:sz="8" w:space="0" w:color="000000"/>
              <w:bottom w:val="single" w:sz="8" w:space="0" w:color="000000"/>
            </w:tcBorders>
          </w:tcPr>
          <w:p w14:paraId="1F489DD1"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3FDB16A5"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30088DD"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68F66B8" w14:textId="77777777" w:rsidR="00D1577A" w:rsidRPr="00002441" w:rsidRDefault="00D1577A" w:rsidP="001F08E1">
            <w:pPr>
              <w:snapToGrid w:val="0"/>
              <w:rPr>
                <w:rFonts w:ascii="Arial" w:hAnsi="Arial" w:cs="Arial"/>
                <w:sz w:val="20"/>
                <w:szCs w:val="20"/>
              </w:rPr>
            </w:pPr>
          </w:p>
        </w:tc>
      </w:tr>
      <w:tr w:rsidR="00D1577A" w:rsidRPr="00002441" w14:paraId="40218E23" w14:textId="77777777" w:rsidTr="003A22E8">
        <w:trPr>
          <w:cantSplit/>
          <w:trHeight w:val="400"/>
        </w:trPr>
        <w:tc>
          <w:tcPr>
            <w:tcW w:w="250" w:type="pct"/>
            <w:tcBorders>
              <w:left w:val="single" w:sz="8" w:space="0" w:color="000000"/>
              <w:bottom w:val="single" w:sz="8" w:space="0" w:color="000000"/>
            </w:tcBorders>
            <w:vAlign w:val="center"/>
          </w:tcPr>
          <w:p w14:paraId="66730C6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66</w:t>
            </w:r>
          </w:p>
        </w:tc>
        <w:tc>
          <w:tcPr>
            <w:tcW w:w="1875" w:type="pct"/>
            <w:tcBorders>
              <w:left w:val="single" w:sz="8" w:space="0" w:color="000000"/>
              <w:bottom w:val="single" w:sz="8" w:space="0" w:color="000000"/>
            </w:tcBorders>
            <w:vAlign w:val="center"/>
          </w:tcPr>
          <w:p w14:paraId="66AEAE11" w14:textId="77777777" w:rsidR="00D1577A" w:rsidRDefault="00D1577A" w:rsidP="001F08E1">
            <w:pPr>
              <w:snapToGrid w:val="0"/>
              <w:rPr>
                <w:rFonts w:ascii="Arial" w:hAnsi="Arial" w:cs="Arial"/>
                <w:sz w:val="20"/>
                <w:szCs w:val="20"/>
              </w:rPr>
            </w:pPr>
            <w:r>
              <w:rPr>
                <w:rFonts w:ascii="Arial" w:hAnsi="Arial" w:cs="Arial"/>
                <w:sz w:val="20"/>
                <w:szCs w:val="20"/>
              </w:rPr>
              <w:t>Aceton rozpuszczalnik, opakowanie 5 l</w:t>
            </w:r>
          </w:p>
        </w:tc>
        <w:tc>
          <w:tcPr>
            <w:tcW w:w="625" w:type="pct"/>
            <w:tcBorders>
              <w:left w:val="single" w:sz="8" w:space="0" w:color="000000"/>
              <w:bottom w:val="single" w:sz="8" w:space="0" w:color="000000"/>
            </w:tcBorders>
            <w:vAlign w:val="center"/>
          </w:tcPr>
          <w:p w14:paraId="5658B14B" w14:textId="77777777" w:rsidR="00D1577A" w:rsidRDefault="00D1577A" w:rsidP="001F08E1">
            <w:pPr>
              <w:snapToGrid w:val="0"/>
              <w:jc w:val="center"/>
              <w:rPr>
                <w:rFonts w:ascii="Arial" w:hAnsi="Arial" w:cs="Arial"/>
                <w:sz w:val="20"/>
                <w:szCs w:val="20"/>
              </w:rPr>
            </w:pPr>
            <w:r>
              <w:rPr>
                <w:rFonts w:ascii="Arial" w:hAnsi="Arial" w:cs="Arial"/>
                <w:sz w:val="20"/>
                <w:szCs w:val="20"/>
              </w:rPr>
              <w:t>5 szt.</w:t>
            </w:r>
          </w:p>
        </w:tc>
        <w:tc>
          <w:tcPr>
            <w:tcW w:w="503" w:type="pct"/>
            <w:tcBorders>
              <w:left w:val="single" w:sz="8" w:space="0" w:color="000000"/>
              <w:bottom w:val="single" w:sz="8" w:space="0" w:color="000000"/>
            </w:tcBorders>
          </w:tcPr>
          <w:p w14:paraId="2396726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DAF78F6"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FC06144"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26036C3" w14:textId="77777777" w:rsidR="00D1577A" w:rsidRPr="00002441" w:rsidRDefault="00D1577A" w:rsidP="001F08E1">
            <w:pPr>
              <w:snapToGrid w:val="0"/>
              <w:rPr>
                <w:rFonts w:ascii="Arial" w:hAnsi="Arial" w:cs="Arial"/>
                <w:sz w:val="20"/>
                <w:szCs w:val="20"/>
              </w:rPr>
            </w:pPr>
          </w:p>
        </w:tc>
      </w:tr>
      <w:tr w:rsidR="00D1577A" w:rsidRPr="00002441" w14:paraId="69645079" w14:textId="77777777" w:rsidTr="003A22E8">
        <w:trPr>
          <w:cantSplit/>
          <w:trHeight w:val="405"/>
        </w:trPr>
        <w:tc>
          <w:tcPr>
            <w:tcW w:w="250" w:type="pct"/>
            <w:tcBorders>
              <w:left w:val="single" w:sz="8" w:space="0" w:color="000000"/>
              <w:bottom w:val="single" w:sz="8" w:space="0" w:color="000000"/>
            </w:tcBorders>
            <w:vAlign w:val="center"/>
          </w:tcPr>
          <w:p w14:paraId="6256B08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67</w:t>
            </w:r>
          </w:p>
        </w:tc>
        <w:tc>
          <w:tcPr>
            <w:tcW w:w="1875" w:type="pct"/>
            <w:tcBorders>
              <w:left w:val="single" w:sz="8" w:space="0" w:color="000000"/>
              <w:bottom w:val="single" w:sz="8" w:space="0" w:color="000000"/>
            </w:tcBorders>
            <w:vAlign w:val="center"/>
          </w:tcPr>
          <w:p w14:paraId="32BE22E6" w14:textId="77777777" w:rsidR="00D1577A" w:rsidRDefault="00D1577A" w:rsidP="001F08E1">
            <w:pPr>
              <w:snapToGrid w:val="0"/>
              <w:rPr>
                <w:rFonts w:ascii="Arial" w:hAnsi="Arial" w:cs="Arial"/>
                <w:sz w:val="20"/>
                <w:szCs w:val="20"/>
              </w:rPr>
            </w:pPr>
            <w:r>
              <w:rPr>
                <w:rFonts w:ascii="Arial" w:hAnsi="Arial" w:cs="Arial"/>
                <w:sz w:val="20"/>
                <w:szCs w:val="20"/>
              </w:rPr>
              <w:t>Aceton rozpuszczalnik, opakowanie 0,5 l</w:t>
            </w:r>
          </w:p>
        </w:tc>
        <w:tc>
          <w:tcPr>
            <w:tcW w:w="625" w:type="pct"/>
            <w:tcBorders>
              <w:left w:val="single" w:sz="8" w:space="0" w:color="000000"/>
              <w:bottom w:val="single" w:sz="8" w:space="0" w:color="000000"/>
            </w:tcBorders>
            <w:vAlign w:val="center"/>
          </w:tcPr>
          <w:p w14:paraId="434DA9D2"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1578B615"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2EE0078"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F94E851"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EA13468" w14:textId="77777777" w:rsidR="00D1577A" w:rsidRPr="00002441" w:rsidRDefault="00D1577A" w:rsidP="001F08E1">
            <w:pPr>
              <w:snapToGrid w:val="0"/>
              <w:rPr>
                <w:rFonts w:ascii="Arial" w:hAnsi="Arial" w:cs="Arial"/>
                <w:sz w:val="20"/>
                <w:szCs w:val="20"/>
              </w:rPr>
            </w:pPr>
          </w:p>
        </w:tc>
      </w:tr>
      <w:tr w:rsidR="00D1577A" w:rsidRPr="00002441" w14:paraId="30BDAFDC" w14:textId="77777777" w:rsidTr="003A22E8">
        <w:trPr>
          <w:cantSplit/>
          <w:trHeight w:val="411"/>
        </w:trPr>
        <w:tc>
          <w:tcPr>
            <w:tcW w:w="250" w:type="pct"/>
            <w:tcBorders>
              <w:left w:val="single" w:sz="8" w:space="0" w:color="000000"/>
              <w:bottom w:val="single" w:sz="8" w:space="0" w:color="000000"/>
            </w:tcBorders>
            <w:vAlign w:val="center"/>
          </w:tcPr>
          <w:p w14:paraId="487011DD"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68</w:t>
            </w:r>
          </w:p>
        </w:tc>
        <w:tc>
          <w:tcPr>
            <w:tcW w:w="1875" w:type="pct"/>
            <w:tcBorders>
              <w:left w:val="single" w:sz="8" w:space="0" w:color="000000"/>
              <w:bottom w:val="single" w:sz="8" w:space="0" w:color="000000"/>
            </w:tcBorders>
            <w:vAlign w:val="center"/>
          </w:tcPr>
          <w:p w14:paraId="0E6A384F" w14:textId="77777777" w:rsidR="00D1577A" w:rsidRDefault="00D1577A" w:rsidP="001F08E1">
            <w:pPr>
              <w:snapToGrid w:val="0"/>
              <w:rPr>
                <w:rFonts w:ascii="Arial" w:hAnsi="Arial" w:cs="Arial"/>
                <w:sz w:val="20"/>
                <w:szCs w:val="20"/>
              </w:rPr>
            </w:pPr>
            <w:r>
              <w:rPr>
                <w:rFonts w:ascii="Arial" w:hAnsi="Arial" w:cs="Arial"/>
                <w:sz w:val="20"/>
                <w:szCs w:val="20"/>
              </w:rPr>
              <w:t>Kątownik ościeżnicowy UA 50</w:t>
            </w:r>
          </w:p>
        </w:tc>
        <w:tc>
          <w:tcPr>
            <w:tcW w:w="625" w:type="pct"/>
            <w:tcBorders>
              <w:left w:val="single" w:sz="8" w:space="0" w:color="000000"/>
              <w:bottom w:val="single" w:sz="8" w:space="0" w:color="000000"/>
            </w:tcBorders>
            <w:vAlign w:val="center"/>
          </w:tcPr>
          <w:p w14:paraId="1BFEED31" w14:textId="77777777" w:rsidR="00D1577A" w:rsidRDefault="00D1577A" w:rsidP="001F08E1">
            <w:pPr>
              <w:snapToGrid w:val="0"/>
              <w:jc w:val="center"/>
              <w:rPr>
                <w:rFonts w:ascii="Arial" w:hAnsi="Arial" w:cs="Arial"/>
                <w:sz w:val="20"/>
                <w:szCs w:val="20"/>
              </w:rPr>
            </w:pPr>
            <w:r>
              <w:rPr>
                <w:rFonts w:ascii="Arial" w:hAnsi="Arial" w:cs="Arial"/>
                <w:sz w:val="20"/>
                <w:szCs w:val="20"/>
              </w:rPr>
              <w:t>50 szt.</w:t>
            </w:r>
          </w:p>
        </w:tc>
        <w:tc>
          <w:tcPr>
            <w:tcW w:w="503" w:type="pct"/>
            <w:tcBorders>
              <w:left w:val="single" w:sz="8" w:space="0" w:color="000000"/>
              <w:bottom w:val="single" w:sz="8" w:space="0" w:color="000000"/>
            </w:tcBorders>
          </w:tcPr>
          <w:p w14:paraId="1DDE370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0F12921"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EC3DC48"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AE6BBC0" w14:textId="77777777" w:rsidR="00D1577A" w:rsidRPr="00002441" w:rsidRDefault="00D1577A" w:rsidP="001F08E1">
            <w:pPr>
              <w:snapToGrid w:val="0"/>
              <w:rPr>
                <w:rFonts w:ascii="Arial" w:hAnsi="Arial" w:cs="Arial"/>
                <w:sz w:val="20"/>
                <w:szCs w:val="20"/>
              </w:rPr>
            </w:pPr>
          </w:p>
        </w:tc>
      </w:tr>
      <w:tr w:rsidR="00D1577A" w:rsidRPr="00002441" w14:paraId="6C510440" w14:textId="77777777" w:rsidTr="003A22E8">
        <w:trPr>
          <w:cantSplit/>
          <w:trHeight w:val="404"/>
        </w:trPr>
        <w:tc>
          <w:tcPr>
            <w:tcW w:w="250" w:type="pct"/>
            <w:tcBorders>
              <w:left w:val="single" w:sz="8" w:space="0" w:color="000000"/>
              <w:bottom w:val="single" w:sz="8" w:space="0" w:color="000000"/>
            </w:tcBorders>
            <w:vAlign w:val="center"/>
          </w:tcPr>
          <w:p w14:paraId="78104F2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69</w:t>
            </w:r>
          </w:p>
        </w:tc>
        <w:tc>
          <w:tcPr>
            <w:tcW w:w="1875" w:type="pct"/>
            <w:tcBorders>
              <w:left w:val="single" w:sz="8" w:space="0" w:color="000000"/>
              <w:bottom w:val="single" w:sz="8" w:space="0" w:color="000000"/>
            </w:tcBorders>
            <w:vAlign w:val="center"/>
          </w:tcPr>
          <w:p w14:paraId="24BA83C2" w14:textId="77777777" w:rsidR="00D1577A" w:rsidRDefault="00D1577A" w:rsidP="001F08E1">
            <w:pPr>
              <w:snapToGrid w:val="0"/>
              <w:rPr>
                <w:rFonts w:ascii="Arial" w:hAnsi="Arial" w:cs="Arial"/>
                <w:sz w:val="20"/>
                <w:szCs w:val="20"/>
              </w:rPr>
            </w:pPr>
            <w:r>
              <w:rPr>
                <w:rFonts w:ascii="Arial" w:hAnsi="Arial" w:cs="Arial"/>
                <w:sz w:val="20"/>
                <w:szCs w:val="20"/>
              </w:rPr>
              <w:t>Śruba do ościeżnic ACP</w:t>
            </w:r>
          </w:p>
        </w:tc>
        <w:tc>
          <w:tcPr>
            <w:tcW w:w="625" w:type="pct"/>
            <w:tcBorders>
              <w:left w:val="single" w:sz="8" w:space="0" w:color="000000"/>
              <w:bottom w:val="single" w:sz="8" w:space="0" w:color="000000"/>
            </w:tcBorders>
            <w:vAlign w:val="center"/>
          </w:tcPr>
          <w:p w14:paraId="225D809F" w14:textId="77777777" w:rsidR="00D1577A" w:rsidRDefault="00D1577A" w:rsidP="001F08E1">
            <w:pPr>
              <w:snapToGrid w:val="0"/>
              <w:jc w:val="center"/>
              <w:rPr>
                <w:rFonts w:ascii="Arial" w:hAnsi="Arial" w:cs="Arial"/>
                <w:sz w:val="20"/>
                <w:szCs w:val="20"/>
              </w:rPr>
            </w:pPr>
            <w:r>
              <w:rPr>
                <w:rFonts w:ascii="Arial" w:hAnsi="Arial" w:cs="Arial"/>
                <w:sz w:val="20"/>
                <w:szCs w:val="20"/>
              </w:rPr>
              <w:t>250 szt.</w:t>
            </w:r>
          </w:p>
        </w:tc>
        <w:tc>
          <w:tcPr>
            <w:tcW w:w="503" w:type="pct"/>
            <w:tcBorders>
              <w:left w:val="single" w:sz="8" w:space="0" w:color="000000"/>
              <w:bottom w:val="single" w:sz="8" w:space="0" w:color="000000"/>
            </w:tcBorders>
          </w:tcPr>
          <w:p w14:paraId="781C10C0"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67BB9068"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19FCCF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A86B16B" w14:textId="77777777" w:rsidR="00D1577A" w:rsidRPr="00002441" w:rsidRDefault="00D1577A" w:rsidP="001F08E1">
            <w:pPr>
              <w:snapToGrid w:val="0"/>
              <w:rPr>
                <w:rFonts w:ascii="Arial" w:hAnsi="Arial" w:cs="Arial"/>
                <w:sz w:val="20"/>
                <w:szCs w:val="20"/>
              </w:rPr>
            </w:pPr>
          </w:p>
        </w:tc>
      </w:tr>
      <w:tr w:rsidR="00D1577A" w:rsidRPr="00002441" w14:paraId="27FEE041" w14:textId="77777777" w:rsidTr="003A22E8">
        <w:trPr>
          <w:cantSplit/>
          <w:trHeight w:val="410"/>
        </w:trPr>
        <w:tc>
          <w:tcPr>
            <w:tcW w:w="250" w:type="pct"/>
            <w:tcBorders>
              <w:left w:val="single" w:sz="8" w:space="0" w:color="000000"/>
              <w:bottom w:val="single" w:sz="8" w:space="0" w:color="000000"/>
            </w:tcBorders>
            <w:vAlign w:val="center"/>
          </w:tcPr>
          <w:p w14:paraId="7B1CF5CB"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70</w:t>
            </w:r>
          </w:p>
        </w:tc>
        <w:tc>
          <w:tcPr>
            <w:tcW w:w="1875" w:type="pct"/>
            <w:tcBorders>
              <w:left w:val="single" w:sz="8" w:space="0" w:color="000000"/>
              <w:bottom w:val="single" w:sz="8" w:space="0" w:color="000000"/>
            </w:tcBorders>
            <w:vAlign w:val="center"/>
          </w:tcPr>
          <w:p w14:paraId="210E7857" w14:textId="77777777" w:rsidR="00D1577A" w:rsidRDefault="00D1577A" w:rsidP="001F08E1">
            <w:pPr>
              <w:snapToGrid w:val="0"/>
              <w:rPr>
                <w:rFonts w:ascii="Arial" w:hAnsi="Arial" w:cs="Arial"/>
                <w:sz w:val="20"/>
                <w:szCs w:val="20"/>
              </w:rPr>
            </w:pPr>
            <w:r>
              <w:rPr>
                <w:rFonts w:ascii="Arial" w:hAnsi="Arial" w:cs="Arial"/>
                <w:sz w:val="20"/>
                <w:szCs w:val="20"/>
              </w:rPr>
              <w:t>Profil ościeżnicowy UA 50, długość 4 m</w:t>
            </w:r>
          </w:p>
        </w:tc>
        <w:tc>
          <w:tcPr>
            <w:tcW w:w="625" w:type="pct"/>
            <w:tcBorders>
              <w:left w:val="single" w:sz="8" w:space="0" w:color="000000"/>
              <w:bottom w:val="single" w:sz="8" w:space="0" w:color="000000"/>
            </w:tcBorders>
            <w:vAlign w:val="center"/>
          </w:tcPr>
          <w:p w14:paraId="432B645E" w14:textId="77777777" w:rsidR="00D1577A" w:rsidRDefault="00D1577A" w:rsidP="001F08E1">
            <w:pPr>
              <w:snapToGrid w:val="0"/>
              <w:jc w:val="center"/>
              <w:rPr>
                <w:rFonts w:ascii="Arial" w:hAnsi="Arial" w:cs="Arial"/>
                <w:sz w:val="20"/>
                <w:szCs w:val="20"/>
              </w:rPr>
            </w:pPr>
            <w:r>
              <w:rPr>
                <w:rFonts w:ascii="Arial" w:hAnsi="Arial" w:cs="Arial"/>
                <w:sz w:val="20"/>
                <w:szCs w:val="20"/>
              </w:rPr>
              <w:t>25 szt.</w:t>
            </w:r>
          </w:p>
        </w:tc>
        <w:tc>
          <w:tcPr>
            <w:tcW w:w="503" w:type="pct"/>
            <w:tcBorders>
              <w:left w:val="single" w:sz="8" w:space="0" w:color="000000"/>
              <w:bottom w:val="single" w:sz="8" w:space="0" w:color="000000"/>
            </w:tcBorders>
          </w:tcPr>
          <w:p w14:paraId="72B63DEA"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4723D0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D9D367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33EB6FD" w14:textId="77777777" w:rsidR="00D1577A" w:rsidRPr="00002441" w:rsidRDefault="00D1577A" w:rsidP="001F08E1">
            <w:pPr>
              <w:snapToGrid w:val="0"/>
              <w:rPr>
                <w:rFonts w:ascii="Arial" w:hAnsi="Arial" w:cs="Arial"/>
                <w:sz w:val="20"/>
                <w:szCs w:val="20"/>
              </w:rPr>
            </w:pPr>
          </w:p>
        </w:tc>
      </w:tr>
      <w:tr w:rsidR="00D1577A" w:rsidRPr="00002441" w14:paraId="4755E47E" w14:textId="77777777" w:rsidTr="003A22E8">
        <w:trPr>
          <w:cantSplit/>
          <w:trHeight w:val="402"/>
        </w:trPr>
        <w:tc>
          <w:tcPr>
            <w:tcW w:w="250" w:type="pct"/>
            <w:tcBorders>
              <w:left w:val="single" w:sz="8" w:space="0" w:color="000000"/>
              <w:bottom w:val="single" w:sz="8" w:space="0" w:color="000000"/>
            </w:tcBorders>
            <w:vAlign w:val="center"/>
          </w:tcPr>
          <w:p w14:paraId="77EDD70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71</w:t>
            </w:r>
          </w:p>
        </w:tc>
        <w:tc>
          <w:tcPr>
            <w:tcW w:w="1875" w:type="pct"/>
            <w:tcBorders>
              <w:left w:val="single" w:sz="8" w:space="0" w:color="000000"/>
              <w:bottom w:val="single" w:sz="8" w:space="0" w:color="000000"/>
            </w:tcBorders>
            <w:vAlign w:val="center"/>
          </w:tcPr>
          <w:p w14:paraId="7A5E46CF" w14:textId="77777777" w:rsidR="00D1577A" w:rsidRDefault="00D1577A" w:rsidP="001F08E1">
            <w:pPr>
              <w:snapToGrid w:val="0"/>
              <w:rPr>
                <w:rFonts w:ascii="Arial" w:hAnsi="Arial" w:cs="Arial"/>
                <w:sz w:val="20"/>
                <w:szCs w:val="20"/>
              </w:rPr>
            </w:pPr>
            <w:r>
              <w:rPr>
                <w:rFonts w:ascii="Arial" w:hAnsi="Arial" w:cs="Arial"/>
                <w:sz w:val="20"/>
                <w:szCs w:val="20"/>
              </w:rPr>
              <w:t>Profil ścienny UW 50/4 mb</w:t>
            </w:r>
          </w:p>
        </w:tc>
        <w:tc>
          <w:tcPr>
            <w:tcW w:w="625" w:type="pct"/>
            <w:tcBorders>
              <w:left w:val="single" w:sz="8" w:space="0" w:color="000000"/>
              <w:bottom w:val="single" w:sz="8" w:space="0" w:color="000000"/>
            </w:tcBorders>
            <w:vAlign w:val="center"/>
          </w:tcPr>
          <w:p w14:paraId="0DCF6060"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67B0E90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08E8036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7D6CB00"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16369745" w14:textId="77777777" w:rsidR="00D1577A" w:rsidRPr="00002441" w:rsidRDefault="00D1577A" w:rsidP="001F08E1">
            <w:pPr>
              <w:snapToGrid w:val="0"/>
              <w:rPr>
                <w:rFonts w:ascii="Arial" w:hAnsi="Arial" w:cs="Arial"/>
                <w:sz w:val="20"/>
                <w:szCs w:val="20"/>
              </w:rPr>
            </w:pPr>
          </w:p>
        </w:tc>
      </w:tr>
      <w:tr w:rsidR="00D1577A" w:rsidRPr="00002441" w14:paraId="11FBD7AD" w14:textId="77777777" w:rsidTr="003A22E8">
        <w:trPr>
          <w:cantSplit/>
          <w:trHeight w:val="408"/>
        </w:trPr>
        <w:tc>
          <w:tcPr>
            <w:tcW w:w="250" w:type="pct"/>
            <w:tcBorders>
              <w:left w:val="single" w:sz="8" w:space="0" w:color="000000"/>
              <w:bottom w:val="single" w:sz="8" w:space="0" w:color="000000"/>
            </w:tcBorders>
            <w:vAlign w:val="center"/>
          </w:tcPr>
          <w:p w14:paraId="452B98FA"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72</w:t>
            </w:r>
          </w:p>
        </w:tc>
        <w:tc>
          <w:tcPr>
            <w:tcW w:w="1875" w:type="pct"/>
            <w:tcBorders>
              <w:left w:val="single" w:sz="8" w:space="0" w:color="000000"/>
              <w:bottom w:val="single" w:sz="8" w:space="0" w:color="000000"/>
            </w:tcBorders>
            <w:vAlign w:val="center"/>
          </w:tcPr>
          <w:p w14:paraId="34989B8B" w14:textId="77777777" w:rsidR="00D1577A" w:rsidRDefault="00D1577A" w:rsidP="001F08E1">
            <w:pPr>
              <w:snapToGrid w:val="0"/>
              <w:rPr>
                <w:rFonts w:ascii="Arial" w:hAnsi="Arial" w:cs="Arial"/>
                <w:sz w:val="20"/>
                <w:szCs w:val="20"/>
              </w:rPr>
            </w:pPr>
            <w:r>
              <w:rPr>
                <w:rFonts w:ascii="Arial" w:hAnsi="Arial" w:cs="Arial"/>
                <w:sz w:val="20"/>
                <w:szCs w:val="20"/>
              </w:rPr>
              <w:t>Profil ścienny CW 50/3 mb</w:t>
            </w:r>
          </w:p>
        </w:tc>
        <w:tc>
          <w:tcPr>
            <w:tcW w:w="625" w:type="pct"/>
            <w:tcBorders>
              <w:left w:val="single" w:sz="8" w:space="0" w:color="000000"/>
              <w:bottom w:val="single" w:sz="8" w:space="0" w:color="000000"/>
            </w:tcBorders>
            <w:vAlign w:val="center"/>
          </w:tcPr>
          <w:p w14:paraId="5D93EC7A"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0EE3DB04"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655E1FF"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37CBE0A9"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37671E3" w14:textId="77777777" w:rsidR="00D1577A" w:rsidRPr="00002441" w:rsidRDefault="00D1577A" w:rsidP="001F08E1">
            <w:pPr>
              <w:snapToGrid w:val="0"/>
              <w:rPr>
                <w:rFonts w:ascii="Arial" w:hAnsi="Arial" w:cs="Arial"/>
                <w:sz w:val="20"/>
                <w:szCs w:val="20"/>
              </w:rPr>
            </w:pPr>
          </w:p>
        </w:tc>
      </w:tr>
      <w:tr w:rsidR="00D1577A" w:rsidRPr="00002441" w14:paraId="1D0E6173" w14:textId="77777777" w:rsidTr="003A22E8">
        <w:trPr>
          <w:cantSplit/>
          <w:trHeight w:val="414"/>
        </w:trPr>
        <w:tc>
          <w:tcPr>
            <w:tcW w:w="250" w:type="pct"/>
            <w:tcBorders>
              <w:left w:val="single" w:sz="8" w:space="0" w:color="000000"/>
              <w:bottom w:val="single" w:sz="8" w:space="0" w:color="000000"/>
            </w:tcBorders>
            <w:vAlign w:val="center"/>
          </w:tcPr>
          <w:p w14:paraId="058DC2E5"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73</w:t>
            </w:r>
          </w:p>
        </w:tc>
        <w:tc>
          <w:tcPr>
            <w:tcW w:w="1875" w:type="pct"/>
            <w:tcBorders>
              <w:left w:val="single" w:sz="8" w:space="0" w:color="000000"/>
              <w:bottom w:val="single" w:sz="8" w:space="0" w:color="000000"/>
            </w:tcBorders>
            <w:vAlign w:val="center"/>
          </w:tcPr>
          <w:p w14:paraId="2A7A83C4" w14:textId="77777777" w:rsidR="00D1577A" w:rsidRDefault="00D1577A" w:rsidP="001F08E1">
            <w:pPr>
              <w:snapToGrid w:val="0"/>
              <w:jc w:val="both"/>
              <w:rPr>
                <w:rFonts w:ascii="Arial" w:hAnsi="Arial" w:cs="Arial"/>
                <w:sz w:val="20"/>
                <w:szCs w:val="20"/>
              </w:rPr>
            </w:pPr>
            <w:r>
              <w:rPr>
                <w:rFonts w:ascii="Arial" w:hAnsi="Arial" w:cs="Arial"/>
                <w:sz w:val="20"/>
                <w:szCs w:val="20"/>
              </w:rPr>
              <w:t>Profil przyścienny UD 27/28, długość 3 mb</w:t>
            </w:r>
          </w:p>
        </w:tc>
        <w:tc>
          <w:tcPr>
            <w:tcW w:w="625" w:type="pct"/>
            <w:tcBorders>
              <w:left w:val="single" w:sz="8" w:space="0" w:color="000000"/>
              <w:bottom w:val="single" w:sz="8" w:space="0" w:color="000000"/>
            </w:tcBorders>
            <w:vAlign w:val="center"/>
          </w:tcPr>
          <w:p w14:paraId="391DAF00"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42CF60B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8BD9ABB"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0CE5BA6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642C92F3" w14:textId="77777777" w:rsidR="00D1577A" w:rsidRPr="00002441" w:rsidRDefault="00D1577A" w:rsidP="001F08E1">
            <w:pPr>
              <w:snapToGrid w:val="0"/>
              <w:rPr>
                <w:rFonts w:ascii="Arial" w:hAnsi="Arial" w:cs="Arial"/>
                <w:sz w:val="20"/>
                <w:szCs w:val="20"/>
              </w:rPr>
            </w:pPr>
          </w:p>
        </w:tc>
      </w:tr>
      <w:tr w:rsidR="00D1577A" w:rsidRPr="00002441" w14:paraId="1E03AD01" w14:textId="77777777" w:rsidTr="003A22E8">
        <w:trPr>
          <w:cantSplit/>
          <w:trHeight w:val="406"/>
        </w:trPr>
        <w:tc>
          <w:tcPr>
            <w:tcW w:w="250" w:type="pct"/>
            <w:tcBorders>
              <w:left w:val="single" w:sz="8" w:space="0" w:color="000000"/>
              <w:bottom w:val="single" w:sz="8" w:space="0" w:color="000000"/>
            </w:tcBorders>
            <w:vAlign w:val="center"/>
          </w:tcPr>
          <w:p w14:paraId="4BBD4534"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74</w:t>
            </w:r>
          </w:p>
        </w:tc>
        <w:tc>
          <w:tcPr>
            <w:tcW w:w="1875" w:type="pct"/>
            <w:tcBorders>
              <w:left w:val="single" w:sz="8" w:space="0" w:color="000000"/>
              <w:bottom w:val="single" w:sz="8" w:space="0" w:color="000000"/>
            </w:tcBorders>
            <w:vAlign w:val="center"/>
          </w:tcPr>
          <w:p w14:paraId="3714C038" w14:textId="77777777" w:rsidR="00D1577A" w:rsidRDefault="00D1577A" w:rsidP="001F08E1">
            <w:pPr>
              <w:snapToGrid w:val="0"/>
              <w:rPr>
                <w:rFonts w:ascii="Arial" w:hAnsi="Arial" w:cs="Arial"/>
                <w:sz w:val="20"/>
                <w:szCs w:val="20"/>
              </w:rPr>
            </w:pPr>
            <w:r>
              <w:rPr>
                <w:rFonts w:ascii="Arial" w:hAnsi="Arial" w:cs="Arial"/>
                <w:sz w:val="20"/>
                <w:szCs w:val="20"/>
              </w:rPr>
              <w:t>Tynk gipsowy ręczny Goldband, worek 30 kg</w:t>
            </w:r>
          </w:p>
        </w:tc>
        <w:tc>
          <w:tcPr>
            <w:tcW w:w="625" w:type="pct"/>
            <w:tcBorders>
              <w:left w:val="single" w:sz="8" w:space="0" w:color="000000"/>
              <w:bottom w:val="single" w:sz="8" w:space="0" w:color="000000"/>
            </w:tcBorders>
            <w:vAlign w:val="center"/>
          </w:tcPr>
          <w:p w14:paraId="321F0680"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6B49346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26BBCA3"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A30B107"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9041E1B" w14:textId="77777777" w:rsidR="00D1577A" w:rsidRPr="00002441" w:rsidRDefault="00D1577A" w:rsidP="001F08E1">
            <w:pPr>
              <w:snapToGrid w:val="0"/>
              <w:rPr>
                <w:rFonts w:ascii="Arial" w:hAnsi="Arial" w:cs="Arial"/>
                <w:sz w:val="20"/>
                <w:szCs w:val="20"/>
              </w:rPr>
            </w:pPr>
          </w:p>
        </w:tc>
      </w:tr>
      <w:tr w:rsidR="00D1577A" w:rsidRPr="00002441" w14:paraId="7C8CC482" w14:textId="77777777" w:rsidTr="003A22E8">
        <w:trPr>
          <w:cantSplit/>
          <w:trHeight w:val="589"/>
        </w:trPr>
        <w:tc>
          <w:tcPr>
            <w:tcW w:w="250" w:type="pct"/>
            <w:tcBorders>
              <w:left w:val="single" w:sz="8" w:space="0" w:color="000000"/>
              <w:bottom w:val="single" w:sz="8" w:space="0" w:color="000000"/>
            </w:tcBorders>
            <w:vAlign w:val="center"/>
          </w:tcPr>
          <w:p w14:paraId="0E10C5E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lastRenderedPageBreak/>
              <w:t>75</w:t>
            </w:r>
          </w:p>
        </w:tc>
        <w:tc>
          <w:tcPr>
            <w:tcW w:w="1875" w:type="pct"/>
            <w:tcBorders>
              <w:left w:val="single" w:sz="8" w:space="0" w:color="000000"/>
              <w:bottom w:val="single" w:sz="8" w:space="0" w:color="000000"/>
            </w:tcBorders>
            <w:vAlign w:val="center"/>
          </w:tcPr>
          <w:p w14:paraId="04C93C1E" w14:textId="77777777" w:rsidR="00BC22AC" w:rsidRDefault="00D1577A" w:rsidP="001F08E1">
            <w:pPr>
              <w:snapToGrid w:val="0"/>
              <w:rPr>
                <w:rFonts w:ascii="Arial" w:hAnsi="Arial" w:cs="Arial"/>
                <w:sz w:val="20"/>
                <w:szCs w:val="20"/>
              </w:rPr>
            </w:pPr>
            <w:r>
              <w:rPr>
                <w:rFonts w:ascii="Arial" w:hAnsi="Arial" w:cs="Arial"/>
                <w:sz w:val="20"/>
                <w:szCs w:val="20"/>
              </w:rPr>
              <w:t xml:space="preserve">Gładź szpachlowa GS-2 Franspol, </w:t>
            </w:r>
          </w:p>
          <w:p w14:paraId="3483D2EE" w14:textId="41917884" w:rsidR="00D1577A" w:rsidRDefault="00D1577A" w:rsidP="001F08E1">
            <w:pPr>
              <w:snapToGrid w:val="0"/>
              <w:rPr>
                <w:rFonts w:ascii="Arial" w:hAnsi="Arial" w:cs="Arial"/>
                <w:sz w:val="20"/>
                <w:szCs w:val="20"/>
              </w:rPr>
            </w:pPr>
            <w:r>
              <w:rPr>
                <w:rFonts w:ascii="Arial" w:hAnsi="Arial" w:cs="Arial"/>
                <w:sz w:val="20"/>
                <w:szCs w:val="20"/>
              </w:rPr>
              <w:t>worek 20 kg</w:t>
            </w:r>
          </w:p>
        </w:tc>
        <w:tc>
          <w:tcPr>
            <w:tcW w:w="625" w:type="pct"/>
            <w:tcBorders>
              <w:left w:val="single" w:sz="8" w:space="0" w:color="000000"/>
              <w:bottom w:val="single" w:sz="8" w:space="0" w:color="000000"/>
            </w:tcBorders>
            <w:vAlign w:val="center"/>
          </w:tcPr>
          <w:p w14:paraId="403FC2E9" w14:textId="77777777" w:rsidR="00D1577A" w:rsidRDefault="00D1577A" w:rsidP="001F08E1">
            <w:pPr>
              <w:snapToGrid w:val="0"/>
              <w:jc w:val="center"/>
              <w:rPr>
                <w:rFonts w:ascii="Arial" w:hAnsi="Arial" w:cs="Arial"/>
                <w:sz w:val="20"/>
                <w:szCs w:val="20"/>
              </w:rPr>
            </w:pPr>
            <w:r>
              <w:rPr>
                <w:rFonts w:ascii="Arial" w:hAnsi="Arial" w:cs="Arial"/>
                <w:sz w:val="20"/>
                <w:szCs w:val="20"/>
              </w:rPr>
              <w:t>15 szt.</w:t>
            </w:r>
          </w:p>
        </w:tc>
        <w:tc>
          <w:tcPr>
            <w:tcW w:w="503" w:type="pct"/>
            <w:tcBorders>
              <w:left w:val="single" w:sz="8" w:space="0" w:color="000000"/>
              <w:bottom w:val="single" w:sz="8" w:space="0" w:color="000000"/>
            </w:tcBorders>
          </w:tcPr>
          <w:p w14:paraId="6925454D"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5E080F3"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20BFCC49"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790CD678" w14:textId="77777777" w:rsidR="00D1577A" w:rsidRPr="00002441" w:rsidRDefault="00D1577A" w:rsidP="001F08E1">
            <w:pPr>
              <w:snapToGrid w:val="0"/>
              <w:rPr>
                <w:rFonts w:ascii="Arial" w:hAnsi="Arial" w:cs="Arial"/>
                <w:sz w:val="20"/>
                <w:szCs w:val="20"/>
              </w:rPr>
            </w:pPr>
          </w:p>
        </w:tc>
      </w:tr>
      <w:tr w:rsidR="00D1577A" w:rsidRPr="00002441" w14:paraId="785434CF" w14:textId="77777777" w:rsidTr="003A22E8">
        <w:trPr>
          <w:cantSplit/>
          <w:trHeight w:val="374"/>
        </w:trPr>
        <w:tc>
          <w:tcPr>
            <w:tcW w:w="250" w:type="pct"/>
            <w:tcBorders>
              <w:left w:val="single" w:sz="8" w:space="0" w:color="000000"/>
              <w:bottom w:val="single" w:sz="8" w:space="0" w:color="000000"/>
            </w:tcBorders>
            <w:vAlign w:val="center"/>
          </w:tcPr>
          <w:p w14:paraId="3F5BA670"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76</w:t>
            </w:r>
          </w:p>
        </w:tc>
        <w:tc>
          <w:tcPr>
            <w:tcW w:w="1875" w:type="pct"/>
            <w:tcBorders>
              <w:left w:val="single" w:sz="8" w:space="0" w:color="000000"/>
              <w:bottom w:val="single" w:sz="8" w:space="0" w:color="000000"/>
            </w:tcBorders>
            <w:vAlign w:val="center"/>
          </w:tcPr>
          <w:p w14:paraId="3A0CF03A" w14:textId="77777777" w:rsidR="00D1577A" w:rsidRDefault="00D1577A" w:rsidP="001F08E1">
            <w:pPr>
              <w:snapToGrid w:val="0"/>
              <w:jc w:val="both"/>
              <w:rPr>
                <w:rFonts w:ascii="Arial" w:hAnsi="Arial" w:cs="Arial"/>
                <w:sz w:val="20"/>
                <w:szCs w:val="20"/>
              </w:rPr>
            </w:pPr>
            <w:r>
              <w:rPr>
                <w:rFonts w:ascii="Arial" w:hAnsi="Arial" w:cs="Arial"/>
                <w:sz w:val="20"/>
                <w:szCs w:val="20"/>
              </w:rPr>
              <w:t>Gips budowlany Dolina Nidy, worek 15 kg</w:t>
            </w:r>
          </w:p>
        </w:tc>
        <w:tc>
          <w:tcPr>
            <w:tcW w:w="625" w:type="pct"/>
            <w:tcBorders>
              <w:left w:val="single" w:sz="8" w:space="0" w:color="000000"/>
              <w:bottom w:val="single" w:sz="8" w:space="0" w:color="000000"/>
            </w:tcBorders>
            <w:vAlign w:val="center"/>
          </w:tcPr>
          <w:p w14:paraId="1D68BD3C" w14:textId="77777777" w:rsidR="00D1577A" w:rsidRDefault="00D1577A"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56306A4E"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A6B256E"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B87A070"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D22BA5C" w14:textId="77777777" w:rsidR="00D1577A" w:rsidRPr="00002441" w:rsidRDefault="00D1577A" w:rsidP="001F08E1">
            <w:pPr>
              <w:snapToGrid w:val="0"/>
              <w:rPr>
                <w:rFonts w:ascii="Arial" w:hAnsi="Arial" w:cs="Arial"/>
                <w:sz w:val="20"/>
                <w:szCs w:val="20"/>
              </w:rPr>
            </w:pPr>
          </w:p>
        </w:tc>
      </w:tr>
      <w:tr w:rsidR="00D1577A" w:rsidRPr="00002441" w14:paraId="479C67B7" w14:textId="77777777" w:rsidTr="003A22E8">
        <w:trPr>
          <w:cantSplit/>
          <w:trHeight w:val="589"/>
        </w:trPr>
        <w:tc>
          <w:tcPr>
            <w:tcW w:w="250" w:type="pct"/>
            <w:tcBorders>
              <w:left w:val="single" w:sz="8" w:space="0" w:color="000000"/>
              <w:bottom w:val="single" w:sz="8" w:space="0" w:color="000000"/>
            </w:tcBorders>
            <w:vAlign w:val="center"/>
          </w:tcPr>
          <w:p w14:paraId="517ADDC9"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77</w:t>
            </w:r>
          </w:p>
        </w:tc>
        <w:tc>
          <w:tcPr>
            <w:tcW w:w="1875" w:type="pct"/>
            <w:tcBorders>
              <w:left w:val="single" w:sz="8" w:space="0" w:color="000000"/>
              <w:bottom w:val="single" w:sz="8" w:space="0" w:color="000000"/>
            </w:tcBorders>
            <w:vAlign w:val="center"/>
          </w:tcPr>
          <w:p w14:paraId="719B5A22" w14:textId="77777777" w:rsidR="00D1577A" w:rsidRDefault="00D1577A" w:rsidP="001F08E1">
            <w:pPr>
              <w:snapToGrid w:val="0"/>
              <w:jc w:val="both"/>
              <w:rPr>
                <w:rFonts w:ascii="Arial" w:hAnsi="Arial" w:cs="Arial"/>
                <w:sz w:val="20"/>
                <w:szCs w:val="20"/>
              </w:rPr>
            </w:pPr>
            <w:r>
              <w:rPr>
                <w:rFonts w:ascii="Arial" w:hAnsi="Arial" w:cs="Arial"/>
                <w:sz w:val="20"/>
                <w:szCs w:val="20"/>
              </w:rPr>
              <w:t>Silikon sanitarny Ceresit CS 9, kolor biały, opakowanie 280 ml</w:t>
            </w:r>
          </w:p>
        </w:tc>
        <w:tc>
          <w:tcPr>
            <w:tcW w:w="625" w:type="pct"/>
            <w:tcBorders>
              <w:left w:val="single" w:sz="8" w:space="0" w:color="000000"/>
              <w:bottom w:val="single" w:sz="8" w:space="0" w:color="000000"/>
            </w:tcBorders>
            <w:vAlign w:val="center"/>
          </w:tcPr>
          <w:p w14:paraId="6FDDBCB1" w14:textId="77777777" w:rsidR="00D1577A" w:rsidRDefault="00D1577A" w:rsidP="001F08E1">
            <w:pPr>
              <w:snapToGrid w:val="0"/>
              <w:jc w:val="center"/>
              <w:rPr>
                <w:rFonts w:ascii="Arial" w:hAnsi="Arial" w:cs="Arial"/>
                <w:sz w:val="20"/>
                <w:szCs w:val="20"/>
              </w:rPr>
            </w:pPr>
            <w:r>
              <w:rPr>
                <w:rFonts w:ascii="Arial" w:hAnsi="Arial" w:cs="Arial"/>
                <w:sz w:val="20"/>
                <w:szCs w:val="20"/>
              </w:rPr>
              <w:t>20 szt.</w:t>
            </w:r>
          </w:p>
        </w:tc>
        <w:tc>
          <w:tcPr>
            <w:tcW w:w="503" w:type="pct"/>
            <w:tcBorders>
              <w:left w:val="single" w:sz="8" w:space="0" w:color="000000"/>
              <w:bottom w:val="single" w:sz="8" w:space="0" w:color="000000"/>
            </w:tcBorders>
          </w:tcPr>
          <w:p w14:paraId="289CB356"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E98A66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134DE83"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44935A9" w14:textId="77777777" w:rsidR="00D1577A" w:rsidRPr="00002441" w:rsidRDefault="00D1577A" w:rsidP="001F08E1">
            <w:pPr>
              <w:snapToGrid w:val="0"/>
              <w:rPr>
                <w:rFonts w:ascii="Arial" w:hAnsi="Arial" w:cs="Arial"/>
                <w:sz w:val="20"/>
                <w:szCs w:val="20"/>
              </w:rPr>
            </w:pPr>
          </w:p>
        </w:tc>
      </w:tr>
      <w:tr w:rsidR="00D1577A" w:rsidRPr="00002441" w14:paraId="4DA5C765" w14:textId="77777777" w:rsidTr="003A22E8">
        <w:trPr>
          <w:cantSplit/>
          <w:trHeight w:val="589"/>
        </w:trPr>
        <w:tc>
          <w:tcPr>
            <w:tcW w:w="250" w:type="pct"/>
            <w:tcBorders>
              <w:left w:val="single" w:sz="8" w:space="0" w:color="000000"/>
              <w:bottom w:val="single" w:sz="8" w:space="0" w:color="000000"/>
            </w:tcBorders>
            <w:vAlign w:val="center"/>
          </w:tcPr>
          <w:p w14:paraId="5643B0B8"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78</w:t>
            </w:r>
          </w:p>
        </w:tc>
        <w:tc>
          <w:tcPr>
            <w:tcW w:w="1875" w:type="pct"/>
            <w:tcBorders>
              <w:left w:val="single" w:sz="8" w:space="0" w:color="000000"/>
              <w:bottom w:val="single" w:sz="8" w:space="0" w:color="000000"/>
            </w:tcBorders>
            <w:vAlign w:val="center"/>
          </w:tcPr>
          <w:p w14:paraId="7DDF697E" w14:textId="77777777" w:rsidR="00D1577A" w:rsidRDefault="00D1577A" w:rsidP="001F08E1">
            <w:pPr>
              <w:snapToGrid w:val="0"/>
              <w:jc w:val="both"/>
              <w:rPr>
                <w:rFonts w:ascii="Arial" w:hAnsi="Arial" w:cs="Arial"/>
                <w:sz w:val="20"/>
                <w:szCs w:val="20"/>
              </w:rPr>
            </w:pPr>
            <w:r>
              <w:rPr>
                <w:rFonts w:ascii="Arial" w:hAnsi="Arial" w:cs="Arial"/>
                <w:sz w:val="20"/>
                <w:szCs w:val="20"/>
              </w:rPr>
              <w:t>Silikon bezbarwny dekarski Den Braven, opakowanie 280 ml</w:t>
            </w:r>
          </w:p>
        </w:tc>
        <w:tc>
          <w:tcPr>
            <w:tcW w:w="625" w:type="pct"/>
            <w:tcBorders>
              <w:left w:val="single" w:sz="8" w:space="0" w:color="000000"/>
              <w:bottom w:val="single" w:sz="8" w:space="0" w:color="000000"/>
            </w:tcBorders>
            <w:vAlign w:val="center"/>
          </w:tcPr>
          <w:p w14:paraId="7EDF0121"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4C3B40A7"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182C35A4"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7312886D"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908B21D" w14:textId="77777777" w:rsidR="00D1577A" w:rsidRPr="00002441" w:rsidRDefault="00D1577A" w:rsidP="001F08E1">
            <w:pPr>
              <w:snapToGrid w:val="0"/>
              <w:rPr>
                <w:rFonts w:ascii="Arial" w:hAnsi="Arial" w:cs="Arial"/>
                <w:sz w:val="20"/>
                <w:szCs w:val="20"/>
              </w:rPr>
            </w:pPr>
          </w:p>
        </w:tc>
      </w:tr>
      <w:tr w:rsidR="00D1577A" w:rsidRPr="00002441" w14:paraId="1F636FE3" w14:textId="77777777" w:rsidTr="003A22E8">
        <w:trPr>
          <w:cantSplit/>
          <w:trHeight w:val="340"/>
        </w:trPr>
        <w:tc>
          <w:tcPr>
            <w:tcW w:w="250" w:type="pct"/>
            <w:tcBorders>
              <w:left w:val="single" w:sz="8" w:space="0" w:color="000000"/>
              <w:bottom w:val="single" w:sz="8" w:space="0" w:color="000000"/>
            </w:tcBorders>
            <w:vAlign w:val="center"/>
          </w:tcPr>
          <w:p w14:paraId="6BDF44C1"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79</w:t>
            </w:r>
          </w:p>
        </w:tc>
        <w:tc>
          <w:tcPr>
            <w:tcW w:w="1875" w:type="pct"/>
            <w:tcBorders>
              <w:left w:val="single" w:sz="8" w:space="0" w:color="000000"/>
              <w:bottom w:val="single" w:sz="8" w:space="0" w:color="000000"/>
            </w:tcBorders>
            <w:vAlign w:val="center"/>
          </w:tcPr>
          <w:p w14:paraId="6F5DA2DC" w14:textId="77777777" w:rsidR="00D1577A" w:rsidRDefault="00D1577A" w:rsidP="001F08E1">
            <w:pPr>
              <w:snapToGrid w:val="0"/>
              <w:rPr>
                <w:rFonts w:ascii="Arial" w:hAnsi="Arial" w:cs="Arial"/>
                <w:sz w:val="20"/>
                <w:szCs w:val="20"/>
              </w:rPr>
            </w:pPr>
            <w:r>
              <w:rPr>
                <w:rFonts w:ascii="Arial" w:hAnsi="Arial" w:cs="Arial"/>
                <w:sz w:val="20"/>
                <w:szCs w:val="20"/>
              </w:rPr>
              <w:t>Akryl biały Den Braven, opakowanie 280 ml</w:t>
            </w:r>
          </w:p>
        </w:tc>
        <w:tc>
          <w:tcPr>
            <w:tcW w:w="625" w:type="pct"/>
            <w:tcBorders>
              <w:left w:val="single" w:sz="8" w:space="0" w:color="000000"/>
              <w:bottom w:val="single" w:sz="8" w:space="0" w:color="000000"/>
            </w:tcBorders>
            <w:vAlign w:val="center"/>
          </w:tcPr>
          <w:p w14:paraId="763DD0C6" w14:textId="77777777" w:rsidR="00D1577A" w:rsidRDefault="00D1577A" w:rsidP="001F08E1">
            <w:pPr>
              <w:snapToGrid w:val="0"/>
              <w:jc w:val="center"/>
              <w:rPr>
                <w:rFonts w:ascii="Arial" w:hAnsi="Arial" w:cs="Arial"/>
                <w:sz w:val="20"/>
                <w:szCs w:val="20"/>
              </w:rPr>
            </w:pPr>
            <w:r>
              <w:rPr>
                <w:rFonts w:ascii="Arial" w:hAnsi="Arial" w:cs="Arial"/>
                <w:sz w:val="20"/>
                <w:szCs w:val="20"/>
              </w:rPr>
              <w:t>5 szt.</w:t>
            </w:r>
          </w:p>
        </w:tc>
        <w:tc>
          <w:tcPr>
            <w:tcW w:w="503" w:type="pct"/>
            <w:tcBorders>
              <w:left w:val="single" w:sz="8" w:space="0" w:color="000000"/>
              <w:bottom w:val="single" w:sz="8" w:space="0" w:color="000000"/>
            </w:tcBorders>
          </w:tcPr>
          <w:p w14:paraId="3C7F29B3"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756F95E9"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54D6FC5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69B5046" w14:textId="77777777" w:rsidR="00D1577A" w:rsidRPr="00002441" w:rsidRDefault="00D1577A" w:rsidP="001F08E1">
            <w:pPr>
              <w:snapToGrid w:val="0"/>
              <w:rPr>
                <w:rFonts w:ascii="Arial" w:hAnsi="Arial" w:cs="Arial"/>
                <w:sz w:val="20"/>
                <w:szCs w:val="20"/>
              </w:rPr>
            </w:pPr>
          </w:p>
        </w:tc>
      </w:tr>
      <w:tr w:rsidR="00D1577A" w:rsidRPr="00002441" w14:paraId="4501CA0D" w14:textId="77777777" w:rsidTr="003A22E8">
        <w:trPr>
          <w:cantSplit/>
          <w:trHeight w:val="402"/>
        </w:trPr>
        <w:tc>
          <w:tcPr>
            <w:tcW w:w="250" w:type="pct"/>
            <w:tcBorders>
              <w:left w:val="single" w:sz="8" w:space="0" w:color="000000"/>
              <w:bottom w:val="single" w:sz="8" w:space="0" w:color="000000"/>
            </w:tcBorders>
            <w:vAlign w:val="center"/>
          </w:tcPr>
          <w:p w14:paraId="44C824DE"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80</w:t>
            </w:r>
          </w:p>
        </w:tc>
        <w:tc>
          <w:tcPr>
            <w:tcW w:w="1875" w:type="pct"/>
            <w:tcBorders>
              <w:left w:val="single" w:sz="8" w:space="0" w:color="000000"/>
              <w:bottom w:val="single" w:sz="8" w:space="0" w:color="000000"/>
            </w:tcBorders>
            <w:vAlign w:val="center"/>
          </w:tcPr>
          <w:p w14:paraId="4D3B247A" w14:textId="77777777" w:rsidR="00D1577A" w:rsidRDefault="00D1577A" w:rsidP="001F08E1">
            <w:pPr>
              <w:snapToGrid w:val="0"/>
              <w:rPr>
                <w:rFonts w:ascii="Arial" w:hAnsi="Arial" w:cs="Arial"/>
                <w:sz w:val="20"/>
                <w:szCs w:val="20"/>
              </w:rPr>
            </w:pPr>
            <w:r>
              <w:rPr>
                <w:rFonts w:ascii="Arial" w:hAnsi="Arial" w:cs="Arial"/>
                <w:sz w:val="20"/>
                <w:szCs w:val="20"/>
              </w:rPr>
              <w:t>Masa Izobit DK, opakowanie 19 kg</w:t>
            </w:r>
          </w:p>
        </w:tc>
        <w:tc>
          <w:tcPr>
            <w:tcW w:w="625" w:type="pct"/>
            <w:tcBorders>
              <w:left w:val="single" w:sz="8" w:space="0" w:color="000000"/>
              <w:bottom w:val="single" w:sz="8" w:space="0" w:color="000000"/>
            </w:tcBorders>
            <w:vAlign w:val="center"/>
          </w:tcPr>
          <w:p w14:paraId="70F32F43" w14:textId="77777777" w:rsidR="00D1577A" w:rsidRDefault="00D1577A" w:rsidP="001F08E1">
            <w:pPr>
              <w:snapToGrid w:val="0"/>
              <w:jc w:val="center"/>
              <w:rPr>
                <w:rFonts w:ascii="Arial" w:hAnsi="Arial" w:cs="Arial"/>
                <w:sz w:val="20"/>
                <w:szCs w:val="20"/>
              </w:rPr>
            </w:pPr>
            <w:r>
              <w:rPr>
                <w:rFonts w:ascii="Arial" w:hAnsi="Arial" w:cs="Arial"/>
                <w:sz w:val="20"/>
                <w:szCs w:val="20"/>
              </w:rPr>
              <w:t>60 szt.</w:t>
            </w:r>
          </w:p>
        </w:tc>
        <w:tc>
          <w:tcPr>
            <w:tcW w:w="503" w:type="pct"/>
            <w:tcBorders>
              <w:left w:val="single" w:sz="8" w:space="0" w:color="000000"/>
              <w:bottom w:val="single" w:sz="8" w:space="0" w:color="000000"/>
            </w:tcBorders>
          </w:tcPr>
          <w:p w14:paraId="3C692077"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80F4A47"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DA13F7C"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5E0D7301" w14:textId="77777777" w:rsidR="00D1577A" w:rsidRPr="00002441" w:rsidRDefault="00D1577A" w:rsidP="001F08E1">
            <w:pPr>
              <w:snapToGrid w:val="0"/>
              <w:rPr>
                <w:rFonts w:ascii="Arial" w:hAnsi="Arial" w:cs="Arial"/>
                <w:sz w:val="20"/>
                <w:szCs w:val="20"/>
              </w:rPr>
            </w:pPr>
          </w:p>
        </w:tc>
      </w:tr>
      <w:tr w:rsidR="00D1577A" w:rsidRPr="00002441" w14:paraId="47814B5A" w14:textId="77777777" w:rsidTr="003A22E8">
        <w:trPr>
          <w:cantSplit/>
          <w:trHeight w:val="589"/>
        </w:trPr>
        <w:tc>
          <w:tcPr>
            <w:tcW w:w="250" w:type="pct"/>
            <w:tcBorders>
              <w:left w:val="single" w:sz="8" w:space="0" w:color="000000"/>
              <w:bottom w:val="single" w:sz="8" w:space="0" w:color="000000"/>
            </w:tcBorders>
            <w:vAlign w:val="center"/>
          </w:tcPr>
          <w:p w14:paraId="70B122A5"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81</w:t>
            </w:r>
          </w:p>
        </w:tc>
        <w:tc>
          <w:tcPr>
            <w:tcW w:w="1875" w:type="pct"/>
            <w:tcBorders>
              <w:left w:val="single" w:sz="8" w:space="0" w:color="000000"/>
              <w:bottom w:val="single" w:sz="8" w:space="0" w:color="000000"/>
            </w:tcBorders>
            <w:vAlign w:val="center"/>
          </w:tcPr>
          <w:p w14:paraId="568B108C" w14:textId="77777777" w:rsidR="00D1577A" w:rsidRDefault="00D1577A" w:rsidP="001F08E1">
            <w:pPr>
              <w:snapToGrid w:val="0"/>
              <w:jc w:val="both"/>
              <w:rPr>
                <w:rFonts w:ascii="Arial" w:hAnsi="Arial" w:cs="Arial"/>
                <w:sz w:val="20"/>
                <w:szCs w:val="20"/>
              </w:rPr>
            </w:pPr>
            <w:r>
              <w:rPr>
                <w:rFonts w:ascii="Arial" w:hAnsi="Arial" w:cs="Arial"/>
                <w:sz w:val="20"/>
                <w:szCs w:val="20"/>
              </w:rPr>
              <w:t>Papa termozgrzewalna, grubość 5,2 mm, długość 5 m</w:t>
            </w:r>
          </w:p>
        </w:tc>
        <w:tc>
          <w:tcPr>
            <w:tcW w:w="625" w:type="pct"/>
            <w:tcBorders>
              <w:left w:val="single" w:sz="8" w:space="0" w:color="000000"/>
              <w:bottom w:val="single" w:sz="8" w:space="0" w:color="000000"/>
            </w:tcBorders>
            <w:vAlign w:val="center"/>
          </w:tcPr>
          <w:p w14:paraId="3006A766" w14:textId="77777777" w:rsidR="00D1577A" w:rsidRDefault="00D1577A" w:rsidP="001F08E1">
            <w:pPr>
              <w:snapToGrid w:val="0"/>
              <w:jc w:val="center"/>
              <w:rPr>
                <w:rFonts w:ascii="Arial" w:hAnsi="Arial" w:cs="Arial"/>
                <w:sz w:val="20"/>
                <w:szCs w:val="20"/>
              </w:rPr>
            </w:pPr>
            <w:r>
              <w:rPr>
                <w:rFonts w:ascii="Arial" w:hAnsi="Arial" w:cs="Arial"/>
                <w:sz w:val="20"/>
                <w:szCs w:val="20"/>
              </w:rPr>
              <w:t>30 szt.</w:t>
            </w:r>
          </w:p>
        </w:tc>
        <w:tc>
          <w:tcPr>
            <w:tcW w:w="503" w:type="pct"/>
            <w:tcBorders>
              <w:left w:val="single" w:sz="8" w:space="0" w:color="000000"/>
              <w:bottom w:val="single" w:sz="8" w:space="0" w:color="000000"/>
            </w:tcBorders>
          </w:tcPr>
          <w:p w14:paraId="0A50B40C"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5517E87B"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113E9266"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2883131F" w14:textId="77777777" w:rsidR="00D1577A" w:rsidRPr="00002441" w:rsidRDefault="00D1577A" w:rsidP="001F08E1">
            <w:pPr>
              <w:snapToGrid w:val="0"/>
              <w:rPr>
                <w:rFonts w:ascii="Arial" w:hAnsi="Arial" w:cs="Arial"/>
                <w:sz w:val="20"/>
                <w:szCs w:val="20"/>
              </w:rPr>
            </w:pPr>
          </w:p>
        </w:tc>
      </w:tr>
      <w:tr w:rsidR="00D1577A" w:rsidRPr="00002441" w14:paraId="400F74F4" w14:textId="77777777" w:rsidTr="003A22E8">
        <w:trPr>
          <w:cantSplit/>
          <w:trHeight w:val="589"/>
        </w:trPr>
        <w:tc>
          <w:tcPr>
            <w:tcW w:w="250" w:type="pct"/>
            <w:tcBorders>
              <w:left w:val="single" w:sz="8" w:space="0" w:color="000000"/>
              <w:bottom w:val="single" w:sz="8" w:space="0" w:color="000000"/>
            </w:tcBorders>
            <w:vAlign w:val="center"/>
          </w:tcPr>
          <w:p w14:paraId="46349349" w14:textId="77777777" w:rsidR="00D1577A" w:rsidRDefault="00D1577A" w:rsidP="001F08E1">
            <w:pPr>
              <w:tabs>
                <w:tab w:val="left" w:pos="1182"/>
              </w:tabs>
              <w:snapToGrid w:val="0"/>
              <w:ind w:left="5" w:right="95"/>
              <w:jc w:val="center"/>
              <w:rPr>
                <w:rFonts w:ascii="Arial" w:hAnsi="Arial" w:cs="Arial"/>
                <w:sz w:val="20"/>
                <w:szCs w:val="20"/>
              </w:rPr>
            </w:pPr>
            <w:r>
              <w:rPr>
                <w:rFonts w:ascii="Arial" w:hAnsi="Arial" w:cs="Arial"/>
                <w:sz w:val="20"/>
                <w:szCs w:val="20"/>
              </w:rPr>
              <w:t>82</w:t>
            </w:r>
          </w:p>
        </w:tc>
        <w:tc>
          <w:tcPr>
            <w:tcW w:w="1875" w:type="pct"/>
            <w:tcBorders>
              <w:left w:val="single" w:sz="8" w:space="0" w:color="000000"/>
              <w:bottom w:val="single" w:sz="8" w:space="0" w:color="000000"/>
            </w:tcBorders>
            <w:vAlign w:val="center"/>
          </w:tcPr>
          <w:p w14:paraId="6A033E52" w14:textId="77777777" w:rsidR="00D1577A" w:rsidRDefault="00D1577A" w:rsidP="001F08E1">
            <w:pPr>
              <w:snapToGrid w:val="0"/>
              <w:jc w:val="both"/>
              <w:rPr>
                <w:rFonts w:ascii="Arial" w:hAnsi="Arial" w:cs="Arial"/>
                <w:sz w:val="20"/>
                <w:szCs w:val="20"/>
              </w:rPr>
            </w:pPr>
            <w:r>
              <w:rPr>
                <w:rFonts w:ascii="Arial" w:hAnsi="Arial" w:cs="Arial"/>
                <w:sz w:val="20"/>
                <w:szCs w:val="20"/>
              </w:rPr>
              <w:t>Farba fasadowa  biała CT48, opakowanie 15 l</w:t>
            </w:r>
          </w:p>
        </w:tc>
        <w:tc>
          <w:tcPr>
            <w:tcW w:w="625" w:type="pct"/>
            <w:tcBorders>
              <w:left w:val="single" w:sz="8" w:space="0" w:color="000000"/>
              <w:bottom w:val="single" w:sz="8" w:space="0" w:color="000000"/>
            </w:tcBorders>
            <w:vAlign w:val="center"/>
          </w:tcPr>
          <w:p w14:paraId="197AB1B9" w14:textId="77777777" w:rsidR="00D1577A" w:rsidRDefault="00D1577A" w:rsidP="001F08E1">
            <w:pPr>
              <w:snapToGrid w:val="0"/>
              <w:jc w:val="center"/>
              <w:rPr>
                <w:rFonts w:ascii="Arial" w:hAnsi="Arial" w:cs="Arial"/>
                <w:sz w:val="20"/>
                <w:szCs w:val="20"/>
              </w:rPr>
            </w:pPr>
            <w:r>
              <w:rPr>
                <w:rFonts w:ascii="Arial" w:hAnsi="Arial" w:cs="Arial"/>
                <w:sz w:val="20"/>
                <w:szCs w:val="20"/>
              </w:rPr>
              <w:t>12 szt.</w:t>
            </w:r>
          </w:p>
        </w:tc>
        <w:tc>
          <w:tcPr>
            <w:tcW w:w="503" w:type="pct"/>
            <w:tcBorders>
              <w:left w:val="single" w:sz="8" w:space="0" w:color="000000"/>
              <w:bottom w:val="single" w:sz="8" w:space="0" w:color="000000"/>
            </w:tcBorders>
          </w:tcPr>
          <w:p w14:paraId="1300C932" w14:textId="77777777" w:rsidR="00D1577A" w:rsidRPr="00002441" w:rsidRDefault="00D1577A"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033457A" w14:textId="77777777" w:rsidR="00D1577A" w:rsidRPr="00002441" w:rsidRDefault="00D1577A"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69FD29A4" w14:textId="77777777" w:rsidR="00D1577A" w:rsidRPr="00002441" w:rsidRDefault="00D1577A"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30336DFE" w14:textId="77777777" w:rsidR="00D1577A" w:rsidRPr="00002441" w:rsidRDefault="00D1577A" w:rsidP="001F08E1">
            <w:pPr>
              <w:snapToGrid w:val="0"/>
              <w:rPr>
                <w:rFonts w:ascii="Arial" w:hAnsi="Arial" w:cs="Arial"/>
                <w:sz w:val="20"/>
                <w:szCs w:val="20"/>
              </w:rPr>
            </w:pPr>
          </w:p>
        </w:tc>
      </w:tr>
      <w:tr w:rsidR="003A22E8" w:rsidRPr="00002441" w14:paraId="3499CA90" w14:textId="77777777" w:rsidTr="003A22E8">
        <w:trPr>
          <w:cantSplit/>
          <w:trHeight w:val="589"/>
        </w:trPr>
        <w:tc>
          <w:tcPr>
            <w:tcW w:w="250" w:type="pct"/>
            <w:tcBorders>
              <w:left w:val="single" w:sz="8" w:space="0" w:color="000000"/>
              <w:bottom w:val="single" w:sz="8" w:space="0" w:color="000000"/>
            </w:tcBorders>
            <w:vAlign w:val="center"/>
          </w:tcPr>
          <w:p w14:paraId="60EDE232" w14:textId="01440732" w:rsidR="003A22E8" w:rsidRDefault="003A22E8" w:rsidP="001F08E1">
            <w:pPr>
              <w:tabs>
                <w:tab w:val="left" w:pos="1182"/>
              </w:tabs>
              <w:snapToGrid w:val="0"/>
              <w:ind w:left="5" w:right="95"/>
              <w:jc w:val="center"/>
              <w:rPr>
                <w:rFonts w:ascii="Arial" w:hAnsi="Arial" w:cs="Arial"/>
                <w:sz w:val="20"/>
                <w:szCs w:val="20"/>
              </w:rPr>
            </w:pPr>
            <w:r>
              <w:rPr>
                <w:rFonts w:ascii="Arial" w:hAnsi="Arial" w:cs="Arial"/>
                <w:sz w:val="20"/>
                <w:szCs w:val="20"/>
              </w:rPr>
              <w:t>83</w:t>
            </w:r>
          </w:p>
        </w:tc>
        <w:tc>
          <w:tcPr>
            <w:tcW w:w="1875" w:type="pct"/>
            <w:tcBorders>
              <w:left w:val="single" w:sz="8" w:space="0" w:color="000000"/>
              <w:bottom w:val="single" w:sz="8" w:space="0" w:color="000000"/>
            </w:tcBorders>
            <w:vAlign w:val="center"/>
          </w:tcPr>
          <w:p w14:paraId="210B79DF" w14:textId="612D86DE" w:rsidR="003A22E8" w:rsidRDefault="003A22E8" w:rsidP="001F08E1">
            <w:pPr>
              <w:snapToGrid w:val="0"/>
              <w:jc w:val="both"/>
              <w:rPr>
                <w:rFonts w:ascii="Arial" w:hAnsi="Arial" w:cs="Arial"/>
                <w:sz w:val="20"/>
                <w:szCs w:val="20"/>
              </w:rPr>
            </w:pPr>
            <w:r>
              <w:rPr>
                <w:rFonts w:ascii="Arial" w:hAnsi="Arial" w:cs="Arial"/>
                <w:sz w:val="20"/>
                <w:szCs w:val="20"/>
              </w:rPr>
              <w:t>Farba do blachy NOBILES Dach i Rynna, kolor biały, opakowanie 10 l</w:t>
            </w:r>
          </w:p>
        </w:tc>
        <w:tc>
          <w:tcPr>
            <w:tcW w:w="625" w:type="pct"/>
            <w:tcBorders>
              <w:left w:val="single" w:sz="8" w:space="0" w:color="000000"/>
              <w:bottom w:val="single" w:sz="8" w:space="0" w:color="000000"/>
            </w:tcBorders>
            <w:vAlign w:val="center"/>
          </w:tcPr>
          <w:p w14:paraId="504F3475" w14:textId="203FEE2E" w:rsidR="003A22E8" w:rsidRDefault="003A22E8"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099C3B2F" w14:textId="77777777" w:rsidR="003A22E8" w:rsidRPr="00002441" w:rsidRDefault="003A22E8"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499722E9" w14:textId="77777777" w:rsidR="003A22E8" w:rsidRPr="00002441" w:rsidRDefault="003A22E8"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6231E42" w14:textId="77777777" w:rsidR="003A22E8" w:rsidRPr="00002441" w:rsidRDefault="003A22E8"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4C4CAD1B" w14:textId="77777777" w:rsidR="003A22E8" w:rsidRPr="00002441" w:rsidRDefault="003A22E8" w:rsidP="001F08E1">
            <w:pPr>
              <w:snapToGrid w:val="0"/>
              <w:rPr>
                <w:rFonts w:ascii="Arial" w:hAnsi="Arial" w:cs="Arial"/>
                <w:sz w:val="20"/>
                <w:szCs w:val="20"/>
              </w:rPr>
            </w:pPr>
          </w:p>
        </w:tc>
      </w:tr>
      <w:tr w:rsidR="003A22E8" w:rsidRPr="00002441" w14:paraId="36E3F158" w14:textId="77777777" w:rsidTr="003A22E8">
        <w:trPr>
          <w:cantSplit/>
          <w:trHeight w:val="589"/>
        </w:trPr>
        <w:tc>
          <w:tcPr>
            <w:tcW w:w="250" w:type="pct"/>
            <w:tcBorders>
              <w:left w:val="single" w:sz="8" w:space="0" w:color="000000"/>
              <w:bottom w:val="single" w:sz="8" w:space="0" w:color="000000"/>
            </w:tcBorders>
            <w:vAlign w:val="center"/>
          </w:tcPr>
          <w:p w14:paraId="45991528" w14:textId="5E4D942B" w:rsidR="003A22E8" w:rsidRDefault="003A22E8" w:rsidP="001F08E1">
            <w:pPr>
              <w:tabs>
                <w:tab w:val="left" w:pos="1182"/>
              </w:tabs>
              <w:snapToGrid w:val="0"/>
              <w:ind w:left="5" w:right="95"/>
              <w:jc w:val="center"/>
              <w:rPr>
                <w:rFonts w:ascii="Arial" w:hAnsi="Arial" w:cs="Arial"/>
                <w:sz w:val="20"/>
                <w:szCs w:val="20"/>
              </w:rPr>
            </w:pPr>
            <w:r>
              <w:rPr>
                <w:rFonts w:ascii="Arial" w:hAnsi="Arial" w:cs="Arial"/>
                <w:sz w:val="20"/>
                <w:szCs w:val="20"/>
              </w:rPr>
              <w:t>84</w:t>
            </w:r>
          </w:p>
        </w:tc>
        <w:tc>
          <w:tcPr>
            <w:tcW w:w="1875" w:type="pct"/>
            <w:tcBorders>
              <w:left w:val="single" w:sz="8" w:space="0" w:color="000000"/>
              <w:bottom w:val="single" w:sz="8" w:space="0" w:color="000000"/>
            </w:tcBorders>
            <w:vAlign w:val="center"/>
          </w:tcPr>
          <w:p w14:paraId="1CCD89EF" w14:textId="0DAA9679" w:rsidR="003A22E8" w:rsidRDefault="003A22E8" w:rsidP="001F08E1">
            <w:pPr>
              <w:snapToGrid w:val="0"/>
              <w:jc w:val="both"/>
              <w:rPr>
                <w:rFonts w:ascii="Arial" w:hAnsi="Arial" w:cs="Arial"/>
                <w:sz w:val="20"/>
                <w:szCs w:val="20"/>
              </w:rPr>
            </w:pPr>
            <w:r>
              <w:rPr>
                <w:rFonts w:ascii="Arial" w:hAnsi="Arial" w:cs="Arial"/>
                <w:sz w:val="20"/>
                <w:szCs w:val="20"/>
              </w:rPr>
              <w:t>Farba do blachy NOBILES Dach i Rynna, kolor zielony, opakowanie 10 l</w:t>
            </w:r>
          </w:p>
        </w:tc>
        <w:tc>
          <w:tcPr>
            <w:tcW w:w="625" w:type="pct"/>
            <w:tcBorders>
              <w:left w:val="single" w:sz="8" w:space="0" w:color="000000"/>
              <w:bottom w:val="single" w:sz="8" w:space="0" w:color="000000"/>
            </w:tcBorders>
            <w:vAlign w:val="center"/>
          </w:tcPr>
          <w:p w14:paraId="14315212" w14:textId="3873BAD3" w:rsidR="003A22E8" w:rsidRDefault="003A22E8" w:rsidP="001F08E1">
            <w:pPr>
              <w:snapToGrid w:val="0"/>
              <w:jc w:val="center"/>
              <w:rPr>
                <w:rFonts w:ascii="Arial" w:hAnsi="Arial" w:cs="Arial"/>
                <w:sz w:val="20"/>
                <w:szCs w:val="20"/>
              </w:rPr>
            </w:pPr>
            <w:r>
              <w:rPr>
                <w:rFonts w:ascii="Arial" w:hAnsi="Arial" w:cs="Arial"/>
                <w:sz w:val="20"/>
                <w:szCs w:val="20"/>
              </w:rPr>
              <w:t>10 szt.</w:t>
            </w:r>
          </w:p>
        </w:tc>
        <w:tc>
          <w:tcPr>
            <w:tcW w:w="503" w:type="pct"/>
            <w:tcBorders>
              <w:left w:val="single" w:sz="8" w:space="0" w:color="000000"/>
              <w:bottom w:val="single" w:sz="8" w:space="0" w:color="000000"/>
            </w:tcBorders>
          </w:tcPr>
          <w:p w14:paraId="43263183" w14:textId="77777777" w:rsidR="003A22E8" w:rsidRPr="00002441" w:rsidRDefault="003A22E8" w:rsidP="001F08E1">
            <w:pPr>
              <w:snapToGrid w:val="0"/>
              <w:rPr>
                <w:rFonts w:ascii="Arial" w:hAnsi="Arial" w:cs="Arial"/>
                <w:sz w:val="20"/>
                <w:szCs w:val="20"/>
              </w:rPr>
            </w:pPr>
          </w:p>
        </w:tc>
        <w:tc>
          <w:tcPr>
            <w:tcW w:w="624" w:type="pct"/>
            <w:tcBorders>
              <w:left w:val="single" w:sz="8" w:space="0" w:color="000000"/>
              <w:bottom w:val="single" w:sz="8" w:space="0" w:color="000000"/>
            </w:tcBorders>
          </w:tcPr>
          <w:p w14:paraId="2B46588A" w14:textId="77777777" w:rsidR="003A22E8" w:rsidRPr="00002441" w:rsidRDefault="003A22E8" w:rsidP="001F08E1">
            <w:pPr>
              <w:snapToGrid w:val="0"/>
              <w:jc w:val="center"/>
              <w:rPr>
                <w:rFonts w:ascii="Arial" w:hAnsi="Arial" w:cs="Arial"/>
                <w:sz w:val="20"/>
                <w:szCs w:val="20"/>
              </w:rPr>
            </w:pPr>
          </w:p>
        </w:tc>
        <w:tc>
          <w:tcPr>
            <w:tcW w:w="437" w:type="pct"/>
            <w:tcBorders>
              <w:left w:val="single" w:sz="8" w:space="0" w:color="000000"/>
              <w:bottom w:val="single" w:sz="8" w:space="0" w:color="000000"/>
            </w:tcBorders>
          </w:tcPr>
          <w:p w14:paraId="44BF79D4" w14:textId="77777777" w:rsidR="003A22E8" w:rsidRPr="00002441" w:rsidRDefault="003A22E8" w:rsidP="001F08E1">
            <w:pPr>
              <w:snapToGrid w:val="0"/>
              <w:rPr>
                <w:rFonts w:ascii="Arial" w:hAnsi="Arial" w:cs="Arial"/>
                <w:sz w:val="20"/>
                <w:szCs w:val="20"/>
              </w:rPr>
            </w:pPr>
          </w:p>
        </w:tc>
        <w:tc>
          <w:tcPr>
            <w:tcW w:w="686" w:type="pct"/>
            <w:tcBorders>
              <w:left w:val="single" w:sz="8" w:space="0" w:color="000000"/>
              <w:bottom w:val="single" w:sz="8" w:space="0" w:color="000000"/>
              <w:right w:val="single" w:sz="8" w:space="0" w:color="000000"/>
            </w:tcBorders>
          </w:tcPr>
          <w:p w14:paraId="00B18FBD" w14:textId="77777777" w:rsidR="003A22E8" w:rsidRPr="00002441" w:rsidRDefault="003A22E8" w:rsidP="001F08E1">
            <w:pPr>
              <w:snapToGrid w:val="0"/>
              <w:rPr>
                <w:rFonts w:ascii="Arial" w:hAnsi="Arial" w:cs="Arial"/>
                <w:sz w:val="20"/>
                <w:szCs w:val="20"/>
              </w:rPr>
            </w:pPr>
          </w:p>
        </w:tc>
      </w:tr>
      <w:tr w:rsidR="00D1577A" w:rsidRPr="00473C76" w14:paraId="2D9C1731" w14:textId="77777777" w:rsidTr="003A22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3253" w:type="pct"/>
            <w:gridSpan w:val="4"/>
            <w:vAlign w:val="center"/>
          </w:tcPr>
          <w:p w14:paraId="2C0679A7" w14:textId="77777777" w:rsidR="00D1577A" w:rsidRDefault="00D1577A" w:rsidP="001F08E1">
            <w:pPr>
              <w:ind w:left="70"/>
              <w:jc w:val="right"/>
              <w:rPr>
                <w:rFonts w:ascii="Arial" w:hAnsi="Arial" w:cs="Arial"/>
                <w:b/>
              </w:rPr>
            </w:pPr>
          </w:p>
          <w:p w14:paraId="0F75BA50" w14:textId="77777777" w:rsidR="00D1577A" w:rsidRDefault="00D1577A" w:rsidP="001F08E1">
            <w:pPr>
              <w:ind w:left="70"/>
              <w:jc w:val="right"/>
              <w:rPr>
                <w:rFonts w:ascii="Arial" w:hAnsi="Arial" w:cs="Arial"/>
                <w:b/>
              </w:rPr>
            </w:pPr>
            <w:r w:rsidRPr="00473C76">
              <w:rPr>
                <w:rFonts w:ascii="Arial" w:hAnsi="Arial" w:cs="Arial"/>
                <w:b/>
                <w:sz w:val="22"/>
                <w:szCs w:val="22"/>
              </w:rPr>
              <w:t>RAZEM</w:t>
            </w:r>
          </w:p>
          <w:p w14:paraId="32793CD8" w14:textId="77777777" w:rsidR="00D1577A" w:rsidRDefault="00D1577A" w:rsidP="001F08E1">
            <w:pPr>
              <w:ind w:left="70"/>
              <w:jc w:val="right"/>
              <w:rPr>
                <w:rFonts w:ascii="Arial" w:hAnsi="Arial" w:cs="Arial"/>
              </w:rPr>
            </w:pPr>
          </w:p>
        </w:tc>
        <w:tc>
          <w:tcPr>
            <w:tcW w:w="624" w:type="pct"/>
          </w:tcPr>
          <w:p w14:paraId="702003A1" w14:textId="77777777" w:rsidR="00D1577A" w:rsidRPr="00473C76" w:rsidRDefault="00D1577A" w:rsidP="001F08E1">
            <w:pPr>
              <w:rPr>
                <w:rFonts w:ascii="Arial" w:hAnsi="Arial" w:cs="Arial"/>
                <w:b/>
              </w:rPr>
            </w:pPr>
          </w:p>
        </w:tc>
        <w:tc>
          <w:tcPr>
            <w:tcW w:w="437" w:type="pct"/>
          </w:tcPr>
          <w:p w14:paraId="17383D8A" w14:textId="77777777" w:rsidR="00D1577A" w:rsidRPr="00473C76" w:rsidRDefault="00D1577A" w:rsidP="001F08E1">
            <w:pPr>
              <w:rPr>
                <w:rFonts w:ascii="Arial" w:hAnsi="Arial" w:cs="Arial"/>
                <w:b/>
              </w:rPr>
            </w:pPr>
          </w:p>
        </w:tc>
        <w:tc>
          <w:tcPr>
            <w:tcW w:w="686" w:type="pct"/>
          </w:tcPr>
          <w:p w14:paraId="639D88F5" w14:textId="77777777" w:rsidR="00D1577A" w:rsidRPr="00473C76" w:rsidRDefault="00D1577A" w:rsidP="001F08E1">
            <w:pPr>
              <w:rPr>
                <w:rFonts w:ascii="Arial" w:hAnsi="Arial" w:cs="Arial"/>
                <w:b/>
              </w:rPr>
            </w:pPr>
          </w:p>
        </w:tc>
      </w:tr>
    </w:tbl>
    <w:p w14:paraId="6556D737" w14:textId="77777777" w:rsidR="005C322D" w:rsidRDefault="005C322D" w:rsidP="00522095">
      <w:pPr>
        <w:rPr>
          <w:rFonts w:ascii="Arial" w:hAnsi="Arial" w:cs="Arial"/>
          <w:sz w:val="22"/>
          <w:szCs w:val="22"/>
        </w:rPr>
      </w:pPr>
    </w:p>
    <w:p w14:paraId="4D1FE703" w14:textId="77777777" w:rsidR="00D1577A" w:rsidRDefault="00D1577A" w:rsidP="00522095">
      <w:pPr>
        <w:rPr>
          <w:rFonts w:ascii="Arial" w:hAnsi="Arial" w:cs="Arial"/>
          <w:sz w:val="22"/>
          <w:szCs w:val="22"/>
        </w:rPr>
      </w:pPr>
    </w:p>
    <w:p w14:paraId="5DEA0B5D" w14:textId="77777777" w:rsidR="00D1577A" w:rsidRDefault="00D1577A" w:rsidP="00522095">
      <w:pPr>
        <w:rPr>
          <w:rFonts w:ascii="Arial" w:hAnsi="Arial" w:cs="Arial"/>
          <w:sz w:val="22"/>
          <w:szCs w:val="22"/>
        </w:rPr>
      </w:pPr>
    </w:p>
    <w:p w14:paraId="4F8B3EE2" w14:textId="77777777" w:rsidR="005C322D" w:rsidRPr="003B2750" w:rsidRDefault="005C322D"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2AD0C5B4" w14:textId="77777777" w:rsidR="00D1577A" w:rsidRDefault="00D1577A" w:rsidP="00D16818">
      <w:pPr>
        <w:rPr>
          <w:rFonts w:ascii="Arial" w:hAnsi="Arial" w:cs="Arial"/>
          <w:sz w:val="22"/>
          <w:szCs w:val="22"/>
        </w:rPr>
      </w:pPr>
    </w:p>
    <w:p w14:paraId="18192CB3" w14:textId="77777777" w:rsidR="00D1577A" w:rsidRDefault="00D1577A" w:rsidP="00D16818">
      <w:pPr>
        <w:rPr>
          <w:rFonts w:ascii="Arial" w:hAnsi="Arial" w:cs="Arial"/>
          <w:sz w:val="22"/>
          <w:szCs w:val="22"/>
        </w:rPr>
      </w:pPr>
    </w:p>
    <w:p w14:paraId="2E9BFE23" w14:textId="77777777" w:rsidR="00D1577A" w:rsidRDefault="00D1577A" w:rsidP="00D16818">
      <w:pPr>
        <w:rPr>
          <w:rFonts w:ascii="Arial" w:hAnsi="Arial" w:cs="Arial"/>
          <w:sz w:val="22"/>
          <w:szCs w:val="22"/>
        </w:rPr>
      </w:pPr>
    </w:p>
    <w:p w14:paraId="61E6E60E" w14:textId="77777777" w:rsidR="00D1577A" w:rsidRDefault="00D1577A" w:rsidP="00D16818">
      <w:pPr>
        <w:rPr>
          <w:rFonts w:ascii="Arial" w:hAnsi="Arial" w:cs="Arial"/>
          <w:sz w:val="22"/>
          <w:szCs w:val="22"/>
        </w:rPr>
      </w:pPr>
    </w:p>
    <w:p w14:paraId="18DF078C" w14:textId="77777777" w:rsidR="00D1577A" w:rsidRDefault="00D1577A" w:rsidP="00D16818">
      <w:pPr>
        <w:rPr>
          <w:rFonts w:ascii="Arial" w:hAnsi="Arial" w:cs="Arial"/>
          <w:sz w:val="22"/>
          <w:szCs w:val="22"/>
        </w:rPr>
      </w:pPr>
    </w:p>
    <w:p w14:paraId="5F6E5E88" w14:textId="77777777" w:rsidR="00D1577A" w:rsidRDefault="00D1577A" w:rsidP="00D16818">
      <w:pPr>
        <w:rPr>
          <w:rFonts w:ascii="Arial" w:hAnsi="Arial" w:cs="Arial"/>
          <w:sz w:val="22"/>
          <w:szCs w:val="22"/>
        </w:rPr>
      </w:pPr>
    </w:p>
    <w:p w14:paraId="730C1C1F" w14:textId="77777777" w:rsidR="00D1577A" w:rsidRDefault="00D1577A" w:rsidP="00D16818">
      <w:pPr>
        <w:rPr>
          <w:rFonts w:ascii="Arial" w:hAnsi="Arial" w:cs="Arial"/>
          <w:sz w:val="22"/>
          <w:szCs w:val="22"/>
        </w:rPr>
      </w:pPr>
    </w:p>
    <w:p w14:paraId="35A43177" w14:textId="77777777" w:rsidR="00D1577A" w:rsidRDefault="00D1577A" w:rsidP="00D16818">
      <w:pPr>
        <w:rPr>
          <w:rFonts w:ascii="Arial" w:hAnsi="Arial" w:cs="Arial"/>
          <w:sz w:val="22"/>
          <w:szCs w:val="22"/>
        </w:rPr>
      </w:pPr>
    </w:p>
    <w:p w14:paraId="66554695" w14:textId="77777777" w:rsidR="00D1577A" w:rsidRDefault="00D1577A" w:rsidP="00D16818">
      <w:pPr>
        <w:rPr>
          <w:rFonts w:ascii="Arial" w:hAnsi="Arial" w:cs="Arial"/>
          <w:sz w:val="22"/>
          <w:szCs w:val="22"/>
        </w:rPr>
      </w:pPr>
    </w:p>
    <w:p w14:paraId="3A9664BF" w14:textId="77777777" w:rsidR="00D1577A" w:rsidRDefault="00D1577A" w:rsidP="00D16818">
      <w:pPr>
        <w:rPr>
          <w:rFonts w:ascii="Arial" w:hAnsi="Arial" w:cs="Arial"/>
          <w:sz w:val="22"/>
          <w:szCs w:val="22"/>
        </w:rPr>
      </w:pPr>
    </w:p>
    <w:p w14:paraId="419B230F" w14:textId="77777777" w:rsidR="00D1577A" w:rsidRDefault="00D1577A" w:rsidP="00D16818">
      <w:pPr>
        <w:rPr>
          <w:rFonts w:ascii="Arial" w:hAnsi="Arial" w:cs="Arial"/>
          <w:sz w:val="22"/>
          <w:szCs w:val="22"/>
        </w:rPr>
      </w:pPr>
    </w:p>
    <w:p w14:paraId="53E45017" w14:textId="77777777" w:rsidR="00D1577A" w:rsidRDefault="00D1577A" w:rsidP="00D16818">
      <w:pPr>
        <w:rPr>
          <w:rFonts w:ascii="Arial" w:hAnsi="Arial" w:cs="Arial"/>
          <w:sz w:val="22"/>
          <w:szCs w:val="22"/>
        </w:rPr>
      </w:pPr>
    </w:p>
    <w:p w14:paraId="7BB41823" w14:textId="77777777" w:rsidR="00D1577A" w:rsidRDefault="00D1577A" w:rsidP="00D16818">
      <w:pPr>
        <w:rPr>
          <w:rFonts w:ascii="Arial" w:hAnsi="Arial" w:cs="Arial"/>
          <w:sz w:val="22"/>
          <w:szCs w:val="22"/>
        </w:rPr>
      </w:pPr>
    </w:p>
    <w:p w14:paraId="261D505C" w14:textId="77777777" w:rsidR="00D1577A" w:rsidRDefault="00D1577A" w:rsidP="00D16818">
      <w:pPr>
        <w:rPr>
          <w:rFonts w:ascii="Arial" w:hAnsi="Arial" w:cs="Arial"/>
          <w:sz w:val="22"/>
          <w:szCs w:val="22"/>
        </w:rPr>
      </w:pPr>
    </w:p>
    <w:p w14:paraId="24CE33C5" w14:textId="77777777" w:rsidR="00D1577A" w:rsidRDefault="00D1577A" w:rsidP="00D16818">
      <w:pPr>
        <w:rPr>
          <w:rFonts w:ascii="Arial" w:hAnsi="Arial" w:cs="Arial"/>
          <w:sz w:val="22"/>
          <w:szCs w:val="22"/>
        </w:rPr>
      </w:pPr>
    </w:p>
    <w:p w14:paraId="6F33F777" w14:textId="77777777" w:rsidR="00D1577A" w:rsidRDefault="00D1577A" w:rsidP="00D16818">
      <w:pPr>
        <w:rPr>
          <w:rFonts w:ascii="Arial" w:hAnsi="Arial" w:cs="Arial"/>
          <w:sz w:val="22"/>
          <w:szCs w:val="22"/>
        </w:rPr>
      </w:pPr>
    </w:p>
    <w:p w14:paraId="7AB89673" w14:textId="77777777" w:rsidR="00D1577A" w:rsidRDefault="00D1577A" w:rsidP="00D16818">
      <w:pPr>
        <w:rPr>
          <w:rFonts w:ascii="Arial" w:hAnsi="Arial" w:cs="Arial"/>
          <w:sz w:val="22"/>
          <w:szCs w:val="22"/>
        </w:rPr>
      </w:pPr>
    </w:p>
    <w:p w14:paraId="7E67BAD2" w14:textId="77777777" w:rsidR="00D1577A" w:rsidRDefault="00D1577A" w:rsidP="00D16818">
      <w:pPr>
        <w:rPr>
          <w:rFonts w:ascii="Arial" w:hAnsi="Arial" w:cs="Arial"/>
          <w:sz w:val="22"/>
          <w:szCs w:val="22"/>
        </w:rPr>
      </w:pPr>
    </w:p>
    <w:p w14:paraId="2C4507D5" w14:textId="77777777" w:rsidR="00D1577A" w:rsidRDefault="00D1577A" w:rsidP="00D16818">
      <w:pPr>
        <w:rPr>
          <w:rFonts w:ascii="Arial" w:hAnsi="Arial" w:cs="Arial"/>
          <w:sz w:val="22"/>
          <w:szCs w:val="22"/>
        </w:rPr>
      </w:pPr>
    </w:p>
    <w:p w14:paraId="0E146720" w14:textId="77777777" w:rsidR="00D1577A" w:rsidRDefault="00D1577A"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1539F3AF" w14:textId="77777777" w:rsidR="000F0277" w:rsidRDefault="000F0277" w:rsidP="000F0277">
      <w:pPr>
        <w:spacing w:line="360" w:lineRule="auto"/>
        <w:jc w:val="center"/>
        <w:rPr>
          <w:rFonts w:ascii="Arial" w:hAnsi="Arial" w:cs="Arial"/>
          <w:b/>
          <w:sz w:val="22"/>
          <w:szCs w:val="22"/>
        </w:rPr>
      </w:pPr>
    </w:p>
    <w:p w14:paraId="01AC03DB" w14:textId="11EEDDC7"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D1577A">
        <w:rPr>
          <w:rFonts w:ascii="Arial" w:hAnsi="Arial" w:cs="Arial"/>
          <w:b/>
          <w:sz w:val="22"/>
          <w:szCs w:val="22"/>
        </w:rPr>
        <w:t>03</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50168FCF"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6DA9AB3"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727DFD16" w:rsidR="000F0277" w:rsidRDefault="000F0277" w:rsidP="00F23AEB">
      <w:pPr>
        <w:spacing w:line="360" w:lineRule="auto"/>
        <w:jc w:val="both"/>
        <w:rPr>
          <w:rFonts w:ascii="Arial" w:hAnsi="Arial" w:cs="Arial"/>
          <w:sz w:val="22"/>
          <w:szCs w:val="22"/>
        </w:rPr>
      </w:pPr>
      <w:r>
        <w:rPr>
          <w:rFonts w:ascii="Arial" w:hAnsi="Arial" w:cs="Arial"/>
          <w:sz w:val="22"/>
          <w:szCs w:val="22"/>
        </w:rPr>
        <w:t>....................................................................................................................................................</w:t>
      </w:r>
    </w:p>
    <w:p w14:paraId="54AB92F5" w14:textId="77777777" w:rsidR="000F0277" w:rsidRDefault="00084B88" w:rsidP="00F23AEB">
      <w:pPr>
        <w:spacing w:line="360" w:lineRule="auto"/>
        <w:jc w:val="both"/>
        <w:rPr>
          <w:rFonts w:ascii="Arial" w:hAnsi="Arial" w:cs="Arial"/>
          <w:sz w:val="22"/>
          <w:szCs w:val="22"/>
        </w:rPr>
      </w:pPr>
      <w:r>
        <w:rPr>
          <w:rFonts w:ascii="Arial" w:hAnsi="Arial" w:cs="Arial"/>
          <w:sz w:val="22"/>
          <w:szCs w:val="22"/>
        </w:rPr>
        <w:t>…………………………………………………………………………</w:t>
      </w:r>
      <w:r w:rsidR="005167EF">
        <w:rPr>
          <w:rFonts w:ascii="Arial" w:hAnsi="Arial" w:cs="Arial"/>
          <w:sz w:val="22"/>
          <w:szCs w:val="22"/>
        </w:rPr>
        <w:t>…</w:t>
      </w:r>
      <w:r>
        <w:rPr>
          <w:rFonts w:ascii="Arial" w:hAnsi="Arial" w:cs="Arial"/>
          <w:sz w:val="22"/>
          <w:szCs w:val="22"/>
        </w:rPr>
        <w:t>..</w:t>
      </w:r>
      <w:r w:rsidR="005C322D">
        <w:rPr>
          <w:rFonts w:ascii="Arial" w:hAnsi="Arial" w:cs="Arial"/>
          <w:sz w:val="22"/>
          <w:szCs w:val="22"/>
        </w:rPr>
        <w:t xml:space="preserve">, </w:t>
      </w:r>
      <w:r w:rsidR="000F0277">
        <w:rPr>
          <w:rFonts w:ascii="Arial" w:hAnsi="Arial" w:cs="Arial"/>
          <w:sz w:val="22"/>
          <w:szCs w:val="22"/>
        </w:rPr>
        <w:t>reprezentowaną przez:</w:t>
      </w:r>
    </w:p>
    <w:p w14:paraId="6DD9E1F0" w14:textId="55DB0E4C" w:rsidR="000F0277" w:rsidRDefault="00084B88" w:rsidP="00F23AEB">
      <w:pPr>
        <w:spacing w:line="360" w:lineRule="auto"/>
        <w:jc w:val="both"/>
        <w:rPr>
          <w:rFonts w:ascii="Arial" w:hAnsi="Arial" w:cs="Arial"/>
          <w:color w:val="000000"/>
          <w:sz w:val="22"/>
          <w:szCs w:val="22"/>
        </w:rPr>
      </w:pPr>
      <w:r>
        <w:rPr>
          <w:rFonts w:ascii="Arial" w:hAnsi="Arial" w:cs="Arial"/>
          <w:sz w:val="22"/>
          <w:szCs w:val="22"/>
        </w:rPr>
        <w:t>………………………………………………</w:t>
      </w:r>
      <w:r w:rsidR="00C6136C">
        <w:rPr>
          <w:rFonts w:ascii="Arial" w:hAnsi="Arial" w:cs="Arial"/>
          <w:sz w:val="22"/>
          <w:szCs w:val="22"/>
        </w:rPr>
        <w:t>…………………………………………………………..</w:t>
      </w:r>
      <w:r>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394B69B7" w14:textId="7B0ACCFB"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D1577A">
        <w:rPr>
          <w:rFonts w:ascii="Arial" w:hAnsi="Arial" w:cs="Arial"/>
        </w:rPr>
        <w:t>sukcesywna dostawa materiałów budowlanych, wyszczególnionych w formularzu asortymentowo-cenowym stanowiącym załącznik nr 1 do Umowy.</w:t>
      </w:r>
    </w:p>
    <w:p w14:paraId="62A42987" w14:textId="499AA8D9" w:rsidR="00F23AEB" w:rsidRDefault="00F23AEB" w:rsidP="00174213">
      <w:pPr>
        <w:pStyle w:val="Akapitzlist"/>
        <w:numPr>
          <w:ilvl w:val="1"/>
          <w:numId w:val="25"/>
        </w:numPr>
        <w:shd w:val="clear" w:color="auto" w:fill="FFFFFF"/>
        <w:spacing w:after="0" w:line="360" w:lineRule="auto"/>
        <w:ind w:left="357" w:hanging="357"/>
        <w:jc w:val="both"/>
        <w:rPr>
          <w:rFonts w:ascii="Arial" w:hAnsi="Arial" w:cs="Arial"/>
        </w:rPr>
      </w:pPr>
      <w:r w:rsidRPr="00F23AEB">
        <w:rPr>
          <w:rFonts w:ascii="Arial" w:hAnsi="Arial" w:cs="Arial"/>
        </w:rPr>
        <w:t xml:space="preserve">Przedmiot zamówienia może zostać zredukowany przez Zamawiającego o maksymalnie </w:t>
      </w:r>
      <w:r w:rsidR="00D1577A">
        <w:rPr>
          <w:rFonts w:ascii="Arial" w:hAnsi="Arial" w:cs="Arial"/>
        </w:rPr>
        <w:t>7</w:t>
      </w:r>
      <w:r w:rsidRPr="00F23AEB">
        <w:rPr>
          <w:rFonts w:ascii="Arial" w:hAnsi="Arial" w:cs="Arial"/>
        </w:rPr>
        <w:t>0% całego zamówienia. Wykonawcy nie przysługują z tego tytułu żadne roszczenia</w:t>
      </w:r>
      <w:r>
        <w:rPr>
          <w:rFonts w:ascii="Arial" w:hAnsi="Arial" w:cs="Arial"/>
        </w:rPr>
        <w:t>.</w:t>
      </w:r>
    </w:p>
    <w:p w14:paraId="738292D4" w14:textId="42B631E0"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Miejsce dostawy: siedziba Zamawiającego tj. 05-825 Chrzanów Duży </w:t>
      </w:r>
      <w:r w:rsidR="00A74DC9">
        <w:rPr>
          <w:rFonts w:ascii="Arial" w:hAnsi="Arial" w:cs="Arial"/>
        </w:rPr>
        <w:t>ul. Ekologiczna 1</w:t>
      </w:r>
      <w:r>
        <w:rPr>
          <w:rFonts w:ascii="Arial" w:hAnsi="Arial" w:cs="Arial"/>
        </w:rPr>
        <w:t>.</w:t>
      </w:r>
    </w:p>
    <w:p w14:paraId="22E2E02B" w14:textId="001D9C13"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D1577A">
        <w:rPr>
          <w:rFonts w:ascii="Arial" w:hAnsi="Arial" w:cs="Arial"/>
        </w:rPr>
        <w:t>01.04.2026</w:t>
      </w:r>
      <w:r>
        <w:rPr>
          <w:rFonts w:ascii="Arial" w:hAnsi="Arial" w:cs="Arial"/>
        </w:rPr>
        <w:t xml:space="preserve"> r. do dnia </w:t>
      </w:r>
      <w:r w:rsidR="00D1577A">
        <w:rPr>
          <w:rFonts w:ascii="Arial" w:hAnsi="Arial" w:cs="Arial"/>
        </w:rPr>
        <w:t>31.03.202</w:t>
      </w:r>
      <w:r w:rsidR="00230F96">
        <w:rPr>
          <w:rFonts w:ascii="Arial" w:hAnsi="Arial" w:cs="Arial"/>
        </w:rPr>
        <w:t>7</w:t>
      </w:r>
      <w:r w:rsidR="00D1577A">
        <w:rPr>
          <w:rFonts w:ascii="Arial" w:hAnsi="Arial" w:cs="Arial"/>
        </w:rPr>
        <w:t xml:space="preserve"> </w:t>
      </w:r>
      <w:r>
        <w:rPr>
          <w:rFonts w:ascii="Arial" w:hAnsi="Arial" w:cs="Arial"/>
        </w:rPr>
        <w:t>r.</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46E5338A" w14:textId="4678E065"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Dostawy będą realizowane w dni robocze w godzinach od 7</w:t>
      </w:r>
      <w:r w:rsidR="00F23AEB">
        <w:rPr>
          <w:rFonts w:ascii="Arial" w:hAnsi="Arial" w:cs="Arial"/>
          <w:sz w:val="22"/>
          <w:szCs w:val="22"/>
        </w:rPr>
        <w:t>:</w:t>
      </w:r>
      <w:r>
        <w:rPr>
          <w:rFonts w:ascii="Arial" w:hAnsi="Arial" w:cs="Arial"/>
          <w:sz w:val="22"/>
          <w:szCs w:val="22"/>
        </w:rPr>
        <w:t>00 do 15</w:t>
      </w:r>
      <w:r w:rsidR="00F23AEB">
        <w:rPr>
          <w:rFonts w:ascii="Arial" w:hAnsi="Arial" w:cs="Arial"/>
          <w:sz w:val="22"/>
          <w:szCs w:val="22"/>
        </w:rPr>
        <w:t>:</w:t>
      </w:r>
      <w:r>
        <w:rPr>
          <w:rFonts w:ascii="Arial" w:hAnsi="Arial" w:cs="Arial"/>
          <w:sz w:val="22"/>
          <w:szCs w:val="22"/>
        </w:rPr>
        <w:t>00 zgodnie                     z postanowieniami poniższymi. Przez dni robocze rozumie się każdy dzień tygodnia od poniedziałku do piątku za wyjątkiem dni ustawowo wolnych od pracy w Polsce.</w:t>
      </w:r>
    </w:p>
    <w:p w14:paraId="61F71437"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Zamawiający będzie składał zamówienie na jednostkową dostawę </w:t>
      </w:r>
      <w:r w:rsidR="006C2122">
        <w:rPr>
          <w:rFonts w:ascii="Arial" w:hAnsi="Arial" w:cs="Arial"/>
          <w:sz w:val="22"/>
          <w:szCs w:val="22"/>
        </w:rPr>
        <w:t>elektronicznie</w:t>
      </w:r>
      <w:r>
        <w:rPr>
          <w:rFonts w:ascii="Arial" w:hAnsi="Arial" w:cs="Arial"/>
          <w:sz w:val="22"/>
          <w:szCs w:val="22"/>
        </w:rPr>
        <w:t xml:space="preserve"> na następujący adres e-mail: </w:t>
      </w:r>
      <w:hyperlink r:id="rId8" w:history="1">
        <w:r w:rsidR="00EC4567">
          <w:rPr>
            <w:rStyle w:val="Hipercze"/>
            <w:sz w:val="22"/>
            <w:szCs w:val="22"/>
          </w:rPr>
          <w:t>……………………….</w:t>
        </w:r>
      </w:hyperlink>
      <w:r>
        <w:rPr>
          <w:rFonts w:ascii="Arial" w:hAnsi="Arial" w:cs="Arial"/>
          <w:sz w:val="22"/>
          <w:szCs w:val="22"/>
        </w:rPr>
        <w:t xml:space="preserve">  W zamówieniu będzie określony przedmiot dostawy oraz ilość.</w:t>
      </w:r>
    </w:p>
    <w:p w14:paraId="5ECF6F13" w14:textId="535D29BC"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każdorazowo do poinformowania Zamawiającego                       o szczegółowym terminie realizacji dostawy, przy czym Wykonawca zobowiązany jest dostarczyć </w:t>
      </w:r>
      <w:r w:rsidR="00D1577A">
        <w:rPr>
          <w:rFonts w:ascii="Arial" w:hAnsi="Arial" w:cs="Arial"/>
          <w:sz w:val="22"/>
          <w:szCs w:val="22"/>
        </w:rPr>
        <w:t xml:space="preserve">materiały budowlane </w:t>
      </w:r>
      <w:r>
        <w:rPr>
          <w:rFonts w:ascii="Arial" w:hAnsi="Arial" w:cs="Arial"/>
          <w:sz w:val="22"/>
          <w:szCs w:val="22"/>
        </w:rPr>
        <w:t xml:space="preserve">w terminie </w:t>
      </w:r>
      <w:r w:rsidR="00EC4567">
        <w:rPr>
          <w:rFonts w:ascii="Arial" w:hAnsi="Arial" w:cs="Arial"/>
          <w:sz w:val="22"/>
          <w:szCs w:val="22"/>
        </w:rPr>
        <w:t>……………</w:t>
      </w:r>
      <w:r>
        <w:rPr>
          <w:rFonts w:ascii="Arial" w:hAnsi="Arial" w:cs="Arial"/>
          <w:sz w:val="22"/>
          <w:szCs w:val="22"/>
        </w:rPr>
        <w:t xml:space="preserve"> </w:t>
      </w:r>
      <w:r w:rsidRPr="00D1577A">
        <w:rPr>
          <w:rFonts w:ascii="Arial" w:hAnsi="Arial" w:cs="Arial"/>
          <w:i/>
          <w:iCs/>
          <w:sz w:val="22"/>
          <w:szCs w:val="22"/>
        </w:rPr>
        <w:t xml:space="preserve">dnia </w:t>
      </w:r>
      <w:r w:rsidR="0014321F" w:rsidRPr="00D1577A">
        <w:rPr>
          <w:rFonts w:ascii="Arial" w:hAnsi="Arial" w:cs="Arial"/>
          <w:i/>
          <w:iCs/>
          <w:sz w:val="22"/>
          <w:szCs w:val="22"/>
        </w:rPr>
        <w:t>roboczego</w:t>
      </w:r>
      <w:r w:rsidR="00D1577A">
        <w:rPr>
          <w:rFonts w:ascii="Arial" w:hAnsi="Arial" w:cs="Arial"/>
          <w:sz w:val="22"/>
          <w:szCs w:val="22"/>
        </w:rPr>
        <w:t>/</w:t>
      </w:r>
      <w:r w:rsidR="00D1577A" w:rsidRPr="00D1577A">
        <w:rPr>
          <w:rFonts w:ascii="Arial" w:hAnsi="Arial" w:cs="Arial"/>
          <w:i/>
          <w:iCs/>
          <w:sz w:val="22"/>
          <w:szCs w:val="22"/>
        </w:rPr>
        <w:t>dni roboczych</w:t>
      </w:r>
      <w:r w:rsidR="00D1577A">
        <w:rPr>
          <w:rFonts w:ascii="Arial" w:hAnsi="Arial" w:cs="Arial"/>
          <w:sz w:val="22"/>
          <w:szCs w:val="22"/>
        </w:rPr>
        <w:t>*</w:t>
      </w:r>
      <w:r w:rsidR="0014321F">
        <w:rPr>
          <w:rFonts w:ascii="Arial" w:hAnsi="Arial" w:cs="Arial"/>
          <w:sz w:val="22"/>
          <w:szCs w:val="22"/>
        </w:rPr>
        <w:t xml:space="preserve"> </w:t>
      </w:r>
      <w:r>
        <w:rPr>
          <w:rFonts w:ascii="Arial" w:hAnsi="Arial" w:cs="Arial"/>
          <w:sz w:val="22"/>
          <w:szCs w:val="22"/>
        </w:rPr>
        <w:t>od daty otrzymania zamówienia, chyba że Zamawiający zastrzegł w zamówieniu inny termin realizacji dostawy.</w:t>
      </w:r>
      <w:r w:rsidR="00D1577A">
        <w:rPr>
          <w:rFonts w:ascii="Arial" w:hAnsi="Arial" w:cs="Arial"/>
          <w:sz w:val="22"/>
          <w:szCs w:val="22"/>
        </w:rPr>
        <w:t xml:space="preserve"> </w:t>
      </w:r>
      <w:r w:rsidR="00D1577A" w:rsidRPr="00D1577A">
        <w:rPr>
          <w:rFonts w:ascii="Arial" w:hAnsi="Arial" w:cs="Arial"/>
          <w:i/>
          <w:iCs/>
          <w:sz w:val="20"/>
          <w:szCs w:val="20"/>
        </w:rPr>
        <w:t>(*niepotrzebne skreślić)</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2DCBFCA9" w14:textId="76BCDBD0"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dniu realizacji dostawy Zamawiający dokona sprawdzenia zgodności przedmiotu dostawy (pod kątem ilości i jakości) z zamówieniem oraz Umową. W przypadku stwierdzenia jakichkolwiek niezgodności Zamawiający zgłosi Wykonawcy uwagi lub zastrzeżenia</w:t>
      </w:r>
      <w:r w:rsidR="00A64733">
        <w:rPr>
          <w:rFonts w:ascii="Arial" w:hAnsi="Arial" w:cs="Arial"/>
          <w:sz w:val="22"/>
          <w:szCs w:val="22"/>
        </w:rPr>
        <w:t>, najpóźniej następnego dnia roboczego po dniu dostawy na adres e-mail Wykonawcy ……………</w:t>
      </w:r>
      <w:r w:rsidR="00D1577A">
        <w:rPr>
          <w:rFonts w:ascii="Arial" w:hAnsi="Arial" w:cs="Arial"/>
          <w:sz w:val="22"/>
          <w:szCs w:val="22"/>
        </w:rPr>
        <w:t>………………………………………………………………………</w:t>
      </w:r>
      <w:r w:rsidR="00A64733">
        <w:rPr>
          <w:rFonts w:ascii="Arial" w:hAnsi="Arial" w:cs="Arial"/>
          <w:sz w:val="22"/>
          <w:szCs w:val="22"/>
        </w:rPr>
        <w:t>…</w:t>
      </w:r>
      <w:r>
        <w:rPr>
          <w:rFonts w:ascii="Arial" w:hAnsi="Arial" w:cs="Arial"/>
          <w:sz w:val="22"/>
          <w:szCs w:val="22"/>
        </w:rPr>
        <w:t>.</w:t>
      </w:r>
    </w:p>
    <w:p w14:paraId="05A89AD1" w14:textId="5468E1EF" w:rsidR="000175C7" w:rsidRDefault="000175C7" w:rsidP="00174213">
      <w:pPr>
        <w:pStyle w:val="Akapitzlist"/>
        <w:numPr>
          <w:ilvl w:val="0"/>
          <w:numId w:val="26"/>
        </w:numPr>
        <w:tabs>
          <w:tab w:val="left" w:pos="-1985"/>
        </w:tabs>
        <w:suppressAutoHyphens w:val="0"/>
        <w:spacing w:after="0" w:line="360" w:lineRule="auto"/>
        <w:ind w:left="357" w:hanging="357"/>
        <w:jc w:val="both"/>
        <w:rPr>
          <w:rFonts w:ascii="Arial" w:hAnsi="Arial" w:cs="Arial"/>
        </w:rPr>
      </w:pPr>
      <w:r>
        <w:rPr>
          <w:rFonts w:ascii="Arial" w:hAnsi="Arial" w:cs="Arial"/>
        </w:rPr>
        <w:t xml:space="preserve">W przypadku, o którym mowa w ust. 6 zdanie 2 powyżej Wykonawca zobowiązuje się            w terminie 3 dni roboczych od dnia zgłoszenia </w:t>
      </w:r>
      <w:r w:rsidR="006C2122">
        <w:rPr>
          <w:rFonts w:ascii="Arial" w:hAnsi="Arial" w:cs="Arial"/>
        </w:rPr>
        <w:t xml:space="preserve">elektronicznie na adres e-mail Wykonawcy:  </w:t>
      </w:r>
      <w:hyperlink r:id="rId9" w:history="1">
        <w:r w:rsidR="006C2122">
          <w:rPr>
            <w:rStyle w:val="Hipercze"/>
          </w:rPr>
          <w:t>……………………….</w:t>
        </w:r>
      </w:hyperlink>
      <w:r>
        <w:rPr>
          <w:rFonts w:ascii="Arial" w:hAnsi="Arial" w:cs="Arial"/>
        </w:rPr>
        <w:t xml:space="preserve"> przez Zamawiającego uwag lub zastrzeżeń do ponownej realizacji dostawy (uzupełnienia dostawy w zakresie stwierdzonych braków lub innych zastrzeżeń lub kompleksowej realizacji dostawy  w przypadku gdy dostawa była w</w:t>
      </w:r>
      <w:r w:rsidR="00BC22AC">
        <w:rPr>
          <w:rFonts w:ascii="Arial" w:hAnsi="Arial" w:cs="Arial"/>
        </w:rPr>
        <w:t> </w:t>
      </w:r>
      <w:r>
        <w:rPr>
          <w:rFonts w:ascii="Arial" w:hAnsi="Arial" w:cs="Arial"/>
        </w:rPr>
        <w:t>całości zrealizowana wadliwie) na swój koszt do siedziby Zamawiającego, przy czym o</w:t>
      </w:r>
      <w:r w:rsidR="00BC22AC">
        <w:rPr>
          <w:rFonts w:ascii="Arial" w:hAnsi="Arial" w:cs="Arial"/>
        </w:rPr>
        <w:t> </w:t>
      </w:r>
      <w:r>
        <w:rPr>
          <w:rFonts w:ascii="Arial" w:hAnsi="Arial" w:cs="Arial"/>
        </w:rPr>
        <w:t>terminie tym zobowiązany jest z wyprzedzeniem poinformować Zamawiającego. W</w:t>
      </w:r>
      <w:r w:rsidR="00BC22AC">
        <w:rPr>
          <w:rFonts w:ascii="Arial" w:hAnsi="Arial" w:cs="Arial"/>
        </w:rPr>
        <w:t> </w:t>
      </w:r>
      <w:r>
        <w:rPr>
          <w:rFonts w:ascii="Arial" w:hAnsi="Arial" w:cs="Arial"/>
        </w:rPr>
        <w:t xml:space="preserve">takiej sytuacji Zamawiający dokonana ponownej weryfikacji. Nie umniejsza to odpowiedzialności Wykonawcy określonej w § 4 Umowy. </w:t>
      </w:r>
    </w:p>
    <w:p w14:paraId="1403B088" w14:textId="4774A2B7" w:rsidR="008717B9" w:rsidRPr="0061638B" w:rsidRDefault="00143D03" w:rsidP="008717B9">
      <w:pPr>
        <w:widowControl/>
        <w:numPr>
          <w:ilvl w:val="0"/>
          <w:numId w:val="26"/>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 xml:space="preserve">Zamawiający może odstąpić od Umowy, w </w:t>
      </w:r>
      <w:r w:rsidRPr="00D1577A">
        <w:rPr>
          <w:rFonts w:ascii="Arial" w:hAnsi="Arial" w:cs="Arial"/>
          <w:sz w:val="22"/>
          <w:szCs w:val="22"/>
        </w:rPr>
        <w:t>części</w:t>
      </w:r>
      <w:r w:rsidRPr="0061638B">
        <w:rPr>
          <w:rFonts w:ascii="Arial" w:hAnsi="Arial" w:cs="Arial"/>
          <w:sz w:val="22"/>
          <w:szCs w:val="22"/>
        </w:rPr>
        <w:t xml:space="preserve"> – tj. w zakresie wadliwie zrealizowanej dostawy lub dostaw niezrealizowanych, bez wyznaczania dodatkowego terminu w</w:t>
      </w:r>
      <w:r w:rsidR="00BC22AC">
        <w:rPr>
          <w:rFonts w:ascii="Arial" w:hAnsi="Arial" w:cs="Arial"/>
          <w:sz w:val="22"/>
          <w:szCs w:val="22"/>
        </w:rPr>
        <w:t> </w:t>
      </w:r>
      <w:r w:rsidRPr="0061638B">
        <w:rPr>
          <w:rFonts w:ascii="Arial" w:hAnsi="Arial" w:cs="Arial"/>
          <w:sz w:val="22"/>
          <w:szCs w:val="22"/>
        </w:rPr>
        <w:t xml:space="preserve">zakresie odstąpienia. </w:t>
      </w:r>
      <w:r w:rsidR="008717B9">
        <w:rPr>
          <w:rFonts w:ascii="Arial" w:hAnsi="Arial" w:cs="Arial"/>
          <w:sz w:val="22"/>
          <w:szCs w:val="22"/>
        </w:rPr>
        <w:t xml:space="preserve">W zakresie oświadczenia o odstąpieniu </w:t>
      </w:r>
      <w:r w:rsidR="003B13C2">
        <w:rPr>
          <w:rFonts w:ascii="Arial" w:hAnsi="Arial" w:cs="Arial"/>
          <w:sz w:val="22"/>
          <w:szCs w:val="22"/>
        </w:rPr>
        <w:t xml:space="preserve">odpowiednie </w:t>
      </w:r>
      <w:r w:rsidR="008717B9">
        <w:rPr>
          <w:rFonts w:ascii="Arial" w:hAnsi="Arial" w:cs="Arial"/>
          <w:sz w:val="22"/>
          <w:szCs w:val="22"/>
        </w:rPr>
        <w:t xml:space="preserve">zastosowanie znajdzie </w:t>
      </w:r>
      <w:r w:rsidR="008717B9" w:rsidRPr="00AF5701">
        <w:rPr>
          <w:rFonts w:ascii="Arial" w:hAnsi="Arial" w:cs="Arial"/>
          <w:sz w:val="22"/>
          <w:szCs w:val="22"/>
        </w:rPr>
        <w:t>§ 4</w:t>
      </w:r>
      <w:r w:rsidR="008717B9">
        <w:rPr>
          <w:rFonts w:ascii="Arial" w:hAnsi="Arial" w:cs="Arial"/>
          <w:sz w:val="22"/>
          <w:szCs w:val="22"/>
        </w:rPr>
        <w:t xml:space="preserve"> ust. 5 zdanie 2-</w:t>
      </w:r>
      <w:r w:rsidR="00F04640">
        <w:rPr>
          <w:rFonts w:ascii="Arial" w:hAnsi="Arial" w:cs="Arial"/>
          <w:sz w:val="22"/>
          <w:szCs w:val="22"/>
        </w:rPr>
        <w:t>3</w:t>
      </w:r>
      <w:r w:rsidR="008717B9">
        <w:rPr>
          <w:rFonts w:ascii="Arial" w:hAnsi="Arial" w:cs="Arial"/>
          <w:sz w:val="22"/>
          <w:szCs w:val="22"/>
        </w:rPr>
        <w:t>.</w:t>
      </w:r>
    </w:p>
    <w:p w14:paraId="04051CE0"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t>Wykonawca zobowiązany jest do usunięcia (odbioru) przedmiotu dostawy niespełniającego wymogów Zamawiającego w terminie 7 dni od daty stwierdzenia wad jakościowych przez Zamawiającego.</w:t>
      </w:r>
    </w:p>
    <w:p w14:paraId="53316589" w14:textId="7FB3289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b/>
          <w:color w:val="000000"/>
          <w:sz w:val="22"/>
          <w:szCs w:val="22"/>
        </w:rPr>
      </w:pPr>
      <w:r>
        <w:rPr>
          <w:rFonts w:ascii="Arial" w:hAnsi="Arial" w:cs="Arial"/>
          <w:color w:val="000000"/>
          <w:sz w:val="22"/>
          <w:szCs w:val="22"/>
        </w:rPr>
        <w:lastRenderedPageBreak/>
        <w:t xml:space="preserve">Zamawiający wyznaczy jako swojego przedstawiciela potwierdzającego prawidłowość realizacji danej dostawy </w:t>
      </w:r>
      <w:r w:rsidR="00EC4567">
        <w:rPr>
          <w:rFonts w:ascii="Arial" w:hAnsi="Arial" w:cs="Arial"/>
          <w:color w:val="000000"/>
          <w:sz w:val="22"/>
          <w:szCs w:val="22"/>
        </w:rPr>
        <w:t>…………</w:t>
      </w:r>
      <w:r w:rsidR="00D1577A">
        <w:rPr>
          <w:rFonts w:ascii="Arial" w:hAnsi="Arial" w:cs="Arial"/>
          <w:color w:val="000000"/>
          <w:sz w:val="22"/>
          <w:szCs w:val="22"/>
        </w:rPr>
        <w:t>………………………………………………..</w:t>
      </w:r>
      <w:r w:rsidR="00EC4567">
        <w:rPr>
          <w:rFonts w:ascii="Arial" w:hAnsi="Arial" w:cs="Arial"/>
          <w:color w:val="000000"/>
          <w:sz w:val="22"/>
          <w:szCs w:val="22"/>
        </w:rPr>
        <w:t>…………….</w:t>
      </w:r>
      <w:r>
        <w:rPr>
          <w:rFonts w:ascii="Arial" w:hAnsi="Arial" w:cs="Arial"/>
          <w:color w:val="000000"/>
          <w:sz w:val="22"/>
          <w:szCs w:val="22"/>
        </w:rPr>
        <w:t>.</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24760F8E" w:rsidR="000175C7" w:rsidRPr="00693B4C" w:rsidRDefault="000175C7" w:rsidP="00E73A47">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693B4C">
        <w:rPr>
          <w:rFonts w:ascii="Arial" w:hAnsi="Arial" w:cs="Arial"/>
          <w:color w:val="000000"/>
          <w:sz w:val="22"/>
          <w:szCs w:val="22"/>
        </w:rPr>
        <w:t>Całkowita maksymalna wartość Umowy</w:t>
      </w:r>
      <w:r w:rsidR="00AA2911" w:rsidRPr="00693B4C">
        <w:rPr>
          <w:rFonts w:ascii="Arial" w:hAnsi="Arial" w:cs="Arial"/>
          <w:color w:val="000000"/>
          <w:sz w:val="22"/>
          <w:szCs w:val="22"/>
        </w:rPr>
        <w:t xml:space="preserve"> </w:t>
      </w:r>
      <w:r w:rsidRPr="00693B4C">
        <w:rPr>
          <w:rFonts w:ascii="Arial" w:hAnsi="Arial" w:cs="Arial"/>
          <w:color w:val="000000"/>
          <w:sz w:val="22"/>
          <w:szCs w:val="22"/>
        </w:rPr>
        <w:t xml:space="preserve">wynosi netto: </w:t>
      </w:r>
      <w:r w:rsidR="00EC4567" w:rsidRPr="00693B4C">
        <w:rPr>
          <w:rFonts w:ascii="Arial" w:hAnsi="Arial" w:cs="Arial"/>
          <w:color w:val="000000"/>
          <w:sz w:val="22"/>
          <w:szCs w:val="22"/>
        </w:rPr>
        <w:t>……</w:t>
      </w:r>
      <w:r w:rsidRPr="00693B4C">
        <w:rPr>
          <w:rFonts w:ascii="Arial" w:hAnsi="Arial" w:cs="Arial"/>
          <w:color w:val="000000"/>
          <w:sz w:val="22"/>
          <w:szCs w:val="22"/>
        </w:rPr>
        <w:t xml:space="preserve"> zł, co po doliczeniu podatku VAT wynikającego</w:t>
      </w:r>
      <w:r w:rsidR="00AA2911" w:rsidRPr="00693B4C">
        <w:rPr>
          <w:rFonts w:ascii="Arial" w:hAnsi="Arial" w:cs="Arial"/>
          <w:color w:val="000000"/>
          <w:sz w:val="22"/>
          <w:szCs w:val="22"/>
        </w:rPr>
        <w:t xml:space="preserve"> </w:t>
      </w:r>
      <w:r w:rsidRPr="00693B4C">
        <w:rPr>
          <w:rFonts w:ascii="Arial" w:hAnsi="Arial" w:cs="Arial"/>
          <w:color w:val="000000"/>
          <w:sz w:val="22"/>
          <w:szCs w:val="22"/>
        </w:rPr>
        <w:t xml:space="preserve">z zastosowanej </w:t>
      </w:r>
      <w:r w:rsidR="00EC4567" w:rsidRPr="00693B4C">
        <w:rPr>
          <w:rFonts w:ascii="Arial" w:hAnsi="Arial" w:cs="Arial"/>
          <w:color w:val="000000"/>
          <w:sz w:val="22"/>
          <w:szCs w:val="22"/>
        </w:rPr>
        <w:t>…</w:t>
      </w:r>
      <w:r w:rsidRPr="00693B4C">
        <w:rPr>
          <w:rFonts w:ascii="Arial" w:hAnsi="Arial" w:cs="Arial"/>
          <w:color w:val="000000"/>
          <w:sz w:val="22"/>
          <w:szCs w:val="22"/>
        </w:rPr>
        <w:t xml:space="preserve">% stawki wynosi brutto: </w:t>
      </w:r>
      <w:r w:rsidR="00EC4567" w:rsidRPr="00693B4C">
        <w:rPr>
          <w:rFonts w:ascii="Arial" w:hAnsi="Arial" w:cs="Arial"/>
          <w:color w:val="000000"/>
          <w:sz w:val="22"/>
          <w:szCs w:val="22"/>
        </w:rPr>
        <w:t>…….</w:t>
      </w:r>
      <w:r w:rsidRPr="00693B4C">
        <w:rPr>
          <w:rFonts w:ascii="Arial" w:hAnsi="Arial" w:cs="Arial"/>
          <w:color w:val="000000"/>
          <w:sz w:val="22"/>
          <w:szCs w:val="22"/>
        </w:rPr>
        <w:t xml:space="preserve"> </w:t>
      </w:r>
      <w:r w:rsidR="008717B9" w:rsidRPr="00693B4C">
        <w:rPr>
          <w:rFonts w:ascii="Arial" w:hAnsi="Arial" w:cs="Arial"/>
          <w:color w:val="000000"/>
          <w:sz w:val="22"/>
          <w:szCs w:val="22"/>
        </w:rPr>
        <w:t>z</w:t>
      </w:r>
      <w:r w:rsidRPr="00693B4C">
        <w:rPr>
          <w:rFonts w:ascii="Arial" w:hAnsi="Arial" w:cs="Arial"/>
          <w:color w:val="000000"/>
          <w:sz w:val="22"/>
          <w:szCs w:val="22"/>
        </w:rPr>
        <w:t>ł</w:t>
      </w:r>
      <w:r w:rsidR="008717B9" w:rsidRPr="00693B4C">
        <w:rPr>
          <w:rFonts w:ascii="Arial" w:hAnsi="Arial" w:cs="Arial"/>
          <w:color w:val="000000"/>
          <w:sz w:val="22"/>
          <w:szCs w:val="22"/>
        </w:rPr>
        <w:t xml:space="preserve"> </w:t>
      </w:r>
      <w:r w:rsidRPr="00693B4C">
        <w:rPr>
          <w:rFonts w:ascii="Arial" w:hAnsi="Arial" w:cs="Arial"/>
          <w:color w:val="000000"/>
          <w:sz w:val="22"/>
          <w:szCs w:val="22"/>
        </w:rPr>
        <w:t xml:space="preserve">(słownie: </w:t>
      </w:r>
      <w:r w:rsidR="00EC4567" w:rsidRPr="00693B4C">
        <w:rPr>
          <w:rFonts w:ascii="Arial" w:hAnsi="Arial" w:cs="Arial"/>
          <w:color w:val="000000"/>
          <w:sz w:val="22"/>
          <w:szCs w:val="22"/>
        </w:rPr>
        <w:t>…………</w:t>
      </w:r>
      <w:r w:rsidRPr="00693B4C">
        <w:rPr>
          <w:rFonts w:ascii="Arial" w:hAnsi="Arial" w:cs="Arial"/>
          <w:color w:val="000000"/>
          <w:sz w:val="22"/>
          <w:szCs w:val="22"/>
        </w:rPr>
        <w:t>).</w:t>
      </w:r>
    </w:p>
    <w:p w14:paraId="7F9595C4" w14:textId="120DD072" w:rsidR="000175C7" w:rsidRPr="00693B4C" w:rsidRDefault="00D1577A" w:rsidP="00174213">
      <w:pPr>
        <w:numPr>
          <w:ilvl w:val="0"/>
          <w:numId w:val="27"/>
        </w:numPr>
        <w:shd w:val="clear" w:color="auto" w:fill="FFFFFF"/>
        <w:autoSpaceDE w:val="0"/>
        <w:spacing w:line="360" w:lineRule="auto"/>
        <w:ind w:left="357" w:hanging="357"/>
        <w:jc w:val="both"/>
        <w:rPr>
          <w:rFonts w:cs="Arial"/>
          <w:color w:val="000000"/>
        </w:rPr>
      </w:pPr>
      <w:r w:rsidRPr="00693B4C">
        <w:rPr>
          <w:rFonts w:ascii="Arial" w:hAnsi="Arial" w:cs="Arial"/>
          <w:color w:val="000000"/>
          <w:sz w:val="22"/>
          <w:szCs w:val="22"/>
        </w:rPr>
        <w:t>Ustala się następujące okresy rozliczeniowe: od 1-go do 15-go dnia miesiąca i od 16-go do ostatniego dnia miesiąca.</w:t>
      </w:r>
    </w:p>
    <w:p w14:paraId="289F8BF2" w14:textId="370255D2" w:rsidR="003B1EA1" w:rsidRPr="00693B4C" w:rsidRDefault="003B1EA1"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sidRPr="00693B4C">
        <w:rPr>
          <w:rFonts w:ascii="Arial" w:hAnsi="Arial" w:cs="Arial"/>
          <w:color w:val="000000"/>
        </w:rPr>
        <w:t xml:space="preserve">Dostawy będą wykonywane na podstawie zamówienia Zamawiającego w sposób określony w Umowie. </w:t>
      </w:r>
    </w:p>
    <w:p w14:paraId="0BC8939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6C65F146"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13 z późn. zm</w:t>
      </w:r>
      <w:r>
        <w:rPr>
          <w:rFonts w:ascii="Arial" w:hAnsi="Arial" w:cs="Arial"/>
          <w:color w:val="000000"/>
        </w:rPr>
        <w:t>), dalej jako „Wykaz”. Wykonawca jest zobowiązany do zawiadomienia Zamawiającego o</w:t>
      </w:r>
      <w:r w:rsidR="00BC22AC">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10"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w:t>
      </w:r>
      <w:r>
        <w:rPr>
          <w:rFonts w:ascii="Arial" w:hAnsi="Arial" w:cs="Arial"/>
          <w:color w:val="000000"/>
        </w:rPr>
        <w:lastRenderedPageBreak/>
        <w:t>znajdował się w Wykazie, bez prawa żądania przez Wykonawcę odsetek za opóźnienie w</w:t>
      </w:r>
      <w:r w:rsidR="00BC22AC">
        <w:rPr>
          <w:rFonts w:ascii="Arial" w:hAnsi="Arial" w:cs="Arial"/>
          <w:color w:val="000000"/>
        </w:rPr>
        <w:t> </w:t>
      </w:r>
      <w:r>
        <w:rPr>
          <w:rFonts w:ascii="Arial" w:hAnsi="Arial" w:cs="Arial"/>
          <w:color w:val="000000"/>
        </w:rPr>
        <w:t>transakcjach handlowych, na co Wykonawca wyraża zgodę.</w:t>
      </w:r>
    </w:p>
    <w:p w14:paraId="1CEE980E" w14:textId="5F21B65F"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693B4C">
        <w:rPr>
          <w:rFonts w:ascii="Arial" w:hAnsi="Arial" w:cs="Arial"/>
          <w:sz w:val="22"/>
          <w:szCs w:val="22"/>
        </w:rPr>
        <w:t>9</w:t>
      </w:r>
      <w:r>
        <w:rPr>
          <w:rFonts w:ascii="Arial" w:hAnsi="Arial" w:cs="Arial"/>
          <w:sz w:val="22"/>
          <w:szCs w:val="22"/>
        </w:rPr>
        <w:t xml:space="preserve"> odnosi się do czynnych podatników VAT.</w:t>
      </w:r>
    </w:p>
    <w:p w14:paraId="44D7BA95" w14:textId="77777777" w:rsidR="00693B4C" w:rsidRDefault="000175C7" w:rsidP="00693B4C">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43E50AAF" w:rsidR="00696470" w:rsidRPr="00693B4C" w:rsidRDefault="00696470" w:rsidP="00693B4C">
      <w:pPr>
        <w:numPr>
          <w:ilvl w:val="0"/>
          <w:numId w:val="27"/>
        </w:numPr>
        <w:shd w:val="clear" w:color="auto" w:fill="FFFFFF"/>
        <w:autoSpaceDE w:val="0"/>
        <w:spacing w:line="360" w:lineRule="auto"/>
        <w:ind w:left="357" w:hanging="357"/>
        <w:jc w:val="both"/>
        <w:rPr>
          <w:rFonts w:ascii="Arial" w:hAnsi="Arial" w:cs="Arial"/>
          <w:b/>
          <w:bCs/>
          <w:sz w:val="22"/>
          <w:szCs w:val="22"/>
        </w:rPr>
      </w:pPr>
      <w:r w:rsidRPr="00693B4C">
        <w:rPr>
          <w:rFonts w:ascii="Arial" w:hAnsi="Arial" w:cs="Arial"/>
          <w:sz w:val="22"/>
          <w:szCs w:val="22"/>
        </w:rPr>
        <w:t>Od momentu obowiązywania obligatoryjnego systemu KSeF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4931C98E" w:rsidR="000175C7" w:rsidRDefault="000107C7" w:rsidP="00174213">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693B4C">
        <w:rPr>
          <w:rFonts w:ascii="Arial" w:hAnsi="Arial" w:cs="Arial"/>
          <w:color w:val="000000"/>
          <w:sz w:val="22"/>
          <w:szCs w:val="22"/>
        </w:rPr>
        <w:t>4</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59E3E96A" w14:textId="77777777" w:rsidR="00693B4C" w:rsidRDefault="000175C7" w:rsidP="00693B4C">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za </w:t>
      </w:r>
      <w:r w:rsidR="000107C7">
        <w:rPr>
          <w:rFonts w:ascii="Arial" w:hAnsi="Arial" w:cs="Arial"/>
          <w:color w:val="000000"/>
          <w:sz w:val="22"/>
          <w:szCs w:val="22"/>
        </w:rPr>
        <w:t>zwłokę</w:t>
      </w:r>
      <w:r>
        <w:rPr>
          <w:rFonts w:ascii="Arial" w:hAnsi="Arial" w:cs="Arial"/>
          <w:color w:val="000000"/>
          <w:sz w:val="22"/>
          <w:szCs w:val="22"/>
        </w:rPr>
        <w:t xml:space="preserve"> w usunięciu wad stwierdzonych podczas odbioru</w:t>
      </w:r>
      <w:r w:rsidR="00515197">
        <w:rPr>
          <w:rFonts w:ascii="Arial" w:hAnsi="Arial" w:cs="Arial"/>
          <w:color w:val="000000"/>
          <w:sz w:val="22"/>
          <w:szCs w:val="22"/>
        </w:rPr>
        <w:t>,</w:t>
      </w:r>
      <w:r>
        <w:rPr>
          <w:rFonts w:ascii="Arial" w:hAnsi="Arial" w:cs="Arial"/>
          <w:color w:val="000000"/>
          <w:sz w:val="22"/>
          <w:szCs w:val="22"/>
        </w:rPr>
        <w:t xml:space="preserve"> Wykonawca zobowiązuje się zapłacić karę umowną w wysokości 3% wartości </w:t>
      </w:r>
      <w:r w:rsidR="00B738E9">
        <w:rPr>
          <w:rFonts w:ascii="Arial" w:hAnsi="Arial" w:cs="Arial"/>
          <w:color w:val="000000"/>
          <w:sz w:val="22"/>
          <w:szCs w:val="22"/>
        </w:rPr>
        <w:t>zamówienia</w:t>
      </w:r>
      <w:r>
        <w:rPr>
          <w:rFonts w:ascii="Arial" w:hAnsi="Arial" w:cs="Arial"/>
          <w:color w:val="000000"/>
          <w:sz w:val="22"/>
          <w:szCs w:val="22"/>
        </w:rPr>
        <w:t xml:space="preserve"> </w:t>
      </w:r>
      <w:r w:rsidR="00D0687B">
        <w:rPr>
          <w:rFonts w:ascii="Arial" w:hAnsi="Arial" w:cs="Arial"/>
          <w:color w:val="000000"/>
          <w:sz w:val="22"/>
          <w:szCs w:val="22"/>
        </w:rPr>
        <w:t>netto bez VAT</w:t>
      </w:r>
      <w:r>
        <w:rPr>
          <w:rFonts w:ascii="Arial" w:hAnsi="Arial" w:cs="Arial"/>
          <w:color w:val="000000"/>
          <w:sz w:val="22"/>
          <w:szCs w:val="22"/>
        </w:rPr>
        <w:t xml:space="preserve"> za każdy </w:t>
      </w:r>
      <w:r w:rsidR="00C6136C">
        <w:rPr>
          <w:rFonts w:ascii="Arial" w:hAnsi="Arial" w:cs="Arial"/>
          <w:color w:val="000000"/>
          <w:sz w:val="22"/>
          <w:szCs w:val="22"/>
        </w:rPr>
        <w:t xml:space="preserve">rozpoczęty </w:t>
      </w:r>
      <w:r>
        <w:rPr>
          <w:rFonts w:ascii="Arial" w:hAnsi="Arial" w:cs="Arial"/>
          <w:color w:val="000000"/>
          <w:sz w:val="22"/>
          <w:szCs w:val="22"/>
        </w:rPr>
        <w:t xml:space="preserve">dzień </w:t>
      </w:r>
      <w:r w:rsidR="00D0687B">
        <w:rPr>
          <w:rFonts w:ascii="Arial" w:hAnsi="Arial" w:cs="Arial"/>
          <w:color w:val="000000"/>
          <w:sz w:val="22"/>
          <w:szCs w:val="22"/>
        </w:rPr>
        <w:t>zwłoki</w:t>
      </w:r>
      <w:r>
        <w:rPr>
          <w:rFonts w:ascii="Arial" w:hAnsi="Arial" w:cs="Arial"/>
          <w:color w:val="000000"/>
          <w:sz w:val="22"/>
          <w:szCs w:val="22"/>
        </w:rPr>
        <w:t>;</w:t>
      </w:r>
    </w:p>
    <w:p w14:paraId="68BF4529" w14:textId="1A94F8CF" w:rsidR="002011B2" w:rsidRPr="00693B4C" w:rsidRDefault="002011B2" w:rsidP="00693B4C">
      <w:pPr>
        <w:numPr>
          <w:ilvl w:val="0"/>
          <w:numId w:val="29"/>
        </w:numPr>
        <w:spacing w:line="360" w:lineRule="auto"/>
        <w:ind w:left="714" w:hanging="357"/>
        <w:jc w:val="both"/>
        <w:rPr>
          <w:rFonts w:ascii="Arial" w:hAnsi="Arial" w:cs="Arial"/>
          <w:color w:val="000000"/>
          <w:sz w:val="22"/>
          <w:szCs w:val="22"/>
        </w:rPr>
      </w:pPr>
      <w:r w:rsidRPr="00693B4C">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BC22AC">
        <w:rPr>
          <w:rFonts w:ascii="Arial" w:hAnsi="Arial" w:cs="Arial"/>
          <w:sz w:val="22"/>
          <w:szCs w:val="22"/>
        </w:rPr>
        <w:t> </w:t>
      </w:r>
      <w:r w:rsidRPr="00693B4C">
        <w:rPr>
          <w:rFonts w:ascii="Arial" w:hAnsi="Arial" w:cs="Arial"/>
          <w:sz w:val="22"/>
          <w:szCs w:val="22"/>
        </w:rPr>
        <w:t>wysokości  400,00 zł  za każdy stwierdzony przypadek;</w:t>
      </w:r>
    </w:p>
    <w:p w14:paraId="4BC94FAB" w14:textId="4D29DF73" w:rsidR="000175C7" w:rsidRPr="00693B4C" w:rsidRDefault="000175C7" w:rsidP="00174213">
      <w:pPr>
        <w:numPr>
          <w:ilvl w:val="0"/>
          <w:numId w:val="29"/>
        </w:numPr>
        <w:spacing w:line="360" w:lineRule="auto"/>
        <w:ind w:left="714" w:hanging="357"/>
        <w:jc w:val="both"/>
        <w:rPr>
          <w:rFonts w:ascii="Arial" w:hAnsi="Arial" w:cs="Arial"/>
          <w:color w:val="000000"/>
          <w:sz w:val="22"/>
          <w:szCs w:val="22"/>
        </w:rPr>
      </w:pPr>
      <w:r w:rsidRPr="00693B4C">
        <w:rPr>
          <w:rFonts w:ascii="Arial" w:hAnsi="Arial" w:cs="Arial"/>
          <w:color w:val="000000"/>
          <w:sz w:val="22"/>
          <w:szCs w:val="22"/>
        </w:rPr>
        <w:t>za każdy inny przypadek nienależytego wykonania Umowy</w:t>
      </w:r>
      <w:r w:rsidR="00515197" w:rsidRPr="00693B4C">
        <w:rPr>
          <w:rFonts w:ascii="Arial" w:hAnsi="Arial" w:cs="Arial"/>
          <w:color w:val="000000"/>
          <w:sz w:val="22"/>
          <w:szCs w:val="22"/>
        </w:rPr>
        <w:t>,</w:t>
      </w:r>
      <w:r w:rsidRPr="00693B4C">
        <w:rPr>
          <w:rFonts w:ascii="Arial" w:hAnsi="Arial" w:cs="Arial"/>
          <w:color w:val="000000"/>
          <w:sz w:val="22"/>
          <w:szCs w:val="22"/>
        </w:rPr>
        <w:t xml:space="preserve"> Wykonawca zobowiązuje się zapłacić karę umowną w wysokości 5% wartości </w:t>
      </w:r>
      <w:r w:rsidR="00B738E9" w:rsidRPr="00693B4C">
        <w:rPr>
          <w:rFonts w:ascii="Arial" w:hAnsi="Arial" w:cs="Arial"/>
          <w:color w:val="000000"/>
          <w:sz w:val="22"/>
          <w:szCs w:val="22"/>
        </w:rPr>
        <w:t>zamówienia</w:t>
      </w:r>
      <w:r w:rsidRPr="00693B4C">
        <w:rPr>
          <w:rFonts w:ascii="Arial" w:hAnsi="Arial" w:cs="Arial"/>
          <w:color w:val="000000"/>
          <w:sz w:val="22"/>
          <w:szCs w:val="22"/>
        </w:rPr>
        <w:t xml:space="preserve"> </w:t>
      </w:r>
      <w:r w:rsidR="00D0687B" w:rsidRPr="00693B4C">
        <w:rPr>
          <w:rFonts w:ascii="Arial" w:hAnsi="Arial" w:cs="Arial"/>
          <w:color w:val="000000"/>
          <w:sz w:val="22"/>
          <w:szCs w:val="22"/>
        </w:rPr>
        <w:t>netto bez VAT</w:t>
      </w:r>
      <w:r w:rsidRPr="00693B4C">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Strony mają prawo dochodzić odszkodowania uzupełniającego na zasadach określonych w Kodeksie cywilnym.</w:t>
      </w:r>
    </w:p>
    <w:p w14:paraId="1753B9CF" w14:textId="435A1236"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BC22AC">
        <w:rPr>
          <w:rFonts w:ascii="Arial" w:hAnsi="Arial" w:cs="Arial"/>
          <w:color w:val="000000"/>
          <w:sz w:val="22"/>
          <w:szCs w:val="22"/>
        </w:rPr>
        <w:t> </w:t>
      </w:r>
      <w:r w:rsidR="000175C7">
        <w:rPr>
          <w:rFonts w:ascii="Arial" w:hAnsi="Arial" w:cs="Arial"/>
          <w:color w:val="000000"/>
          <w:sz w:val="22"/>
          <w:szCs w:val="22"/>
        </w:rPr>
        <w:t xml:space="preserve">przypadku uchybienia przez Wykonawcę któremukolwiek z terminów wskazanych </w:t>
      </w:r>
      <w:r w:rsidR="00BC22AC">
        <w:rPr>
          <w:rFonts w:ascii="Arial" w:hAnsi="Arial" w:cs="Arial"/>
          <w:color w:val="000000"/>
          <w:sz w:val="22"/>
          <w:szCs w:val="22"/>
        </w:rPr>
        <w:t xml:space="preserve">               </w:t>
      </w:r>
      <w:r w:rsidR="000175C7">
        <w:rPr>
          <w:rFonts w:ascii="Arial" w:hAnsi="Arial" w:cs="Arial"/>
          <w:color w:val="000000"/>
          <w:sz w:val="22"/>
          <w:szCs w:val="22"/>
        </w:rPr>
        <w:t xml:space="preserve">w § 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w:t>
      </w:r>
      <w:r w:rsidR="000175C7">
        <w:rPr>
          <w:rFonts w:ascii="Arial" w:hAnsi="Arial" w:cs="Arial"/>
          <w:color w:val="000000"/>
          <w:sz w:val="22"/>
          <w:szCs w:val="22"/>
        </w:rPr>
        <w:lastRenderedPageBreak/>
        <w:t>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11"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Pr="00693B4C"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 xml:space="preserve">informacja o </w:t>
      </w:r>
      <w:r w:rsidRPr="00693B4C">
        <w:rPr>
          <w:rFonts w:ascii="Arial" w:hAnsi="Arial" w:cs="Arial"/>
          <w:sz w:val="16"/>
          <w:szCs w:val="16"/>
        </w:rPr>
        <w:t>podwykonawcach została wskazana w ofercie</w:t>
      </w:r>
    </w:p>
    <w:p w14:paraId="4512F84A" w14:textId="71A8A2B7" w:rsidR="001621C8" w:rsidRPr="00693B4C" w:rsidRDefault="001621C8" w:rsidP="00AE18AB">
      <w:pPr>
        <w:ind w:hanging="284"/>
        <w:jc w:val="center"/>
        <w:rPr>
          <w:rFonts w:ascii="Arial" w:hAnsi="Arial" w:cs="Arial"/>
          <w:b/>
          <w:sz w:val="22"/>
          <w:szCs w:val="22"/>
        </w:rPr>
      </w:pPr>
      <w:r w:rsidRPr="00693B4C">
        <w:rPr>
          <w:rFonts w:ascii="Arial" w:hAnsi="Arial" w:cs="Arial"/>
          <w:b/>
          <w:bCs/>
          <w:sz w:val="22"/>
          <w:szCs w:val="22"/>
        </w:rPr>
        <w:t>§</w:t>
      </w:r>
      <w:r w:rsidR="00693B4C" w:rsidRPr="00693B4C">
        <w:rPr>
          <w:rFonts w:ascii="Arial" w:hAnsi="Arial" w:cs="Arial"/>
          <w:b/>
          <w:bCs/>
          <w:sz w:val="22"/>
          <w:szCs w:val="22"/>
        </w:rPr>
        <w:t xml:space="preserve"> 6</w:t>
      </w:r>
    </w:p>
    <w:p w14:paraId="5B41C488" w14:textId="4B7E3DBA" w:rsidR="001621C8" w:rsidRDefault="001621C8" w:rsidP="00AE18AB">
      <w:pPr>
        <w:spacing w:after="120"/>
        <w:ind w:hanging="284"/>
        <w:jc w:val="center"/>
        <w:rPr>
          <w:rFonts w:ascii="Arial" w:hAnsi="Arial" w:cs="Arial"/>
          <w:b/>
          <w:sz w:val="22"/>
          <w:szCs w:val="22"/>
        </w:rPr>
      </w:pPr>
      <w:r w:rsidRPr="00693B4C">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zasad podlegania ubezpieczeniom społecznym lub ubezpieczeniu zdrowotnemu lub wysokości stawki składki na ubezpieczenia społeczne lub zdrowotne</w:t>
      </w:r>
      <w:r>
        <w:rPr>
          <w:rFonts w:ascii="Arial" w:hAnsi="Arial" w:cs="Arial"/>
          <w:color w:val="000000"/>
        </w:rPr>
        <w:t>;</w:t>
      </w:r>
    </w:p>
    <w:p w14:paraId="13500D06" w14:textId="5AF55B05"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BC22AC">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38E31B4F"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BC22AC">
        <w:rPr>
          <w:rFonts w:ascii="Arial" w:hAnsi="Arial" w:cs="Arial"/>
          <w:color w:val="000000"/>
        </w:rPr>
        <w:t> </w:t>
      </w:r>
      <w:r w:rsidRPr="007E70F3">
        <w:rPr>
          <w:rFonts w:ascii="Arial" w:hAnsi="Arial" w:cs="Arial"/>
          <w:color w:val="000000"/>
        </w:rPr>
        <w:t xml:space="preserve">związku z wypłatą wynagrodzenia. Kwota odpowiadająca zmianie kosztu </w:t>
      </w:r>
      <w:r w:rsidRPr="007E70F3">
        <w:rPr>
          <w:rFonts w:ascii="Arial" w:hAnsi="Arial" w:cs="Arial"/>
          <w:color w:val="000000"/>
        </w:rPr>
        <w:lastRenderedPageBreak/>
        <w:t>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BC22AC">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15539B82"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BC22AC">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t xml:space="preserve">Wynagrodzenie Wykonawcy, o którym </w:t>
      </w:r>
      <w:r w:rsidRPr="00693B4C">
        <w:rPr>
          <w:rFonts w:ascii="Arial" w:hAnsi="Arial" w:cs="Arial"/>
          <w:color w:val="000000"/>
        </w:rPr>
        <w:t xml:space="preserve">mowa w § </w:t>
      </w:r>
      <w:r w:rsidR="00453002" w:rsidRPr="00693B4C">
        <w:rPr>
          <w:rFonts w:ascii="Arial" w:hAnsi="Arial" w:cs="Arial"/>
          <w:color w:val="000000"/>
        </w:rPr>
        <w:t>3</w:t>
      </w:r>
      <w:r w:rsidRPr="00693B4C">
        <w:rPr>
          <w:rFonts w:ascii="Arial" w:hAnsi="Arial" w:cs="Arial"/>
          <w:color w:val="000000"/>
        </w:rPr>
        <w:t xml:space="preserve"> ust.</w:t>
      </w:r>
      <w:r w:rsidRPr="006F46CB">
        <w:rPr>
          <w:rFonts w:ascii="Arial" w:hAnsi="Arial" w:cs="Arial"/>
          <w:color w:val="000000"/>
        </w:rPr>
        <w:t xml:space="preserve">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Minimalny poziom zmiany wskaźnika GUS, w wyniku którego wynagrodzenie Wykonawcy zostanie zmienione wynosi 2 pp., w stosunku do wskaźnika wzrostu (spadku) cen towarów i usług konsumpcyjnych (poziom zmiany ceny) publikowanego </w:t>
      </w:r>
      <w:r w:rsidRPr="006F46CB">
        <w:rPr>
          <w:rFonts w:ascii="Arial" w:hAnsi="Arial" w:cs="Arial"/>
          <w:color w:val="000000"/>
        </w:rPr>
        <w:lastRenderedPageBreak/>
        <w:t>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3D252533"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wykonywania</w:t>
      </w:r>
      <w:r w:rsidR="00AE18AB">
        <w:rPr>
          <w:rFonts w:ascii="Arial" w:hAnsi="Arial" w:cs="Arial"/>
          <w:color w:val="000000"/>
        </w:rPr>
        <w:t xml:space="preserve"> dostaw</w:t>
      </w:r>
      <w:r w:rsidRPr="006F46CB">
        <w:rPr>
          <w:rFonts w:ascii="Arial" w:hAnsi="Arial" w:cs="Arial"/>
          <w:color w:val="000000"/>
        </w:rPr>
        <w:t xml:space="preserve">. </w:t>
      </w:r>
    </w:p>
    <w:p w14:paraId="74F97F37" w14:textId="13ABBBA7"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693B4C">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44A086F5"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693B4C">
        <w:rPr>
          <w:rFonts w:ascii="Arial" w:hAnsi="Arial" w:cs="Arial"/>
          <w:b/>
          <w:sz w:val="22"/>
          <w:szCs w:val="22"/>
        </w:rPr>
        <w:t>7</w:t>
      </w:r>
    </w:p>
    <w:p w14:paraId="62BC8F24" w14:textId="4FDFBE1F" w:rsidR="000175C7" w:rsidRDefault="00693B4C"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Odbiorcami Pani/Pana danych osobowych będą osoby lub podmioty, upoważnione do dostępu do Pani/Pana danych osobowych na podstawie obowiązujących przepisów </w:t>
      </w:r>
      <w:r>
        <w:rPr>
          <w:rFonts w:ascii="Arial" w:hAnsi="Arial" w:cs="Arial"/>
          <w:lang w:eastAsia="pl-PL"/>
        </w:rPr>
        <w:lastRenderedPageBreak/>
        <w:t>prawa, którym udostępniona zostanie dokumentacja postępowania zgodnie z obowiązującymi przepisami, w tym także pracownicy Zamawiającego.</w:t>
      </w:r>
    </w:p>
    <w:p w14:paraId="3623CF57" w14:textId="36C6C4D6"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BC22AC">
        <w:rPr>
          <w:rFonts w:ascii="Arial" w:hAnsi="Arial" w:cs="Arial"/>
          <w:lang w:eastAsia="pl-PL"/>
        </w:rPr>
        <w:t> </w:t>
      </w:r>
      <w:r w:rsidR="00A8594D">
        <w:rPr>
          <w:rFonts w:ascii="Arial" w:hAnsi="Arial" w:cs="Arial"/>
          <w:lang w:eastAsia="pl-PL"/>
        </w:rPr>
        <w:t>Administratora przez okres 10 lat. Okres przechowywania liczony jest od dnia 1</w:t>
      </w:r>
      <w:r w:rsidR="00BC22AC">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lastRenderedPageBreak/>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330F72E9"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693B4C">
        <w:rPr>
          <w:rFonts w:ascii="Arial" w:hAnsi="Arial" w:cs="Arial"/>
          <w:b/>
          <w:bCs/>
          <w:sz w:val="22"/>
          <w:szCs w:val="22"/>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20C17852"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BC22AC">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1B3E865D" w:rsidR="00515197"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Załącznik nr 1 – formularz asortymentowo-cenowy</w:t>
      </w:r>
      <w:r w:rsidR="00693B4C">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0A9C4984"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t>
      </w:r>
      <w:r w:rsidR="00BC22AC">
        <w:rPr>
          <w:rFonts w:ascii="Arial" w:hAnsi="Arial" w:cs="Arial"/>
          <w:b/>
          <w:bCs/>
          <w:i/>
          <w:iCs/>
          <w:color w:val="000000"/>
        </w:rPr>
        <w:t xml:space="preserve">     </w:t>
      </w:r>
      <w:r>
        <w:rPr>
          <w:rFonts w:ascii="Arial" w:hAnsi="Arial" w:cs="Arial"/>
          <w:b/>
          <w:bCs/>
          <w:i/>
          <w:iCs/>
          <w:color w:val="000000"/>
        </w:rPr>
        <w:t>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B0D7" w14:textId="77777777" w:rsidR="009939DE" w:rsidRDefault="009939DE" w:rsidP="000F0277">
      <w:r>
        <w:separator/>
      </w:r>
    </w:p>
  </w:endnote>
  <w:endnote w:type="continuationSeparator" w:id="0">
    <w:p w14:paraId="6D444916" w14:textId="77777777" w:rsidR="009939DE" w:rsidRDefault="009939DE"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31AC" w14:textId="77777777" w:rsidR="009939DE" w:rsidRDefault="009939DE" w:rsidP="000F0277">
      <w:r>
        <w:separator/>
      </w:r>
    </w:p>
  </w:footnote>
  <w:footnote w:type="continuationSeparator" w:id="0">
    <w:p w14:paraId="61DF33F8" w14:textId="77777777" w:rsidR="009939DE" w:rsidRDefault="009939DE"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0CAE61F2"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BC22AC">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1"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3"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4"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6"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7D5504"/>
    <w:multiLevelType w:val="hybridMultilevel"/>
    <w:tmpl w:val="E7F8AA2A"/>
    <w:lvl w:ilvl="0" w:tplc="9140D37A">
      <w:start w:val="1"/>
      <w:numFmt w:val="decimal"/>
      <w:lvlText w:val="%1."/>
      <w:lvlJc w:val="left"/>
      <w:pPr>
        <w:ind w:left="720" w:hanging="360"/>
      </w:pPr>
      <w:rPr>
        <w:b w:val="0"/>
        <w:bCs w:val="0"/>
        <w:i w:val="0"/>
        <w:iCs/>
      </w:rPr>
    </w:lvl>
    <w:lvl w:ilvl="1" w:tplc="79AEA856">
      <w:start w:val="1"/>
      <w:numFmt w:val="decimal"/>
      <w:lvlText w:val="%2."/>
      <w:lvlJc w:val="left"/>
      <w:pPr>
        <w:tabs>
          <w:tab w:val="num" w:pos="1440"/>
        </w:tabs>
        <w:ind w:left="1440" w:hanging="360"/>
      </w:pPr>
      <w:rPr>
        <w:i w:val="0"/>
        <w:iCs/>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241332A"/>
    <w:multiLevelType w:val="multilevel"/>
    <w:tmpl w:val="EFA8856A"/>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4"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5CB4761"/>
    <w:multiLevelType w:val="multilevel"/>
    <w:tmpl w:val="E59AFE10"/>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55"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6"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53"/>
  </w:num>
  <w:num w:numId="3" w16cid:durableId="1134372129">
    <w:abstractNumId w:val="56"/>
  </w:num>
  <w:num w:numId="4" w16cid:durableId="1299532385">
    <w:abstractNumId w:val="6"/>
  </w:num>
  <w:num w:numId="5" w16cid:durableId="507254966">
    <w:abstractNumId w:val="22"/>
  </w:num>
  <w:num w:numId="6" w16cid:durableId="1123966670">
    <w:abstractNumId w:val="46"/>
  </w:num>
  <w:num w:numId="7" w16cid:durableId="993412138">
    <w:abstractNumId w:val="4"/>
  </w:num>
  <w:num w:numId="8" w16cid:durableId="171074245">
    <w:abstractNumId w:val="37"/>
  </w:num>
  <w:num w:numId="9" w16cid:durableId="1250693803">
    <w:abstractNumId w:val="35"/>
  </w:num>
  <w:num w:numId="10" w16cid:durableId="726606981">
    <w:abstractNumId w:val="54"/>
  </w:num>
  <w:num w:numId="11" w16cid:durableId="727728984">
    <w:abstractNumId w:val="20"/>
  </w:num>
  <w:num w:numId="12" w16cid:durableId="1048606148">
    <w:abstractNumId w:val="32"/>
  </w:num>
  <w:num w:numId="13" w16cid:durableId="1126701303">
    <w:abstractNumId w:val="34"/>
  </w:num>
  <w:num w:numId="14" w16cid:durableId="1370374285">
    <w:abstractNumId w:val="27"/>
  </w:num>
  <w:num w:numId="15" w16cid:durableId="513150652">
    <w:abstractNumId w:val="28"/>
  </w:num>
  <w:num w:numId="16" w16cid:durableId="1052389122">
    <w:abstractNumId w:val="40"/>
  </w:num>
  <w:num w:numId="17" w16cid:durableId="1491365984">
    <w:abstractNumId w:val="2"/>
    <w:lvlOverride w:ilvl="0">
      <w:startOverride w:val="1"/>
    </w:lvlOverride>
  </w:num>
  <w:num w:numId="18" w16cid:durableId="1597059302">
    <w:abstractNumId w:val="52"/>
  </w:num>
  <w:num w:numId="19" w16cid:durableId="1560047472">
    <w:abstractNumId w:val="33"/>
  </w:num>
  <w:num w:numId="20" w16cid:durableId="19548100">
    <w:abstractNumId w:val="31"/>
  </w:num>
  <w:num w:numId="21" w16cid:durableId="1726222075">
    <w:abstractNumId w:val="29"/>
  </w:num>
  <w:num w:numId="22" w16cid:durableId="1157961247">
    <w:abstractNumId w:val="22"/>
  </w:num>
  <w:num w:numId="23" w16cid:durableId="1378814253">
    <w:abstractNumId w:val="37"/>
  </w:num>
  <w:num w:numId="24" w16cid:durableId="655114924">
    <w:abstractNumId w:val="60"/>
  </w:num>
  <w:num w:numId="25" w16cid:durableId="9899388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1"/>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3"/>
  </w:num>
  <w:num w:numId="36" w16cid:durableId="523397903">
    <w:abstractNumId w:val="45"/>
  </w:num>
  <w:num w:numId="37" w16cid:durableId="1507668733">
    <w:abstractNumId w:val="36"/>
  </w:num>
  <w:num w:numId="38" w16cid:durableId="580065110">
    <w:abstractNumId w:val="9"/>
  </w:num>
  <w:num w:numId="39" w16cid:durableId="1467240375">
    <w:abstractNumId w:val="57"/>
  </w:num>
  <w:num w:numId="40" w16cid:durableId="2011249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59"/>
  </w:num>
  <w:num w:numId="42" w16cid:durableId="1008141547">
    <w:abstractNumId w:val="30"/>
  </w:num>
  <w:num w:numId="43" w16cid:durableId="986476439">
    <w:abstractNumId w:val="25"/>
  </w:num>
  <w:num w:numId="44" w16cid:durableId="1271932547">
    <w:abstractNumId w:val="39"/>
  </w:num>
  <w:num w:numId="45" w16cid:durableId="444933184">
    <w:abstractNumId w:val="44"/>
  </w:num>
  <w:num w:numId="46" w16cid:durableId="1647588187">
    <w:abstractNumId w:val="26"/>
  </w:num>
  <w:num w:numId="47" w16cid:durableId="2053537322">
    <w:abstractNumId w:val="50"/>
  </w:num>
  <w:num w:numId="48" w16cid:durableId="1318068672">
    <w:abstractNumId w:val="19"/>
  </w:num>
  <w:num w:numId="49" w16cid:durableId="134496061">
    <w:abstractNumId w:val="47"/>
  </w:num>
  <w:num w:numId="50" w16cid:durableId="1688093928">
    <w:abstractNumId w:val="58"/>
  </w:num>
  <w:num w:numId="51" w16cid:durableId="488446365">
    <w:abstractNumId w:val="55"/>
  </w:num>
  <w:num w:numId="52" w16cid:durableId="179706375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48"/>
  </w:num>
  <w:num w:numId="54" w16cid:durableId="1894732229">
    <w:abstractNumId w:val="49"/>
  </w:num>
  <w:num w:numId="55" w16cid:durableId="1006253741">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42289"/>
    <w:rsid w:val="00053ABC"/>
    <w:rsid w:val="00055054"/>
    <w:rsid w:val="0005754A"/>
    <w:rsid w:val="00063201"/>
    <w:rsid w:val="00067370"/>
    <w:rsid w:val="00071F0E"/>
    <w:rsid w:val="00074F84"/>
    <w:rsid w:val="00075DA1"/>
    <w:rsid w:val="00080958"/>
    <w:rsid w:val="00082291"/>
    <w:rsid w:val="00083D00"/>
    <w:rsid w:val="00084B88"/>
    <w:rsid w:val="00084C16"/>
    <w:rsid w:val="00090059"/>
    <w:rsid w:val="00096C1F"/>
    <w:rsid w:val="000B3FEE"/>
    <w:rsid w:val="000C1D99"/>
    <w:rsid w:val="000C26D5"/>
    <w:rsid w:val="000D7BE0"/>
    <w:rsid w:val="000E1167"/>
    <w:rsid w:val="000E371D"/>
    <w:rsid w:val="000F0277"/>
    <w:rsid w:val="000F4737"/>
    <w:rsid w:val="00114991"/>
    <w:rsid w:val="00115D00"/>
    <w:rsid w:val="001226DB"/>
    <w:rsid w:val="00122761"/>
    <w:rsid w:val="0013518D"/>
    <w:rsid w:val="00136667"/>
    <w:rsid w:val="0014321F"/>
    <w:rsid w:val="00143D03"/>
    <w:rsid w:val="0015173D"/>
    <w:rsid w:val="00152620"/>
    <w:rsid w:val="0015612C"/>
    <w:rsid w:val="00161006"/>
    <w:rsid w:val="001621C8"/>
    <w:rsid w:val="00164FE6"/>
    <w:rsid w:val="00165026"/>
    <w:rsid w:val="00165810"/>
    <w:rsid w:val="00165B74"/>
    <w:rsid w:val="001677C2"/>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30041"/>
    <w:rsid w:val="00230F96"/>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69F3"/>
    <w:rsid w:val="00327A0D"/>
    <w:rsid w:val="003322AD"/>
    <w:rsid w:val="00337603"/>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22E8"/>
    <w:rsid w:val="003A6E6F"/>
    <w:rsid w:val="003B13C2"/>
    <w:rsid w:val="003B1EA1"/>
    <w:rsid w:val="003B26AB"/>
    <w:rsid w:val="003B2750"/>
    <w:rsid w:val="003B4632"/>
    <w:rsid w:val="003C456C"/>
    <w:rsid w:val="003C633B"/>
    <w:rsid w:val="003C6BC8"/>
    <w:rsid w:val="003D5632"/>
    <w:rsid w:val="003E2D22"/>
    <w:rsid w:val="003E4056"/>
    <w:rsid w:val="003E6BD1"/>
    <w:rsid w:val="00402264"/>
    <w:rsid w:val="00416835"/>
    <w:rsid w:val="004272D2"/>
    <w:rsid w:val="004408A2"/>
    <w:rsid w:val="004449CA"/>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C73A4"/>
    <w:rsid w:val="004D00A1"/>
    <w:rsid w:val="004D7E5A"/>
    <w:rsid w:val="004E54F7"/>
    <w:rsid w:val="004F0CCC"/>
    <w:rsid w:val="004F13BC"/>
    <w:rsid w:val="004F1E94"/>
    <w:rsid w:val="004F3F90"/>
    <w:rsid w:val="004F61D0"/>
    <w:rsid w:val="00513A37"/>
    <w:rsid w:val="00514215"/>
    <w:rsid w:val="00515197"/>
    <w:rsid w:val="005167EF"/>
    <w:rsid w:val="005175D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0561"/>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5F13"/>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90138"/>
    <w:rsid w:val="00690DE8"/>
    <w:rsid w:val="0069361D"/>
    <w:rsid w:val="00693B4C"/>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37F8"/>
    <w:rsid w:val="006C4F79"/>
    <w:rsid w:val="006C572E"/>
    <w:rsid w:val="006C6424"/>
    <w:rsid w:val="006C7639"/>
    <w:rsid w:val="006D39EF"/>
    <w:rsid w:val="006D7B23"/>
    <w:rsid w:val="006E14B9"/>
    <w:rsid w:val="006E1C90"/>
    <w:rsid w:val="006E67C7"/>
    <w:rsid w:val="006F09DC"/>
    <w:rsid w:val="006F4450"/>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33E8"/>
    <w:rsid w:val="00775C36"/>
    <w:rsid w:val="0077683E"/>
    <w:rsid w:val="00781DFE"/>
    <w:rsid w:val="00791471"/>
    <w:rsid w:val="0079185F"/>
    <w:rsid w:val="007A040C"/>
    <w:rsid w:val="007A3560"/>
    <w:rsid w:val="007A41CB"/>
    <w:rsid w:val="007A7688"/>
    <w:rsid w:val="007A7F8F"/>
    <w:rsid w:val="007C32EB"/>
    <w:rsid w:val="007C682D"/>
    <w:rsid w:val="007D1F14"/>
    <w:rsid w:val="007E15FA"/>
    <w:rsid w:val="007E2004"/>
    <w:rsid w:val="007E24E9"/>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6891"/>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2ACD"/>
    <w:rsid w:val="009335E5"/>
    <w:rsid w:val="00935500"/>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939DE"/>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E7907"/>
    <w:rsid w:val="009F098E"/>
    <w:rsid w:val="009F20CF"/>
    <w:rsid w:val="009F2BDD"/>
    <w:rsid w:val="009F3C74"/>
    <w:rsid w:val="009F6B56"/>
    <w:rsid w:val="009F774B"/>
    <w:rsid w:val="00A02D01"/>
    <w:rsid w:val="00A03A92"/>
    <w:rsid w:val="00A03BBB"/>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0642"/>
    <w:rsid w:val="00B01FE3"/>
    <w:rsid w:val="00B04AB2"/>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930F3"/>
    <w:rsid w:val="00B932D4"/>
    <w:rsid w:val="00B95E87"/>
    <w:rsid w:val="00B97394"/>
    <w:rsid w:val="00BA0E12"/>
    <w:rsid w:val="00BA6A08"/>
    <w:rsid w:val="00BB0689"/>
    <w:rsid w:val="00BB100F"/>
    <w:rsid w:val="00BB45EF"/>
    <w:rsid w:val="00BC1700"/>
    <w:rsid w:val="00BC22AC"/>
    <w:rsid w:val="00BC7809"/>
    <w:rsid w:val="00BD10D7"/>
    <w:rsid w:val="00BD74CC"/>
    <w:rsid w:val="00BE4ACD"/>
    <w:rsid w:val="00BF1A8B"/>
    <w:rsid w:val="00BF1E43"/>
    <w:rsid w:val="00BF3E0C"/>
    <w:rsid w:val="00BF4064"/>
    <w:rsid w:val="00C0459F"/>
    <w:rsid w:val="00C05F9C"/>
    <w:rsid w:val="00C17A96"/>
    <w:rsid w:val="00C20067"/>
    <w:rsid w:val="00C2025A"/>
    <w:rsid w:val="00C24D6B"/>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BAE"/>
    <w:rsid w:val="00CD4CBC"/>
    <w:rsid w:val="00CD6F7E"/>
    <w:rsid w:val="00CE52EE"/>
    <w:rsid w:val="00CE6E89"/>
    <w:rsid w:val="00CF3F90"/>
    <w:rsid w:val="00CF6585"/>
    <w:rsid w:val="00D06666"/>
    <w:rsid w:val="00D0687B"/>
    <w:rsid w:val="00D10B3E"/>
    <w:rsid w:val="00D10D2E"/>
    <w:rsid w:val="00D1577A"/>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832F9"/>
    <w:rsid w:val="00D9093E"/>
    <w:rsid w:val="00DA209F"/>
    <w:rsid w:val="00DA4583"/>
    <w:rsid w:val="00DC4DBB"/>
    <w:rsid w:val="00DC60C4"/>
    <w:rsid w:val="00DC7E3F"/>
    <w:rsid w:val="00DD0C35"/>
    <w:rsid w:val="00DD12AA"/>
    <w:rsid w:val="00DD7ACC"/>
    <w:rsid w:val="00DE0D41"/>
    <w:rsid w:val="00DE7299"/>
    <w:rsid w:val="00DE7603"/>
    <w:rsid w:val="00DE7D8B"/>
    <w:rsid w:val="00DF0DEC"/>
    <w:rsid w:val="00DF5311"/>
    <w:rsid w:val="00E0255F"/>
    <w:rsid w:val="00E02E26"/>
    <w:rsid w:val="00E068ED"/>
    <w:rsid w:val="00E0701A"/>
    <w:rsid w:val="00E07872"/>
    <w:rsid w:val="00E07EAA"/>
    <w:rsid w:val="00E13DE5"/>
    <w:rsid w:val="00E14D3C"/>
    <w:rsid w:val="00E15BF4"/>
    <w:rsid w:val="00E2209D"/>
    <w:rsid w:val="00E2411D"/>
    <w:rsid w:val="00E26B23"/>
    <w:rsid w:val="00E402E3"/>
    <w:rsid w:val="00E4344B"/>
    <w:rsid w:val="00E46437"/>
    <w:rsid w:val="00E465EB"/>
    <w:rsid w:val="00E611CC"/>
    <w:rsid w:val="00E61ABC"/>
    <w:rsid w:val="00E64A32"/>
    <w:rsid w:val="00E706E1"/>
    <w:rsid w:val="00E719BA"/>
    <w:rsid w:val="00E74008"/>
    <w:rsid w:val="00E83114"/>
    <w:rsid w:val="00E8589E"/>
    <w:rsid w:val="00EA201F"/>
    <w:rsid w:val="00EB116E"/>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4B0"/>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_remo@o2.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rzodkiewicz@ziemiapolsk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gkgrodzisk.pl" TargetMode="External"/><Relationship Id="rId4" Type="http://schemas.openxmlformats.org/officeDocument/2006/relationships/settings" Target="settings.xml"/><Relationship Id="rId9" Type="http://schemas.openxmlformats.org/officeDocument/2006/relationships/hyperlink" Target="mailto:auto_remo@o2.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16</Pages>
  <Words>4527</Words>
  <Characters>27162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128</cp:revision>
  <cp:lastPrinted>2021-01-27T07:52:00Z</cp:lastPrinted>
  <dcterms:created xsi:type="dcterms:W3CDTF">2021-01-21T06:34:00Z</dcterms:created>
  <dcterms:modified xsi:type="dcterms:W3CDTF">2026-02-16T06:53:00Z</dcterms:modified>
</cp:coreProperties>
</file>