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2A8" w14:textId="6C90F06A" w:rsidR="00C41ED1" w:rsidRDefault="00D26183" w:rsidP="0014321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C0B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C41ED1" w:rsidRPr="00A968CE">
        <w:rPr>
          <w:rFonts w:ascii="Arial" w:hAnsi="Arial" w:cs="Arial"/>
          <w:b/>
          <w:sz w:val="20"/>
          <w:szCs w:val="20"/>
        </w:rPr>
        <w:t>Załącznik Nr 1 do Zapytania</w:t>
      </w:r>
    </w:p>
    <w:p w14:paraId="0D4880A1" w14:textId="51975D33" w:rsidR="0014321F" w:rsidRPr="00A968CE" w:rsidRDefault="0014321F" w:rsidP="00143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DZP/</w:t>
      </w:r>
      <w:r w:rsidR="00D901DF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/202</w:t>
      </w:r>
      <w:r w:rsidR="00D901D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/Z</w:t>
      </w:r>
    </w:p>
    <w:p w14:paraId="29C71A5C" w14:textId="77777777" w:rsidR="00C41ED1" w:rsidRDefault="00C41ED1" w:rsidP="00C41ED1">
      <w:pPr>
        <w:jc w:val="center"/>
        <w:rPr>
          <w:rFonts w:ascii="Arial" w:hAnsi="Arial" w:cs="Arial"/>
          <w:b/>
          <w:sz w:val="20"/>
          <w:szCs w:val="20"/>
        </w:rPr>
      </w:pPr>
    </w:p>
    <w:p w14:paraId="564B05C0" w14:textId="77777777" w:rsidR="00C41ED1" w:rsidRDefault="00C41ED1" w:rsidP="00C41E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 OFERTOWY</w:t>
      </w:r>
    </w:p>
    <w:p w14:paraId="2DC523F0" w14:textId="77777777" w:rsidR="00C41ED1" w:rsidRDefault="00C41ED1" w:rsidP="00C41E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7F007A03" w14:textId="5C2742EA" w:rsidR="00C41ED1" w:rsidRDefault="00C41ED1" w:rsidP="00C41ED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pieczęć Wykonawcy</w:t>
      </w:r>
    </w:p>
    <w:p w14:paraId="5055BE66" w14:textId="3B8DC928" w:rsidR="00C41ED1" w:rsidRPr="00D72896" w:rsidRDefault="00C41ED1" w:rsidP="00C41ED1">
      <w:pPr>
        <w:pStyle w:val="Tekstpodstawowywcity"/>
        <w:spacing w:line="100" w:lineRule="atLeast"/>
        <w:rPr>
          <w:rFonts w:ascii="Times New Roman" w:hAnsi="Times New Roman" w:cs="Times New Roman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</w:t>
      </w:r>
      <w:r w:rsidR="00D72896">
        <w:rPr>
          <w:rFonts w:ascii="Arial" w:hAnsi="Arial" w:cs="Arial"/>
          <w:sz w:val="20"/>
        </w:rPr>
        <w:t xml:space="preserve">     </w:t>
      </w:r>
      <w:r w:rsidRPr="00D72896">
        <w:rPr>
          <w:rFonts w:ascii="Arial" w:hAnsi="Arial" w:cs="Arial"/>
          <w:sz w:val="20"/>
          <w:u w:val="single"/>
        </w:rPr>
        <w:t>Zamawiający:</w:t>
      </w:r>
    </w:p>
    <w:p w14:paraId="04762BE5" w14:textId="77777777" w:rsidR="00C41ED1" w:rsidRPr="00D72896" w:rsidRDefault="00C41ED1" w:rsidP="00B211E8">
      <w:pPr>
        <w:pStyle w:val="WW-Nagwek1111"/>
        <w:spacing w:before="0" w:after="0"/>
        <w:ind w:left="23" w:firstLine="4638"/>
        <w:rPr>
          <w:rFonts w:cs="Arial"/>
          <w:sz w:val="20"/>
        </w:rPr>
      </w:pPr>
      <w:r w:rsidRPr="00D72896">
        <w:rPr>
          <w:sz w:val="20"/>
          <w:szCs w:val="20"/>
        </w:rPr>
        <w:t>Zakład Gospodarki Komunalnej</w:t>
      </w:r>
    </w:p>
    <w:p w14:paraId="447EA5B1" w14:textId="77777777" w:rsidR="00C41ED1" w:rsidRDefault="00C41ED1" w:rsidP="00D72896">
      <w:pPr>
        <w:pStyle w:val="Tekstpodstawowy"/>
        <w:spacing w:after="0"/>
        <w:ind w:left="23" w:firstLine="463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Grodzisku Mazowieckim Sp</w:t>
      </w:r>
      <w:r w:rsidR="00B47FD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z o.o.</w:t>
      </w:r>
    </w:p>
    <w:p w14:paraId="49A7454D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</w:p>
    <w:p w14:paraId="311A782F" w14:textId="36007DA3" w:rsidR="00C41ED1" w:rsidRPr="00096C1F" w:rsidRDefault="00C41ED1" w:rsidP="00C41ED1">
      <w:pPr>
        <w:spacing w:line="360" w:lineRule="auto"/>
        <w:ind w:left="28" w:hanging="14"/>
        <w:jc w:val="both"/>
        <w:rPr>
          <w:rFonts w:ascii="Arial" w:hAnsi="Arial" w:cs="Arial"/>
          <w:b/>
          <w:i/>
          <w:iCs/>
          <w:color w:val="0000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Odpowiadając </w:t>
      </w:r>
      <w:r w:rsidR="00096C1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zapytanie ofertowe </w:t>
      </w:r>
      <w:r w:rsidR="0054598F">
        <w:rPr>
          <w:rFonts w:ascii="Arial" w:hAnsi="Arial" w:cs="Arial"/>
          <w:sz w:val="20"/>
          <w:szCs w:val="20"/>
        </w:rPr>
        <w:t>pn.:</w:t>
      </w:r>
      <w:r w:rsidR="005D707F">
        <w:rPr>
          <w:rFonts w:ascii="Arial" w:hAnsi="Arial" w:cs="Arial"/>
          <w:sz w:val="20"/>
          <w:szCs w:val="20"/>
        </w:rPr>
        <w:t xml:space="preserve"> </w:t>
      </w:r>
      <w:r w:rsidRPr="00096C1F">
        <w:rPr>
          <w:rFonts w:ascii="Arial" w:hAnsi="Arial" w:cs="Arial"/>
          <w:b/>
          <w:color w:val="0070C0"/>
          <w:sz w:val="22"/>
          <w:szCs w:val="22"/>
        </w:rPr>
        <w:t>„</w:t>
      </w:r>
      <w:r w:rsidR="00D901DF">
        <w:rPr>
          <w:rFonts w:ascii="Arial" w:hAnsi="Arial" w:cs="Arial"/>
          <w:b/>
          <w:color w:val="0070C0"/>
          <w:sz w:val="22"/>
          <w:szCs w:val="22"/>
        </w:rPr>
        <w:t>Dostawa fabrycznie nowego ciągnika rolniczego wraz z osprzętem</w:t>
      </w:r>
      <w:r w:rsidR="00672C5D">
        <w:rPr>
          <w:rFonts w:ascii="Arial" w:hAnsi="Arial" w:cs="Arial"/>
          <w:b/>
          <w:color w:val="0070C0"/>
          <w:sz w:val="22"/>
          <w:szCs w:val="22"/>
        </w:rPr>
        <w:t>”</w:t>
      </w:r>
    </w:p>
    <w:p w14:paraId="05687145" w14:textId="77777777" w:rsidR="00C41ED1" w:rsidRDefault="00C41ED1" w:rsidP="004323E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Wykonawcy:         ………………………………………………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…………</w:t>
      </w:r>
    </w:p>
    <w:p w14:paraId="12CE1CCA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……………………………………………………………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0833381E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………. województwo ……………………………….</w:t>
      </w:r>
    </w:p>
    <w:p w14:paraId="2FFC9C5C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korespondencyjny …………………</w:t>
      </w:r>
      <w:r w:rsidR="00473C7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473C7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……………………….</w:t>
      </w:r>
    </w:p>
    <w:p w14:paraId="09073783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………. województwo ……………………………….</w:t>
      </w:r>
    </w:p>
    <w:p w14:paraId="74E95801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identyfikacji podatkowej (NIP) ……………</w:t>
      </w:r>
      <w:r w:rsidR="00473C76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14:paraId="36E22024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…………………………………...</w:t>
      </w:r>
    </w:p>
    <w:p w14:paraId="1BF7CFA2" w14:textId="77777777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konta bankowego ……………………………</w:t>
      </w:r>
      <w:r w:rsidR="00473C76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0CE5496E" w14:textId="3DE781E3" w:rsidR="00C41ED1" w:rsidRDefault="00C41ED1" w:rsidP="00C41E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tel./</w:t>
      </w:r>
      <w:r w:rsidR="00B72C87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  <w:r w:rsidR="00473C76"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>……………………………………...</w:t>
      </w:r>
    </w:p>
    <w:p w14:paraId="533EB0B0" w14:textId="77777777" w:rsidR="009C4B8C" w:rsidRDefault="009C4B8C" w:rsidP="009C4B8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upoważniona do kontaktów z Zamawiającym: ………………………………….…………………… Tel./e-mail osoby upoważnionej: …………………………………………………….…………………………</w:t>
      </w:r>
    </w:p>
    <w:p w14:paraId="46C697A6" w14:textId="27CDEAC0" w:rsidR="00C41ED1" w:rsidRPr="00515197" w:rsidRDefault="00C41ED1" w:rsidP="004323EF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5197">
        <w:rPr>
          <w:rFonts w:ascii="Arial" w:hAnsi="Arial" w:cs="Arial"/>
          <w:sz w:val="20"/>
          <w:szCs w:val="20"/>
        </w:rPr>
        <w:t xml:space="preserve">Oferuję </w:t>
      </w:r>
      <w:r w:rsidR="00D901DF">
        <w:rPr>
          <w:rFonts w:ascii="Arial" w:hAnsi="Arial" w:cs="Arial"/>
          <w:sz w:val="20"/>
          <w:szCs w:val="20"/>
        </w:rPr>
        <w:t>„Dostawę fabrycznie nowego ciągnika rolniczego wraz z osprzętem”</w:t>
      </w:r>
      <w:r w:rsidR="00523D8B" w:rsidRPr="00515197">
        <w:rPr>
          <w:rFonts w:ascii="Arial" w:hAnsi="Arial" w:cs="Arial"/>
          <w:sz w:val="20"/>
          <w:szCs w:val="20"/>
        </w:rPr>
        <w:t xml:space="preserve">, </w:t>
      </w:r>
      <w:r w:rsidRPr="00515197">
        <w:rPr>
          <w:rFonts w:ascii="Arial" w:hAnsi="Arial" w:cs="Arial"/>
          <w:sz w:val="20"/>
          <w:szCs w:val="20"/>
        </w:rPr>
        <w:t xml:space="preserve">zgodnie z wymogami Zapytania  </w:t>
      </w:r>
      <w:r w:rsidRPr="00515197">
        <w:rPr>
          <w:rFonts w:ascii="Arial" w:hAnsi="Arial" w:cs="Arial"/>
          <w:b/>
          <w:bCs/>
          <w:sz w:val="20"/>
          <w:szCs w:val="20"/>
        </w:rPr>
        <w:t xml:space="preserve">za </w:t>
      </w:r>
      <w:r w:rsidR="000D7BE0" w:rsidRPr="00515197">
        <w:rPr>
          <w:rFonts w:ascii="Arial" w:hAnsi="Arial" w:cs="Arial"/>
          <w:b/>
          <w:bCs/>
          <w:sz w:val="20"/>
          <w:szCs w:val="20"/>
          <w:u w:val="single"/>
        </w:rPr>
        <w:t>całkowitą</w:t>
      </w:r>
      <w:r w:rsidR="000D7BE0" w:rsidRPr="005151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5197">
        <w:rPr>
          <w:rFonts w:ascii="Arial" w:hAnsi="Arial" w:cs="Arial"/>
          <w:b/>
          <w:bCs/>
          <w:sz w:val="20"/>
          <w:szCs w:val="20"/>
        </w:rPr>
        <w:t>cenę netto</w:t>
      </w:r>
      <w:r w:rsidR="00B47FDD" w:rsidRPr="00515197">
        <w:rPr>
          <w:rFonts w:ascii="Arial" w:hAnsi="Arial" w:cs="Arial"/>
          <w:b/>
          <w:bCs/>
          <w:sz w:val="20"/>
          <w:szCs w:val="20"/>
        </w:rPr>
        <w:t>:</w:t>
      </w:r>
      <w:r w:rsidRPr="005151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5197">
        <w:rPr>
          <w:rFonts w:ascii="Arial" w:hAnsi="Arial" w:cs="Arial"/>
          <w:sz w:val="20"/>
          <w:szCs w:val="20"/>
        </w:rPr>
        <w:t>........... złotych plus ......... %VAT, w kwocie ............ zł</w:t>
      </w:r>
      <w:r w:rsidR="000D7BE0" w:rsidRPr="00515197">
        <w:rPr>
          <w:rFonts w:ascii="Arial" w:hAnsi="Arial" w:cs="Arial"/>
          <w:sz w:val="20"/>
          <w:szCs w:val="20"/>
        </w:rPr>
        <w:t>otych</w:t>
      </w:r>
      <w:r w:rsidRPr="00515197">
        <w:rPr>
          <w:rFonts w:ascii="Arial" w:hAnsi="Arial" w:cs="Arial"/>
          <w:sz w:val="20"/>
          <w:szCs w:val="20"/>
        </w:rPr>
        <w:t>, czyli cena ofertowa brutto wynosi: ................... zł</w:t>
      </w:r>
      <w:r w:rsidR="000D7BE0" w:rsidRPr="00515197">
        <w:rPr>
          <w:rFonts w:ascii="Arial" w:hAnsi="Arial" w:cs="Arial"/>
          <w:sz w:val="20"/>
          <w:szCs w:val="20"/>
        </w:rPr>
        <w:t>otych</w:t>
      </w:r>
      <w:r w:rsidR="00515197">
        <w:rPr>
          <w:rFonts w:ascii="Arial" w:hAnsi="Arial" w:cs="Arial"/>
          <w:sz w:val="20"/>
          <w:szCs w:val="20"/>
        </w:rPr>
        <w:t xml:space="preserve"> </w:t>
      </w:r>
      <w:r w:rsidRPr="00515197">
        <w:rPr>
          <w:rFonts w:ascii="Arial" w:hAnsi="Arial" w:cs="Arial"/>
          <w:sz w:val="20"/>
          <w:szCs w:val="20"/>
        </w:rPr>
        <w:t>(słownie: ......................................................................................</w:t>
      </w:r>
      <w:r w:rsidR="00D901DF">
        <w:rPr>
          <w:rFonts w:ascii="Arial" w:hAnsi="Arial" w:cs="Arial"/>
          <w:sz w:val="20"/>
          <w:szCs w:val="20"/>
        </w:rPr>
        <w:t>................................................</w:t>
      </w:r>
      <w:r w:rsidRPr="00515197">
        <w:rPr>
          <w:rFonts w:ascii="Arial" w:hAnsi="Arial" w:cs="Arial"/>
          <w:sz w:val="20"/>
          <w:szCs w:val="20"/>
        </w:rPr>
        <w:t>..................)</w:t>
      </w:r>
      <w:r w:rsidR="00E719BA" w:rsidRPr="0051519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D12A7" w:rsidRPr="00515197">
        <w:rPr>
          <w:rFonts w:ascii="Arial" w:hAnsi="Arial" w:cs="Arial"/>
          <w:sz w:val="20"/>
          <w:szCs w:val="20"/>
        </w:rPr>
        <w:t>.</w:t>
      </w:r>
    </w:p>
    <w:p w14:paraId="7EC76383" w14:textId="2B6D8EF3" w:rsidR="00D901DF" w:rsidRDefault="00D901DF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D901DF">
        <w:rPr>
          <w:rFonts w:ascii="Arial" w:hAnsi="Arial" w:cs="Arial"/>
          <w:b/>
          <w:bCs/>
          <w:sz w:val="20"/>
          <w:szCs w:val="20"/>
        </w:rPr>
        <w:t>Oferuję gwarancję</w:t>
      </w:r>
      <w:r>
        <w:rPr>
          <w:rFonts w:ascii="Arial" w:hAnsi="Arial" w:cs="Arial"/>
          <w:sz w:val="20"/>
          <w:szCs w:val="20"/>
        </w:rPr>
        <w:t xml:space="preserve"> na dostarczony ciągnik rolniczy </w:t>
      </w:r>
      <w:r w:rsidRPr="00D901DF">
        <w:rPr>
          <w:rFonts w:ascii="Arial" w:hAnsi="Arial" w:cs="Arial"/>
          <w:i/>
          <w:iCs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D901DF">
        <w:rPr>
          <w:rFonts w:ascii="Arial" w:hAnsi="Arial" w:cs="Arial"/>
          <w:i/>
          <w:iCs/>
          <w:sz w:val="20"/>
          <w:szCs w:val="20"/>
        </w:rPr>
        <w:t>okres ……….. lat</w:t>
      </w:r>
      <w:r w:rsidR="000E12E9">
        <w:rPr>
          <w:rFonts w:ascii="Arial" w:hAnsi="Arial" w:cs="Arial"/>
          <w:i/>
          <w:iCs/>
          <w:sz w:val="20"/>
          <w:szCs w:val="20"/>
        </w:rPr>
        <w:t xml:space="preserve"> </w:t>
      </w:r>
      <w:r w:rsidRPr="00D901DF">
        <w:rPr>
          <w:rFonts w:ascii="Arial" w:hAnsi="Arial" w:cs="Arial"/>
          <w:i/>
          <w:iCs/>
          <w:sz w:val="20"/>
          <w:szCs w:val="20"/>
        </w:rPr>
        <w:t>/</w:t>
      </w:r>
      <w:r w:rsidR="000E12E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do </w:t>
      </w:r>
      <w:r w:rsidRPr="00D901DF">
        <w:rPr>
          <w:rFonts w:ascii="Arial" w:hAnsi="Arial" w:cs="Arial"/>
          <w:i/>
          <w:iCs/>
          <w:sz w:val="20"/>
          <w:szCs w:val="20"/>
        </w:rPr>
        <w:t xml:space="preserve">……… </w:t>
      </w:r>
      <w:proofErr w:type="spellStart"/>
      <w:r w:rsidRPr="00D901DF">
        <w:rPr>
          <w:rFonts w:ascii="Arial" w:hAnsi="Arial" w:cs="Arial"/>
          <w:i/>
          <w:iCs/>
          <w:sz w:val="20"/>
          <w:szCs w:val="20"/>
        </w:rPr>
        <w:t>mth</w:t>
      </w:r>
      <w:proofErr w:type="spellEnd"/>
      <w:r>
        <w:rPr>
          <w:rFonts w:ascii="Arial" w:hAnsi="Arial" w:cs="Arial"/>
          <w:sz w:val="20"/>
          <w:szCs w:val="20"/>
        </w:rPr>
        <w:t>* oraz na osprzęt na okres …………. miesięcy.</w:t>
      </w:r>
    </w:p>
    <w:p w14:paraId="6B122F5E" w14:textId="21B38378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 wykonanie zamówienia w terminie zgodnym z opisem.</w:t>
      </w:r>
    </w:p>
    <w:p w14:paraId="43231B9A" w14:textId="2DCDE9D8" w:rsidR="00D901DF" w:rsidRDefault="00D901DF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</w:t>
      </w:r>
      <w:r w:rsidR="001621A4">
        <w:rPr>
          <w:rFonts w:ascii="Arial" w:hAnsi="Arial" w:cs="Arial"/>
          <w:sz w:val="20"/>
          <w:szCs w:val="20"/>
        </w:rPr>
        <w:t>techniczne oferowanego ciągnika rolniczego wraz z osprzętem:</w:t>
      </w:r>
    </w:p>
    <w:p w14:paraId="006D9512" w14:textId="44C05BD3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produkcji ciągnika: </w:t>
      </w:r>
      <w:r w:rsidR="000E12E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…………………….………………..;</w:t>
      </w:r>
    </w:p>
    <w:p w14:paraId="04FF589E" w14:textId="1BD7FE4B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kolor: ……………………………………………</w:t>
      </w:r>
      <w:r w:rsidR="000E12E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.……………;</w:t>
      </w:r>
    </w:p>
    <w:p w14:paraId="3EF2840C" w14:textId="7631F951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moc silnika: ……………………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………………….………KM;</w:t>
      </w:r>
    </w:p>
    <w:p w14:paraId="1B586307" w14:textId="62147E56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 silnika: ……………………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;</w:t>
      </w:r>
    </w:p>
    <w:p w14:paraId="3807B6E5" w14:textId="2F9C8304" w:rsidR="001621A4" w:rsidRDefault="00E04F85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znamionowa </w:t>
      </w:r>
      <w:r w:rsidR="001621A4">
        <w:rPr>
          <w:rFonts w:ascii="Arial" w:hAnsi="Arial" w:cs="Arial"/>
          <w:sz w:val="20"/>
          <w:szCs w:val="20"/>
        </w:rPr>
        <w:t>prędkość obrotowa silnika: ……………</w:t>
      </w:r>
      <w:r w:rsidR="000E12E9">
        <w:rPr>
          <w:rFonts w:ascii="Arial" w:hAnsi="Arial" w:cs="Arial"/>
          <w:sz w:val="20"/>
          <w:szCs w:val="20"/>
        </w:rPr>
        <w:t>……………………</w:t>
      </w:r>
      <w:r w:rsidR="001621A4">
        <w:rPr>
          <w:rFonts w:ascii="Arial" w:hAnsi="Arial" w:cs="Arial"/>
          <w:sz w:val="20"/>
          <w:szCs w:val="20"/>
        </w:rPr>
        <w:t>…</w:t>
      </w:r>
      <w:proofErr w:type="spellStart"/>
      <w:r w:rsidR="001621A4">
        <w:rPr>
          <w:rFonts w:ascii="Arial" w:hAnsi="Arial" w:cs="Arial"/>
          <w:sz w:val="20"/>
          <w:szCs w:val="20"/>
        </w:rPr>
        <w:t>obr</w:t>
      </w:r>
      <w:proofErr w:type="spellEnd"/>
      <w:r w:rsidR="001621A4">
        <w:rPr>
          <w:rFonts w:ascii="Arial" w:hAnsi="Arial" w:cs="Arial"/>
          <w:sz w:val="20"/>
          <w:szCs w:val="20"/>
        </w:rPr>
        <w:t>/min;</w:t>
      </w:r>
    </w:p>
    <w:p w14:paraId="489412D0" w14:textId="438267E8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 zbiornika paliwa: ……</w:t>
      </w:r>
      <w:r w:rsidR="000E12E9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………………………</w:t>
      </w:r>
      <w:r w:rsidR="000E12E9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…. l</w:t>
      </w:r>
      <w:r w:rsidR="000E12E9">
        <w:rPr>
          <w:rFonts w:ascii="Arial" w:hAnsi="Arial" w:cs="Arial"/>
          <w:sz w:val="20"/>
          <w:szCs w:val="20"/>
        </w:rPr>
        <w:t>itrów</w:t>
      </w:r>
      <w:r>
        <w:rPr>
          <w:rFonts w:ascii="Arial" w:hAnsi="Arial" w:cs="Arial"/>
          <w:sz w:val="20"/>
          <w:szCs w:val="20"/>
        </w:rPr>
        <w:t>;</w:t>
      </w:r>
    </w:p>
    <w:p w14:paraId="77AFCC60" w14:textId="2B108123" w:rsidR="001621A4" w:rsidRDefault="001621A4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udźwig podnośnika: ……………………………………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.... kg;</w:t>
      </w:r>
    </w:p>
    <w:p w14:paraId="27C56B16" w14:textId="2511DAB8" w:rsidR="001621A4" w:rsidRDefault="00AC1220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ciągnika: ………………. mm, </w:t>
      </w:r>
      <w:r w:rsidR="001621A4">
        <w:rPr>
          <w:rFonts w:ascii="Arial" w:hAnsi="Arial" w:cs="Arial"/>
          <w:sz w:val="20"/>
          <w:szCs w:val="20"/>
        </w:rPr>
        <w:t xml:space="preserve">szerokość </w:t>
      </w:r>
      <w:r w:rsidR="004323EF">
        <w:rPr>
          <w:rFonts w:ascii="Arial" w:hAnsi="Arial" w:cs="Arial"/>
          <w:sz w:val="20"/>
          <w:szCs w:val="20"/>
        </w:rPr>
        <w:t>(z oponami): ……………. mm;</w:t>
      </w:r>
    </w:p>
    <w:p w14:paraId="7AC5A554" w14:textId="4AD89E08" w:rsidR="004323EF" w:rsidRDefault="004323EF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prześwit: ……………………………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……………..……… mm;</w:t>
      </w:r>
    </w:p>
    <w:p w14:paraId="100A8980" w14:textId="46DB8696" w:rsidR="004323EF" w:rsidRDefault="004323EF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 pługu: 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………………………………..;</w:t>
      </w:r>
    </w:p>
    <w:p w14:paraId="73AECF0B" w14:textId="17378DF3" w:rsidR="004323EF" w:rsidRDefault="004323EF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 kosiarki bijakowej: …………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………………….;</w:t>
      </w:r>
    </w:p>
    <w:p w14:paraId="563AB044" w14:textId="5719A068" w:rsidR="004323EF" w:rsidRPr="001621A4" w:rsidRDefault="004323EF" w:rsidP="001621A4">
      <w:pPr>
        <w:pStyle w:val="Akapitzlist"/>
        <w:numPr>
          <w:ilvl w:val="0"/>
          <w:numId w:val="56"/>
        </w:numPr>
        <w:tabs>
          <w:tab w:val="left" w:pos="1698"/>
        </w:tabs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szerokość robocza: ………</w:t>
      </w:r>
      <w:r w:rsidR="000E12E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 mm.</w:t>
      </w:r>
    </w:p>
    <w:p w14:paraId="33B01F76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płatności  wynosi  14 dni od daty otrzymania </w:t>
      </w:r>
      <w:r w:rsidR="00A968CE">
        <w:rPr>
          <w:rFonts w:ascii="Arial" w:hAnsi="Arial" w:cs="Arial"/>
          <w:sz w:val="20"/>
          <w:szCs w:val="20"/>
        </w:rPr>
        <w:t xml:space="preserve">prawidłowo wystawionej </w:t>
      </w:r>
      <w:r>
        <w:rPr>
          <w:rFonts w:ascii="Arial" w:hAnsi="Arial" w:cs="Arial"/>
          <w:sz w:val="20"/>
          <w:szCs w:val="20"/>
        </w:rPr>
        <w:t>faktury VAT</w:t>
      </w:r>
      <w:r w:rsidR="00A451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06B3C484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warunkami realizacji zamówienia. Posiadam wszystkie niezbędne dane do złożenia oferty.</w:t>
      </w:r>
    </w:p>
    <w:p w14:paraId="3986BCD7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A968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iż w cenie oferty zostały uwzględnione wszystkie koszty wykonania zamówienia.</w:t>
      </w:r>
    </w:p>
    <w:p w14:paraId="0107697D" w14:textId="77777777" w:rsidR="00672C5D" w:rsidRPr="00A97A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A97AD1">
        <w:rPr>
          <w:rFonts w:ascii="Arial" w:hAnsi="Arial" w:cs="Arial"/>
          <w:sz w:val="20"/>
          <w:szCs w:val="20"/>
        </w:rPr>
        <w:t>Oferuję wykonanie przedmiotu zamówienia na warunkach zgodnych z załączonym  projektem umowy</w:t>
      </w:r>
      <w:r w:rsidR="00A24057" w:rsidRPr="00A97AD1">
        <w:rPr>
          <w:rFonts w:ascii="Arial" w:hAnsi="Arial" w:cs="Arial"/>
          <w:sz w:val="20"/>
          <w:szCs w:val="20"/>
        </w:rPr>
        <w:t>.</w:t>
      </w:r>
    </w:p>
    <w:p w14:paraId="14668AAC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częścią oferty są wszystkie załączniki do oferty wymagane w Zapytaniu jako  niezbędne.</w:t>
      </w:r>
    </w:p>
    <w:p w14:paraId="3CE2AD0C" w14:textId="77777777" w:rsidR="00C41ED1" w:rsidRDefault="00C41ED1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uważam się związany niniejszą ofertą przez okres 30 dni licząc od dnia  wskazanego na otwarcie ofert.</w:t>
      </w:r>
    </w:p>
    <w:p w14:paraId="1EF399F7" w14:textId="3913B2FA" w:rsidR="00446D43" w:rsidRPr="00446D43" w:rsidRDefault="00AB34BB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6D43">
        <w:rPr>
          <w:rFonts w:ascii="Arial" w:hAnsi="Arial" w:cs="Arial"/>
          <w:sz w:val="20"/>
          <w:szCs w:val="20"/>
        </w:rPr>
        <w:t>Oświadczam, że nie podlegam wykluczeniu na podstawie</w:t>
      </w:r>
      <w:r w:rsidR="00446D43" w:rsidRPr="00446D43">
        <w:rPr>
          <w:rFonts w:ascii="Arial" w:hAnsi="Arial" w:cs="Arial"/>
          <w:sz w:val="22"/>
          <w:szCs w:val="22"/>
        </w:rPr>
        <w:t xml:space="preserve"> </w:t>
      </w:r>
      <w:r w:rsidR="00446D43" w:rsidRPr="00446D43">
        <w:rPr>
          <w:rFonts w:ascii="Arial" w:hAnsi="Arial" w:cs="Arial"/>
          <w:sz w:val="20"/>
          <w:szCs w:val="20"/>
        </w:rPr>
        <w:t xml:space="preserve">art. 7 ust. 1 ustawy z dnia 13 kwietnia 2022 r. o szczególnych rozwiązaniach w zakresie przeciwdziałania wspieraniu agresji na Ukrainę oraz służących ochronie bezpieczeństwa narodowego (Dz. U. </w:t>
      </w:r>
      <w:r w:rsidR="003D5632">
        <w:rPr>
          <w:rFonts w:ascii="Arial" w:hAnsi="Arial" w:cs="Arial"/>
          <w:sz w:val="20"/>
          <w:szCs w:val="20"/>
        </w:rPr>
        <w:t>z 202</w:t>
      </w:r>
      <w:r w:rsidR="002C598B">
        <w:rPr>
          <w:rFonts w:ascii="Arial" w:hAnsi="Arial" w:cs="Arial"/>
          <w:sz w:val="20"/>
          <w:szCs w:val="20"/>
        </w:rPr>
        <w:t>5</w:t>
      </w:r>
      <w:r w:rsidR="003D5632">
        <w:rPr>
          <w:rFonts w:ascii="Arial" w:hAnsi="Arial" w:cs="Arial"/>
          <w:sz w:val="20"/>
          <w:szCs w:val="20"/>
        </w:rPr>
        <w:t xml:space="preserve"> </w:t>
      </w:r>
      <w:r w:rsidR="00446D43" w:rsidRPr="00446D43">
        <w:rPr>
          <w:rFonts w:ascii="Arial" w:hAnsi="Arial" w:cs="Arial"/>
          <w:sz w:val="20"/>
          <w:szCs w:val="20"/>
        </w:rPr>
        <w:t xml:space="preserve">poz. </w:t>
      </w:r>
      <w:r w:rsidR="008F5C3C">
        <w:rPr>
          <w:rFonts w:ascii="Arial" w:hAnsi="Arial" w:cs="Arial"/>
          <w:sz w:val="20"/>
          <w:szCs w:val="20"/>
        </w:rPr>
        <w:t>5</w:t>
      </w:r>
      <w:r w:rsidR="002C598B">
        <w:rPr>
          <w:rFonts w:ascii="Arial" w:hAnsi="Arial" w:cs="Arial"/>
          <w:sz w:val="20"/>
          <w:szCs w:val="20"/>
        </w:rPr>
        <w:t>14</w:t>
      </w:r>
      <w:r w:rsidR="00446D43" w:rsidRPr="00446D43">
        <w:rPr>
          <w:rFonts w:ascii="Arial" w:hAnsi="Arial" w:cs="Arial"/>
          <w:sz w:val="20"/>
          <w:szCs w:val="20"/>
        </w:rPr>
        <w:t>)</w:t>
      </w:r>
      <w:r w:rsidR="00446D43">
        <w:rPr>
          <w:rFonts w:ascii="Arial" w:hAnsi="Arial" w:cs="Arial"/>
          <w:sz w:val="20"/>
          <w:szCs w:val="20"/>
        </w:rPr>
        <w:t>.</w:t>
      </w:r>
    </w:p>
    <w:p w14:paraId="5F156C0D" w14:textId="3496F9A2" w:rsidR="00AB34BB" w:rsidRDefault="00AB34BB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……………… ponumerowanych stronach.</w:t>
      </w:r>
    </w:p>
    <w:p w14:paraId="53DF2A34" w14:textId="77777777" w:rsidR="00AB34BB" w:rsidRDefault="005D707F" w:rsidP="00982472">
      <w:pPr>
        <w:widowControl/>
        <w:numPr>
          <w:ilvl w:val="0"/>
          <w:numId w:val="17"/>
        </w:numPr>
        <w:tabs>
          <w:tab w:val="clear" w:pos="0"/>
          <w:tab w:val="num" w:pos="283"/>
          <w:tab w:val="left" w:pos="1698"/>
        </w:tabs>
        <w:spacing w:line="36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</w:t>
      </w:r>
      <w:r w:rsidR="00AB34BB">
        <w:rPr>
          <w:rFonts w:ascii="Arial" w:hAnsi="Arial" w:cs="Arial"/>
          <w:sz w:val="20"/>
          <w:szCs w:val="20"/>
        </w:rPr>
        <w:t>/w informacje składające się na ofertę tj.</w:t>
      </w:r>
    </w:p>
    <w:p w14:paraId="3362F3EB" w14:textId="77777777" w:rsidR="00AB34BB" w:rsidRDefault="00AB34BB" w:rsidP="00982472">
      <w:pPr>
        <w:pStyle w:val="Akapitzlist"/>
        <w:numPr>
          <w:ilvl w:val="0"/>
          <w:numId w:val="19"/>
        </w:numPr>
        <w:tabs>
          <w:tab w:val="left" w:pos="1698"/>
        </w:tabs>
        <w:spacing w:after="0" w:line="360" w:lineRule="auto"/>
        <w:ind w:left="998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strona/strony oferty 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rodzaj informacji …………………………………</w:t>
      </w:r>
    </w:p>
    <w:p w14:paraId="76344ED7" w14:textId="77777777" w:rsidR="00AB34BB" w:rsidRDefault="00AB34BB" w:rsidP="00982472">
      <w:pPr>
        <w:pStyle w:val="Akapitzlist"/>
        <w:numPr>
          <w:ilvl w:val="0"/>
          <w:numId w:val="19"/>
        </w:numPr>
        <w:tabs>
          <w:tab w:val="left" w:pos="1698"/>
        </w:tabs>
        <w:spacing w:after="0" w:line="360" w:lineRule="auto"/>
        <w:ind w:left="998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strona/strony oferty 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rodzaj informacji ………………………………..</w:t>
      </w:r>
    </w:p>
    <w:p w14:paraId="4FC19174" w14:textId="77777777" w:rsidR="00AB34BB" w:rsidRDefault="00AB34BB" w:rsidP="00836B64">
      <w:pPr>
        <w:tabs>
          <w:tab w:val="left" w:pos="1698"/>
        </w:tabs>
        <w:spacing w:line="360" w:lineRule="auto"/>
        <w:ind w:left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stanowią tajemnicę naszego przedsiębiorstwa w rozumieniu przepisów ustawy o zwalczaniu nieuczciwej konkurencji i jako takie nie mogą być udostępnione innym uczestnikom niniejszego postępowania. Przyjęliśmy do wiadomości, że pozostałe informacje w ofercie</w:t>
      </w:r>
      <w:r w:rsidR="00E07872">
        <w:rPr>
          <w:rFonts w:ascii="Arial" w:hAnsi="Arial" w:cs="Arial"/>
          <w:sz w:val="20"/>
          <w:szCs w:val="20"/>
        </w:rPr>
        <w:t>, po upływie terminu składania,</w:t>
      </w:r>
      <w:r>
        <w:rPr>
          <w:rFonts w:ascii="Arial" w:hAnsi="Arial" w:cs="Arial"/>
          <w:sz w:val="20"/>
          <w:szCs w:val="20"/>
        </w:rPr>
        <w:t xml:space="preserve"> mogą być udostępnione innym uczestnikom postępowania.</w:t>
      </w:r>
    </w:p>
    <w:p w14:paraId="4FF5F903" w14:textId="28F695D6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323E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Przedmiot zamówienia zamierzamy wykonać:</w:t>
      </w:r>
    </w:p>
    <w:p w14:paraId="2A5EDB2E" w14:textId="77777777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siłami własnymi*</w:t>
      </w:r>
    </w:p>
    <w:p w14:paraId="140B4D8E" w14:textId="77777777" w:rsid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pomocą podwykonawców*, w następującym zakresie:</w:t>
      </w:r>
    </w:p>
    <w:p w14:paraId="10AAEBE6" w14:textId="77777777" w:rsidR="00AB34BB" w:rsidRPr="00AB34BB" w:rsidRDefault="00AB34BB" w:rsidP="00AB34BB">
      <w:pPr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8288996" w14:textId="77777777" w:rsidR="00A968CE" w:rsidRDefault="00A968CE" w:rsidP="00A968CE">
      <w:pPr>
        <w:widowControl/>
        <w:tabs>
          <w:tab w:val="left" w:pos="16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E259D0" w14:textId="77777777" w:rsidR="00C41ED1" w:rsidRDefault="00C41ED1" w:rsidP="00C41ED1">
      <w:pPr>
        <w:rPr>
          <w:rFonts w:ascii="Arial" w:hAnsi="Arial" w:cs="Arial"/>
          <w:sz w:val="20"/>
          <w:szCs w:val="20"/>
        </w:rPr>
      </w:pPr>
    </w:p>
    <w:p w14:paraId="50BB3A99" w14:textId="77777777" w:rsidR="004323EF" w:rsidRDefault="004323EF" w:rsidP="00C41ED1">
      <w:pPr>
        <w:rPr>
          <w:rFonts w:ascii="Arial" w:hAnsi="Arial" w:cs="Arial"/>
          <w:sz w:val="20"/>
          <w:szCs w:val="20"/>
        </w:rPr>
      </w:pPr>
    </w:p>
    <w:p w14:paraId="3B9C4C8A" w14:textId="1738279C" w:rsidR="00C41ED1" w:rsidRPr="00A968CE" w:rsidRDefault="00C41ED1" w:rsidP="00A968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i data ………………………………</w:t>
      </w:r>
      <w:r w:rsidR="0014321F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Podpisano ………………………………….</w:t>
      </w:r>
    </w:p>
    <w:p w14:paraId="76312B03" w14:textId="7E8F5E3D" w:rsidR="00C41ED1" w:rsidRPr="007E24E9" w:rsidRDefault="00C41ED1" w:rsidP="00C41E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321F">
        <w:rPr>
          <w:rFonts w:ascii="Arial" w:hAnsi="Arial" w:cs="Arial"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14321F">
        <w:rPr>
          <w:rFonts w:ascii="Arial" w:hAnsi="Arial" w:cs="Arial"/>
          <w:i/>
          <w:iCs/>
          <w:sz w:val="20"/>
          <w:szCs w:val="20"/>
        </w:rPr>
        <w:t xml:space="preserve">     </w:t>
      </w:r>
      <w:r w:rsidR="007E24E9">
        <w:rPr>
          <w:rFonts w:ascii="Arial" w:hAnsi="Arial" w:cs="Arial"/>
          <w:i/>
          <w:iCs/>
          <w:sz w:val="20"/>
          <w:szCs w:val="20"/>
        </w:rPr>
        <w:t xml:space="preserve">        </w:t>
      </w:r>
      <w:r w:rsidRPr="007E24E9">
        <w:rPr>
          <w:rFonts w:ascii="Arial" w:hAnsi="Arial" w:cs="Arial"/>
          <w:sz w:val="20"/>
          <w:szCs w:val="20"/>
        </w:rPr>
        <w:t>umocowany przedstawiciel</w:t>
      </w:r>
    </w:p>
    <w:p w14:paraId="574C0CF9" w14:textId="77777777" w:rsidR="00C41ED1" w:rsidRDefault="00C41ED1" w:rsidP="00C41ED1">
      <w:pPr>
        <w:rPr>
          <w:rFonts w:ascii="Arial" w:hAnsi="Arial" w:cs="Arial"/>
          <w:i/>
          <w:iCs/>
          <w:sz w:val="20"/>
          <w:szCs w:val="20"/>
        </w:rPr>
      </w:pPr>
    </w:p>
    <w:p w14:paraId="1B9A821A" w14:textId="77777777" w:rsidR="00A968CE" w:rsidRDefault="00A968CE" w:rsidP="000F0277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sz w:val="22"/>
          <w:szCs w:val="22"/>
        </w:rPr>
      </w:pPr>
    </w:p>
    <w:p w14:paraId="210FAFBB" w14:textId="783FD273" w:rsidR="003322AD" w:rsidRDefault="003322AD" w:rsidP="003322AD">
      <w:pPr>
        <w:pStyle w:val="Tekstpodstawowy21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0"/>
          <w:szCs w:val="20"/>
        </w:rPr>
        <w:t>Oświadczam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, że wypełniłem obowiązki informacyjne przewidziane w art. 13 lub art. 14 RODO wobec osób fizycznych, od których dane osobowe bezpośrednio lub pośrednio pozyskałem w celu ubiegania się o udzielenie zamówienia publicznego w niniejszym postępowaniu.* (*W przypadku gdy Wykonawca nie przekazuje danych osobowych innych niż bezpośrednio jego dotyczących lub zachodzi wyłączenie stosowania obowiązku informacyjnego, stosownie do art. 13 ust. 4 lub art. 14 </w:t>
      </w:r>
      <w:r w:rsidR="004323EF"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ust. 5 RODO treści oświadczenia Wykonawca nie składa (</w:t>
      </w:r>
      <w:r w:rsidR="00C17A96"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wykreśla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 treś</w:t>
      </w:r>
      <w:r w:rsidR="00C17A96"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ć niniejszego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 xml:space="preserve"> oświadczenia).</w:t>
      </w:r>
    </w:p>
    <w:p w14:paraId="71D56A14" w14:textId="77777777" w:rsidR="003322AD" w:rsidRDefault="003322AD" w:rsidP="003322AD">
      <w:pPr>
        <w:ind w:firstLine="708"/>
        <w:rPr>
          <w:rFonts w:ascii="Arial" w:hAnsi="Arial" w:cs="Arial"/>
          <w:sz w:val="20"/>
          <w:szCs w:val="20"/>
        </w:rPr>
      </w:pPr>
    </w:p>
    <w:p w14:paraId="2353769B" w14:textId="77777777" w:rsidR="003322AD" w:rsidRDefault="003322AD" w:rsidP="003322AD">
      <w:pPr>
        <w:ind w:firstLine="708"/>
        <w:rPr>
          <w:rFonts w:ascii="Arial" w:hAnsi="Arial" w:cs="Arial"/>
          <w:sz w:val="20"/>
          <w:szCs w:val="20"/>
        </w:rPr>
      </w:pPr>
    </w:p>
    <w:p w14:paraId="53F9DD2B" w14:textId="77777777" w:rsidR="00836B64" w:rsidRDefault="00836B64" w:rsidP="003322AD">
      <w:pPr>
        <w:ind w:firstLine="708"/>
        <w:rPr>
          <w:rFonts w:ascii="Arial" w:hAnsi="Arial" w:cs="Arial"/>
          <w:sz w:val="20"/>
          <w:szCs w:val="20"/>
        </w:rPr>
      </w:pPr>
    </w:p>
    <w:p w14:paraId="33A691B0" w14:textId="77777777" w:rsidR="003322AD" w:rsidRDefault="003322AD" w:rsidP="003322AD">
      <w:pPr>
        <w:tabs>
          <w:tab w:val="left" w:pos="4536"/>
          <w:tab w:val="left" w:pos="482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……………….....,  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82FE954" w14:textId="07F4B440" w:rsidR="003322AD" w:rsidRPr="007E24E9" w:rsidRDefault="003322AD" w:rsidP="003322AD">
      <w:pPr>
        <w:tabs>
          <w:tab w:val="left" w:pos="8494"/>
        </w:tabs>
        <w:ind w:left="4950" w:hanging="4950"/>
        <w:rPr>
          <w:rFonts w:ascii="Arial" w:hAnsi="Arial" w:cs="Arial"/>
          <w:sz w:val="20"/>
          <w:szCs w:val="20"/>
        </w:rPr>
      </w:pPr>
      <w:r w:rsidRPr="007E24E9">
        <w:rPr>
          <w:rFonts w:ascii="Arial" w:hAnsi="Arial" w:cs="Arial"/>
          <w:sz w:val="20"/>
          <w:szCs w:val="20"/>
        </w:rPr>
        <w:t xml:space="preserve">  </w:t>
      </w:r>
      <w:r w:rsidR="007E24E9" w:rsidRPr="007E24E9">
        <w:rPr>
          <w:rFonts w:ascii="Arial" w:hAnsi="Arial" w:cs="Arial"/>
          <w:sz w:val="20"/>
          <w:szCs w:val="20"/>
        </w:rPr>
        <w:t>m</w:t>
      </w:r>
      <w:r w:rsidRPr="007E24E9">
        <w:rPr>
          <w:rFonts w:ascii="Arial" w:hAnsi="Arial" w:cs="Arial"/>
          <w:sz w:val="20"/>
          <w:szCs w:val="20"/>
        </w:rPr>
        <w:t>iejscowość                data</w:t>
      </w:r>
      <w:r w:rsidRPr="007E24E9">
        <w:rPr>
          <w:rFonts w:ascii="Arial" w:hAnsi="Arial" w:cs="Arial"/>
          <w:sz w:val="20"/>
          <w:szCs w:val="20"/>
        </w:rPr>
        <w:tab/>
      </w:r>
      <w:r w:rsidR="007E24E9">
        <w:rPr>
          <w:rFonts w:ascii="Arial" w:hAnsi="Arial" w:cs="Arial"/>
          <w:sz w:val="20"/>
          <w:szCs w:val="20"/>
        </w:rPr>
        <w:t xml:space="preserve">                  p</w:t>
      </w:r>
      <w:r w:rsidRPr="007E24E9">
        <w:rPr>
          <w:rFonts w:ascii="Arial" w:hAnsi="Arial" w:cs="Arial"/>
          <w:sz w:val="20"/>
          <w:szCs w:val="20"/>
        </w:rPr>
        <w:t xml:space="preserve">odpis osoby upoważnionej </w:t>
      </w:r>
    </w:p>
    <w:p w14:paraId="0116ED92" w14:textId="77777777" w:rsidR="003322AD" w:rsidRPr="007E24E9" w:rsidRDefault="003322AD" w:rsidP="003322AD">
      <w:pPr>
        <w:tabs>
          <w:tab w:val="left" w:pos="8494"/>
        </w:tabs>
        <w:ind w:left="4950" w:hanging="4950"/>
        <w:rPr>
          <w:rFonts w:ascii="Arial" w:hAnsi="Arial" w:cs="Arial"/>
          <w:sz w:val="20"/>
          <w:szCs w:val="20"/>
        </w:rPr>
      </w:pPr>
    </w:p>
    <w:p w14:paraId="67A4BA66" w14:textId="77777777" w:rsidR="003322AD" w:rsidRDefault="003322AD" w:rsidP="003322AD">
      <w:pPr>
        <w:pStyle w:val="Tekstprzypisudolnego"/>
        <w:widowControl/>
        <w:spacing w:before="60"/>
        <w:ind w:left="0" w:firstLine="0"/>
        <w:rPr>
          <w:rFonts w:ascii="Arial" w:hAnsi="Arial" w:cs="Arial"/>
        </w:rPr>
      </w:pPr>
    </w:p>
    <w:p w14:paraId="358FDC62" w14:textId="77777777" w:rsidR="003322AD" w:rsidRDefault="003322AD" w:rsidP="0014321F">
      <w:pPr>
        <w:pStyle w:val="Tekstprzypisudolnego"/>
        <w:widowControl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Pożądany czytelny podpis albo podpis i pieczątka z imieniem i nazwiskiem</w:t>
      </w:r>
    </w:p>
    <w:p w14:paraId="297E95A6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B066E2C" w14:textId="39C3D992" w:rsidR="00A968CE" w:rsidRDefault="00836B64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  <w:r w:rsidRPr="00F23AEB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2674F2C2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486D57E2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A33FB8C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09557EA9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12AC05CE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71A318F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73F4B89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1B4B0BE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C6AE8C8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001146D4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1B38AE4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0D45073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2ED04D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20588933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7342DD57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0CD9CC67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3994B768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33DDA973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DA0A360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3BE131CF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30EB68B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38D8B7B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BAC91CB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0B220283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1AC1E388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28D13D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3E684F1B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6B93BE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532D0CF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48678B5B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646BF4D8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4D8DBCE4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415AA821" w14:textId="77777777" w:rsidR="004323EF" w:rsidRDefault="004323EF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36D80F1E" w14:textId="77777777" w:rsidR="00F23AEB" w:rsidRPr="00F23AEB" w:rsidRDefault="00F23AEB" w:rsidP="00836B64">
      <w:pPr>
        <w:pStyle w:val="Tekstprzypisudolnego"/>
        <w:widowControl/>
        <w:spacing w:before="60"/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70BD6E44" w14:textId="45823740" w:rsidR="000F0277" w:rsidRDefault="00290CB4" w:rsidP="00F23AEB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D26183">
        <w:rPr>
          <w:rFonts w:ascii="Arial" w:hAnsi="Arial" w:cs="Arial"/>
          <w:b/>
          <w:sz w:val="22"/>
          <w:szCs w:val="22"/>
        </w:rPr>
        <w:tab/>
      </w:r>
      <w:r w:rsidR="005D707F">
        <w:rPr>
          <w:rFonts w:ascii="Arial" w:hAnsi="Arial" w:cs="Arial"/>
          <w:b/>
          <w:sz w:val="22"/>
          <w:szCs w:val="22"/>
        </w:rPr>
        <w:t xml:space="preserve">                    </w:t>
      </w:r>
      <w:r w:rsidR="000F0277">
        <w:rPr>
          <w:rFonts w:ascii="Arial" w:hAnsi="Arial" w:cs="Arial"/>
          <w:b/>
          <w:sz w:val="22"/>
          <w:szCs w:val="22"/>
        </w:rPr>
        <w:t xml:space="preserve">Załącznik nr 2 do </w:t>
      </w:r>
      <w:r w:rsidR="00A968CE">
        <w:rPr>
          <w:rFonts w:ascii="Arial" w:hAnsi="Arial" w:cs="Arial"/>
          <w:b/>
          <w:sz w:val="22"/>
          <w:szCs w:val="22"/>
        </w:rPr>
        <w:t>Zapytania</w:t>
      </w:r>
    </w:p>
    <w:p w14:paraId="03239F12" w14:textId="42B81160" w:rsidR="00F23AEB" w:rsidRDefault="00F23AEB" w:rsidP="00F23AEB">
      <w:pPr>
        <w:pStyle w:val="Tekstprzypisudolnego"/>
        <w:widowControl/>
        <w:spacing w:before="6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DZP/</w:t>
      </w:r>
      <w:r w:rsidR="004323EF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/202</w:t>
      </w:r>
      <w:r w:rsidR="004323E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/Z</w:t>
      </w:r>
    </w:p>
    <w:p w14:paraId="2E3C1047" w14:textId="77777777" w:rsidR="000F0277" w:rsidRDefault="000F0277" w:rsidP="000F0277">
      <w:pPr>
        <w:jc w:val="right"/>
        <w:rPr>
          <w:rFonts w:ascii="Arial" w:hAnsi="Arial" w:cs="Arial"/>
          <w:b/>
          <w:sz w:val="22"/>
          <w:szCs w:val="22"/>
        </w:rPr>
      </w:pPr>
    </w:p>
    <w:p w14:paraId="51494B15" w14:textId="77777777" w:rsidR="00D26183" w:rsidRDefault="00D26183" w:rsidP="00EC4155">
      <w:pPr>
        <w:jc w:val="both"/>
        <w:rPr>
          <w:rFonts w:ascii="Arial" w:hAnsi="Arial"/>
          <w:sz w:val="20"/>
          <w:szCs w:val="20"/>
        </w:rPr>
      </w:pPr>
    </w:p>
    <w:p w14:paraId="37370ACA" w14:textId="77777777" w:rsidR="00D26183" w:rsidRDefault="00D26183" w:rsidP="00EC4155">
      <w:pPr>
        <w:jc w:val="both"/>
        <w:rPr>
          <w:rFonts w:ascii="Arial" w:hAnsi="Arial"/>
          <w:sz w:val="20"/>
          <w:szCs w:val="20"/>
        </w:rPr>
      </w:pPr>
    </w:p>
    <w:p w14:paraId="55A5A8DF" w14:textId="77777777" w:rsidR="00EC4155" w:rsidRDefault="00EC4155" w:rsidP="00EC415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</w:t>
      </w:r>
    </w:p>
    <w:p w14:paraId="4F4C4369" w14:textId="7990ECEA" w:rsidR="00EC4155" w:rsidRDefault="008C5BF8" w:rsidP="00EC415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p</w:t>
      </w:r>
      <w:r w:rsidR="00EC4155">
        <w:rPr>
          <w:rFonts w:ascii="Arial" w:hAnsi="Arial"/>
          <w:sz w:val="20"/>
          <w:szCs w:val="20"/>
        </w:rPr>
        <w:t>ieczęć Wykonawcy</w:t>
      </w:r>
    </w:p>
    <w:p w14:paraId="3BC2E92A" w14:textId="77777777" w:rsidR="00EC4155" w:rsidRDefault="00EC4155" w:rsidP="00EC4155">
      <w:pPr>
        <w:jc w:val="both"/>
        <w:rPr>
          <w:rFonts w:ascii="Arial" w:hAnsi="Arial"/>
          <w:sz w:val="20"/>
          <w:szCs w:val="20"/>
        </w:rPr>
      </w:pPr>
    </w:p>
    <w:p w14:paraId="45A0C22E" w14:textId="43F651C6" w:rsidR="00A968CE" w:rsidRDefault="00EC4155" w:rsidP="004323E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434644B0" w14:textId="10B4FDBC" w:rsidR="002F20A3" w:rsidRDefault="002F20A3" w:rsidP="002F20A3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C4155">
        <w:rPr>
          <w:rFonts w:ascii="Arial" w:hAnsi="Arial" w:cs="Arial"/>
          <w:b/>
          <w:sz w:val="22"/>
          <w:szCs w:val="22"/>
        </w:rPr>
        <w:t xml:space="preserve">FORMULARZ </w:t>
      </w:r>
      <w:r w:rsidR="004323EF">
        <w:rPr>
          <w:rFonts w:ascii="Arial" w:hAnsi="Arial" w:cs="Arial"/>
          <w:b/>
          <w:sz w:val="22"/>
          <w:szCs w:val="22"/>
        </w:rPr>
        <w:t xml:space="preserve"> WYMAGANYCH  WARUNKÓW  TECHNICZNYCH</w:t>
      </w:r>
    </w:p>
    <w:p w14:paraId="0C348C42" w14:textId="144BF2E9" w:rsidR="004323EF" w:rsidRPr="004323EF" w:rsidRDefault="004323EF" w:rsidP="002F20A3">
      <w:pPr>
        <w:pStyle w:val="Tekstpodstawowy"/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4323EF">
        <w:rPr>
          <w:rFonts w:ascii="Arial" w:hAnsi="Arial" w:cs="Arial"/>
          <w:b/>
          <w:color w:val="00B050"/>
          <w:sz w:val="22"/>
          <w:szCs w:val="22"/>
        </w:rPr>
        <w:t>Ciągnik rolniczy LS Traktor MT3.40 MEC 4x4-40 KM/CAB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2127"/>
      </w:tblGrid>
      <w:tr w:rsidR="004323EF" w14:paraId="30148468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2B3" w14:textId="77777777" w:rsidR="004323EF" w:rsidRDefault="004323EF" w:rsidP="00AC1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B358" w14:textId="77777777" w:rsidR="004323EF" w:rsidRDefault="004323EF" w:rsidP="00AC1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E041A66" w14:textId="77777777" w:rsidR="004323EF" w:rsidRDefault="004323EF" w:rsidP="00AC1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6E759651" w14:textId="77777777" w:rsidR="004323EF" w:rsidRDefault="004323EF" w:rsidP="00AC1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podać)</w:t>
            </w:r>
          </w:p>
        </w:tc>
      </w:tr>
      <w:tr w:rsidR="004323EF" w14:paraId="1091668F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61AD" w14:textId="77777777" w:rsidR="004323EF" w:rsidRDefault="004323EF" w:rsidP="00AC12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Podstawowe dane techniczne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FCD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2C9827A3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06F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Stan: fabrycznie nowy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CE9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63573CAD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6EC1" w14:textId="04E51BD0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produkcji: nie starszy, niż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A72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7D35D2C5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505" w14:textId="485D9B81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Silnik trzycylindrowy diesel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974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095FC79B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4AF" w14:textId="51E25852" w:rsidR="004323EF" w:rsidRDefault="004323EF" w:rsidP="00AC1220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silnika minimum 1879 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D75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6AF95FB5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E55" w14:textId="4F498C2C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 silnika minimum 40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A9F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1927653F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F36" w14:textId="0CD4238D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Znamionowa prędkość obrotowa silnika minimum 2600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2E1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5C2F03D2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FA6" w14:textId="2C37F44B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zbiornika paliwa 40 litrów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533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4C445526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9CCF" w14:textId="73631D6C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Napęd 4x4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D5A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2A357724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B84" w14:textId="4C5E6AEC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Niezależny WOM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98D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2F8B8442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FBA" w14:textId="1684E636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Skrzynia biegów mechaniczna, z mokrym sprzęgłem, liczba zakresów przełożeń przód/tył 12/12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FA3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2EC3DC4A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99E" w14:textId="51E11356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prędkości obrotowe WOM: 540, 540E, 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A5F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74B6A4B6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B31" w14:textId="3CE43249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 trzypunktowy kat.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523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5EBC49ED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3D8" w14:textId="59CD9802" w:rsidR="004323EF" w:rsidRDefault="004323EF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Udźwig podnośnika minimum 820 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455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60E5BA5B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C42" w14:textId="3D414782" w:rsidR="004323EF" w:rsidRDefault="004323EF" w:rsidP="00AC122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3EF">
              <w:rPr>
                <w:rFonts w:ascii="Arial" w:hAnsi="Arial" w:cs="Arial"/>
                <w:sz w:val="20"/>
                <w:szCs w:val="20"/>
              </w:rPr>
              <w:t>Szybkozłącze hydrauliczne 6 szt./3 sekcje przód i 4 szt./2 sekcje tył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727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1EC9208F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5D3" w14:textId="63445A95" w:rsidR="004323EF" w:rsidRP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ciągnika z kabiną nie większa, niż 2237 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650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69839A49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05B" w14:textId="1D30747F" w:rsidR="004323EF" w:rsidRP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regulacji rozstawu kół przednich i tylnych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4E2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703D5C01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194" w14:textId="198EF827" w:rsidR="004323EF" w:rsidRP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 minimalna z oponami 1411 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DA3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58F356C7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100" w14:textId="2BD2A5EC" w:rsidR="004323EF" w:rsidRP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Prześwit minimum 331 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E25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16F6A392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ED2" w14:textId="77777777" w:rsidR="004323EF" w:rsidRDefault="004323EF" w:rsidP="00AC12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Wyposażenie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F5B" w14:textId="77777777" w:rsidR="004323EF" w:rsidRDefault="004323EF" w:rsidP="00AC12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x-none"/>
              </w:rPr>
            </w:pPr>
          </w:p>
        </w:tc>
      </w:tr>
      <w:tr w:rsidR="004323EF" w14:paraId="2A176508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5E5" w14:textId="0D1115C6" w:rsidR="004323EF" w:rsidRDefault="00AC1220" w:rsidP="00AC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Oryginalna/fabryczna kabina dwudrzwiowa wyposażona w klimatyzację i ogrzewanie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B1A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3BAB991C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B79" w14:textId="09771C0A" w:rsid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Uchylna szyba tylna i boczne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223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224A0569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C55" w14:textId="6F457650" w:rsid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Halogeny robocze przód i tył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575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0CD2169C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0B3" w14:textId="45E7BD3C" w:rsid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Instalacja hydrauliczna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54D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50F7A30A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70E" w14:textId="140AA90F" w:rsid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Lampa błyskowa w kolorze pomarańczowym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09D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60409C6F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813" w14:textId="01AF8636" w:rsidR="004323EF" w:rsidRDefault="00AC1220" w:rsidP="00AC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Opony rolnicze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AE5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5E0AE48D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5D6" w14:textId="506DE21B" w:rsidR="004323EF" w:rsidRDefault="00AC1220" w:rsidP="00AC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Zaczep </w:t>
            </w:r>
            <w:r w:rsidR="00264511">
              <w:rPr>
                <w:rFonts w:ascii="Arial" w:hAnsi="Arial" w:cs="Arial"/>
                <w:sz w:val="20"/>
                <w:szCs w:val="20"/>
              </w:rPr>
              <w:t xml:space="preserve">tylny </w:t>
            </w:r>
            <w:r>
              <w:rPr>
                <w:rFonts w:ascii="Arial" w:hAnsi="Arial" w:cs="Arial"/>
                <w:sz w:val="20"/>
                <w:szCs w:val="20"/>
              </w:rPr>
              <w:t>dolny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1B8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4323EF" w14:paraId="1CA17AD7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4B7" w14:textId="6B324C84" w:rsidR="004323EF" w:rsidRDefault="00AC1220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Zaczep holowniczy z przodu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51D" w14:textId="77777777" w:rsidR="004323EF" w:rsidRDefault="004323EF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0071595B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FA0" w14:textId="68A9ACAD" w:rsidR="00AC1220" w:rsidRDefault="00AC1220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Wałek WOM do kosiarki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384" w14:textId="77777777" w:rsidR="00AC1220" w:rsidRDefault="00AC1220" w:rsidP="00AC1220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7E4DA7E9" w14:textId="47127EBB" w:rsidR="00AC1220" w:rsidRPr="004323EF" w:rsidRDefault="00AC1220" w:rsidP="00AC1220">
      <w:pPr>
        <w:pStyle w:val="Tekstpodstawowy"/>
        <w:spacing w:before="120"/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>Pług do śniegu strzałkowy z płytą montażową 4FARMER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2127"/>
      </w:tblGrid>
      <w:tr w:rsidR="00AC1220" w14:paraId="7FD84A81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D09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6554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478A3729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1C72EC19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podać)</w:t>
            </w:r>
          </w:p>
        </w:tc>
      </w:tr>
      <w:tr w:rsidR="00AC1220" w14:paraId="4DEB9531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10F9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Stan: fabrycznie nowy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FB2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314DFCA5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576F" w14:textId="28902026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produkcji: nie starszy, niż 2024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6F9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2C9CA0D9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8" w14:textId="5D69CC6B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Pług hydrauliczny o regulowanej szerokości od 120 do 180 cm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A34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485D90A0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426" w14:textId="61E740AB" w:rsidR="00AC1220" w:rsidRPr="00AC1220" w:rsidRDefault="00BC3ED8" w:rsidP="00B565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C1220" w:rsidRPr="00AC1220">
              <w:rPr>
                <w:rFonts w:ascii="Arial" w:hAnsi="Arial" w:cs="Arial"/>
                <w:sz w:val="20"/>
                <w:szCs w:val="20"/>
              </w:rPr>
              <w:t>rzy siłowniki hydrauliczne</w:t>
            </w:r>
            <w:r w:rsidR="00AC1220">
              <w:rPr>
                <w:rFonts w:ascii="Arial" w:hAnsi="Arial" w:cs="Arial"/>
                <w:sz w:val="20"/>
                <w:szCs w:val="20"/>
              </w:rPr>
              <w:t xml:space="preserve"> z 6-cioma zaworami hydraulicznymi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BF0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7CAE055B" w14:textId="77777777" w:rsidTr="00AC122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D2E" w14:textId="19259D46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Wymienny gumowy lemiesz z systemem amortyzacji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C7F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3F6C2066" w14:textId="77777777" w:rsidR="00AC1220" w:rsidRDefault="00AC1220" w:rsidP="00AC1220">
      <w:pPr>
        <w:pStyle w:val="Tekstpodstawowy"/>
        <w:spacing w:before="120"/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0B3CCD81" w14:textId="5ACE825D" w:rsidR="00AC1220" w:rsidRPr="004323EF" w:rsidRDefault="00AC1220" w:rsidP="00AC1220">
      <w:pPr>
        <w:pStyle w:val="Tekstpodstawowy"/>
        <w:spacing w:before="120"/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lastRenderedPageBreak/>
        <w:t>Kosiarka bijakowa na wysięgniku AGLK-K 125 4FARMER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2127"/>
      </w:tblGrid>
      <w:tr w:rsidR="00AC1220" w14:paraId="5D596D95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CD8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009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0AE383BF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  <w:p w14:paraId="5541EE22" w14:textId="77777777" w:rsidR="00AC1220" w:rsidRDefault="00AC1220" w:rsidP="00B56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(należy podać)</w:t>
            </w:r>
          </w:p>
        </w:tc>
      </w:tr>
      <w:tr w:rsidR="00AC1220" w14:paraId="1C2C1B29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E829" w14:textId="72092541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Stan: fabrycznie now</w:t>
            </w:r>
            <w:r w:rsidR="00953B6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079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39811027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A845" w14:textId="4D738332" w:rsidR="00AC1220" w:rsidRDefault="00AC1220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produkcji: nie starsz</w:t>
            </w:r>
            <w:r w:rsidR="00657C8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niż 2024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7A3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764FCED4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AE4" w14:textId="41953B37" w:rsidR="00AC1220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 robocza minimum 1250 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4B0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146AD4B1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260" w14:textId="765C494E" w:rsidR="00AC1220" w:rsidRPr="00AC1220" w:rsidRDefault="00953B66" w:rsidP="00B565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WOM 540 </w:t>
            </w:r>
            <w:proofErr w:type="spellStart"/>
            <w:r w:rsidR="00FE3E45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="00FE3E45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45A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C1220" w14:paraId="40A91876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587" w14:textId="4A6225DB" w:rsidR="00AC1220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Hydrauliczny przesuw boczny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3F8" w14:textId="77777777" w:rsidR="00AC1220" w:rsidRDefault="00AC1220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53B66" w14:paraId="05D12FB9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F09" w14:textId="54A28DA3" w:rsidR="00953B66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paski klinowe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F4CD" w14:textId="77777777" w:rsidR="00953B66" w:rsidRDefault="00953B66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53B66" w14:paraId="3B26FD4D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952" w14:textId="3C507423" w:rsidR="00953B66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sztuk noży bijakowych, każdy o wadze 0,44 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D8A" w14:textId="77777777" w:rsidR="00953B66" w:rsidRDefault="00953B66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53B66" w14:paraId="4BD9E91C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E87" w14:textId="7551D772" w:rsidR="00953B66" w:rsidRPr="00953B66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pod kątem 55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w poziomie i 90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w pionie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FE7" w14:textId="77777777" w:rsidR="00953B66" w:rsidRDefault="00953B66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53B66" w14:paraId="3B057AF6" w14:textId="77777777" w:rsidTr="00B5650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CEE" w14:textId="365E969C" w:rsidR="00953B66" w:rsidRDefault="00953B66" w:rsidP="00B56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Otwierana klapa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9F8" w14:textId="77777777" w:rsidR="00953B66" w:rsidRDefault="00953B66" w:rsidP="00B56506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4F8B3EE2" w14:textId="77777777" w:rsidR="005C322D" w:rsidRDefault="005C322D" w:rsidP="00522095">
      <w:pPr>
        <w:rPr>
          <w:rFonts w:ascii="Arial" w:hAnsi="Arial" w:cs="Arial"/>
          <w:sz w:val="22"/>
          <w:szCs w:val="22"/>
        </w:rPr>
      </w:pPr>
    </w:p>
    <w:p w14:paraId="44214B35" w14:textId="77777777" w:rsidR="00953B66" w:rsidRDefault="00953B66" w:rsidP="00522095">
      <w:pPr>
        <w:rPr>
          <w:rFonts w:ascii="Arial" w:hAnsi="Arial" w:cs="Arial"/>
          <w:sz w:val="22"/>
          <w:szCs w:val="22"/>
        </w:rPr>
      </w:pPr>
    </w:p>
    <w:p w14:paraId="0C82CC14" w14:textId="77777777" w:rsidR="00953B66" w:rsidRDefault="00953B66" w:rsidP="00522095">
      <w:pPr>
        <w:rPr>
          <w:rFonts w:ascii="Arial" w:hAnsi="Arial" w:cs="Arial"/>
          <w:sz w:val="22"/>
          <w:szCs w:val="22"/>
        </w:rPr>
      </w:pPr>
    </w:p>
    <w:p w14:paraId="5D5A6C64" w14:textId="77777777" w:rsidR="00953B66" w:rsidRPr="003B2750" w:rsidRDefault="00953B66" w:rsidP="00522095">
      <w:pPr>
        <w:rPr>
          <w:rFonts w:ascii="Arial" w:hAnsi="Arial" w:cs="Arial"/>
          <w:sz w:val="22"/>
          <w:szCs w:val="22"/>
        </w:rPr>
      </w:pPr>
    </w:p>
    <w:p w14:paraId="71ADBA58" w14:textId="77777777" w:rsidR="00522095" w:rsidRDefault="00473C76" w:rsidP="0052209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39E6">
        <w:rPr>
          <w:rFonts w:ascii="Arial" w:hAnsi="Arial" w:cs="Arial"/>
          <w:sz w:val="22"/>
          <w:szCs w:val="22"/>
        </w:rPr>
        <w:tab/>
      </w:r>
      <w:r w:rsidR="00D439E6">
        <w:rPr>
          <w:rFonts w:ascii="Arial" w:hAnsi="Arial" w:cs="Arial"/>
          <w:sz w:val="22"/>
          <w:szCs w:val="22"/>
        </w:rPr>
        <w:tab/>
      </w:r>
      <w:r w:rsidR="00D439E6">
        <w:rPr>
          <w:rFonts w:ascii="Arial" w:hAnsi="Arial" w:cs="Arial"/>
          <w:sz w:val="22"/>
          <w:szCs w:val="22"/>
        </w:rPr>
        <w:tab/>
      </w:r>
      <w:r w:rsidR="00522095">
        <w:rPr>
          <w:rFonts w:ascii="Arial" w:hAnsi="Arial" w:cs="Arial"/>
          <w:sz w:val="22"/>
          <w:szCs w:val="22"/>
        </w:rPr>
        <w:t xml:space="preserve">   </w:t>
      </w:r>
      <w:r w:rsidR="005D707F">
        <w:rPr>
          <w:rFonts w:ascii="Arial" w:hAnsi="Arial" w:cs="Arial"/>
          <w:sz w:val="22"/>
          <w:szCs w:val="22"/>
        </w:rPr>
        <w:t xml:space="preserve">           </w:t>
      </w:r>
      <w:r w:rsidR="00522095">
        <w:rPr>
          <w:rFonts w:ascii="Arial" w:hAnsi="Arial" w:cs="Arial"/>
          <w:sz w:val="22"/>
          <w:szCs w:val="22"/>
        </w:rPr>
        <w:t>......</w:t>
      </w:r>
      <w:r w:rsidR="00D439E6">
        <w:rPr>
          <w:rFonts w:ascii="Arial" w:hAnsi="Arial" w:cs="Arial"/>
          <w:sz w:val="22"/>
          <w:szCs w:val="22"/>
        </w:rPr>
        <w:t>.....................</w:t>
      </w:r>
      <w:r w:rsidR="00522095">
        <w:rPr>
          <w:rFonts w:ascii="Arial" w:hAnsi="Arial" w:cs="Arial"/>
          <w:sz w:val="22"/>
          <w:szCs w:val="22"/>
        </w:rPr>
        <w:t>............................</w:t>
      </w:r>
    </w:p>
    <w:p w14:paraId="1F9B2D4E" w14:textId="3449B52B" w:rsidR="00522095" w:rsidRDefault="00522095" w:rsidP="0014321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39E6">
        <w:rPr>
          <w:rFonts w:ascii="Arial" w:hAnsi="Arial" w:cs="Arial"/>
          <w:sz w:val="22"/>
          <w:szCs w:val="22"/>
        </w:rPr>
        <w:tab/>
      </w:r>
      <w:r w:rsidR="00D439E6">
        <w:rPr>
          <w:rFonts w:ascii="Arial" w:hAnsi="Arial" w:cs="Arial"/>
          <w:sz w:val="22"/>
          <w:szCs w:val="22"/>
        </w:rPr>
        <w:tab/>
      </w:r>
      <w:r w:rsidR="008C5BF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p</w:t>
      </w:r>
      <w:r w:rsidR="00D16818">
        <w:rPr>
          <w:rFonts w:ascii="Arial" w:hAnsi="Arial" w:cs="Arial"/>
          <w:sz w:val="22"/>
          <w:szCs w:val="22"/>
        </w:rPr>
        <w:t>odpis osoby umocowanej</w:t>
      </w:r>
    </w:p>
    <w:p w14:paraId="1F25C162" w14:textId="77777777" w:rsidR="00912793" w:rsidRDefault="00912793" w:rsidP="00D16818">
      <w:pPr>
        <w:rPr>
          <w:rFonts w:ascii="Arial" w:hAnsi="Arial" w:cs="Arial"/>
          <w:sz w:val="22"/>
          <w:szCs w:val="22"/>
        </w:rPr>
      </w:pPr>
    </w:p>
    <w:p w14:paraId="0678A159" w14:textId="77777777" w:rsidR="00912793" w:rsidRDefault="00912793" w:rsidP="00D16818">
      <w:pPr>
        <w:rPr>
          <w:rFonts w:ascii="Arial" w:hAnsi="Arial" w:cs="Arial"/>
          <w:sz w:val="22"/>
          <w:szCs w:val="22"/>
        </w:rPr>
      </w:pPr>
    </w:p>
    <w:p w14:paraId="3863E525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0E8BCB17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69AE221F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710FC0FE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5B9BA9F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7BD3EDEB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22B0F14C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65C3769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7FC3190F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30C63A8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4C71945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76AC3C29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5FC577F3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14F39A06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26D3916B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1A1CF926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56D773A6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1C6DA5E2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48DF26DF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2942E7C6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6AEEB870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57CCAC7B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77F444D3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590B61CB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160D0183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6C113FD4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1C76A94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0F73C8B5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3716109B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4AE3E783" w14:textId="77777777" w:rsidR="00953B66" w:rsidRDefault="00953B66" w:rsidP="00D16818">
      <w:pPr>
        <w:rPr>
          <w:rFonts w:ascii="Arial" w:hAnsi="Arial" w:cs="Arial"/>
          <w:sz w:val="22"/>
          <w:szCs w:val="22"/>
        </w:rPr>
      </w:pPr>
    </w:p>
    <w:p w14:paraId="4C4C8C4E" w14:textId="77777777" w:rsidR="00FE3E45" w:rsidRDefault="00FE3E45" w:rsidP="00D16818">
      <w:pPr>
        <w:rPr>
          <w:rFonts w:ascii="Arial" w:hAnsi="Arial" w:cs="Arial"/>
          <w:sz w:val="22"/>
          <w:szCs w:val="22"/>
        </w:rPr>
      </w:pPr>
    </w:p>
    <w:p w14:paraId="74BC375D" w14:textId="77777777" w:rsidR="00FE3E45" w:rsidRDefault="00FE3E45" w:rsidP="00D16818">
      <w:pPr>
        <w:rPr>
          <w:rFonts w:ascii="Arial" w:hAnsi="Arial" w:cs="Arial"/>
          <w:sz w:val="22"/>
          <w:szCs w:val="22"/>
        </w:rPr>
      </w:pPr>
    </w:p>
    <w:p w14:paraId="0230625B" w14:textId="77777777" w:rsidR="000F0277" w:rsidRPr="00F23AEB" w:rsidRDefault="00963C48" w:rsidP="00963C48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  <w:r w:rsidRPr="00F23AEB">
        <w:rPr>
          <w:rFonts w:ascii="Arial" w:hAnsi="Arial" w:cs="Arial"/>
          <w:b/>
          <w:bCs/>
          <w:sz w:val="22"/>
          <w:szCs w:val="22"/>
        </w:rPr>
        <w:lastRenderedPageBreak/>
        <w:t>Z</w:t>
      </w:r>
      <w:r w:rsidR="000F0277" w:rsidRPr="00F23AEB">
        <w:rPr>
          <w:rFonts w:ascii="Arial" w:hAnsi="Arial" w:cs="Arial"/>
          <w:b/>
          <w:bCs/>
          <w:sz w:val="22"/>
          <w:szCs w:val="22"/>
        </w:rPr>
        <w:t xml:space="preserve">ałącznik nr </w:t>
      </w:r>
      <w:r w:rsidR="00EC4155" w:rsidRPr="00F23AEB">
        <w:rPr>
          <w:rFonts w:ascii="Arial" w:hAnsi="Arial" w:cs="Arial"/>
          <w:b/>
          <w:bCs/>
          <w:sz w:val="22"/>
          <w:szCs w:val="22"/>
        </w:rPr>
        <w:t>3</w:t>
      </w:r>
      <w:r w:rsidR="000F0277" w:rsidRPr="00F23AEB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72C87" w:rsidRPr="00F23AEB">
        <w:rPr>
          <w:rFonts w:ascii="Arial" w:hAnsi="Arial" w:cs="Arial"/>
          <w:b/>
          <w:bCs/>
          <w:sz w:val="22"/>
          <w:szCs w:val="22"/>
        </w:rPr>
        <w:t>Zapytania</w:t>
      </w:r>
    </w:p>
    <w:p w14:paraId="3B60A362" w14:textId="20484A27" w:rsidR="00953B66" w:rsidRDefault="00953B66" w:rsidP="00953B66">
      <w:pP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DZP/01/2026/Z</w:t>
      </w:r>
    </w:p>
    <w:p w14:paraId="0E90A06F" w14:textId="77777777" w:rsidR="00FE3E45" w:rsidRDefault="00FE3E45" w:rsidP="00953B66">
      <w:pPr>
        <w:pStyle w:val="Style14"/>
        <w:widowControl/>
        <w:spacing w:before="120" w:after="120"/>
        <w:ind w:left="1877" w:hanging="20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68AFA9" w14:textId="0A8E4242" w:rsidR="00953B66" w:rsidRDefault="00953B66" w:rsidP="00953B66">
      <w:pPr>
        <w:pStyle w:val="Style14"/>
        <w:widowControl/>
        <w:spacing w:before="120" w:after="120"/>
        <w:ind w:left="1877" w:hanging="205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SPECYFIKACJA TECHNICZNA</w:t>
      </w:r>
    </w:p>
    <w:p w14:paraId="55E5DC0F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DA99FE" w14:textId="1CD09BB6" w:rsidR="00FE3E45" w:rsidRPr="00FE3E45" w:rsidRDefault="00FE3E45" w:rsidP="00FE3E45">
      <w:pPr>
        <w:pStyle w:val="Style14"/>
        <w:widowControl/>
        <w:jc w:val="both"/>
        <w:rPr>
          <w:rFonts w:ascii="Arial" w:hAnsi="Arial" w:cs="Arial"/>
          <w:b/>
          <w:bCs/>
          <w:i/>
          <w:iCs/>
          <w:color w:val="00B050"/>
          <w:sz w:val="20"/>
          <w:szCs w:val="20"/>
        </w:rPr>
      </w:pPr>
      <w:r w:rsidRPr="00FE3E45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Przedmiotem zamówienia jest dostawa fabrycznie nowego ciągnika rolniczego LS Traktor MT3.40 MEC 4x4-40 KM/CAB wyposażonego w pług do śniegu</w:t>
      </w:r>
      <w:r w:rsidR="000F6F41" w:rsidRPr="000F6F41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 xml:space="preserve"> </w:t>
      </w:r>
      <w:r w:rsidR="000F6F41" w:rsidRPr="00FE3E45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strzałkowy</w:t>
      </w:r>
      <w:r w:rsidRPr="00FE3E45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 xml:space="preserve"> z płytą montażową 4FARMER i kosiark</w:t>
      </w:r>
      <w:r w:rsidR="00A50320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ą</w:t>
      </w:r>
      <w:r w:rsidRPr="00FE3E45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 xml:space="preserve"> bijakową na wysięgniku AGLK-K 125 4FARMER</w:t>
      </w:r>
      <w:r w:rsidR="000F6F41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,</w:t>
      </w:r>
      <w:r w:rsidRPr="00FE3E45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 xml:space="preserve"> spełniającego poniższe wymagania:</w:t>
      </w:r>
    </w:p>
    <w:p w14:paraId="06526D5C" w14:textId="77777777" w:rsidR="00FE3E45" w:rsidRPr="00F97CA6" w:rsidRDefault="00FE3E45" w:rsidP="00FE3E45">
      <w:pPr>
        <w:pStyle w:val="Style14"/>
        <w:widowControl/>
        <w:jc w:val="both"/>
        <w:rPr>
          <w:rFonts w:ascii="Arial" w:hAnsi="Arial" w:cs="Arial"/>
          <w:b/>
          <w:bCs/>
          <w:i/>
          <w:iCs/>
          <w:color w:val="00B050"/>
          <w:sz w:val="20"/>
          <w:szCs w:val="20"/>
        </w:rPr>
      </w:pPr>
    </w:p>
    <w:p w14:paraId="637F51DB" w14:textId="77777777" w:rsidR="00FE3E45" w:rsidRDefault="00FE3E45" w:rsidP="00FE3E45">
      <w:pPr>
        <w:pStyle w:val="Style14"/>
        <w:widowControl/>
        <w:spacing w:line="276" w:lineRule="auto"/>
        <w:ind w:left="2058" w:hanging="205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3A0BDC" w14:textId="4D7535FD" w:rsidR="00FE3E45" w:rsidRPr="0058604B" w:rsidRDefault="00FE3E45" w:rsidP="00FE3E45">
      <w:pPr>
        <w:pStyle w:val="Style14"/>
        <w:widowControl/>
        <w:spacing w:line="276" w:lineRule="auto"/>
        <w:ind w:left="2058" w:hanging="2058"/>
        <w:rPr>
          <w:rFonts w:ascii="Arial" w:hAnsi="Arial" w:cs="Arial"/>
          <w:b/>
          <w:bCs/>
          <w:sz w:val="20"/>
          <w:szCs w:val="20"/>
          <w:u w:val="single"/>
        </w:rPr>
      </w:pPr>
      <w:r w:rsidRPr="0058604B">
        <w:rPr>
          <w:rFonts w:ascii="Arial" w:hAnsi="Arial" w:cs="Arial"/>
          <w:b/>
          <w:bCs/>
          <w:sz w:val="20"/>
          <w:szCs w:val="20"/>
          <w:u w:val="single"/>
        </w:rPr>
        <w:t xml:space="preserve"> Podstawowe dane techniczne ciągnika rolniczego LS Traktor MT3.40 MEC 4x4-40 KM/CAB:</w:t>
      </w:r>
    </w:p>
    <w:p w14:paraId="04E5BB8F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95BA2">
        <w:rPr>
          <w:rFonts w:ascii="Arial" w:hAnsi="Arial" w:cs="Arial"/>
          <w:sz w:val="20"/>
          <w:szCs w:val="20"/>
        </w:rPr>
        <w:t>Stan: fabrycznie now</w:t>
      </w:r>
      <w:r>
        <w:rPr>
          <w:rFonts w:ascii="Arial" w:hAnsi="Arial" w:cs="Arial"/>
          <w:sz w:val="20"/>
          <w:szCs w:val="20"/>
        </w:rPr>
        <w:t>y</w:t>
      </w:r>
      <w:r w:rsidRPr="00E95BA2">
        <w:rPr>
          <w:rFonts w:ascii="Arial" w:hAnsi="Arial" w:cs="Arial"/>
          <w:sz w:val="20"/>
          <w:szCs w:val="20"/>
        </w:rPr>
        <w:t>;</w:t>
      </w:r>
    </w:p>
    <w:p w14:paraId="7C591F1C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produkcji: nie starszy, niż 2025 r.;</w:t>
      </w:r>
    </w:p>
    <w:p w14:paraId="020B5DED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trzycylindrowy diesel;</w:t>
      </w:r>
    </w:p>
    <w:p w14:paraId="091EFE2E" w14:textId="77777777" w:rsidR="00FE3E45" w:rsidRPr="0058604B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 silnika minimum 40 KM;</w:t>
      </w:r>
    </w:p>
    <w:p w14:paraId="0509DD38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 silnika minimum 1879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;</w:t>
      </w:r>
    </w:p>
    <w:p w14:paraId="667861C8" w14:textId="5D7A8458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Znamionowa prędkość obrotowa silnika </w:t>
      </w:r>
      <w:r w:rsidR="00264511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 xml:space="preserve">2600 </w:t>
      </w:r>
      <w:proofErr w:type="spellStart"/>
      <w:r>
        <w:rPr>
          <w:rFonts w:ascii="Arial" w:hAnsi="Arial" w:cs="Arial"/>
          <w:sz w:val="20"/>
          <w:szCs w:val="20"/>
        </w:rPr>
        <w:t>obr</w:t>
      </w:r>
      <w:proofErr w:type="spellEnd"/>
      <w:r>
        <w:rPr>
          <w:rFonts w:ascii="Arial" w:hAnsi="Arial" w:cs="Arial"/>
          <w:sz w:val="20"/>
          <w:szCs w:val="20"/>
        </w:rPr>
        <w:t>/min;</w:t>
      </w:r>
    </w:p>
    <w:p w14:paraId="334C2C4C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Pojemność zbiornika paliwa 40 litrów;</w:t>
      </w:r>
    </w:p>
    <w:p w14:paraId="0C4C2F1D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Napęd 4x4;</w:t>
      </w:r>
    </w:p>
    <w:p w14:paraId="61B8144B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Niezależny WOM;</w:t>
      </w:r>
    </w:p>
    <w:p w14:paraId="6DEF7A41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Skrzynia biegów mechaniczna, z mokrym sprzęgłem, liczba zakresów przełożeń przód/tył 12/12;</w:t>
      </w:r>
    </w:p>
    <w:p w14:paraId="1731F6DE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prędkości obrotowe WOM:</w:t>
      </w:r>
      <w:r w:rsidRPr="00A40550">
        <w:rPr>
          <w:rFonts w:ascii="Arial" w:hAnsi="Arial" w:cs="Arial"/>
          <w:sz w:val="20"/>
          <w:szCs w:val="20"/>
        </w:rPr>
        <w:t xml:space="preserve"> 540</w:t>
      </w:r>
      <w:r>
        <w:rPr>
          <w:rFonts w:ascii="Arial" w:hAnsi="Arial" w:cs="Arial"/>
          <w:sz w:val="20"/>
          <w:szCs w:val="20"/>
        </w:rPr>
        <w:t>, 540 E, 1000</w:t>
      </w:r>
      <w:r w:rsidRPr="00A40550">
        <w:rPr>
          <w:rFonts w:ascii="Arial" w:hAnsi="Arial" w:cs="Arial"/>
          <w:sz w:val="20"/>
          <w:szCs w:val="20"/>
        </w:rPr>
        <w:t>;</w:t>
      </w:r>
    </w:p>
    <w:p w14:paraId="72D861CF" w14:textId="77777777" w:rsidR="00FE3E45" w:rsidRPr="00A40550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TUZ trzypunktowy kat. I;</w:t>
      </w:r>
    </w:p>
    <w:p w14:paraId="722D471F" w14:textId="77777777" w:rsidR="00FE3E45" w:rsidRPr="00A40550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0550">
        <w:rPr>
          <w:rFonts w:ascii="Arial" w:hAnsi="Arial" w:cs="Arial"/>
          <w:sz w:val="20"/>
          <w:szCs w:val="20"/>
        </w:rPr>
        <w:t>Udźwig podnośnika minimum 820 kg;</w:t>
      </w:r>
    </w:p>
    <w:p w14:paraId="4E0E5317" w14:textId="77777777" w:rsidR="00FE3E45" w:rsidRPr="00A40550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0550">
        <w:rPr>
          <w:rFonts w:ascii="Arial" w:hAnsi="Arial" w:cs="Arial"/>
          <w:sz w:val="20"/>
          <w:szCs w:val="20"/>
        </w:rPr>
        <w:t xml:space="preserve">Szybkozłącze hydrauliczne </w:t>
      </w:r>
      <w:r>
        <w:rPr>
          <w:rFonts w:ascii="Arial" w:hAnsi="Arial" w:cs="Arial"/>
          <w:sz w:val="20"/>
          <w:szCs w:val="20"/>
        </w:rPr>
        <w:t>6</w:t>
      </w:r>
      <w:r w:rsidRPr="00A40550">
        <w:rPr>
          <w:rFonts w:ascii="Arial" w:hAnsi="Arial" w:cs="Arial"/>
          <w:sz w:val="20"/>
          <w:szCs w:val="20"/>
        </w:rPr>
        <w:t xml:space="preserve"> szt.</w:t>
      </w:r>
      <w:r>
        <w:rPr>
          <w:rFonts w:ascii="Arial" w:hAnsi="Arial" w:cs="Arial"/>
          <w:sz w:val="20"/>
          <w:szCs w:val="20"/>
        </w:rPr>
        <w:t>/ 3 sekcje przód i 4 szt./2 sekcje tył</w:t>
      </w:r>
      <w:r w:rsidRPr="00A40550">
        <w:rPr>
          <w:rFonts w:ascii="Arial" w:hAnsi="Arial" w:cs="Arial"/>
          <w:sz w:val="20"/>
          <w:szCs w:val="20"/>
        </w:rPr>
        <w:t>;</w:t>
      </w:r>
    </w:p>
    <w:p w14:paraId="169689AD" w14:textId="40341616" w:rsidR="00FE3E45" w:rsidRPr="007E3D83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 ciągnika z kabiną nie większa</w:t>
      </w:r>
      <w:r w:rsidR="002645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niż 2237 mm;</w:t>
      </w:r>
    </w:p>
    <w:p w14:paraId="282C700A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regulacji rozstawu kół przednich i tylnych;</w:t>
      </w:r>
    </w:p>
    <w:p w14:paraId="4BD30055" w14:textId="77777777" w:rsidR="00FE3E45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Szerokość minimalna z oponami 1411 mm;</w:t>
      </w:r>
    </w:p>
    <w:p w14:paraId="78C08867" w14:textId="77777777" w:rsidR="00FE3E45" w:rsidRPr="00A47C5C" w:rsidRDefault="00FE3E45" w:rsidP="00FE3E45">
      <w:pPr>
        <w:pStyle w:val="Style14"/>
        <w:widowControl/>
        <w:numPr>
          <w:ilvl w:val="0"/>
          <w:numId w:val="63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Prześwit minimum 331 mm.</w:t>
      </w:r>
    </w:p>
    <w:p w14:paraId="0D3DDB38" w14:textId="77777777" w:rsidR="00FE3E45" w:rsidRDefault="00FE3E45" w:rsidP="00FE3E45">
      <w:pPr>
        <w:pStyle w:val="Style14"/>
        <w:widowControl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0FBA4E" w14:textId="77777777" w:rsidR="00FE3E45" w:rsidRPr="00C17CB6" w:rsidRDefault="00FE3E45" w:rsidP="00FE3E45">
      <w:pPr>
        <w:pStyle w:val="Style14"/>
        <w:widowControl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17CB6">
        <w:rPr>
          <w:rFonts w:ascii="Arial" w:hAnsi="Arial" w:cs="Arial"/>
          <w:b/>
          <w:bCs/>
          <w:sz w:val="20"/>
          <w:szCs w:val="20"/>
          <w:u w:val="single"/>
        </w:rPr>
        <w:t>Wyposażenie:</w:t>
      </w:r>
    </w:p>
    <w:p w14:paraId="0B6AF657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Oryginalna/fabryczna kabina dwudrzwiowa wyposażona w klimatyzację i ogrzewanie;</w:t>
      </w:r>
    </w:p>
    <w:p w14:paraId="21791D55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Uchylna szyba tylna i boczne;</w:t>
      </w:r>
    </w:p>
    <w:p w14:paraId="3E67026C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Halogeny robocze przód i tył;</w:t>
      </w:r>
    </w:p>
    <w:p w14:paraId="10D4BA16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Instalacja hydrauliczna;</w:t>
      </w:r>
    </w:p>
    <w:p w14:paraId="4BF39118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Lampa błyskowa w kolorze pomarańczowym;</w:t>
      </w:r>
    </w:p>
    <w:p w14:paraId="5A121AE9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Opony rolnicze;</w:t>
      </w:r>
    </w:p>
    <w:p w14:paraId="039F4AA5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Zaczep tylny dolny;</w:t>
      </w:r>
    </w:p>
    <w:p w14:paraId="10FF41EF" w14:textId="77777777" w:rsidR="00FE3E45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0B55">
        <w:rPr>
          <w:rFonts w:ascii="Arial" w:hAnsi="Arial" w:cs="Arial"/>
          <w:sz w:val="20"/>
          <w:szCs w:val="20"/>
        </w:rPr>
        <w:t>Zaczep holowniczy z przodu</w:t>
      </w:r>
      <w:r>
        <w:rPr>
          <w:rFonts w:ascii="Arial" w:hAnsi="Arial" w:cs="Arial"/>
          <w:sz w:val="20"/>
          <w:szCs w:val="20"/>
        </w:rPr>
        <w:t>;</w:t>
      </w:r>
    </w:p>
    <w:p w14:paraId="2B9124D3" w14:textId="77777777" w:rsidR="00FE3E45" w:rsidRPr="002F1754" w:rsidRDefault="00FE3E45" w:rsidP="00FE3E45">
      <w:pPr>
        <w:pStyle w:val="Style14"/>
        <w:widowControl/>
        <w:numPr>
          <w:ilvl w:val="0"/>
          <w:numId w:val="6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Wałek WOM do kosiarki.</w:t>
      </w:r>
    </w:p>
    <w:p w14:paraId="7A3E7290" w14:textId="77777777" w:rsidR="00FE3E45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BDFC31" w14:textId="77777777" w:rsidR="00FE3E45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1754">
        <w:rPr>
          <w:rFonts w:ascii="Arial" w:hAnsi="Arial" w:cs="Arial"/>
          <w:b/>
          <w:bCs/>
          <w:sz w:val="20"/>
          <w:szCs w:val="20"/>
          <w:u w:val="single"/>
        </w:rPr>
        <w:t>Pług do śniegu strzałkowy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0407E">
        <w:rPr>
          <w:rFonts w:ascii="Arial" w:hAnsi="Arial" w:cs="Arial"/>
          <w:b/>
          <w:bCs/>
          <w:sz w:val="20"/>
          <w:szCs w:val="20"/>
          <w:u w:val="single"/>
        </w:rPr>
        <w:t>z płytą montażową 4FARMER:</w:t>
      </w:r>
    </w:p>
    <w:p w14:paraId="3B80C3A2" w14:textId="77777777" w:rsidR="00FE3E45" w:rsidRDefault="00FE3E45" w:rsidP="00FE3E45">
      <w:pPr>
        <w:pStyle w:val="Style14"/>
        <w:widowControl/>
        <w:numPr>
          <w:ilvl w:val="0"/>
          <w:numId w:val="6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Stan: fabrycznie nowy;</w:t>
      </w:r>
    </w:p>
    <w:p w14:paraId="55DE03E7" w14:textId="77777777" w:rsidR="00FE3E45" w:rsidRDefault="00FE3E45" w:rsidP="00FE3E45">
      <w:pPr>
        <w:pStyle w:val="Style14"/>
        <w:widowControl/>
        <w:numPr>
          <w:ilvl w:val="0"/>
          <w:numId w:val="6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produkcji: nie starszy, niż 2024 r.;</w:t>
      </w:r>
    </w:p>
    <w:p w14:paraId="41489DE5" w14:textId="77777777" w:rsidR="00FE3E45" w:rsidRDefault="00FE3E45" w:rsidP="00FE3E45">
      <w:pPr>
        <w:pStyle w:val="Style14"/>
        <w:widowControl/>
        <w:numPr>
          <w:ilvl w:val="0"/>
          <w:numId w:val="6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Pług hydrauliczny</w:t>
      </w:r>
      <w:r w:rsidRPr="00FE0B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regulowanej szerokości od 120 do </w:t>
      </w:r>
      <w:r w:rsidRPr="00FE0B55">
        <w:rPr>
          <w:rFonts w:ascii="Arial" w:hAnsi="Arial" w:cs="Arial"/>
          <w:sz w:val="20"/>
          <w:szCs w:val="20"/>
        </w:rPr>
        <w:t>180 cm</w:t>
      </w:r>
      <w:r>
        <w:rPr>
          <w:rFonts w:ascii="Arial" w:hAnsi="Arial" w:cs="Arial"/>
          <w:sz w:val="20"/>
          <w:szCs w:val="20"/>
        </w:rPr>
        <w:t>;</w:t>
      </w:r>
    </w:p>
    <w:p w14:paraId="19DE2007" w14:textId="77777777" w:rsidR="00FE3E45" w:rsidRDefault="00FE3E45" w:rsidP="00FE3E45">
      <w:pPr>
        <w:pStyle w:val="Style14"/>
        <w:widowControl/>
        <w:numPr>
          <w:ilvl w:val="0"/>
          <w:numId w:val="6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trzema siłownikami hydraulicznymi, 6-cioma zaworami hydraulicznymi;</w:t>
      </w:r>
    </w:p>
    <w:p w14:paraId="797F6B1B" w14:textId="77777777" w:rsidR="00FE3E45" w:rsidRDefault="00FE3E45" w:rsidP="00FE3E45">
      <w:pPr>
        <w:pStyle w:val="Style14"/>
        <w:widowControl/>
        <w:numPr>
          <w:ilvl w:val="0"/>
          <w:numId w:val="6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Posiadający wymienny gumowy lemiesz z systemem amortyzacji.</w:t>
      </w:r>
    </w:p>
    <w:p w14:paraId="283CDE5A" w14:textId="77777777" w:rsidR="00FE3E45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2AD9C5" w14:textId="77777777" w:rsidR="00FE3E45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940D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Kosiarka bijakowa na wysięgniku AGLK-K 125 4FARMER</w:t>
      </w:r>
    </w:p>
    <w:p w14:paraId="00F12174" w14:textId="77777777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0A19">
        <w:rPr>
          <w:rFonts w:ascii="Arial" w:hAnsi="Arial" w:cs="Arial"/>
          <w:sz w:val="20"/>
          <w:szCs w:val="20"/>
        </w:rPr>
        <w:t>Stan: fabrycznie nowa</w:t>
      </w:r>
    </w:p>
    <w:p w14:paraId="3D9D0C2C" w14:textId="77777777" w:rsidR="00FE3E45" w:rsidRPr="00FC0A19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produkcji: nie starsza, niż 2024 r.;</w:t>
      </w:r>
    </w:p>
    <w:p w14:paraId="4CE8D431" w14:textId="0C1B6E2D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Szerokość robocza </w:t>
      </w:r>
      <w:r w:rsidR="00264511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1250 mm;</w:t>
      </w:r>
    </w:p>
    <w:p w14:paraId="1B2149CC" w14:textId="77777777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WOM 540 </w:t>
      </w:r>
      <w:proofErr w:type="spellStart"/>
      <w:r>
        <w:rPr>
          <w:rFonts w:ascii="Arial" w:hAnsi="Arial" w:cs="Arial"/>
          <w:sz w:val="20"/>
          <w:szCs w:val="20"/>
        </w:rPr>
        <w:t>obr</w:t>
      </w:r>
      <w:proofErr w:type="spellEnd"/>
      <w:r>
        <w:rPr>
          <w:rFonts w:ascii="Arial" w:hAnsi="Arial" w:cs="Arial"/>
          <w:sz w:val="20"/>
          <w:szCs w:val="20"/>
        </w:rPr>
        <w:t>/min;</w:t>
      </w:r>
    </w:p>
    <w:p w14:paraId="6718E376" w14:textId="77777777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Hydrauliczny przesuw boczny;</w:t>
      </w:r>
    </w:p>
    <w:p w14:paraId="40DB033A" w14:textId="77777777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paski klinowe;</w:t>
      </w:r>
    </w:p>
    <w:p w14:paraId="2D17AE59" w14:textId="77777777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sztuk noży bijakowych, każdy o wadze 0,44 kg;</w:t>
      </w:r>
    </w:p>
    <w:p w14:paraId="008863DA" w14:textId="4CD6B7EC" w:rsidR="00FE3E45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pod kątem: 55</w:t>
      </w:r>
      <w:r w:rsidRPr="00FC0A19"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w poziomie</w:t>
      </w:r>
      <w:r w:rsidR="00264511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90</w:t>
      </w:r>
      <w:r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w pionie;</w:t>
      </w:r>
    </w:p>
    <w:p w14:paraId="0B6B5BAB" w14:textId="77777777" w:rsidR="00FE3E45" w:rsidRPr="00FC0A19" w:rsidRDefault="00FE3E45" w:rsidP="00FE3E45">
      <w:pPr>
        <w:pStyle w:val="Style14"/>
        <w:widowControl/>
        <w:numPr>
          <w:ilvl w:val="0"/>
          <w:numId w:val="6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Otwierana klapa.</w:t>
      </w:r>
    </w:p>
    <w:p w14:paraId="30A86ED0" w14:textId="77777777" w:rsidR="00FE3E45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AFEFAD" w14:textId="4F04952F" w:rsidR="00FE3E45" w:rsidRPr="00C17CB6" w:rsidRDefault="00FE3E45" w:rsidP="00FE3E45">
      <w:pPr>
        <w:pStyle w:val="Style14"/>
        <w:widowControl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7CB6">
        <w:rPr>
          <w:rFonts w:ascii="Arial" w:hAnsi="Arial" w:cs="Arial"/>
          <w:b/>
          <w:bCs/>
          <w:sz w:val="20"/>
          <w:szCs w:val="20"/>
          <w:u w:val="single"/>
        </w:rPr>
        <w:t>Gwarancja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na ciągnik rolniczy</w:t>
      </w:r>
      <w:r w:rsidRPr="00C17CB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08A9455" w14:textId="6C4EAA88" w:rsidR="00FE3E45" w:rsidRDefault="00264511" w:rsidP="00FE3E45">
      <w:pPr>
        <w:numPr>
          <w:ilvl w:val="0"/>
          <w:numId w:val="66"/>
        </w:numPr>
        <w:shd w:val="clear" w:color="auto" w:fill="FFFFFF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</w:t>
      </w:r>
      <w:r w:rsidR="00FE3E45">
        <w:rPr>
          <w:rFonts w:ascii="Arial" w:hAnsi="Arial" w:cs="Arial"/>
          <w:sz w:val="20"/>
          <w:szCs w:val="20"/>
        </w:rPr>
        <w:t xml:space="preserve">5 lat lub do 3 000 </w:t>
      </w:r>
      <w:proofErr w:type="spellStart"/>
      <w:r w:rsidR="00FE3E45">
        <w:rPr>
          <w:rFonts w:ascii="Arial" w:hAnsi="Arial" w:cs="Arial"/>
          <w:sz w:val="20"/>
          <w:szCs w:val="20"/>
        </w:rPr>
        <w:t>mth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F693FD1" w14:textId="77777777" w:rsidR="00FE3E45" w:rsidRDefault="00FE3E45" w:rsidP="00FE3E4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3C224F3" w14:textId="51A97A11" w:rsidR="00FE3E45" w:rsidRPr="00C0407E" w:rsidRDefault="00FE3E45" w:rsidP="00FE3E4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0407E">
        <w:rPr>
          <w:rFonts w:ascii="Arial" w:hAnsi="Arial" w:cs="Arial"/>
          <w:b/>
          <w:bCs/>
          <w:sz w:val="20"/>
          <w:szCs w:val="20"/>
          <w:u w:val="single"/>
        </w:rPr>
        <w:t>Gwarancja na osprzęt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(tj. pług, kosiarka)</w:t>
      </w:r>
      <w:r w:rsidRPr="00C0407E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A1020AB" w14:textId="11B87434" w:rsidR="00FE3E45" w:rsidRPr="00E55FA5" w:rsidRDefault="00264511" w:rsidP="00FE3E45">
      <w:pPr>
        <w:pStyle w:val="Akapitzlist"/>
        <w:numPr>
          <w:ilvl w:val="0"/>
          <w:numId w:val="66"/>
        </w:numPr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</w:t>
      </w:r>
      <w:r w:rsidR="00FE3E45">
        <w:rPr>
          <w:rFonts w:ascii="Arial" w:hAnsi="Arial" w:cs="Arial"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67C22845" w14:textId="77777777" w:rsidR="00FE3E45" w:rsidRPr="00C17CB6" w:rsidRDefault="00FE3E45" w:rsidP="00FE3E45">
      <w:pPr>
        <w:pStyle w:val="Style14"/>
        <w:widowControl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17CB6">
        <w:rPr>
          <w:rFonts w:ascii="Arial" w:hAnsi="Arial" w:cs="Arial"/>
          <w:b/>
          <w:bCs/>
          <w:sz w:val="20"/>
          <w:szCs w:val="20"/>
          <w:u w:val="single"/>
        </w:rPr>
        <w:t>Dokumentacja:</w:t>
      </w:r>
    </w:p>
    <w:p w14:paraId="1E8FCB57" w14:textId="77777777" w:rsidR="00FE3E45" w:rsidRPr="00DC187C" w:rsidRDefault="00FE3E45" w:rsidP="00FE3E45">
      <w:pPr>
        <w:pStyle w:val="Style14"/>
        <w:widowControl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87C">
        <w:rPr>
          <w:rFonts w:ascii="Arial" w:hAnsi="Arial" w:cs="Arial"/>
          <w:sz w:val="20"/>
          <w:szCs w:val="20"/>
        </w:rPr>
        <w:t>W dniu dostawy Wykonawca dostarczy:</w:t>
      </w:r>
    </w:p>
    <w:p w14:paraId="0D788E24" w14:textId="77777777" w:rsidR="00FE3E45" w:rsidRPr="00DC187C" w:rsidRDefault="00FE3E45" w:rsidP="00FE3E45">
      <w:pPr>
        <w:pStyle w:val="Style14"/>
        <w:widowControl/>
        <w:numPr>
          <w:ilvl w:val="2"/>
          <w:numId w:val="6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87C">
        <w:rPr>
          <w:rFonts w:ascii="Arial" w:hAnsi="Arial" w:cs="Arial"/>
          <w:sz w:val="20"/>
          <w:szCs w:val="20"/>
        </w:rPr>
        <w:t>dokumentację techniczną w języku polskim;</w:t>
      </w:r>
    </w:p>
    <w:p w14:paraId="64F1C422" w14:textId="77777777" w:rsidR="00FE3E45" w:rsidRPr="00DC187C" w:rsidRDefault="00FE3E45" w:rsidP="00FE3E45">
      <w:pPr>
        <w:pStyle w:val="Style14"/>
        <w:widowControl/>
        <w:numPr>
          <w:ilvl w:val="2"/>
          <w:numId w:val="6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87C">
        <w:rPr>
          <w:rFonts w:ascii="Arial" w:hAnsi="Arial" w:cs="Arial"/>
          <w:sz w:val="20"/>
          <w:szCs w:val="20"/>
        </w:rPr>
        <w:t>instrukcj</w:t>
      </w:r>
      <w:r>
        <w:rPr>
          <w:rFonts w:ascii="Arial" w:hAnsi="Arial" w:cs="Arial"/>
          <w:sz w:val="20"/>
          <w:szCs w:val="20"/>
        </w:rPr>
        <w:t>ę</w:t>
      </w:r>
      <w:r w:rsidRPr="00DC187C">
        <w:rPr>
          <w:rFonts w:ascii="Arial" w:hAnsi="Arial" w:cs="Arial"/>
          <w:sz w:val="20"/>
          <w:szCs w:val="20"/>
        </w:rPr>
        <w:t xml:space="preserve"> obsługi w języku polskim;</w:t>
      </w:r>
    </w:p>
    <w:p w14:paraId="29FE2A03" w14:textId="77777777" w:rsidR="00FE3E45" w:rsidRPr="00DC187C" w:rsidRDefault="00FE3E45" w:rsidP="00FE3E45">
      <w:pPr>
        <w:pStyle w:val="Style14"/>
        <w:widowControl/>
        <w:numPr>
          <w:ilvl w:val="2"/>
          <w:numId w:val="6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87C">
        <w:rPr>
          <w:rFonts w:ascii="Arial" w:hAnsi="Arial" w:cs="Arial"/>
          <w:sz w:val="20"/>
          <w:szCs w:val="20"/>
        </w:rPr>
        <w:t>książ</w:t>
      </w:r>
      <w:r>
        <w:rPr>
          <w:rFonts w:ascii="Arial" w:hAnsi="Arial" w:cs="Arial"/>
          <w:sz w:val="20"/>
          <w:szCs w:val="20"/>
        </w:rPr>
        <w:t>kę</w:t>
      </w:r>
      <w:r w:rsidRPr="00DC187C">
        <w:rPr>
          <w:rFonts w:ascii="Arial" w:hAnsi="Arial" w:cs="Arial"/>
          <w:sz w:val="20"/>
          <w:szCs w:val="20"/>
        </w:rPr>
        <w:t xml:space="preserve"> gwarancyjno-serwisow</w:t>
      </w:r>
      <w:r>
        <w:rPr>
          <w:rFonts w:ascii="Arial" w:hAnsi="Arial" w:cs="Arial"/>
          <w:sz w:val="20"/>
          <w:szCs w:val="20"/>
        </w:rPr>
        <w:t>ą</w:t>
      </w:r>
      <w:r w:rsidRPr="00DC187C">
        <w:rPr>
          <w:rFonts w:ascii="Arial" w:hAnsi="Arial" w:cs="Arial"/>
          <w:sz w:val="20"/>
          <w:szCs w:val="20"/>
        </w:rPr>
        <w:t xml:space="preserve"> w języku polskim wraz z listą ASO;</w:t>
      </w:r>
    </w:p>
    <w:p w14:paraId="169E90E1" w14:textId="77777777" w:rsidR="00FE3E45" w:rsidRPr="00E50056" w:rsidRDefault="00FE3E45" w:rsidP="00FE3E45">
      <w:pPr>
        <w:pStyle w:val="Style14"/>
        <w:widowControl/>
        <w:numPr>
          <w:ilvl w:val="2"/>
          <w:numId w:val="65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C187C">
        <w:rPr>
          <w:rFonts w:ascii="Arial" w:hAnsi="Arial" w:cs="Arial"/>
          <w:sz w:val="20"/>
          <w:szCs w:val="20"/>
        </w:rPr>
        <w:t xml:space="preserve">dokumenty homologacyjne niezbędne do zarejestrowania </w:t>
      </w:r>
      <w:r>
        <w:rPr>
          <w:rFonts w:ascii="Arial" w:hAnsi="Arial" w:cs="Arial"/>
          <w:sz w:val="20"/>
          <w:szCs w:val="20"/>
        </w:rPr>
        <w:t>ciągnika</w:t>
      </w:r>
      <w:r w:rsidRPr="00DC187C">
        <w:rPr>
          <w:rFonts w:ascii="Arial" w:hAnsi="Arial" w:cs="Arial"/>
          <w:sz w:val="20"/>
          <w:szCs w:val="20"/>
        </w:rPr>
        <w:t xml:space="preserve"> w wydziale komunikacji</w:t>
      </w:r>
      <w:r>
        <w:rPr>
          <w:rFonts w:ascii="Arial" w:hAnsi="Arial" w:cs="Arial"/>
          <w:sz w:val="20"/>
          <w:szCs w:val="20"/>
        </w:rPr>
        <w:t>.</w:t>
      </w:r>
    </w:p>
    <w:p w14:paraId="5C28CEC5" w14:textId="77777777" w:rsidR="00FE3E45" w:rsidRDefault="00FE3E45" w:rsidP="00FE3E45">
      <w:pPr>
        <w:pStyle w:val="Style14"/>
        <w:widowControl/>
        <w:spacing w:line="276" w:lineRule="auto"/>
        <w:ind w:left="2058" w:hanging="205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913CE6" w14:textId="77777777" w:rsidR="00FE3E45" w:rsidRPr="00C17CB6" w:rsidRDefault="00FE3E45" w:rsidP="00FE3E45">
      <w:pPr>
        <w:pStyle w:val="Style14"/>
        <w:widowControl/>
        <w:spacing w:line="276" w:lineRule="auto"/>
        <w:ind w:left="2058" w:hanging="2058"/>
        <w:rPr>
          <w:rFonts w:ascii="Arial" w:hAnsi="Arial" w:cs="Arial"/>
          <w:b/>
          <w:bCs/>
          <w:sz w:val="20"/>
          <w:szCs w:val="20"/>
          <w:u w:val="single"/>
        </w:rPr>
      </w:pPr>
      <w:r w:rsidRPr="00C17CB6">
        <w:rPr>
          <w:rFonts w:ascii="Arial" w:hAnsi="Arial" w:cs="Arial"/>
          <w:b/>
          <w:bCs/>
          <w:sz w:val="20"/>
          <w:szCs w:val="20"/>
          <w:u w:val="single"/>
        </w:rPr>
        <w:t>Warunki dodatkowe:</w:t>
      </w:r>
    </w:p>
    <w:p w14:paraId="72DA1B85" w14:textId="24A5001B" w:rsidR="00FE3E45" w:rsidRDefault="00FE3E45" w:rsidP="00FE3E45">
      <w:pPr>
        <w:pStyle w:val="Style14"/>
        <w:widowControl/>
        <w:numPr>
          <w:ilvl w:val="6"/>
          <w:numId w:val="6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Dostawa do siedziby Zamawiającego na koszt Wykonawcy;</w:t>
      </w:r>
    </w:p>
    <w:p w14:paraId="345EA099" w14:textId="66B3DAE5" w:rsidR="00FE3E45" w:rsidRPr="00DC187C" w:rsidRDefault="00FE3E45" w:rsidP="00FE3E45">
      <w:pPr>
        <w:pStyle w:val="Style14"/>
        <w:widowControl/>
        <w:numPr>
          <w:ilvl w:val="6"/>
          <w:numId w:val="6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udzieli zgody na montaż urządzenia do pomiaru zużycia paliwa oraz urządzenia do monitorowania lokalizacji ciągnika w trakcie trwania </w:t>
      </w:r>
      <w:r w:rsidRPr="00DC187C">
        <w:rPr>
          <w:rFonts w:ascii="Arial" w:hAnsi="Arial" w:cs="Arial"/>
          <w:sz w:val="20"/>
          <w:szCs w:val="20"/>
        </w:rPr>
        <w:t>gwarancji</w:t>
      </w:r>
      <w:r w:rsidR="003D4D98">
        <w:rPr>
          <w:rFonts w:ascii="Arial" w:hAnsi="Arial" w:cs="Arial"/>
          <w:sz w:val="20"/>
          <w:szCs w:val="20"/>
        </w:rPr>
        <w:t xml:space="preserve"> i oświadcza, iż nie spowoduje to utraty gwarancji</w:t>
      </w:r>
      <w:r w:rsidRPr="00DC187C">
        <w:rPr>
          <w:rFonts w:ascii="Arial" w:hAnsi="Arial" w:cs="Arial"/>
          <w:sz w:val="20"/>
          <w:szCs w:val="20"/>
        </w:rPr>
        <w:t>;</w:t>
      </w:r>
    </w:p>
    <w:p w14:paraId="2C942086" w14:textId="77777777" w:rsidR="000E12E9" w:rsidRDefault="00FE3E45" w:rsidP="000E12E9">
      <w:pPr>
        <w:pStyle w:val="Style14"/>
        <w:widowControl/>
        <w:numPr>
          <w:ilvl w:val="6"/>
          <w:numId w:val="6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87C">
        <w:rPr>
          <w:rFonts w:ascii="Arial" w:hAnsi="Arial" w:cs="Arial"/>
          <w:sz w:val="20"/>
          <w:szCs w:val="20"/>
        </w:rPr>
        <w:t xml:space="preserve">Wykonawca zobowiązany jest do posiadania serwisu gwarancyjnego i pogwarancyjnego (mobilnego </w:t>
      </w:r>
      <w:r>
        <w:rPr>
          <w:rFonts w:ascii="Arial" w:hAnsi="Arial" w:cs="Arial"/>
          <w:sz w:val="20"/>
          <w:szCs w:val="20"/>
        </w:rPr>
        <w:t>i/lub </w:t>
      </w:r>
      <w:r w:rsidRPr="00DC187C">
        <w:rPr>
          <w:rFonts w:ascii="Arial" w:hAnsi="Arial" w:cs="Arial"/>
          <w:sz w:val="20"/>
          <w:szCs w:val="20"/>
        </w:rPr>
        <w:t>stacjonarnego)</w:t>
      </w:r>
      <w:r>
        <w:rPr>
          <w:rFonts w:ascii="Arial" w:hAnsi="Arial" w:cs="Arial"/>
          <w:sz w:val="20"/>
          <w:szCs w:val="20"/>
        </w:rPr>
        <w:t xml:space="preserve"> </w:t>
      </w:r>
      <w:r w:rsidRPr="00DC187C">
        <w:rPr>
          <w:rFonts w:ascii="Arial" w:hAnsi="Arial" w:cs="Arial"/>
          <w:sz w:val="20"/>
          <w:szCs w:val="20"/>
        </w:rPr>
        <w:t>w odległości od siedziby Zamawiającego nie większej, niż 1</w:t>
      </w:r>
      <w:r>
        <w:rPr>
          <w:rFonts w:ascii="Arial" w:hAnsi="Arial" w:cs="Arial"/>
          <w:sz w:val="20"/>
          <w:szCs w:val="20"/>
        </w:rPr>
        <w:t>0</w:t>
      </w:r>
      <w:r w:rsidRPr="00DC187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</w:t>
      </w:r>
      <w:r w:rsidRPr="00DC187C">
        <w:rPr>
          <w:rFonts w:ascii="Arial" w:hAnsi="Arial" w:cs="Arial"/>
          <w:sz w:val="20"/>
          <w:szCs w:val="20"/>
        </w:rPr>
        <w:t>km</w:t>
      </w:r>
      <w:r>
        <w:rPr>
          <w:rFonts w:ascii="Arial" w:hAnsi="Arial" w:cs="Arial"/>
          <w:sz w:val="20"/>
          <w:szCs w:val="20"/>
        </w:rPr>
        <w:t>;</w:t>
      </w:r>
    </w:p>
    <w:p w14:paraId="71FF0FFD" w14:textId="241BFF78" w:rsidR="00953B66" w:rsidRPr="000E12E9" w:rsidRDefault="00FE3E45" w:rsidP="000E12E9">
      <w:pPr>
        <w:pStyle w:val="Style14"/>
        <w:widowControl/>
        <w:numPr>
          <w:ilvl w:val="6"/>
          <w:numId w:val="6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2E9">
        <w:rPr>
          <w:rFonts w:ascii="Arial" w:hAnsi="Arial" w:cs="Arial"/>
          <w:sz w:val="20"/>
          <w:szCs w:val="20"/>
        </w:rPr>
        <w:t>W ramach wynagrodzenia Wykonawca przeszkoli dwóch pracowników Zamawiającego w zakresie prawidłowej i bezpiecznej eksploatacji oraz obsługi ciągnika rolniczego wraz z osprzętem</w:t>
      </w:r>
      <w:r w:rsidR="000E12E9">
        <w:rPr>
          <w:rFonts w:ascii="Arial" w:hAnsi="Arial" w:cs="Arial"/>
          <w:sz w:val="20"/>
          <w:szCs w:val="20"/>
        </w:rPr>
        <w:t>.</w:t>
      </w:r>
    </w:p>
    <w:p w14:paraId="071007D9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EA32A4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A615ED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00D83B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EFC21F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D24626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4FE6F5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43E23E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73C0AD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E403E0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22065A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EA4607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53F62" w14:textId="77777777" w:rsidR="00953B66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6D8733" w14:textId="6124536B" w:rsidR="00953B66" w:rsidRPr="00F23AEB" w:rsidRDefault="00953B66" w:rsidP="00953B66">
      <w:pPr>
        <w:pStyle w:val="Tekstprzypisudolnego"/>
        <w:widowControl/>
        <w:spacing w:before="60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  <w:r w:rsidRPr="00F23AE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23AEB">
        <w:rPr>
          <w:rFonts w:ascii="Arial" w:hAnsi="Arial" w:cs="Arial"/>
          <w:b/>
          <w:bCs/>
          <w:sz w:val="22"/>
          <w:szCs w:val="22"/>
        </w:rPr>
        <w:t xml:space="preserve"> do Zapytania</w:t>
      </w:r>
    </w:p>
    <w:p w14:paraId="1539F3AF" w14:textId="77777777" w:rsidR="000F0277" w:rsidRDefault="000F0277" w:rsidP="000F02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AC03DB" w14:textId="46E570E0" w:rsidR="000F0277" w:rsidRDefault="000F0277" w:rsidP="005151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</w:t>
      </w:r>
      <w:r w:rsidR="00874525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290CB4" w:rsidRPr="00290CB4">
        <w:rPr>
          <w:rFonts w:ascii="Arial" w:hAnsi="Arial" w:cs="Arial"/>
          <w:b/>
          <w:sz w:val="22"/>
          <w:szCs w:val="22"/>
        </w:rPr>
        <w:t>DZP/</w:t>
      </w:r>
      <w:r w:rsidR="00953B66">
        <w:rPr>
          <w:rFonts w:ascii="Arial" w:hAnsi="Arial" w:cs="Arial"/>
          <w:b/>
          <w:sz w:val="22"/>
          <w:szCs w:val="22"/>
        </w:rPr>
        <w:t>01</w:t>
      </w:r>
      <w:r w:rsidR="00290CB4" w:rsidRPr="00290CB4">
        <w:rPr>
          <w:rFonts w:ascii="Arial" w:hAnsi="Arial" w:cs="Arial"/>
          <w:b/>
          <w:sz w:val="22"/>
          <w:szCs w:val="22"/>
        </w:rPr>
        <w:t>/202</w:t>
      </w:r>
      <w:r w:rsidR="00953B66">
        <w:rPr>
          <w:rFonts w:ascii="Arial" w:hAnsi="Arial" w:cs="Arial"/>
          <w:b/>
          <w:sz w:val="22"/>
          <w:szCs w:val="22"/>
        </w:rPr>
        <w:t>6</w:t>
      </w:r>
      <w:r w:rsidR="00290CB4" w:rsidRPr="00290CB4">
        <w:rPr>
          <w:rFonts w:ascii="Arial" w:hAnsi="Arial" w:cs="Arial"/>
          <w:b/>
          <w:sz w:val="22"/>
          <w:szCs w:val="22"/>
        </w:rPr>
        <w:t>/Z</w:t>
      </w:r>
      <w:r w:rsidR="00290CB4">
        <w:rPr>
          <w:rFonts w:ascii="Arial" w:hAnsi="Arial" w:cs="Arial"/>
          <w:b/>
          <w:sz w:val="20"/>
          <w:szCs w:val="20"/>
        </w:rPr>
        <w:tab/>
      </w:r>
    </w:p>
    <w:p w14:paraId="3F1C973D" w14:textId="77777777" w:rsidR="000F0277" w:rsidRDefault="000F0277" w:rsidP="0051519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zwana dalej "Umową"</w:t>
      </w:r>
    </w:p>
    <w:p w14:paraId="46E2DF38" w14:textId="77777777" w:rsidR="000F0277" w:rsidRDefault="000F0277" w:rsidP="005151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PROJEKT  </w:t>
      </w:r>
    </w:p>
    <w:p w14:paraId="089A52F2" w14:textId="77777777" w:rsidR="000F0277" w:rsidRDefault="000F0277" w:rsidP="000F0277">
      <w:pPr>
        <w:jc w:val="both"/>
        <w:rPr>
          <w:rFonts w:ascii="Arial" w:hAnsi="Arial" w:cs="Arial"/>
          <w:sz w:val="22"/>
          <w:szCs w:val="22"/>
        </w:rPr>
      </w:pPr>
    </w:p>
    <w:p w14:paraId="1D5275DE" w14:textId="50168FCF" w:rsidR="000F0277" w:rsidRDefault="000F0277" w:rsidP="00F23AEB">
      <w:pPr>
        <w:autoSpaceDN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755C3">
        <w:rPr>
          <w:rFonts w:ascii="Arial" w:hAnsi="Arial" w:cs="Arial"/>
          <w:sz w:val="22"/>
          <w:szCs w:val="22"/>
        </w:rPr>
        <w:t xml:space="preserve">Zawarta w dniu ……………… roku w Chrzanowie Dużym </w:t>
      </w:r>
      <w:r w:rsidR="00402264" w:rsidRPr="005D707F">
        <w:rPr>
          <w:rFonts w:ascii="Arial" w:hAnsi="Arial" w:cs="Arial"/>
          <w:sz w:val="22"/>
          <w:szCs w:val="22"/>
        </w:rPr>
        <w:t>w wyniku</w:t>
      </w:r>
      <w:r w:rsidRPr="00402264">
        <w:rPr>
          <w:rFonts w:ascii="Arial" w:hAnsi="Arial" w:cs="Arial"/>
          <w:sz w:val="22"/>
          <w:szCs w:val="22"/>
        </w:rPr>
        <w:t xml:space="preserve"> przeprowadzeni</w:t>
      </w:r>
      <w:r w:rsidR="00402264" w:rsidRPr="00402264">
        <w:rPr>
          <w:rFonts w:ascii="Arial" w:hAnsi="Arial" w:cs="Arial"/>
          <w:sz w:val="22"/>
          <w:szCs w:val="22"/>
        </w:rPr>
        <w:t xml:space="preserve">a </w:t>
      </w:r>
      <w:r w:rsidR="00C52ABC" w:rsidRPr="00402264">
        <w:rPr>
          <w:rFonts w:ascii="Arial" w:hAnsi="Arial" w:cs="Arial"/>
          <w:sz w:val="22"/>
          <w:szCs w:val="22"/>
        </w:rPr>
        <w:t>zapytania ofertowego</w:t>
      </w:r>
      <w:r w:rsidR="005D707F">
        <w:rPr>
          <w:rFonts w:ascii="Arial" w:hAnsi="Arial" w:cs="Arial"/>
          <w:sz w:val="22"/>
          <w:szCs w:val="22"/>
        </w:rPr>
        <w:t xml:space="preserve"> </w:t>
      </w:r>
      <w:r w:rsidR="00A56B1A" w:rsidRPr="00402264">
        <w:rPr>
          <w:rFonts w:ascii="Arial" w:hAnsi="Arial" w:cs="Arial"/>
          <w:kern w:val="3"/>
          <w:sz w:val="22"/>
          <w:szCs w:val="22"/>
          <w:lang w:eastAsia="zh-CN"/>
        </w:rPr>
        <w:t>na podstawie</w:t>
      </w:r>
      <w:r w:rsidR="00C52ABC" w:rsidRPr="00402264">
        <w:rPr>
          <w:rFonts w:ascii="Arial" w:hAnsi="Arial" w:cs="Arial"/>
          <w:kern w:val="3"/>
          <w:sz w:val="22"/>
          <w:szCs w:val="22"/>
          <w:lang w:eastAsia="zh-CN"/>
        </w:rPr>
        <w:t xml:space="preserve"> Regulaminu 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udzielania zamówień na dostawy, usługi </w:t>
      </w:r>
      <w:r w:rsidR="005D707F">
        <w:rPr>
          <w:rFonts w:ascii="Arial" w:hAnsi="Arial" w:cs="Arial"/>
          <w:bCs/>
          <w:iCs/>
          <w:sz w:val="22"/>
          <w:szCs w:val="22"/>
        </w:rPr>
        <w:t xml:space="preserve">                 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i roboty budowlane o wartości </w:t>
      </w:r>
      <w:r w:rsidR="00290CB4" w:rsidRPr="00402264">
        <w:rPr>
          <w:rFonts w:ascii="Arial" w:hAnsi="Arial" w:cs="Arial"/>
          <w:sz w:val="22"/>
          <w:szCs w:val="22"/>
        </w:rPr>
        <w:t>poniżej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 kwoty </w:t>
      </w:r>
      <w:r w:rsidR="00290CB4" w:rsidRPr="00402264">
        <w:rPr>
          <w:rFonts w:ascii="Arial" w:hAnsi="Arial" w:cs="Arial"/>
          <w:bCs/>
          <w:iCs/>
          <w:sz w:val="22"/>
          <w:szCs w:val="22"/>
        </w:rPr>
        <w:t>1</w:t>
      </w:r>
      <w:r w:rsidR="008C5BF8">
        <w:rPr>
          <w:rFonts w:ascii="Arial" w:hAnsi="Arial" w:cs="Arial"/>
          <w:bCs/>
          <w:iCs/>
          <w:sz w:val="22"/>
          <w:szCs w:val="22"/>
        </w:rPr>
        <w:t>7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0</w:t>
      </w:r>
      <w:r w:rsidR="00B01FE3">
        <w:rPr>
          <w:rFonts w:ascii="Arial" w:hAnsi="Arial" w:cs="Arial"/>
          <w:bCs/>
          <w:iCs/>
          <w:sz w:val="22"/>
          <w:szCs w:val="22"/>
        </w:rPr>
        <w:t> 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000</w:t>
      </w:r>
      <w:r w:rsidR="00B01FE3">
        <w:rPr>
          <w:rFonts w:ascii="Arial" w:hAnsi="Arial" w:cs="Arial"/>
          <w:bCs/>
          <w:iCs/>
          <w:sz w:val="22"/>
          <w:szCs w:val="22"/>
        </w:rPr>
        <w:t>,00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0CB4" w:rsidRPr="00402264">
        <w:rPr>
          <w:rFonts w:ascii="Arial" w:hAnsi="Arial" w:cs="Arial"/>
          <w:bCs/>
          <w:iCs/>
          <w:sz w:val="22"/>
          <w:szCs w:val="22"/>
        </w:rPr>
        <w:t>zł</w:t>
      </w:r>
      <w:r w:rsidR="00C52ABC" w:rsidRPr="00402264">
        <w:rPr>
          <w:rFonts w:ascii="Arial" w:hAnsi="Arial" w:cs="Arial"/>
          <w:bCs/>
          <w:iCs/>
          <w:sz w:val="22"/>
          <w:szCs w:val="22"/>
        </w:rPr>
        <w:t>,</w:t>
      </w:r>
      <w:r w:rsidR="00F23AE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pomiędzy:</w:t>
      </w:r>
    </w:p>
    <w:p w14:paraId="7F807992" w14:textId="77777777" w:rsidR="000F0277" w:rsidRDefault="000F0277" w:rsidP="00084B88">
      <w:pPr>
        <w:pStyle w:val="Tekstpodstawowy"/>
        <w:tabs>
          <w:tab w:val="left" w:pos="6663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Zakładem Gospodarki Komunalnej w Grodzisku Mazowieckim </w:t>
      </w:r>
      <w:r w:rsidR="005C322D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p. z o.o. </w:t>
      </w:r>
      <w:r>
        <w:rPr>
          <w:rFonts w:ascii="Arial" w:hAnsi="Arial" w:cs="Arial"/>
          <w:sz w:val="22"/>
          <w:szCs w:val="22"/>
        </w:rPr>
        <w:t xml:space="preserve"> z siedzibą </w:t>
      </w:r>
      <w:r w:rsidR="005D707F">
        <w:rPr>
          <w:rFonts w:ascii="Arial" w:hAnsi="Arial" w:cs="Arial"/>
          <w:sz w:val="22"/>
          <w:szCs w:val="22"/>
        </w:rPr>
        <w:t xml:space="preserve">               </w:t>
      </w:r>
      <w:r w:rsidR="00A74DC9">
        <w:rPr>
          <w:rFonts w:ascii="Arial" w:hAnsi="Arial" w:cs="Arial"/>
          <w:sz w:val="22"/>
          <w:szCs w:val="22"/>
        </w:rPr>
        <w:t>w Chrzanowie Dużym (05-825)</w:t>
      </w:r>
      <w:r>
        <w:rPr>
          <w:rFonts w:ascii="Arial" w:hAnsi="Arial" w:cs="Arial"/>
          <w:sz w:val="22"/>
          <w:szCs w:val="22"/>
        </w:rPr>
        <w:t xml:space="preserve"> </w:t>
      </w:r>
      <w:r w:rsidR="00A74DC9">
        <w:rPr>
          <w:rFonts w:ascii="Arial" w:hAnsi="Arial" w:cs="Arial"/>
          <w:sz w:val="22"/>
          <w:szCs w:val="22"/>
        </w:rPr>
        <w:t>przy ul. Ekologicznej 1,</w:t>
      </w:r>
      <w:r>
        <w:rPr>
          <w:rFonts w:ascii="Arial" w:hAnsi="Arial" w:cs="Arial"/>
          <w:sz w:val="22"/>
          <w:szCs w:val="22"/>
        </w:rPr>
        <w:t xml:space="preserve"> wpisaną do rejestru przedsiębiorców prowadzonego przez Sąd Rejonowy dla m. st. Warszawy, XIV Wydział Gospodarczy Krajowego Rejestru Sądowego pod numerem KRS 0000444249, NIP: 529 180 05 40, </w:t>
      </w:r>
      <w:r w:rsidR="005D707F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o kapitale zakładowym w wysokości </w:t>
      </w:r>
      <w:r>
        <w:rPr>
          <w:rFonts w:ascii="Arial" w:hAnsi="Arial" w:cs="Arial"/>
          <w:bCs/>
          <w:sz w:val="22"/>
          <w:szCs w:val="22"/>
        </w:rPr>
        <w:t>11.410.000</w:t>
      </w:r>
      <w:r w:rsidR="00DC7E3F">
        <w:rPr>
          <w:rFonts w:ascii="Arial" w:hAnsi="Arial" w:cs="Arial"/>
          <w:bCs/>
          <w:sz w:val="22"/>
          <w:szCs w:val="22"/>
        </w:rPr>
        <w:t>,00</w:t>
      </w:r>
      <w:r>
        <w:rPr>
          <w:rFonts w:ascii="Arial" w:hAnsi="Arial" w:cs="Arial"/>
          <w:bCs/>
          <w:sz w:val="22"/>
          <w:szCs w:val="22"/>
        </w:rPr>
        <w:t xml:space="preserve"> zł (jedenaście milionów czterysta dziesięć tysięcy złotych)</w:t>
      </w:r>
      <w:r>
        <w:rPr>
          <w:rFonts w:ascii="Arial" w:hAnsi="Arial" w:cs="Arial"/>
          <w:sz w:val="22"/>
          <w:szCs w:val="22"/>
        </w:rPr>
        <w:t>, reprezentowaną przez:</w:t>
      </w:r>
    </w:p>
    <w:p w14:paraId="7EC4D184" w14:textId="604D1D08" w:rsidR="000F0277" w:rsidRDefault="00084B88" w:rsidP="000F0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Prezesa Zarządu     -    </w:t>
      </w:r>
      <w:r w:rsidR="000F0277">
        <w:rPr>
          <w:rFonts w:ascii="Arial" w:hAnsi="Arial" w:cs="Arial"/>
          <w:sz w:val="22"/>
          <w:szCs w:val="22"/>
        </w:rPr>
        <w:t xml:space="preserve"> Andrzeja Pleban</w:t>
      </w:r>
    </w:p>
    <w:p w14:paraId="5FA6C257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zwaną w dalszej części Zamawiającym, </w:t>
      </w:r>
    </w:p>
    <w:p w14:paraId="1B7A7A85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4BAFDE8" w14:textId="77777777" w:rsidR="000F0277" w:rsidRDefault="000F0277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5C322D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54AB92F5" w14:textId="77777777" w:rsidR="000F0277" w:rsidRDefault="00084B88" w:rsidP="00F23A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5167E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="005C322D">
        <w:rPr>
          <w:rFonts w:ascii="Arial" w:hAnsi="Arial" w:cs="Arial"/>
          <w:sz w:val="22"/>
          <w:szCs w:val="22"/>
        </w:rPr>
        <w:t xml:space="preserve">, </w:t>
      </w:r>
      <w:r w:rsidR="000F0277">
        <w:rPr>
          <w:rFonts w:ascii="Arial" w:hAnsi="Arial" w:cs="Arial"/>
          <w:sz w:val="22"/>
          <w:szCs w:val="22"/>
        </w:rPr>
        <w:t>reprezentowaną przez:</w:t>
      </w:r>
    </w:p>
    <w:p w14:paraId="6DD9E1F0" w14:textId="55DB0E4C" w:rsidR="000F0277" w:rsidRDefault="00084B88" w:rsidP="00F23AE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C6136C">
        <w:rPr>
          <w:rFonts w:ascii="Arial" w:hAnsi="Arial" w:cs="Arial"/>
          <w:sz w:val="22"/>
          <w:szCs w:val="22"/>
        </w:rPr>
        <w:t>…………………………………………………………..</w:t>
      </w:r>
      <w:r>
        <w:rPr>
          <w:rFonts w:ascii="Arial" w:hAnsi="Arial" w:cs="Arial"/>
          <w:sz w:val="22"/>
          <w:szCs w:val="22"/>
        </w:rPr>
        <w:t>.</w:t>
      </w:r>
    </w:p>
    <w:p w14:paraId="36600475" w14:textId="77777777" w:rsidR="005C322D" w:rsidRDefault="005C322D" w:rsidP="00F23AEB">
      <w:pPr>
        <w:shd w:val="clear" w:color="auto" w:fill="FFFFFF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w dalszej części Wykonawcą</w:t>
      </w:r>
      <w:r w:rsidR="005167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D2D676" w14:textId="77BC4055" w:rsidR="000175C7" w:rsidRDefault="000175C7" w:rsidP="000175C7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8554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1B7A2E35" w14:textId="77777777" w:rsidR="000175C7" w:rsidRDefault="000175C7" w:rsidP="000175C7">
      <w:pPr>
        <w:shd w:val="clear" w:color="auto" w:fill="FFFFFF"/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Przedmiot Umowy</w:t>
      </w:r>
    </w:p>
    <w:p w14:paraId="394B69B7" w14:textId="1B62C2F9" w:rsidR="000175C7" w:rsidRDefault="000175C7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Przedmiotem Umowy</w:t>
      </w:r>
      <w:r w:rsidR="005D707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jest </w:t>
      </w:r>
      <w:r w:rsidR="00953B66">
        <w:rPr>
          <w:rFonts w:ascii="Arial" w:hAnsi="Arial" w:cs="Arial"/>
        </w:rPr>
        <w:t xml:space="preserve">dostawa </w:t>
      </w:r>
      <w:r w:rsidR="00BC6498">
        <w:rPr>
          <w:rFonts w:ascii="Arial" w:hAnsi="Arial" w:cs="Arial"/>
        </w:rPr>
        <w:t xml:space="preserve">(z przeniesieniem własności) </w:t>
      </w:r>
      <w:r w:rsidR="00953B66">
        <w:rPr>
          <w:rFonts w:ascii="Arial" w:hAnsi="Arial" w:cs="Arial"/>
        </w:rPr>
        <w:t xml:space="preserve">fabrycznie nowego ciągnika rolniczego LS Traktor MT3.40 MEC 4x4-40 KM/CAB, wyposażonego w pług do śniegu </w:t>
      </w:r>
      <w:r w:rsidR="00373EDF">
        <w:rPr>
          <w:rFonts w:ascii="Arial" w:hAnsi="Arial" w:cs="Arial"/>
        </w:rPr>
        <w:t xml:space="preserve">strzałkowy </w:t>
      </w:r>
      <w:r w:rsidR="00953B66">
        <w:rPr>
          <w:rFonts w:ascii="Arial" w:hAnsi="Arial" w:cs="Arial"/>
        </w:rPr>
        <w:t>z płytą montażową 4FARMER i kosiark</w:t>
      </w:r>
      <w:r w:rsidR="00A50320">
        <w:rPr>
          <w:rFonts w:ascii="Arial" w:hAnsi="Arial" w:cs="Arial"/>
        </w:rPr>
        <w:t>ą</w:t>
      </w:r>
      <w:r w:rsidR="00953B66">
        <w:rPr>
          <w:rFonts w:ascii="Arial" w:hAnsi="Arial" w:cs="Arial"/>
        </w:rPr>
        <w:t xml:space="preserve"> bijakową na wysięgniku AGLK-K 125 4FARMER</w:t>
      </w:r>
      <w:r w:rsidR="00BC6498">
        <w:rPr>
          <w:rFonts w:ascii="Arial" w:hAnsi="Arial" w:cs="Arial"/>
        </w:rPr>
        <w:t xml:space="preserve"> (zwanych dalej „osprzęt</w:t>
      </w:r>
      <w:r w:rsidR="000F6F41">
        <w:rPr>
          <w:rFonts w:ascii="Arial" w:hAnsi="Arial" w:cs="Arial"/>
        </w:rPr>
        <w:t>em</w:t>
      </w:r>
      <w:r w:rsidR="00BC6498">
        <w:rPr>
          <w:rFonts w:ascii="Arial" w:hAnsi="Arial" w:cs="Arial"/>
        </w:rPr>
        <w:t>”).</w:t>
      </w:r>
    </w:p>
    <w:p w14:paraId="61A07C86" w14:textId="77777777" w:rsidR="00953B66" w:rsidRDefault="00953B66" w:rsidP="00174213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przedmiotu Umowy zawiera specyfikacja techniczna stanowiąca załącznik nr 1 do Umowy.</w:t>
      </w:r>
    </w:p>
    <w:p w14:paraId="5405AE3B" w14:textId="0FBD5512" w:rsidR="00953B66" w:rsidRDefault="00953B66" w:rsidP="00953B66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wynagrodzenia wskazanego w § 3 ust. 1 Umowy, Wykonawca zapewni pełną gwarancję na dostarczony ciągnik rolniczy </w:t>
      </w:r>
      <w:r w:rsidRPr="00953B66">
        <w:rPr>
          <w:rFonts w:ascii="Arial" w:hAnsi="Arial" w:cs="Arial"/>
          <w:i/>
          <w:iCs/>
        </w:rPr>
        <w:t>na okres ………..</w:t>
      </w:r>
      <w:r w:rsidR="00F23AEB" w:rsidRPr="00953B66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lat</w:t>
      </w:r>
      <w:r w:rsidR="0004643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/</w:t>
      </w:r>
      <w:r w:rsidR="0004643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do ……..</w:t>
      </w:r>
      <w:proofErr w:type="spellStart"/>
      <w:r>
        <w:rPr>
          <w:rFonts w:ascii="Arial" w:hAnsi="Arial" w:cs="Arial"/>
          <w:i/>
          <w:iCs/>
        </w:rPr>
        <w:t>mth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953B6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osprzęt na okres ……….. miesięcy.</w:t>
      </w:r>
    </w:p>
    <w:p w14:paraId="4158FC60" w14:textId="77777777" w:rsidR="00953B66" w:rsidRDefault="00953B66" w:rsidP="00953B66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53B66">
        <w:rPr>
          <w:rFonts w:ascii="Arial" w:hAnsi="Arial" w:cs="Arial"/>
        </w:rPr>
        <w:t>Wykonawca zobowiązany jest do posiadania serwisu gwarancyjnego i pogwarancyjnego (mobilnego i/lub stacjonarnego) w odległości od siedziby Zamawiającego nie większej, niż 1</w:t>
      </w:r>
      <w:r>
        <w:rPr>
          <w:rFonts w:ascii="Arial" w:hAnsi="Arial" w:cs="Arial"/>
        </w:rPr>
        <w:t>0</w:t>
      </w:r>
      <w:r w:rsidRPr="00953B66">
        <w:rPr>
          <w:rFonts w:ascii="Arial" w:hAnsi="Arial" w:cs="Arial"/>
        </w:rPr>
        <w:t>0 km.</w:t>
      </w:r>
    </w:p>
    <w:p w14:paraId="1E5EF45E" w14:textId="61A49E42" w:rsidR="00953B66" w:rsidRDefault="00953B66" w:rsidP="00953B66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53B66">
        <w:rPr>
          <w:rFonts w:ascii="Arial" w:hAnsi="Arial" w:cs="Arial"/>
        </w:rPr>
        <w:lastRenderedPageBreak/>
        <w:t>W ramach wynagrodzenia określonego w § 3 ust. 1 Umowy, Wykonawca przeszkoli dwóch pracowników Zamawiającego w zakresie prawidłowej i bezpiecznej eksploatacji oraz obsługi ciągnika rolniczego</w:t>
      </w:r>
      <w:r>
        <w:rPr>
          <w:rFonts w:ascii="Arial" w:hAnsi="Arial" w:cs="Arial"/>
        </w:rPr>
        <w:t xml:space="preserve"> wraz z osprzętem</w:t>
      </w:r>
      <w:r w:rsidRPr="00953B66">
        <w:rPr>
          <w:rFonts w:ascii="Arial" w:hAnsi="Arial" w:cs="Arial"/>
        </w:rPr>
        <w:t>.</w:t>
      </w:r>
    </w:p>
    <w:p w14:paraId="59E0ADE5" w14:textId="77777777" w:rsidR="00953B66" w:rsidRDefault="00953B66" w:rsidP="00953B66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53B66">
        <w:rPr>
          <w:rFonts w:ascii="Arial" w:hAnsi="Arial" w:cs="Arial"/>
        </w:rPr>
        <w:t>Przedmiot Umowy będzie dostarczony na koszt Wykonawcy do siedziby Zamawiającego tj. 05-825 Chrzanów Duży ul. Ekologiczna 1.</w:t>
      </w:r>
    </w:p>
    <w:p w14:paraId="22E2E02B" w14:textId="4A065135" w:rsidR="000175C7" w:rsidRPr="00953B66" w:rsidRDefault="000175C7" w:rsidP="00953B66">
      <w:pPr>
        <w:pStyle w:val="Akapitzlist"/>
        <w:numPr>
          <w:ilvl w:val="1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53B66">
        <w:rPr>
          <w:rFonts w:ascii="Arial" w:hAnsi="Arial" w:cs="Arial"/>
        </w:rPr>
        <w:t xml:space="preserve">Umowa zostaje zawarta na czas określony od dnia </w:t>
      </w:r>
      <w:r w:rsidR="00953B66">
        <w:rPr>
          <w:rFonts w:ascii="Arial" w:hAnsi="Arial" w:cs="Arial"/>
        </w:rPr>
        <w:t>jej podpisania</w:t>
      </w:r>
      <w:r w:rsidRPr="00953B66">
        <w:rPr>
          <w:rFonts w:ascii="Arial" w:hAnsi="Arial" w:cs="Arial"/>
        </w:rPr>
        <w:t xml:space="preserve"> do dnia </w:t>
      </w:r>
      <w:r w:rsidR="00953B66">
        <w:rPr>
          <w:rFonts w:ascii="Arial" w:hAnsi="Arial" w:cs="Arial"/>
        </w:rPr>
        <w:t>30.04.2026</w:t>
      </w:r>
      <w:r w:rsidRPr="00953B66">
        <w:rPr>
          <w:rFonts w:ascii="Arial" w:hAnsi="Arial" w:cs="Arial"/>
        </w:rPr>
        <w:t xml:space="preserve"> r.</w:t>
      </w:r>
    </w:p>
    <w:p w14:paraId="74BE8D7C" w14:textId="0BFCEC9A" w:rsidR="000175C7" w:rsidRDefault="000175C7" w:rsidP="0085540D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8554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4D46D345" w14:textId="77777777" w:rsidR="000175C7" w:rsidRDefault="000175C7" w:rsidP="0085540D">
      <w:pPr>
        <w:shd w:val="clear" w:color="auto" w:fill="FFFFFF"/>
        <w:autoSpaceDE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Sposób realizacji Umowy</w:t>
      </w:r>
    </w:p>
    <w:p w14:paraId="3123D668" w14:textId="77777777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do wykonania Umowy z należytą starannością wynikającą </w:t>
      </w:r>
      <w:r w:rsidR="005D707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 zawodowego charakteru jego działalności oraz oświadcza, iż posiada w tym zakresie odpowiednie doświadczenie i wymagane uprawnienia.</w:t>
      </w:r>
    </w:p>
    <w:p w14:paraId="46E5338A" w14:textId="2E986DEF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</w:t>
      </w:r>
      <w:r w:rsidR="00436C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będ</w:t>
      </w:r>
      <w:r w:rsidR="00436C7D">
        <w:rPr>
          <w:rFonts w:ascii="Arial" w:hAnsi="Arial" w:cs="Arial"/>
          <w:sz w:val="22"/>
          <w:szCs w:val="22"/>
        </w:rPr>
        <w:t>zie</w:t>
      </w:r>
      <w:r>
        <w:rPr>
          <w:rFonts w:ascii="Arial" w:hAnsi="Arial" w:cs="Arial"/>
          <w:sz w:val="22"/>
          <w:szCs w:val="22"/>
        </w:rPr>
        <w:t xml:space="preserve"> </w:t>
      </w:r>
      <w:r w:rsidR="00436C7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realizowan</w:t>
      </w:r>
      <w:r w:rsidR="00436C7D">
        <w:rPr>
          <w:rFonts w:ascii="Arial" w:hAnsi="Arial" w:cs="Arial"/>
          <w:sz w:val="22"/>
          <w:szCs w:val="22"/>
        </w:rPr>
        <w:t>a</w:t>
      </w:r>
      <w:r w:rsidR="009C7349">
        <w:rPr>
          <w:rFonts w:ascii="Arial" w:hAnsi="Arial" w:cs="Arial"/>
          <w:sz w:val="22"/>
          <w:szCs w:val="22"/>
        </w:rPr>
        <w:t xml:space="preserve"> jednorazowo</w:t>
      </w:r>
      <w:r>
        <w:rPr>
          <w:rFonts w:ascii="Arial" w:hAnsi="Arial" w:cs="Arial"/>
          <w:sz w:val="22"/>
          <w:szCs w:val="22"/>
        </w:rPr>
        <w:t xml:space="preserve"> w dni robocze w godzinach od 7</w:t>
      </w:r>
      <w:r w:rsidR="00F23AE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do 15</w:t>
      </w:r>
      <w:r w:rsidR="00F23AE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00. Przez dni robocze rozumie się każdy dzień tygodnia od poniedziałku do piątku za wyjątkiem dni ustawowo wolnych od pracy w Polsce.</w:t>
      </w:r>
    </w:p>
    <w:p w14:paraId="56E517B9" w14:textId="77777777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działania lub zaniechania podwykonawców Wykonawca ponosi odpowiedzialność jak za działania lub zaniechania własne.</w:t>
      </w:r>
    </w:p>
    <w:p w14:paraId="2DCBFCA9" w14:textId="112EC687" w:rsidR="000175C7" w:rsidRDefault="000175C7" w:rsidP="0017421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 realizacji dostawy, Zamawiający dokona sprawdzenia zgodności przedmiotu dostawy </w:t>
      </w:r>
      <w:r w:rsidR="009C734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Umową. W przypadku stwierdzenia jakichkolwiek niezgodności Zamawiający zgłosi Wykonawcy uwagi lub zastrzeżenia</w:t>
      </w:r>
      <w:r w:rsidR="00A64733">
        <w:rPr>
          <w:rFonts w:ascii="Arial" w:hAnsi="Arial" w:cs="Arial"/>
          <w:sz w:val="22"/>
          <w:szCs w:val="22"/>
        </w:rPr>
        <w:t xml:space="preserve">, najpóźniej </w:t>
      </w:r>
      <w:r w:rsidR="009C7349">
        <w:rPr>
          <w:rFonts w:ascii="Arial" w:hAnsi="Arial" w:cs="Arial"/>
          <w:sz w:val="22"/>
          <w:szCs w:val="22"/>
        </w:rPr>
        <w:t>w terminie do 3</w:t>
      </w:r>
      <w:r w:rsidR="00A64733">
        <w:rPr>
          <w:rFonts w:ascii="Arial" w:hAnsi="Arial" w:cs="Arial"/>
          <w:sz w:val="22"/>
          <w:szCs w:val="22"/>
        </w:rPr>
        <w:t xml:space="preserve"> dni robocz</w:t>
      </w:r>
      <w:r w:rsidR="009C7349">
        <w:rPr>
          <w:rFonts w:ascii="Arial" w:hAnsi="Arial" w:cs="Arial"/>
          <w:sz w:val="22"/>
          <w:szCs w:val="22"/>
        </w:rPr>
        <w:t>ych</w:t>
      </w:r>
      <w:r w:rsidR="00A64733">
        <w:rPr>
          <w:rFonts w:ascii="Arial" w:hAnsi="Arial" w:cs="Arial"/>
          <w:sz w:val="22"/>
          <w:szCs w:val="22"/>
        </w:rPr>
        <w:t xml:space="preserve"> po dniu dostawy na adres e-mail Wykonawcy ………………</w:t>
      </w:r>
      <w:r>
        <w:rPr>
          <w:rFonts w:ascii="Arial" w:hAnsi="Arial" w:cs="Arial"/>
          <w:sz w:val="22"/>
          <w:szCs w:val="22"/>
        </w:rPr>
        <w:t>.</w:t>
      </w:r>
    </w:p>
    <w:p w14:paraId="05A89AD1" w14:textId="137599A2" w:rsidR="000175C7" w:rsidRDefault="000175C7" w:rsidP="00174213">
      <w:pPr>
        <w:pStyle w:val="Akapitzlist"/>
        <w:numPr>
          <w:ilvl w:val="0"/>
          <w:numId w:val="26"/>
        </w:numPr>
        <w:tabs>
          <w:tab w:val="left" w:pos="-1985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</w:t>
      </w:r>
      <w:r w:rsidR="009C734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zdanie 2 powyżej Wykonawca zobowiązuje się            w terminie 3 dni roboczych od dnia zgłoszenia </w:t>
      </w:r>
      <w:r w:rsidR="006C2122">
        <w:rPr>
          <w:rFonts w:ascii="Arial" w:hAnsi="Arial" w:cs="Arial"/>
        </w:rPr>
        <w:t xml:space="preserve">elektronicznie na adres e-mail Wykonawcy:  </w:t>
      </w:r>
      <w:hyperlink r:id="rId8" w:history="1">
        <w:r w:rsidR="006C2122">
          <w:rPr>
            <w:rStyle w:val="Hipercze"/>
          </w:rPr>
          <w:t>……………………….</w:t>
        </w:r>
      </w:hyperlink>
      <w:r>
        <w:rPr>
          <w:rFonts w:ascii="Arial" w:hAnsi="Arial" w:cs="Arial"/>
        </w:rPr>
        <w:t xml:space="preserve"> przez Zamawiającego uwag lub zastrzeżeń do ponownej realizacji dostawy na swój koszt do siedziby Zamawiającego, przy czym o terminie tym zobowiązany jest z wyprzedzeniem poinformować Zamawiającego. W takiej sytuacji Zamawiający dokonana ponownej weryfikacji. Nie umniejsza to odpowiedzialności Wykonawcy określonej w § 4 Umowy. </w:t>
      </w:r>
    </w:p>
    <w:p w14:paraId="3047F8FA" w14:textId="056297D2" w:rsidR="00143D03" w:rsidRPr="0061638B" w:rsidRDefault="00143D03" w:rsidP="00143D03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1638B">
        <w:rPr>
          <w:rFonts w:ascii="Arial" w:hAnsi="Arial" w:cs="Arial"/>
          <w:sz w:val="22"/>
          <w:szCs w:val="22"/>
        </w:rPr>
        <w:t>Zatwierdzenie dostawy nastąpi w protokole odbioru. Strony podpiszą protokół odbioru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61638B">
        <w:rPr>
          <w:rFonts w:ascii="Arial" w:hAnsi="Arial" w:cs="Arial"/>
          <w:sz w:val="22"/>
          <w:szCs w:val="22"/>
        </w:rPr>
        <w:t xml:space="preserve"> w dniu, w którym dostawa zostanie </w:t>
      </w:r>
      <w:r w:rsidR="0077329A">
        <w:rPr>
          <w:rFonts w:ascii="Arial" w:hAnsi="Arial" w:cs="Arial"/>
          <w:sz w:val="22"/>
          <w:szCs w:val="22"/>
        </w:rPr>
        <w:t>z</w:t>
      </w:r>
      <w:r w:rsidRPr="0061638B">
        <w:rPr>
          <w:rFonts w:ascii="Arial" w:hAnsi="Arial" w:cs="Arial"/>
          <w:sz w:val="22"/>
          <w:szCs w:val="22"/>
        </w:rPr>
        <w:t>realizowana bez uwag i zastrzeżeń ze strony Zamawiającego.</w:t>
      </w:r>
      <w:r w:rsidR="009C7349">
        <w:rPr>
          <w:rFonts w:ascii="Arial" w:hAnsi="Arial" w:cs="Arial"/>
          <w:sz w:val="22"/>
          <w:szCs w:val="22"/>
        </w:rPr>
        <w:t xml:space="preserve"> Zamawiający nabywa przedmiot dostawy w chwili podpisania protokołu odbioru bez uwag i zastrzeżeń.</w:t>
      </w:r>
    </w:p>
    <w:p w14:paraId="1403B088" w14:textId="427B9C00" w:rsidR="008717B9" w:rsidRPr="0061638B" w:rsidRDefault="00143D03" w:rsidP="008717B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1638B">
        <w:rPr>
          <w:rFonts w:ascii="Arial" w:hAnsi="Arial" w:cs="Arial"/>
          <w:sz w:val="22"/>
          <w:szCs w:val="22"/>
        </w:rPr>
        <w:t xml:space="preserve">W przypadku braku możliwości podpisania protokołu odbioru bez uwag i zastrzeżeń po dokonaniu ponownej weryfikacji, zgodnie z ust. </w:t>
      </w:r>
      <w:r w:rsidR="009C7349">
        <w:rPr>
          <w:rFonts w:ascii="Arial" w:hAnsi="Arial" w:cs="Arial"/>
          <w:sz w:val="22"/>
          <w:szCs w:val="22"/>
        </w:rPr>
        <w:t>5</w:t>
      </w:r>
      <w:r w:rsidRPr="0061638B">
        <w:rPr>
          <w:rFonts w:ascii="Arial" w:hAnsi="Arial" w:cs="Arial"/>
          <w:sz w:val="22"/>
          <w:szCs w:val="22"/>
        </w:rPr>
        <w:t xml:space="preserve"> powyżej Zamawiający może odstąpić od Umowy, w </w:t>
      </w:r>
      <w:r w:rsidR="009C7349">
        <w:rPr>
          <w:rFonts w:ascii="Arial" w:hAnsi="Arial" w:cs="Arial"/>
          <w:sz w:val="22"/>
          <w:szCs w:val="22"/>
        </w:rPr>
        <w:t>całości</w:t>
      </w:r>
      <w:r w:rsidRPr="0061638B">
        <w:rPr>
          <w:rFonts w:ascii="Arial" w:hAnsi="Arial" w:cs="Arial"/>
          <w:sz w:val="22"/>
          <w:szCs w:val="22"/>
        </w:rPr>
        <w:t xml:space="preserve"> bez wyznaczania dodatkowego terminu w zakresie odstąpienia. </w:t>
      </w:r>
    </w:p>
    <w:p w14:paraId="5091BD96" w14:textId="77777777" w:rsidR="009C7349" w:rsidRDefault="000175C7" w:rsidP="009C734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Wykonawca zobowiązany jest do usunięcia (odbioru) przedmiotu dostawy niespełniającego wymogów Zamawiającego w terminie 7 dni od daty stwierdzenia wad jakościowych przez Zamawiającego.</w:t>
      </w:r>
    </w:p>
    <w:p w14:paraId="5A469C67" w14:textId="77777777" w:rsidR="009C7349" w:rsidRDefault="009C7349" w:rsidP="009C734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bCs/>
          <w:color w:val="000000"/>
          <w:sz w:val="22"/>
          <w:szCs w:val="22"/>
        </w:rPr>
        <w:t xml:space="preserve">Nie później, niż z przekazaniem ciągnika rolniczego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wraz z osprzętem, </w:t>
      </w:r>
      <w:r w:rsidRPr="009C7349">
        <w:rPr>
          <w:rFonts w:ascii="Arial" w:hAnsi="Arial" w:cs="Arial"/>
          <w:bCs/>
          <w:color w:val="000000"/>
          <w:sz w:val="22"/>
          <w:szCs w:val="22"/>
        </w:rPr>
        <w:t>Wykonawca wyda Zamawiającemu dokumentację techniczną, instrukcję obsługi, książkę gwarancyjno-serwisową wraz z listą ASO oraz dokumenty homologacyjne. Wymienione dokumenty muszą być wydane w formie papierowej w języku polskim.</w:t>
      </w:r>
    </w:p>
    <w:p w14:paraId="60F52F43" w14:textId="6FF9ED3B" w:rsidR="009C7349" w:rsidRDefault="009C7349" w:rsidP="009C734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bCs/>
          <w:color w:val="000000"/>
          <w:sz w:val="22"/>
          <w:szCs w:val="22"/>
        </w:rPr>
        <w:t>Wykonawca oświadcza, iż udzieli zgody na montaż urządzenia do pomiaru zużycia paliwa oraz urządzenia do monitorowania lokalizacji ciągnika w trakcie trwania gwarancji</w:t>
      </w:r>
      <w:r w:rsidR="00717689">
        <w:rPr>
          <w:rFonts w:ascii="Arial" w:hAnsi="Arial" w:cs="Arial"/>
          <w:bCs/>
          <w:color w:val="000000"/>
          <w:sz w:val="22"/>
          <w:szCs w:val="22"/>
        </w:rPr>
        <w:t xml:space="preserve"> i oświadcza, iż nie spowoduje to utraty gwarancji</w:t>
      </w:r>
      <w:r w:rsidRPr="009C734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D5E1076" w14:textId="77777777" w:rsidR="009C7349" w:rsidRDefault="009C7349" w:rsidP="009C734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bCs/>
          <w:color w:val="000000"/>
          <w:sz w:val="22"/>
          <w:szCs w:val="22"/>
        </w:rPr>
        <w:t>Odpowiedzialność z tytułu utraty lub uszkodzenia przedmiotu Umowy przechodzi z Wykonawcy na Zamawiającego z chwilą podpisania przez upoważnionych przedstawicieli Stron, protokołu odbioru oraz fizycznego wydania przedmiotu Umowy Zamawiającemu.</w:t>
      </w:r>
    </w:p>
    <w:p w14:paraId="53316589" w14:textId="36B0F2C4" w:rsidR="000175C7" w:rsidRPr="009C7349" w:rsidRDefault="000175C7" w:rsidP="009C7349">
      <w:pPr>
        <w:widowControl/>
        <w:numPr>
          <w:ilvl w:val="0"/>
          <w:numId w:val="26"/>
        </w:numPr>
        <w:tabs>
          <w:tab w:val="left" w:pos="-1985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color w:val="000000"/>
          <w:sz w:val="22"/>
          <w:szCs w:val="22"/>
        </w:rPr>
        <w:t xml:space="preserve">Zamawiający wyznaczy jako swojego przedstawiciela potwierdzającego prawidłowość realizacji danej dostawy </w:t>
      </w:r>
      <w:r w:rsidR="00EC4567" w:rsidRPr="009C7349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9C7349">
        <w:rPr>
          <w:rFonts w:ascii="Arial" w:hAnsi="Arial" w:cs="Arial"/>
          <w:color w:val="000000"/>
          <w:sz w:val="22"/>
          <w:szCs w:val="22"/>
        </w:rPr>
        <w:t>.</w:t>
      </w:r>
    </w:p>
    <w:p w14:paraId="1114A48D" w14:textId="77777777" w:rsidR="000175C7" w:rsidRDefault="000175C7" w:rsidP="0085540D">
      <w:pPr>
        <w:shd w:val="clear" w:color="auto" w:fill="FFFFFF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5FF9713D" w14:textId="77777777" w:rsidR="000175C7" w:rsidRDefault="000175C7" w:rsidP="0085540D">
      <w:pPr>
        <w:shd w:val="clear" w:color="auto" w:fill="FFFFFF"/>
        <w:autoSpaceDE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Wynagrodzenie</w:t>
      </w:r>
    </w:p>
    <w:p w14:paraId="375CD64A" w14:textId="2CB35CC7" w:rsidR="000175C7" w:rsidRPr="009C7349" w:rsidRDefault="000175C7" w:rsidP="00A309AE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color w:val="000000"/>
          <w:sz w:val="22"/>
          <w:szCs w:val="22"/>
        </w:rPr>
        <w:t>Całkowita maksymalna wartość Umowy</w:t>
      </w:r>
      <w:r w:rsidR="00AA2911" w:rsidRPr="009C73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wynosi netto: </w:t>
      </w:r>
      <w:r w:rsidR="00EC4567" w:rsidRPr="009C7349">
        <w:rPr>
          <w:rFonts w:ascii="Arial" w:hAnsi="Arial" w:cs="Arial"/>
          <w:color w:val="000000"/>
          <w:sz w:val="22"/>
          <w:szCs w:val="22"/>
        </w:rPr>
        <w:t>………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zł, co po doliczeniu podatku VAT wynikającego</w:t>
      </w:r>
      <w:r w:rsidR="00AA2911" w:rsidRPr="009C73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z zastosowanej </w:t>
      </w:r>
      <w:r w:rsidR="00EC4567" w:rsidRPr="009C7349">
        <w:rPr>
          <w:rFonts w:ascii="Arial" w:hAnsi="Arial" w:cs="Arial"/>
          <w:color w:val="000000"/>
          <w:sz w:val="22"/>
          <w:szCs w:val="22"/>
        </w:rPr>
        <w:t>……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% stawki wynosi brutto: </w:t>
      </w:r>
      <w:r w:rsidR="00EC4567" w:rsidRPr="009C7349">
        <w:rPr>
          <w:rFonts w:ascii="Arial" w:hAnsi="Arial" w:cs="Arial"/>
          <w:color w:val="000000"/>
          <w:sz w:val="22"/>
          <w:szCs w:val="22"/>
        </w:rPr>
        <w:t>………….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</w:t>
      </w:r>
      <w:r w:rsidR="008717B9" w:rsidRPr="009C7349">
        <w:rPr>
          <w:rFonts w:ascii="Arial" w:hAnsi="Arial" w:cs="Arial"/>
          <w:color w:val="000000"/>
          <w:sz w:val="22"/>
          <w:szCs w:val="22"/>
        </w:rPr>
        <w:t>z</w:t>
      </w:r>
      <w:r w:rsidRPr="009C7349">
        <w:rPr>
          <w:rFonts w:ascii="Arial" w:hAnsi="Arial" w:cs="Arial"/>
          <w:color w:val="000000"/>
          <w:sz w:val="22"/>
          <w:szCs w:val="22"/>
        </w:rPr>
        <w:t>ł</w:t>
      </w:r>
      <w:r w:rsidR="008717B9" w:rsidRPr="009C73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(słownie: </w:t>
      </w:r>
      <w:r w:rsidR="00EC4567" w:rsidRPr="009C7349"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Pr="009C7349">
        <w:rPr>
          <w:rFonts w:ascii="Arial" w:hAnsi="Arial" w:cs="Arial"/>
          <w:color w:val="000000"/>
          <w:sz w:val="22"/>
          <w:szCs w:val="22"/>
        </w:rPr>
        <w:t>).</w:t>
      </w:r>
    </w:p>
    <w:p w14:paraId="761ECA6D" w14:textId="2CF686E8" w:rsidR="009C7349" w:rsidRDefault="009C7349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Wartość Umowy, o której mowa w ust. 1 obejmuje wszelkie koszty Wykonawcy związane z realizacją przedmiotu Umowy, w tym koszty dostawy i rozładunku ciągnika rolniczego wraz z osprzętem do siedziby Zamawiającego oraz inne opłaty i podatki, jeżeli na podstawie odrębnych przepisów sprzedaż przedmiotu Umowy podlega obciążeniu tymi opłatami i podatkami.</w:t>
      </w:r>
    </w:p>
    <w:p w14:paraId="0BC8939E" w14:textId="77FB1342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Zgodnie z wyborem Wykonawcy faktura może mieć formę papierową lub elektroniczną.</w:t>
      </w:r>
    </w:p>
    <w:p w14:paraId="28D3B991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Dane do faktury:</w:t>
      </w:r>
    </w:p>
    <w:p w14:paraId="5D82A6BF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Zakład Gospodarki Komunalnej w Grodzisku Mazowieckim Sp. z o.o.</w:t>
      </w:r>
    </w:p>
    <w:p w14:paraId="7843DAA1" w14:textId="77777777" w:rsidR="00A74DC9" w:rsidRDefault="00A74DC9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Ekologiczna 1</w:t>
      </w:r>
    </w:p>
    <w:p w14:paraId="5E274C3F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05-825 Chrzanów Duży </w:t>
      </w:r>
    </w:p>
    <w:p w14:paraId="24A4ED2C" w14:textId="77777777" w:rsidR="000175C7" w:rsidRDefault="000175C7" w:rsidP="00174213">
      <w:pPr>
        <w:pStyle w:val="Akapitzlist"/>
        <w:shd w:val="clear" w:color="auto" w:fill="FFFFFF"/>
        <w:autoSpaceDE w:val="0"/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NIP: 529-180-05-40</w:t>
      </w:r>
    </w:p>
    <w:p w14:paraId="662B741E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Ustrukturyzowana faktura elektroniczna składa się z danych wymaganych przepisami              o podatku od towarów i usług oraz danych zawierających: </w:t>
      </w:r>
    </w:p>
    <w:p w14:paraId="2C129983" w14:textId="77777777" w:rsidR="000175C7" w:rsidRDefault="000175C7" w:rsidP="000175C7">
      <w:pPr>
        <w:pStyle w:val="Akapitzlist"/>
        <w:shd w:val="clear" w:color="auto" w:fill="FFFFFF"/>
        <w:autoSpaceDE w:val="0"/>
        <w:spacing w:after="0" w:line="36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informacje dotyczące odbiorcy płatności; </w:t>
      </w:r>
    </w:p>
    <w:p w14:paraId="6097FEAB" w14:textId="77777777" w:rsidR="000175C7" w:rsidRDefault="000175C7" w:rsidP="000175C7">
      <w:pPr>
        <w:pStyle w:val="Akapitzlist"/>
        <w:shd w:val="clear" w:color="auto" w:fill="FFFFFF"/>
        <w:autoSpaceDE w:val="0"/>
        <w:spacing w:after="0" w:line="360" w:lineRule="auto"/>
        <w:ind w:left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2) wskazanie umowy zamówienia publicznego.</w:t>
      </w:r>
    </w:p>
    <w:p w14:paraId="4211DC49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(PEF). Nr PEF Zamawiającego: 52918005-40.</w:t>
      </w:r>
    </w:p>
    <w:p w14:paraId="423CA127" w14:textId="77777777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Zapłata nastąpi na rachunek bankowy Wykonawcy nr </w:t>
      </w:r>
      <w:r w:rsidR="00EC4567">
        <w:rPr>
          <w:rFonts w:ascii="Arial" w:hAnsi="Arial" w:cs="Arial"/>
          <w:color w:val="000000"/>
        </w:rPr>
        <w:t>……………………………………..</w:t>
      </w:r>
      <w:r>
        <w:rPr>
          <w:rFonts w:ascii="Arial" w:hAnsi="Arial" w:cs="Arial"/>
          <w:color w:val="000000"/>
        </w:rPr>
        <w:t xml:space="preserve"> Zmiana numeru rachunku bankowego wymaga formy pisemnej pod rygorem nieważności.</w:t>
      </w:r>
    </w:p>
    <w:p w14:paraId="2AFF3DB2" w14:textId="69ADDBFB" w:rsidR="000175C7" w:rsidRDefault="000175C7" w:rsidP="00174213">
      <w:pPr>
        <w:pStyle w:val="Akapitzlist"/>
        <w:numPr>
          <w:ilvl w:val="0"/>
          <w:numId w:val="27"/>
        </w:numPr>
        <w:shd w:val="clear" w:color="auto" w:fill="FFFFFF"/>
        <w:autoSpaceDE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Strony zgodnie ustalają, że płatność nastąpi wyłącznie na numer rachunku bankowego, który znajduje się w wykazie, o którym mowa w art. 96b Ustawy z dnia 11 marca 2004 r. </w:t>
      </w:r>
      <w:r w:rsidR="00AA291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o podatku od towarów i usług (Dz. U. z 202</w:t>
      </w:r>
      <w:r w:rsidR="003B13C2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r. poz. </w:t>
      </w:r>
      <w:r w:rsidR="003B13C2">
        <w:rPr>
          <w:rFonts w:ascii="Arial" w:hAnsi="Arial" w:cs="Arial"/>
          <w:color w:val="000000"/>
        </w:rPr>
        <w:t>361</w:t>
      </w:r>
      <w:r>
        <w:rPr>
          <w:rFonts w:ascii="Arial" w:hAnsi="Arial" w:cs="Arial"/>
          <w:color w:val="000000"/>
        </w:rPr>
        <w:t xml:space="preserve"> tj. z dnia </w:t>
      </w:r>
      <w:r w:rsidR="00CB597C">
        <w:rPr>
          <w:rFonts w:ascii="Arial" w:hAnsi="Arial" w:cs="Arial"/>
          <w:color w:val="000000"/>
        </w:rPr>
        <w:t>202</w:t>
      </w:r>
      <w:r w:rsidR="003B13C2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  <w:r w:rsidR="00CB597C">
        <w:rPr>
          <w:rFonts w:ascii="Arial" w:hAnsi="Arial" w:cs="Arial"/>
          <w:color w:val="000000"/>
        </w:rPr>
        <w:t>0</w:t>
      </w:r>
      <w:r w:rsidR="003B13C2">
        <w:rPr>
          <w:rFonts w:ascii="Arial" w:hAnsi="Arial" w:cs="Arial"/>
          <w:color w:val="000000"/>
        </w:rPr>
        <w:t>3</w:t>
      </w:r>
      <w:r w:rsidR="00CB597C">
        <w:rPr>
          <w:rFonts w:ascii="Arial" w:hAnsi="Arial" w:cs="Arial"/>
          <w:color w:val="000000"/>
        </w:rPr>
        <w:t>.</w:t>
      </w:r>
      <w:r w:rsidR="003B13C2">
        <w:rPr>
          <w:rFonts w:ascii="Arial" w:hAnsi="Arial" w:cs="Arial"/>
          <w:color w:val="000000"/>
        </w:rPr>
        <w:t xml:space="preserve">13 z </w:t>
      </w:r>
      <w:proofErr w:type="spellStart"/>
      <w:r w:rsidR="003B13C2">
        <w:rPr>
          <w:rFonts w:ascii="Arial" w:hAnsi="Arial" w:cs="Arial"/>
          <w:color w:val="000000"/>
        </w:rPr>
        <w:t>późn</w:t>
      </w:r>
      <w:proofErr w:type="spellEnd"/>
      <w:r w:rsidR="003B13C2">
        <w:rPr>
          <w:rFonts w:ascii="Arial" w:hAnsi="Arial" w:cs="Arial"/>
          <w:color w:val="000000"/>
        </w:rPr>
        <w:t xml:space="preserve">. </w:t>
      </w:r>
      <w:proofErr w:type="spellStart"/>
      <w:r w:rsidR="003B13C2">
        <w:rPr>
          <w:rFonts w:ascii="Arial" w:hAnsi="Arial" w:cs="Arial"/>
          <w:color w:val="000000"/>
        </w:rPr>
        <w:t>zm</w:t>
      </w:r>
      <w:proofErr w:type="spellEnd"/>
      <w:r>
        <w:rPr>
          <w:rFonts w:ascii="Arial" w:hAnsi="Arial" w:cs="Arial"/>
          <w:color w:val="000000"/>
        </w:rPr>
        <w:t>), dalej jako „Wykaz”. Wykonawca jest zobowiązany do zawiadomienia Zamawiającego o</w:t>
      </w:r>
      <w:r w:rsidR="000E12E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usunięciu rachunku bankowego z Wykazu niezwłocznie nie później jednak niż na trzy dni robocze przed upływem terminu płatności faktury. Zawiadomienie powinno nastąpić na adres e-mail: </w:t>
      </w:r>
      <w:hyperlink r:id="rId9" w:history="1">
        <w:r w:rsidRPr="00EC4567">
          <w:rPr>
            <w:rStyle w:val="Hipercze"/>
            <w:rFonts w:ascii="Arial" w:hAnsi="Arial" w:cs="Arial"/>
          </w:rPr>
          <w:t>sekretariat@zgkgrodzisk.pl</w:t>
        </w:r>
      </w:hyperlink>
      <w:r>
        <w:rPr>
          <w:rFonts w:ascii="Arial" w:hAnsi="Arial" w:cs="Arial"/>
          <w:color w:val="000000"/>
        </w:rPr>
        <w:t xml:space="preserve">  Zamawiający zastrzega sobie prawo do wstrzymania płatności faktury do chwili zmiany numeru rachunkowego, który będzie znajdował się w Wykazie, bez prawa żądania przez Wykonawcę odsetek za opóźnienie w</w:t>
      </w:r>
      <w:r w:rsidR="000E12E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transakcjach handlowych, na co Wykonawca wyraża zgodę.</w:t>
      </w:r>
    </w:p>
    <w:p w14:paraId="1CEE980E" w14:textId="77777777" w:rsidR="0054598F" w:rsidRPr="0054598F" w:rsidRDefault="0054598F" w:rsidP="00174213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C7349">
        <w:rPr>
          <w:rFonts w:ascii="Arial" w:hAnsi="Arial" w:cs="Arial"/>
          <w:sz w:val="22"/>
          <w:szCs w:val="22"/>
        </w:rPr>
        <w:t>Postanowienie ust. 8 odnosi się do czynnych</w:t>
      </w:r>
      <w:r>
        <w:rPr>
          <w:rFonts w:ascii="Arial" w:hAnsi="Arial" w:cs="Arial"/>
          <w:sz w:val="22"/>
          <w:szCs w:val="22"/>
        </w:rPr>
        <w:t xml:space="preserve"> podatników VAT.</w:t>
      </w:r>
    </w:p>
    <w:p w14:paraId="32AB67EF" w14:textId="1EF34B16" w:rsidR="009C7349" w:rsidRDefault="000175C7" w:rsidP="009C7349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Zakład Gospodarki Komunalnej w Grodzisku Mazowieckim Sp. z o.o. oświadcza, że posiada status dużego przedsiębiorcy w rozumieniu art. 4c Ustawy z dnia 8 marca 2013 r. o przeciwdziałaniu nadmiernym opóźnieniom w transakcjach handlowych </w:t>
      </w:r>
      <w:r w:rsidR="000E12E9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>(Dz. U. 202</w:t>
      </w:r>
      <w:r w:rsidR="00A440F5">
        <w:rPr>
          <w:rFonts w:ascii="Arial" w:hAnsi="Arial" w:cs="Arial"/>
          <w:sz w:val="22"/>
          <w:szCs w:val="22"/>
        </w:rPr>
        <w:t>3</w:t>
      </w:r>
      <w:r w:rsidR="00696470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="00696470">
        <w:rPr>
          <w:rFonts w:ascii="Arial" w:hAnsi="Arial" w:cs="Arial"/>
          <w:sz w:val="22"/>
          <w:szCs w:val="22"/>
        </w:rPr>
        <w:t xml:space="preserve"> poz. </w:t>
      </w:r>
      <w:r w:rsidR="00A440F5">
        <w:rPr>
          <w:rFonts w:ascii="Arial" w:hAnsi="Arial" w:cs="Arial"/>
          <w:sz w:val="22"/>
          <w:szCs w:val="22"/>
        </w:rPr>
        <w:t>1790</w:t>
      </w:r>
      <w:r>
        <w:rPr>
          <w:rFonts w:ascii="Arial" w:hAnsi="Arial" w:cs="Arial"/>
          <w:sz w:val="22"/>
          <w:szCs w:val="22"/>
        </w:rPr>
        <w:t>)</w:t>
      </w:r>
      <w:r w:rsidR="00AE18AB">
        <w:rPr>
          <w:rFonts w:ascii="Arial" w:hAnsi="Arial" w:cs="Arial"/>
          <w:sz w:val="22"/>
          <w:szCs w:val="22"/>
        </w:rPr>
        <w:t>.</w:t>
      </w:r>
    </w:p>
    <w:p w14:paraId="159AF936" w14:textId="57DC1F58" w:rsidR="00696470" w:rsidRPr="009C7349" w:rsidRDefault="00696470" w:rsidP="009C7349">
      <w:pPr>
        <w:numPr>
          <w:ilvl w:val="0"/>
          <w:numId w:val="27"/>
        </w:numPr>
        <w:shd w:val="clear" w:color="auto" w:fill="FFFFFF"/>
        <w:autoSpaceDE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9C7349">
        <w:rPr>
          <w:rFonts w:ascii="Arial" w:hAnsi="Arial" w:cs="Arial"/>
          <w:sz w:val="22"/>
          <w:szCs w:val="22"/>
        </w:rPr>
        <w:t xml:space="preserve">Od momentu obowiązywania obligatoryjnego systemu </w:t>
      </w:r>
      <w:proofErr w:type="spellStart"/>
      <w:r w:rsidRPr="009C7349">
        <w:rPr>
          <w:rFonts w:ascii="Arial" w:hAnsi="Arial" w:cs="Arial"/>
          <w:sz w:val="22"/>
          <w:szCs w:val="22"/>
        </w:rPr>
        <w:t>KSeF</w:t>
      </w:r>
      <w:proofErr w:type="spellEnd"/>
      <w:r w:rsidRPr="009C7349">
        <w:rPr>
          <w:rFonts w:ascii="Arial" w:hAnsi="Arial" w:cs="Arial"/>
          <w:sz w:val="22"/>
          <w:szCs w:val="22"/>
        </w:rPr>
        <w:t xml:space="preserve"> faktury będą udostępniane za pośrednictwem tej platformy.</w:t>
      </w:r>
    </w:p>
    <w:p w14:paraId="0AF861A8" w14:textId="77777777" w:rsidR="000175C7" w:rsidRDefault="000175C7" w:rsidP="0085540D">
      <w:pPr>
        <w:tabs>
          <w:tab w:val="left" w:pos="3686"/>
        </w:tabs>
        <w:ind w:right="23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4</w:t>
      </w:r>
    </w:p>
    <w:p w14:paraId="75C72B84" w14:textId="77777777" w:rsidR="000175C7" w:rsidRDefault="000175C7" w:rsidP="0085540D">
      <w:pPr>
        <w:tabs>
          <w:tab w:val="left" w:pos="3686"/>
        </w:tabs>
        <w:spacing w:after="120"/>
        <w:ind w:right="23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Kary umowne. Odstąpienie</w:t>
      </w:r>
    </w:p>
    <w:p w14:paraId="74DD5DB6" w14:textId="77777777" w:rsidR="000175C7" w:rsidRDefault="000175C7" w:rsidP="00174213">
      <w:pPr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zastrzega sobie prawo do naliczenia kar umownych za niewykonanie lub nienależyte wykonanie Umowy z następujących przyczyn:</w:t>
      </w:r>
    </w:p>
    <w:p w14:paraId="6B610B92" w14:textId="00FB4106" w:rsidR="000175C7" w:rsidRDefault="000107C7" w:rsidP="00174213">
      <w:pPr>
        <w:numPr>
          <w:ilvl w:val="0"/>
          <w:numId w:val="29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za zwłokę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wobec terminu wskazanego w § </w:t>
      </w:r>
      <w:r w:rsidR="009C7349">
        <w:rPr>
          <w:rFonts w:ascii="Arial" w:hAnsi="Arial" w:cs="Arial"/>
          <w:color w:val="000000"/>
          <w:sz w:val="22"/>
          <w:szCs w:val="22"/>
        </w:rPr>
        <w:t>1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717689">
        <w:rPr>
          <w:rFonts w:ascii="Arial" w:hAnsi="Arial" w:cs="Arial"/>
          <w:color w:val="000000"/>
          <w:sz w:val="22"/>
          <w:szCs w:val="22"/>
        </w:rPr>
        <w:t>7</w:t>
      </w:r>
      <w:r w:rsidR="00515197">
        <w:rPr>
          <w:rFonts w:ascii="Arial" w:hAnsi="Arial" w:cs="Arial"/>
          <w:color w:val="000000"/>
          <w:sz w:val="22"/>
          <w:szCs w:val="22"/>
        </w:rPr>
        <w:t>,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Wykonawca zobowiązuje się zapłacić karę umowną w wysokości 2% wartości </w:t>
      </w:r>
      <w:r w:rsidR="00B738E9">
        <w:rPr>
          <w:rFonts w:ascii="Arial" w:hAnsi="Arial" w:cs="Arial"/>
          <w:color w:val="000000"/>
          <w:sz w:val="22"/>
          <w:szCs w:val="22"/>
        </w:rPr>
        <w:t>zamówienia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</w:t>
      </w:r>
      <w:r w:rsidR="00D0687B">
        <w:rPr>
          <w:rFonts w:ascii="Arial" w:hAnsi="Arial" w:cs="Arial"/>
          <w:color w:val="000000"/>
          <w:sz w:val="22"/>
          <w:szCs w:val="22"/>
        </w:rPr>
        <w:t xml:space="preserve">netto bez VAT 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za każdy </w:t>
      </w:r>
      <w:r w:rsidR="00C6136C">
        <w:rPr>
          <w:rFonts w:ascii="Arial" w:hAnsi="Arial" w:cs="Arial"/>
          <w:color w:val="000000"/>
          <w:sz w:val="22"/>
          <w:szCs w:val="22"/>
        </w:rPr>
        <w:t xml:space="preserve">rozpoczęty 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dzień </w:t>
      </w:r>
      <w:r w:rsidR="00D0687B">
        <w:rPr>
          <w:rFonts w:ascii="Arial" w:hAnsi="Arial" w:cs="Arial"/>
          <w:color w:val="000000"/>
          <w:sz w:val="22"/>
          <w:szCs w:val="22"/>
        </w:rPr>
        <w:t>zwłoki</w:t>
      </w:r>
      <w:r w:rsidR="000175C7">
        <w:rPr>
          <w:rFonts w:ascii="Arial" w:hAnsi="Arial" w:cs="Arial"/>
          <w:color w:val="000000"/>
          <w:sz w:val="22"/>
          <w:szCs w:val="22"/>
        </w:rPr>
        <w:t>;</w:t>
      </w:r>
    </w:p>
    <w:p w14:paraId="675B8F6C" w14:textId="77777777" w:rsidR="009C7349" w:rsidRDefault="000175C7" w:rsidP="009C7349">
      <w:pPr>
        <w:numPr>
          <w:ilvl w:val="0"/>
          <w:numId w:val="29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</w:t>
      </w:r>
      <w:r w:rsidR="000107C7">
        <w:rPr>
          <w:rFonts w:ascii="Arial" w:hAnsi="Arial" w:cs="Arial"/>
          <w:color w:val="000000"/>
          <w:sz w:val="22"/>
          <w:szCs w:val="22"/>
        </w:rPr>
        <w:t>zwłokę</w:t>
      </w:r>
      <w:r>
        <w:rPr>
          <w:rFonts w:ascii="Arial" w:hAnsi="Arial" w:cs="Arial"/>
          <w:color w:val="000000"/>
          <w:sz w:val="22"/>
          <w:szCs w:val="22"/>
        </w:rPr>
        <w:t xml:space="preserve"> w usunięciu wad stwierdzonych podczas odbioru</w:t>
      </w:r>
      <w:r w:rsidR="0051519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Wykonawca zobowiązuje się zapłacić karę umowną w wysokości 3% wartości </w:t>
      </w:r>
      <w:r w:rsidR="00B738E9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0687B">
        <w:rPr>
          <w:rFonts w:ascii="Arial" w:hAnsi="Arial" w:cs="Arial"/>
          <w:color w:val="000000"/>
          <w:sz w:val="22"/>
          <w:szCs w:val="22"/>
        </w:rPr>
        <w:t>netto bez VAT</w:t>
      </w:r>
      <w:r>
        <w:rPr>
          <w:rFonts w:ascii="Arial" w:hAnsi="Arial" w:cs="Arial"/>
          <w:color w:val="000000"/>
          <w:sz w:val="22"/>
          <w:szCs w:val="22"/>
        </w:rPr>
        <w:t xml:space="preserve"> za każdy </w:t>
      </w:r>
      <w:r w:rsidR="00C6136C">
        <w:rPr>
          <w:rFonts w:ascii="Arial" w:hAnsi="Arial" w:cs="Arial"/>
          <w:color w:val="000000"/>
          <w:sz w:val="22"/>
          <w:szCs w:val="22"/>
        </w:rPr>
        <w:t xml:space="preserve">rozpoczęty </w:t>
      </w:r>
      <w:r>
        <w:rPr>
          <w:rFonts w:ascii="Arial" w:hAnsi="Arial" w:cs="Arial"/>
          <w:color w:val="000000"/>
          <w:sz w:val="22"/>
          <w:szCs w:val="22"/>
        </w:rPr>
        <w:t xml:space="preserve">dzień </w:t>
      </w:r>
      <w:r w:rsidR="00D0687B">
        <w:rPr>
          <w:rFonts w:ascii="Arial" w:hAnsi="Arial" w:cs="Arial"/>
          <w:color w:val="000000"/>
          <w:sz w:val="22"/>
          <w:szCs w:val="22"/>
        </w:rPr>
        <w:t>zwłoki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8BF4529" w14:textId="2AC2193D" w:rsidR="002011B2" w:rsidRPr="009C7349" w:rsidRDefault="009C7349" w:rsidP="009C7349">
      <w:pPr>
        <w:numPr>
          <w:ilvl w:val="0"/>
          <w:numId w:val="29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zwłokę w usunięciu wad o których stanowi </w:t>
      </w:r>
      <w:r>
        <w:rPr>
          <w:rFonts w:ascii="Arial" w:hAnsi="Arial" w:cs="Arial"/>
          <w:sz w:val="22"/>
          <w:szCs w:val="22"/>
        </w:rPr>
        <w:t xml:space="preserve">§ 5 ust. 7, </w:t>
      </w:r>
      <w:r>
        <w:rPr>
          <w:rFonts w:ascii="Arial" w:hAnsi="Arial" w:cs="Arial"/>
          <w:color w:val="000000"/>
          <w:sz w:val="22"/>
          <w:szCs w:val="22"/>
        </w:rPr>
        <w:t xml:space="preserve">Wykonawca zobowiązuje się </w:t>
      </w:r>
      <w:r w:rsidRPr="009C7349">
        <w:rPr>
          <w:rFonts w:ascii="Arial" w:hAnsi="Arial" w:cs="Arial"/>
          <w:color w:val="000000"/>
          <w:sz w:val="22"/>
          <w:szCs w:val="22"/>
        </w:rPr>
        <w:lastRenderedPageBreak/>
        <w:t>zapłacić karę umowną w wysokości 3% wartości zamówienia netto bez VAT za każdy rozpoczęty dzień zwłoki</w:t>
      </w:r>
    </w:p>
    <w:p w14:paraId="4BC94FAB" w14:textId="4D29DF73" w:rsidR="000175C7" w:rsidRPr="009C7349" w:rsidRDefault="000175C7" w:rsidP="00174213">
      <w:pPr>
        <w:numPr>
          <w:ilvl w:val="0"/>
          <w:numId w:val="29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C7349">
        <w:rPr>
          <w:rFonts w:ascii="Arial" w:hAnsi="Arial" w:cs="Arial"/>
          <w:color w:val="000000"/>
          <w:sz w:val="22"/>
          <w:szCs w:val="22"/>
        </w:rPr>
        <w:t>za każdy inny przypadek nienależytego wykonania Umowy</w:t>
      </w:r>
      <w:r w:rsidR="00515197" w:rsidRPr="009C7349">
        <w:rPr>
          <w:rFonts w:ascii="Arial" w:hAnsi="Arial" w:cs="Arial"/>
          <w:color w:val="000000"/>
          <w:sz w:val="22"/>
          <w:szCs w:val="22"/>
        </w:rPr>
        <w:t>,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Wykonawca zobowiązuje się zapłacić karę umowną w wysokości 5% wartości </w:t>
      </w:r>
      <w:r w:rsidR="00B738E9" w:rsidRPr="009C7349">
        <w:rPr>
          <w:rFonts w:ascii="Arial" w:hAnsi="Arial" w:cs="Arial"/>
          <w:color w:val="000000"/>
          <w:sz w:val="22"/>
          <w:szCs w:val="22"/>
        </w:rPr>
        <w:t>zamówienia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</w:t>
      </w:r>
      <w:r w:rsidR="00D0687B" w:rsidRPr="009C7349">
        <w:rPr>
          <w:rFonts w:ascii="Arial" w:hAnsi="Arial" w:cs="Arial"/>
          <w:color w:val="000000"/>
          <w:sz w:val="22"/>
          <w:szCs w:val="22"/>
        </w:rPr>
        <w:t>netto bez VAT</w:t>
      </w:r>
      <w:r w:rsidRPr="009C7349">
        <w:rPr>
          <w:rFonts w:ascii="Arial" w:hAnsi="Arial" w:cs="Arial"/>
          <w:color w:val="000000"/>
          <w:sz w:val="22"/>
          <w:szCs w:val="22"/>
        </w:rPr>
        <w:t xml:space="preserve"> za każdy taki przypadek.</w:t>
      </w:r>
    </w:p>
    <w:p w14:paraId="050237D4" w14:textId="395AC37D" w:rsidR="00D0687B" w:rsidRDefault="00D0687B" w:rsidP="00174213">
      <w:pPr>
        <w:numPr>
          <w:ilvl w:val="0"/>
          <w:numId w:val="28"/>
        </w:numPr>
        <w:tabs>
          <w:tab w:val="num" w:pos="283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Łączna wysokość kar umownych nie może przekroczyć 1</w:t>
      </w:r>
      <w:r w:rsidR="00035498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% wartości Umowy netto bez VAT.</w:t>
      </w:r>
    </w:p>
    <w:p w14:paraId="41247849" w14:textId="7800EBB4" w:rsidR="000175C7" w:rsidRDefault="000175C7" w:rsidP="00174213">
      <w:pPr>
        <w:numPr>
          <w:ilvl w:val="0"/>
          <w:numId w:val="28"/>
        </w:numPr>
        <w:tabs>
          <w:tab w:val="num" w:pos="283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wyraża zgodę na potrącanie kar umownych z wynagrodzenia należnego Wykonawcy</w:t>
      </w:r>
      <w:r w:rsidR="00CB597C">
        <w:rPr>
          <w:rFonts w:ascii="Arial" w:hAnsi="Arial" w:cs="Arial"/>
          <w:color w:val="000000"/>
          <w:sz w:val="22"/>
          <w:szCs w:val="22"/>
        </w:rPr>
        <w:t xml:space="preserve">, bez składania odrębnych </w:t>
      </w:r>
      <w:r w:rsidR="009315AC">
        <w:rPr>
          <w:rFonts w:ascii="Arial" w:hAnsi="Arial" w:cs="Arial"/>
          <w:color w:val="000000"/>
          <w:sz w:val="22"/>
          <w:szCs w:val="22"/>
        </w:rPr>
        <w:t>wezwań</w:t>
      </w:r>
      <w:r w:rsidR="00CB597C">
        <w:rPr>
          <w:rFonts w:ascii="Arial" w:hAnsi="Arial" w:cs="Arial"/>
          <w:color w:val="000000"/>
          <w:sz w:val="22"/>
          <w:szCs w:val="22"/>
        </w:rPr>
        <w:t xml:space="preserve"> w tym zakresie przez Zamawiającego</w:t>
      </w:r>
      <w:r w:rsidR="00A13F6A">
        <w:rPr>
          <w:rFonts w:ascii="Arial" w:hAnsi="Arial" w:cs="Arial"/>
          <w:color w:val="000000"/>
          <w:sz w:val="22"/>
          <w:szCs w:val="22"/>
        </w:rPr>
        <w:t>.</w:t>
      </w:r>
      <w:r w:rsidR="00EC131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27722B" w14:textId="77777777" w:rsidR="000175C7" w:rsidRDefault="000175C7" w:rsidP="00174213">
      <w:pPr>
        <w:numPr>
          <w:ilvl w:val="0"/>
          <w:numId w:val="28"/>
        </w:numPr>
        <w:tabs>
          <w:tab w:val="num" w:pos="283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Strony mają prawo dochodzić odszkodowania uzupełniającego na zasadach określonych w Kodeksie cywilnym.</w:t>
      </w:r>
    </w:p>
    <w:p w14:paraId="1753B9CF" w14:textId="6140EF92" w:rsidR="006674D2" w:rsidRDefault="003C633B" w:rsidP="006674D2">
      <w:pPr>
        <w:numPr>
          <w:ilvl w:val="0"/>
          <w:numId w:val="28"/>
        </w:numPr>
        <w:tabs>
          <w:tab w:val="num" w:pos="283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C1316">
        <w:rPr>
          <w:rFonts w:ascii="Arial" w:hAnsi="Arial" w:cs="Arial"/>
          <w:color w:val="000000"/>
          <w:sz w:val="22"/>
          <w:szCs w:val="22"/>
        </w:rPr>
        <w:t>Z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amawiający ma prawo odstąpić od Umowy </w:t>
      </w:r>
      <w:r w:rsidR="0047064F">
        <w:rPr>
          <w:rFonts w:ascii="Arial" w:hAnsi="Arial" w:cs="Arial"/>
          <w:color w:val="000000"/>
          <w:sz w:val="22"/>
          <w:szCs w:val="22"/>
        </w:rPr>
        <w:t>składając oświadczenie w formie pisemnej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w</w:t>
      </w:r>
      <w:r w:rsidR="000E12E9">
        <w:rPr>
          <w:rFonts w:ascii="Arial" w:hAnsi="Arial" w:cs="Arial"/>
          <w:color w:val="000000"/>
          <w:sz w:val="22"/>
          <w:szCs w:val="22"/>
        </w:rPr>
        <w:t> 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przypadku uchybienia przez Wykonawcę któremukolwiek z terminów wskazanych </w:t>
      </w:r>
      <w:r w:rsidR="000E12E9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w § 2, bez wyznaczania dodatkowego terminu. W takiej sytuacji Zamawiający jest uprawniony do złożenia oświadczenia o odstąpieniu w terminie do </w:t>
      </w:r>
      <w:r w:rsidR="00F90CC5">
        <w:rPr>
          <w:rFonts w:ascii="Arial" w:hAnsi="Arial" w:cs="Arial"/>
          <w:color w:val="000000"/>
          <w:sz w:val="22"/>
          <w:szCs w:val="22"/>
        </w:rPr>
        <w:t>5</w:t>
      </w:r>
      <w:r w:rsidR="000175C7">
        <w:rPr>
          <w:rFonts w:ascii="Arial" w:hAnsi="Arial" w:cs="Arial"/>
          <w:color w:val="000000"/>
          <w:sz w:val="22"/>
          <w:szCs w:val="22"/>
        </w:rPr>
        <w:t xml:space="preserve"> dni od dnia uchybienia któremukolwiek z terminów wskazanych w § 2 Umowy.</w:t>
      </w:r>
      <w:r w:rsidR="006674D2" w:rsidRPr="006674D2">
        <w:rPr>
          <w:rFonts w:ascii="Arial" w:hAnsi="Arial" w:cs="Arial"/>
          <w:sz w:val="22"/>
          <w:szCs w:val="22"/>
        </w:rPr>
        <w:t xml:space="preserve"> </w:t>
      </w:r>
      <w:r w:rsidR="006674D2">
        <w:rPr>
          <w:rFonts w:ascii="Arial" w:hAnsi="Arial" w:cs="Arial"/>
          <w:sz w:val="22"/>
          <w:szCs w:val="22"/>
        </w:rPr>
        <w:t>O</w:t>
      </w:r>
      <w:r w:rsidR="00515197">
        <w:rPr>
          <w:rFonts w:ascii="Arial" w:hAnsi="Arial" w:cs="Arial"/>
          <w:sz w:val="22"/>
          <w:szCs w:val="22"/>
        </w:rPr>
        <w:t>świadczenie</w:t>
      </w:r>
      <w:r w:rsidR="006674D2">
        <w:rPr>
          <w:rFonts w:ascii="Arial" w:hAnsi="Arial" w:cs="Arial"/>
          <w:sz w:val="22"/>
          <w:szCs w:val="22"/>
        </w:rPr>
        <w:t xml:space="preserve"> przekazywane jest w postaci elektronicznej opatrzonej kwalifikowanym podpisem elektronicznym osoby umocowanej do reprezentacji Zamawiającego na następujący adres e-mail Wykonawcy: </w:t>
      </w:r>
      <w:hyperlink r:id="rId10" w:history="1">
        <w:r w:rsidR="006674D2">
          <w:rPr>
            <w:rStyle w:val="Hipercze"/>
            <w:sz w:val="22"/>
            <w:szCs w:val="22"/>
          </w:rPr>
          <w:t>………</w:t>
        </w:r>
        <w:r w:rsidR="000E12E9">
          <w:rPr>
            <w:rStyle w:val="Hipercze"/>
            <w:sz w:val="22"/>
            <w:szCs w:val="22"/>
          </w:rPr>
          <w:t>…………..</w:t>
        </w:r>
        <w:r w:rsidR="006674D2">
          <w:rPr>
            <w:rStyle w:val="Hipercze"/>
            <w:sz w:val="22"/>
            <w:szCs w:val="22"/>
          </w:rPr>
          <w:t>………</w:t>
        </w:r>
      </w:hyperlink>
      <w:r w:rsidR="006674D2">
        <w:rPr>
          <w:rFonts w:ascii="Arial" w:hAnsi="Arial" w:cs="Arial"/>
          <w:sz w:val="22"/>
          <w:szCs w:val="22"/>
        </w:rPr>
        <w:t xml:space="preserve"> Oświadczenie jest skuteczne z chwilą, gdy wprowadzono je do środka komunikacji elektronicznej w taki sposób, żeby wykonawca mógł zapoznać się z jego treścią.</w:t>
      </w:r>
    </w:p>
    <w:p w14:paraId="2E25290D" w14:textId="77777777" w:rsidR="009C7349" w:rsidRDefault="009C7349" w:rsidP="009C734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14:paraId="62A49BD5" w14:textId="77777777" w:rsidR="009C7349" w:rsidRDefault="009C7349" w:rsidP="000E12E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Gwarancja</w:t>
      </w:r>
    </w:p>
    <w:p w14:paraId="5FFB187D" w14:textId="539C1F55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Wykonawca zapewni pełną gwarancję </w:t>
      </w:r>
      <w:r>
        <w:rPr>
          <w:rFonts w:ascii="Arial" w:hAnsi="Arial" w:cs="Arial"/>
          <w:iCs/>
          <w:sz w:val="22"/>
          <w:szCs w:val="22"/>
        </w:rPr>
        <w:t xml:space="preserve">na dostarczony ciągnik rolniczy  </w:t>
      </w:r>
      <w:r w:rsidRPr="008C4CD9">
        <w:rPr>
          <w:rFonts w:ascii="Arial" w:hAnsi="Arial" w:cs="Arial"/>
          <w:i/>
          <w:sz w:val="22"/>
          <w:szCs w:val="22"/>
        </w:rPr>
        <w:t xml:space="preserve">na okres ………….. </w:t>
      </w:r>
      <w:r w:rsidR="008C4CD9">
        <w:rPr>
          <w:rFonts w:ascii="Arial" w:hAnsi="Arial" w:cs="Arial"/>
          <w:i/>
          <w:sz w:val="22"/>
          <w:szCs w:val="22"/>
        </w:rPr>
        <w:t>lat</w:t>
      </w:r>
      <w:r w:rsidR="00AA3616">
        <w:rPr>
          <w:rFonts w:ascii="Arial" w:hAnsi="Arial" w:cs="Arial"/>
          <w:i/>
          <w:sz w:val="22"/>
          <w:szCs w:val="22"/>
        </w:rPr>
        <w:t xml:space="preserve"> </w:t>
      </w:r>
      <w:r w:rsidR="008C4CD9">
        <w:rPr>
          <w:rFonts w:ascii="Arial" w:hAnsi="Arial" w:cs="Arial"/>
          <w:i/>
          <w:sz w:val="22"/>
          <w:szCs w:val="22"/>
        </w:rPr>
        <w:t>/</w:t>
      </w:r>
      <w:r w:rsidR="00AA3616">
        <w:rPr>
          <w:rFonts w:ascii="Arial" w:hAnsi="Arial" w:cs="Arial"/>
          <w:i/>
          <w:sz w:val="22"/>
          <w:szCs w:val="22"/>
        </w:rPr>
        <w:t xml:space="preserve"> </w:t>
      </w:r>
      <w:r w:rsidR="008C4CD9">
        <w:rPr>
          <w:rFonts w:ascii="Arial" w:hAnsi="Arial" w:cs="Arial"/>
          <w:i/>
          <w:sz w:val="22"/>
          <w:szCs w:val="22"/>
        </w:rPr>
        <w:t>do ……….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67336">
        <w:rPr>
          <w:rFonts w:ascii="Arial" w:hAnsi="Arial" w:cs="Arial"/>
          <w:iCs/>
          <w:sz w:val="22"/>
          <w:szCs w:val="22"/>
        </w:rPr>
        <w:t>mth</w:t>
      </w:r>
      <w:proofErr w:type="spellEnd"/>
      <w:r w:rsidR="00467336">
        <w:rPr>
          <w:rFonts w:ascii="Arial" w:hAnsi="Arial" w:cs="Arial"/>
          <w:iCs/>
          <w:sz w:val="22"/>
          <w:szCs w:val="22"/>
        </w:rPr>
        <w:t xml:space="preserve"> </w:t>
      </w:r>
      <w:r w:rsidR="00F82EFE">
        <w:rPr>
          <w:rFonts w:ascii="Arial" w:hAnsi="Arial" w:cs="Arial"/>
          <w:iCs/>
          <w:sz w:val="22"/>
          <w:szCs w:val="22"/>
        </w:rPr>
        <w:t xml:space="preserve">oraz osprzęt na okres …….. miesięcy, </w:t>
      </w:r>
      <w:r>
        <w:rPr>
          <w:rFonts w:ascii="Arial" w:hAnsi="Arial" w:cs="Arial"/>
          <w:iCs/>
          <w:sz w:val="22"/>
          <w:szCs w:val="22"/>
        </w:rPr>
        <w:t xml:space="preserve">na zasadach określonych poniżej. </w:t>
      </w:r>
    </w:p>
    <w:p w14:paraId="3EE752A5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Naprawa gwarancyjna powoduje przedłużenie okresu gwarancji o cały czas niesprawności przedmiotu gwarancji.</w:t>
      </w:r>
    </w:p>
    <w:p w14:paraId="4B5A589C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 liczona jest od dnia podpisania protokołu odbioru bez uwag i zastrzeżeń ze strony Zamawiającego.</w:t>
      </w:r>
    </w:p>
    <w:p w14:paraId="64063C40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Gwarancji podlegają wszystkie zespoły i podzespoły bez </w:t>
      </w:r>
      <w:proofErr w:type="spellStart"/>
      <w:r>
        <w:rPr>
          <w:rFonts w:ascii="Arial" w:hAnsi="Arial" w:cs="Arial"/>
          <w:sz w:val="22"/>
          <w:szCs w:val="22"/>
        </w:rPr>
        <w:t>wyłączeń</w:t>
      </w:r>
      <w:proofErr w:type="spellEnd"/>
      <w:r>
        <w:rPr>
          <w:rFonts w:ascii="Arial" w:hAnsi="Arial" w:cs="Arial"/>
          <w:sz w:val="22"/>
          <w:szCs w:val="22"/>
        </w:rPr>
        <w:t>, z wyjątkiem materiałów eksploatacyjnych. Za materiały eksploatacyjne uważa się elementy wymieniane podczas okresowych przeglądów technicznych. Wykonawca zobowiązany jest w okresie gwarancji usunąć na własny koszt wszelkie nieprawidłowości/awarie, wymienić wadliwe części.</w:t>
      </w:r>
    </w:p>
    <w:p w14:paraId="5E424C73" w14:textId="7181F0E6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 muszą być odnotowane w książce gwarancyjno-serwisowej ciągnika </w:t>
      </w:r>
      <w:r>
        <w:rPr>
          <w:rFonts w:ascii="Arial" w:hAnsi="Arial" w:cs="Arial"/>
          <w:sz w:val="22"/>
          <w:szCs w:val="22"/>
        </w:rPr>
        <w:lastRenderedPageBreak/>
        <w:t>i nie mogą być sprzeczne z treścią Zapytania ofertowego, treścią złożonej oferty lub Umowy. W razie sprzeczności pierwszeństwo mają postanowienia Umowy.</w:t>
      </w:r>
    </w:p>
    <w:p w14:paraId="307BB284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Zgłoszenia o wystąpieniu wady będą dokonywać upoważnieni przez Zamawiającego przedstawiciele i przekażą je Wykonawcy telefonicznie na nr ………………………, co zostanie dodatkowo potwierdzone przesłanym tego samego dnia zgłoszeniem wady zawierającym informację o wystąpieniu wady na następujący adres e-mail: ……………………………….</w:t>
      </w:r>
    </w:p>
    <w:p w14:paraId="147C4A85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Usunięcie wady (zakończenie naprawy) musi następować niezwłocznie, nie później jednak, niż w ciągu 14 kolejnych dni licząc od dnia jej zgłoszenia.</w:t>
      </w:r>
    </w:p>
    <w:p w14:paraId="7F439E9D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Uzupełnianie materiałów eksploatacyjnych we własnym zakresie nie może powodować utraty, ani ograniczenia uprawnień wynikających z fabrycznej gwarancji.</w:t>
      </w:r>
    </w:p>
    <w:p w14:paraId="6028E61E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adaptacyjne ciągnika, dotyczące montażu wyposażenia służbowego dokonane przez Zamawiającego w uzgodnieniu z Wykonawcą, nie mogą powodować utraty, ani ograniczenia uprawnień wynikających z fabrycznej gwarancji.</w:t>
      </w:r>
    </w:p>
    <w:p w14:paraId="1C10FB1F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musi zobowiązać się do bezpłatnego udzielania konsultacji w zakresie zaleceń dotyczących montażu urządzenia do pomiaru zużycia paliwa oraz urządzenia monitorującego lokalizację ciągnika.</w:t>
      </w:r>
    </w:p>
    <w:p w14:paraId="527E8F28" w14:textId="6EB92FBA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Przeglądy okresowe oraz naprawy w ramach gwarancji realizowane będą w autoryzowanych stacjach obsługi. Wykonawca zobowiązany jest do posiadania serwisu gwarancyjnego i pogwarancyjnego (mobilnego i/lub stacjonarnego) w odległości od siedziby Zamawiającego nie większej, niż 1</w:t>
      </w:r>
      <w:r w:rsidR="0046733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km. W przypadku napraw w ramach gwarancji Wykonawca zobowiązany jest do zorganizowania na własny koszt transportu ciągnika do autoryzowanej stacji obsługi oraz po wykonanej naprawie do siedziby Zamawiającego. Zamawiający wymaga dostarczenia listy autoryzowanych stacji obsługi w dniu dostawy ciągnika</w:t>
      </w:r>
      <w:r w:rsidR="00A73187">
        <w:rPr>
          <w:rFonts w:ascii="Arial" w:hAnsi="Arial" w:cs="Arial"/>
          <w:sz w:val="22"/>
          <w:szCs w:val="22"/>
        </w:rPr>
        <w:t xml:space="preserve"> wraz z osprzętem</w:t>
      </w:r>
      <w:r>
        <w:rPr>
          <w:rFonts w:ascii="Arial" w:hAnsi="Arial" w:cs="Arial"/>
          <w:sz w:val="22"/>
          <w:szCs w:val="22"/>
        </w:rPr>
        <w:t>.</w:t>
      </w:r>
    </w:p>
    <w:p w14:paraId="5C46C287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Zamawiający może dochodzić roszczeń z tytułu gwarancji także po okresach określonych w ust. 1, jeżeli zgłosił wadę przed upływem danego okresu. </w:t>
      </w:r>
    </w:p>
    <w:p w14:paraId="21A19C72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Jeżeli Wykonawca nie usunie wad w terminie uzgodnionym z Zamawiającym, to Zamawiający może zlecić usunięcie ich stronie trzeciej na koszt Wykonawcy. </w:t>
      </w:r>
    </w:p>
    <w:p w14:paraId="4FFB8E5D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naprawy w siedzibie Zamawiającego, Wykonawca zapewni dojazd do siedziby wyspecjalizowanego personelu na własny koszt.</w:t>
      </w:r>
    </w:p>
    <w:p w14:paraId="00917489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Gwarancja jakości w żaden sposób nie wyłącza, nie ogranicza oraz nie zawiesza uprawnień Zamawiającego z tytułu rękojmi za wady przedmiotu Umowy. Niezależnie od udzielonej gwarancji Zamawiającemu przysługują uprawnienia z tytułu rękojmi za wady przedmiotu Umowy. </w:t>
      </w:r>
    </w:p>
    <w:p w14:paraId="67304AB6" w14:textId="77777777" w:rsidR="009C7349" w:rsidRDefault="009C7349" w:rsidP="009C7349">
      <w:pPr>
        <w:numPr>
          <w:ilvl w:val="1"/>
          <w:numId w:val="61"/>
        </w:numPr>
        <w:tabs>
          <w:tab w:val="num" w:pos="284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Wybór przysługujących uprawnień z tytułu rękojmi lub gwarancji, należy do wyłącznej decyzji Zamawiającego. </w:t>
      </w:r>
    </w:p>
    <w:p w14:paraId="42AF28FF" w14:textId="312BC18F" w:rsidR="009C7349" w:rsidRDefault="009C7349" w:rsidP="009C7349">
      <w:pPr>
        <w:numPr>
          <w:ilvl w:val="1"/>
          <w:numId w:val="61"/>
        </w:numPr>
        <w:tabs>
          <w:tab w:val="num" w:pos="284"/>
        </w:tabs>
        <w:spacing w:after="120" w:line="360" w:lineRule="auto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W przypadku, gdy książka gwarancyjno-serwisowa nie stanowi formy dokumentacji przewidzianej przez producenta przedmiotu Umowy, Strony sporządzą protokół potwierdzający wykonanie naprawy. Protokół zostanie sporządzony w dniu przyjęcia przez Zamawiającego naprawionego przedmiotu Umowy. </w:t>
      </w:r>
    </w:p>
    <w:p w14:paraId="2084222F" w14:textId="0CE4EBA4" w:rsidR="000175C7" w:rsidRDefault="000175C7" w:rsidP="008554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9C734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*</w:t>
      </w:r>
    </w:p>
    <w:p w14:paraId="082022AC" w14:textId="77777777" w:rsidR="000175C7" w:rsidRDefault="000175C7" w:rsidP="0085540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</w:t>
      </w:r>
    </w:p>
    <w:p w14:paraId="53DED070" w14:textId="77777777" w:rsidR="000175C7" w:rsidRPr="00174213" w:rsidRDefault="000175C7" w:rsidP="00174213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74213">
        <w:rPr>
          <w:rFonts w:ascii="Arial" w:hAnsi="Arial" w:cs="Arial"/>
          <w:sz w:val="22"/>
          <w:szCs w:val="22"/>
        </w:rPr>
        <w:t xml:space="preserve">Wykonawca zgodnie z ofertą zleca następujące części umowy podwykonawcom </w:t>
      </w:r>
      <w:r w:rsidR="00AA2911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Pr="00174213">
        <w:rPr>
          <w:rFonts w:ascii="Arial" w:hAnsi="Arial" w:cs="Arial"/>
          <w:sz w:val="22"/>
          <w:szCs w:val="22"/>
        </w:rPr>
        <w:t>…………………………….</w:t>
      </w:r>
    </w:p>
    <w:p w14:paraId="25EF3C1F" w14:textId="77777777" w:rsidR="000175C7" w:rsidRPr="00E04177" w:rsidRDefault="000175C7" w:rsidP="00174213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i/>
          <w:strike/>
          <w:sz w:val="16"/>
          <w:szCs w:val="16"/>
        </w:rPr>
      </w:pPr>
      <w:r w:rsidRPr="00174213">
        <w:rPr>
          <w:rFonts w:ascii="Arial" w:hAnsi="Arial" w:cs="Arial"/>
          <w:sz w:val="22"/>
          <w:szCs w:val="22"/>
        </w:rPr>
        <w:t>Zlecenie wykonania części prac podwykonawcom nie zmienia zobowiązań wykonawcy wobec zamawiającego za wykonanie tej części prac. Wykonawca jest odpowiedzialny za działania, uchybienia i zaniedbania podwykonawców i jego pracowników w takim samym stopniu, jakby to były działania, uchybienia lub zaniedbania jego własnych pracownikó</w:t>
      </w:r>
      <w:r w:rsidRPr="006760E6">
        <w:rPr>
          <w:rFonts w:ascii="Arial" w:hAnsi="Arial" w:cs="Arial"/>
          <w:sz w:val="22"/>
          <w:szCs w:val="22"/>
        </w:rPr>
        <w:t>w.</w:t>
      </w:r>
    </w:p>
    <w:p w14:paraId="65E22629" w14:textId="77777777" w:rsidR="000175C7" w:rsidRDefault="000175C7" w:rsidP="0085540D">
      <w:pPr>
        <w:spacing w:after="120"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ab/>
        <w:t xml:space="preserve">uzupełnić w przypadku gdy </w:t>
      </w:r>
      <w:r>
        <w:rPr>
          <w:rFonts w:ascii="Arial" w:hAnsi="Arial" w:cs="Arial"/>
          <w:sz w:val="16"/>
          <w:szCs w:val="16"/>
        </w:rPr>
        <w:t>informacja o podwykonawcach została wskazana w ofercie</w:t>
      </w:r>
    </w:p>
    <w:p w14:paraId="12BFCA32" w14:textId="4C56E381" w:rsidR="000175C7" w:rsidRDefault="000175C7" w:rsidP="0085540D">
      <w:pPr>
        <w:ind w:hanging="284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9C7349">
        <w:rPr>
          <w:rFonts w:ascii="Arial" w:hAnsi="Arial" w:cs="Arial"/>
          <w:b/>
          <w:sz w:val="22"/>
          <w:szCs w:val="22"/>
        </w:rPr>
        <w:t>7</w:t>
      </w:r>
    </w:p>
    <w:p w14:paraId="62BC8F24" w14:textId="47D14764" w:rsidR="000175C7" w:rsidRDefault="000E12E9" w:rsidP="0085540D">
      <w:pPr>
        <w:spacing w:after="120"/>
        <w:ind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0175C7">
        <w:rPr>
          <w:rFonts w:ascii="Arial" w:hAnsi="Arial" w:cs="Arial"/>
          <w:b/>
          <w:sz w:val="22"/>
          <w:szCs w:val="22"/>
        </w:rPr>
        <w:t>Przetwarzane danych osobowych Wykonawcy jako osoby fizycznej</w:t>
      </w:r>
      <w:r w:rsidR="000175C7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0175C7">
        <w:rPr>
          <w:rFonts w:ascii="Arial" w:hAnsi="Arial" w:cs="Arial"/>
          <w:b/>
          <w:sz w:val="22"/>
          <w:szCs w:val="22"/>
        </w:rPr>
        <w:t>, odpowiednio osób reprezentujących Wykonawcę lub osób realizujących umowę ze strony Wykonawcy.</w:t>
      </w:r>
    </w:p>
    <w:p w14:paraId="76CC5402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Administratorem Pani/Pana danych osobowych jest </w:t>
      </w:r>
      <w:r>
        <w:rPr>
          <w:rFonts w:ascii="Arial" w:eastAsia="Arial Unicode MS" w:hAnsi="Arial" w:cs="Arial"/>
        </w:rPr>
        <w:t xml:space="preserve">Zakład Gospodarki Komunalnej </w:t>
      </w:r>
      <w:r>
        <w:rPr>
          <w:rFonts w:ascii="Arial" w:eastAsia="Arial Unicode MS" w:hAnsi="Arial" w:cs="Arial"/>
        </w:rPr>
        <w:br/>
        <w:t xml:space="preserve">w Grodzisku Mazowieckim Sp. z o.o. 05-825 Chrzanów Duży </w:t>
      </w:r>
      <w:r w:rsidR="00A74DC9">
        <w:rPr>
          <w:rFonts w:ascii="Arial" w:eastAsia="Arial Unicode MS" w:hAnsi="Arial" w:cs="Arial"/>
        </w:rPr>
        <w:t>ul. Ekologiczna 1,</w:t>
      </w:r>
      <w:r>
        <w:rPr>
          <w:rFonts w:ascii="Arial" w:eastAsia="Arial Unicode MS" w:hAnsi="Arial" w:cs="Arial"/>
        </w:rPr>
        <w:t xml:space="preserve"> tel./fax. 22 / 755 51 97.</w:t>
      </w:r>
    </w:p>
    <w:p w14:paraId="17BFBB34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sprawach związanych z Pani/Pana danymi proszę kontaktować się z Administratorem.</w:t>
      </w:r>
    </w:p>
    <w:p w14:paraId="317D71B7" w14:textId="0DEA26E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Pani/Pana dane osobowe przetwarzane będą na podstawie art. 6 ust. 1 lit. c i f RODO w celu zawarcia i realizacji Umowy, w celach archiwalnych </w:t>
      </w:r>
      <w:r w:rsidRPr="00F60EAA">
        <w:rPr>
          <w:rFonts w:ascii="Arial" w:hAnsi="Arial" w:cs="Arial"/>
          <w:lang w:eastAsia="pl-PL"/>
        </w:rPr>
        <w:t>wynikających z art. 33 i 34</w:t>
      </w:r>
      <w:r>
        <w:rPr>
          <w:rFonts w:ascii="Arial" w:hAnsi="Arial" w:cs="Arial"/>
          <w:lang w:eastAsia="pl-PL"/>
        </w:rPr>
        <w:t xml:space="preserve"> ustawy z dnia 14 lipca 1983 r. o narodowym zasobie archiwalnym i archiwach, w celach dotyczących prowadzonych pomiędzy Zamawiającym, a Wykonawcą rozliczeń oraz w celach wynikających z prawnie uzasadnionych interesów administratora tj. w celach kontaktowych oraz w celu ewentualnego dochodzenia roszczeń lub obrony przed roszczeniami.</w:t>
      </w:r>
      <w:r w:rsidR="00690138">
        <w:rPr>
          <w:rFonts w:ascii="Arial" w:hAnsi="Arial" w:cs="Arial"/>
          <w:lang w:eastAsia="pl-PL"/>
        </w:rPr>
        <w:t xml:space="preserve"> W przypadku, gdy Wykonawca jest osoba fizyczną dodatkową podstawę przetwarzania danych osobowych stanowi art. 6 ust. 1 lit. b RODO.</w:t>
      </w:r>
    </w:p>
    <w:p w14:paraId="34803952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Odbiorcami Pani/Pana danych osobowych będą osoby lub podmioty, upoważnione do dostępu do Pani/Pana danych osobowych na podstawie obowiązujących przepisów prawa, którym udostępniona zostanie dokumentacja postępowania zgodnie z obowiązującymi przepisami, w tym także pracownicy Zamawiającego.</w:t>
      </w:r>
    </w:p>
    <w:p w14:paraId="3623CF57" w14:textId="2EFB067E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Pani/Pana dane osobowe przechowywane będą przez okres realizacji niniejszej umowy. </w:t>
      </w:r>
      <w:r w:rsidR="00670B95">
        <w:rPr>
          <w:rFonts w:ascii="Arial" w:hAnsi="Arial" w:cs="Arial"/>
          <w:lang w:eastAsia="pl-PL"/>
        </w:rPr>
        <w:t>Ponadto, umowy wraz z dokumentacją dotyczącą ich realizacji</w:t>
      </w:r>
      <w:r w:rsidR="00A8594D">
        <w:rPr>
          <w:rFonts w:ascii="Arial" w:hAnsi="Arial" w:cs="Arial"/>
          <w:lang w:eastAsia="pl-PL"/>
        </w:rPr>
        <w:t xml:space="preserve"> przechowywane są u</w:t>
      </w:r>
      <w:r w:rsidR="000E12E9">
        <w:rPr>
          <w:rFonts w:ascii="Arial" w:hAnsi="Arial" w:cs="Arial"/>
          <w:lang w:eastAsia="pl-PL"/>
        </w:rPr>
        <w:t> </w:t>
      </w:r>
      <w:r w:rsidR="00A8594D">
        <w:rPr>
          <w:rFonts w:ascii="Arial" w:hAnsi="Arial" w:cs="Arial"/>
          <w:lang w:eastAsia="pl-PL"/>
        </w:rPr>
        <w:t>Administratora przez okres 10 lat. Okres przechowywania liczony jest od dnia 1</w:t>
      </w:r>
      <w:r w:rsidR="000E12E9">
        <w:rPr>
          <w:rFonts w:ascii="Arial" w:hAnsi="Arial" w:cs="Arial"/>
          <w:lang w:eastAsia="pl-PL"/>
        </w:rPr>
        <w:t> </w:t>
      </w:r>
      <w:r w:rsidR="00A8594D">
        <w:rPr>
          <w:rFonts w:ascii="Arial" w:hAnsi="Arial" w:cs="Arial"/>
          <w:lang w:eastAsia="pl-PL"/>
        </w:rPr>
        <w:t xml:space="preserve">stycznia roku następnego </w:t>
      </w:r>
      <w:r w:rsidR="00C6136C">
        <w:rPr>
          <w:rFonts w:ascii="Arial" w:hAnsi="Arial" w:cs="Arial"/>
          <w:lang w:eastAsia="pl-PL"/>
        </w:rPr>
        <w:t xml:space="preserve">po ostatecznym </w:t>
      </w:r>
      <w:r w:rsidR="00A8594D">
        <w:rPr>
          <w:rFonts w:ascii="Arial" w:hAnsi="Arial" w:cs="Arial"/>
          <w:lang w:eastAsia="pl-PL"/>
        </w:rPr>
        <w:t>zakończeni</w:t>
      </w:r>
      <w:r w:rsidR="00C6136C">
        <w:rPr>
          <w:rFonts w:ascii="Arial" w:hAnsi="Arial" w:cs="Arial"/>
          <w:lang w:eastAsia="pl-PL"/>
        </w:rPr>
        <w:t>u</w:t>
      </w:r>
      <w:r w:rsidR="00A8594D">
        <w:rPr>
          <w:rFonts w:ascii="Arial" w:hAnsi="Arial" w:cs="Arial"/>
          <w:lang w:eastAsia="pl-PL"/>
        </w:rPr>
        <w:t xml:space="preserve"> sprawy. Po upływie okresu przechowywania, dokumentacja niearchiwalna, po uzyskaniu zgody dyrektora właściwego archiwum państwowego, podlega brakowaniu.</w:t>
      </w:r>
    </w:p>
    <w:p w14:paraId="16D5FA33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Obowiązek podania przez Panią/Pana danych osobowych bezpośrednio Pani/Pana dotyczących jest związany z udziałem w postępowaniu o udzielenie zamówienia publicznego; w konsekwencji niepodania niemożliwe będzie zawarcie umowy.</w:t>
      </w:r>
    </w:p>
    <w:p w14:paraId="29EC35D8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odniesieniu do Pani/Pana danych osobowych decyzje nie będą podejmowane w sposób zautomatyzowany.</w:t>
      </w:r>
    </w:p>
    <w:p w14:paraId="65DA659A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Posiada Pani/Pan:</w:t>
      </w:r>
    </w:p>
    <w:p w14:paraId="06789F63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5C8755A8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16 RODO prawo do sprostowania Pani/Pana danych osobowych;</w:t>
      </w:r>
    </w:p>
    <w:p w14:paraId="4EEDECD1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18 RODO prawo żądania od administratora ograniczenia przetwarzania danych osobowych z zastrzeżeniem przypadków, o których mowa w 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18A2DF27" w14:textId="5E730254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prawo do przenoszenia danych osobowych, o którym mowa w art. 20 RODO</w:t>
      </w:r>
      <w:r w:rsidR="00690138">
        <w:rPr>
          <w:rFonts w:ascii="Arial" w:hAnsi="Arial" w:cs="Arial"/>
          <w:lang w:eastAsia="pl-PL"/>
        </w:rPr>
        <w:t>, gdy podstawą przetwarzania danych osobowych jest art. 6 ust. 1 lit. b RODO</w:t>
      </w:r>
      <w:r>
        <w:rPr>
          <w:rFonts w:ascii="Arial" w:hAnsi="Arial" w:cs="Arial"/>
          <w:lang w:eastAsia="pl-PL"/>
        </w:rPr>
        <w:t>;</w:t>
      </w:r>
    </w:p>
    <w:p w14:paraId="3B578AC0" w14:textId="77777777" w:rsidR="00F851BA" w:rsidRDefault="00F851BA" w:rsidP="00F851BA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872A857" w14:textId="77777777" w:rsidR="00F851BA" w:rsidRDefault="00F851BA" w:rsidP="00F851BA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lang w:eastAsia="pl-PL"/>
        </w:rPr>
        <w:t>Nie przysługuje Pani/Panu:</w:t>
      </w:r>
    </w:p>
    <w:p w14:paraId="51B0DB1C" w14:textId="77777777" w:rsidR="00F851BA" w:rsidRDefault="00F851BA" w:rsidP="00F851BA">
      <w:pPr>
        <w:pStyle w:val="Akapitzlist"/>
        <w:numPr>
          <w:ilvl w:val="0"/>
          <w:numId w:val="33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08D2A248" w14:textId="2E498ACE" w:rsidR="00F851BA" w:rsidRPr="00D63F6D" w:rsidRDefault="00F851BA" w:rsidP="00F851BA">
      <w:pPr>
        <w:pStyle w:val="Akapitzlist"/>
        <w:numPr>
          <w:ilvl w:val="0"/>
          <w:numId w:val="33"/>
        </w:numPr>
        <w:suppressAutoHyphens w:val="0"/>
        <w:spacing w:after="0" w:line="36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eastAsia="pl-PL"/>
        </w:rPr>
        <w:t xml:space="preserve">na podstawie art. 21 RODO prawo sprzeciwu, wobec przetwarzania danych osobowych w sytuacji gdy podstawą prawną przetwarzania Pani/Pana danych osobowych jest art. 6 ust. 1 lit. b </w:t>
      </w:r>
      <w:r w:rsidR="00690138">
        <w:rPr>
          <w:rFonts w:ascii="Arial" w:hAnsi="Arial" w:cs="Arial"/>
          <w:lang w:eastAsia="pl-PL"/>
        </w:rPr>
        <w:t>lub</w:t>
      </w:r>
      <w:r>
        <w:rPr>
          <w:rFonts w:ascii="Arial" w:hAnsi="Arial" w:cs="Arial"/>
          <w:lang w:eastAsia="pl-PL"/>
        </w:rPr>
        <w:t xml:space="preserve"> c RODO. </w:t>
      </w:r>
    </w:p>
    <w:p w14:paraId="402817A9" w14:textId="36F8D2B3" w:rsidR="00D63F6D" w:rsidRPr="00D63F6D" w:rsidRDefault="00D63F6D" w:rsidP="00D63F6D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D63F6D">
        <w:rPr>
          <w:rFonts w:ascii="Arial" w:hAnsi="Arial" w:cs="Arial"/>
        </w:rPr>
        <w:t>Kategorie danych osobowych: dane zwykłe.</w:t>
      </w:r>
    </w:p>
    <w:p w14:paraId="02B7F0CD" w14:textId="713A49A6" w:rsidR="00D63F6D" w:rsidRPr="00D63F6D" w:rsidRDefault="00D63F6D" w:rsidP="00D63F6D">
      <w:pPr>
        <w:pStyle w:val="Akapitzlist"/>
        <w:numPr>
          <w:ilvl w:val="0"/>
          <w:numId w:val="31"/>
        </w:numPr>
        <w:suppressAutoHyphens w:val="0"/>
        <w:spacing w:after="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D63F6D">
        <w:rPr>
          <w:rFonts w:ascii="Arial" w:hAnsi="Arial" w:cs="Arial"/>
        </w:rPr>
        <w:t>Źródło pochodzenia danych: Wykonawca.</w:t>
      </w:r>
    </w:p>
    <w:p w14:paraId="3E8C98A0" w14:textId="318404A8" w:rsidR="000175C7" w:rsidRDefault="000175C7" w:rsidP="008554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9C7349">
        <w:rPr>
          <w:rFonts w:ascii="Arial" w:hAnsi="Arial" w:cs="Arial"/>
          <w:b/>
          <w:bCs/>
          <w:sz w:val="22"/>
          <w:szCs w:val="22"/>
        </w:rPr>
        <w:t>8</w:t>
      </w:r>
    </w:p>
    <w:p w14:paraId="32C7FE54" w14:textId="77777777" w:rsidR="000175C7" w:rsidRDefault="000175C7" w:rsidP="0085540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Postanowienie końcowe</w:t>
      </w:r>
    </w:p>
    <w:p w14:paraId="3D74ABF1" w14:textId="7777777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 powstałe na tle realizacji Umowy Strony  zobowiązują się rozwiązać             w drodze negocjacji, a w przypadku braku możliwości rozstrzygnięcia poddać je pod rozstrzygnięcie sądu miejscowo właściwego dla siedziby Zamawiającego.</w:t>
      </w:r>
    </w:p>
    <w:p w14:paraId="3FF504B5" w14:textId="7777777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nie uregulowanych w Umowie będą miały zastosowanie przepisy ustaw: Prawo zamówień publicznych, Kodeks Cywilny i inne przepisy właściwe dla przedmiotu Umowy. </w:t>
      </w:r>
    </w:p>
    <w:p w14:paraId="35C26A86" w14:textId="77777777" w:rsidR="00B61D27" w:rsidRDefault="000175C7" w:rsidP="00B61D27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treści Umowy wymagają formy pisemnej pod rygorem nieważności.</w:t>
      </w:r>
    </w:p>
    <w:p w14:paraId="7E7D5731" w14:textId="264568F8" w:rsidR="00B61D27" w:rsidRPr="00B61D27" w:rsidRDefault="00B61D27" w:rsidP="00B61D27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61D27">
        <w:rPr>
          <w:rFonts w:ascii="Arial" w:eastAsiaTheme="minorEastAsia" w:hAnsi="Arial" w:cs="Arial"/>
          <w:kern w:val="0"/>
          <w:lang w:eastAsia="pl-PL"/>
        </w:rPr>
        <w:t>Osobą merytoryczną ze strony Zamawiającego jest:…………………., tel.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</w:t>
      </w:r>
      <w:r w:rsidRPr="00B61D27">
        <w:rPr>
          <w:rFonts w:ascii="Arial" w:eastAsiaTheme="minorEastAsia" w:hAnsi="Arial" w:cs="Arial"/>
          <w:kern w:val="0"/>
          <w:lang w:eastAsia="pl-PL"/>
        </w:rPr>
        <w:t>……………….</w:t>
      </w:r>
    </w:p>
    <w:p w14:paraId="2986DBB4" w14:textId="754BD9FF" w:rsidR="006760E6" w:rsidRPr="00B61D27" w:rsidRDefault="006760E6" w:rsidP="006760E6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61D27">
        <w:rPr>
          <w:rFonts w:ascii="Arial" w:eastAsiaTheme="minorEastAsia" w:hAnsi="Arial" w:cs="Arial"/>
          <w:kern w:val="0"/>
          <w:lang w:eastAsia="pl-PL"/>
        </w:rPr>
        <w:t xml:space="preserve">Osobą merytoryczną ze strony </w:t>
      </w:r>
      <w:r>
        <w:rPr>
          <w:rFonts w:ascii="Arial" w:eastAsiaTheme="minorEastAsia" w:hAnsi="Arial" w:cs="Arial"/>
          <w:kern w:val="0"/>
          <w:lang w:eastAsia="pl-PL"/>
        </w:rPr>
        <w:t>Wykonawcy</w:t>
      </w:r>
      <w:r w:rsidRPr="00B61D27">
        <w:rPr>
          <w:rFonts w:ascii="Arial" w:eastAsiaTheme="minorEastAsia" w:hAnsi="Arial" w:cs="Arial"/>
          <w:kern w:val="0"/>
          <w:lang w:eastAsia="pl-PL"/>
        </w:rPr>
        <w:t xml:space="preserve"> jest: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…..</w:t>
      </w:r>
      <w:r w:rsidRPr="00B61D27">
        <w:rPr>
          <w:rFonts w:ascii="Arial" w:eastAsiaTheme="minorEastAsia" w:hAnsi="Arial" w:cs="Arial"/>
          <w:kern w:val="0"/>
          <w:lang w:eastAsia="pl-PL"/>
        </w:rPr>
        <w:t>…………………., tel.</w:t>
      </w:r>
      <w:r w:rsidR="00F23AEB">
        <w:rPr>
          <w:rFonts w:ascii="Arial" w:eastAsiaTheme="minorEastAsia" w:hAnsi="Arial" w:cs="Arial"/>
          <w:kern w:val="0"/>
          <w:lang w:eastAsia="pl-PL"/>
        </w:rPr>
        <w:t xml:space="preserve"> </w:t>
      </w:r>
      <w:r w:rsidRPr="00B61D27">
        <w:rPr>
          <w:rFonts w:ascii="Arial" w:eastAsiaTheme="minorEastAsia" w:hAnsi="Arial" w:cs="Arial"/>
          <w:kern w:val="0"/>
          <w:lang w:eastAsia="pl-PL"/>
        </w:rPr>
        <w:t>……………….</w:t>
      </w:r>
    </w:p>
    <w:p w14:paraId="35A74742" w14:textId="5B99E1B7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eastAsia="SimSun" w:hAnsi="Arial" w:cs="Arial"/>
          <w:lang w:eastAsia="zh-CN"/>
        </w:rPr>
        <w:t>Strony oświadczają, iż w zakresie przetwarzania danych osobowych przestrzegają przepisów Rozporządzenia Parlamentu Europejskiego i Rady (UE) 2016/679 z dnia 27</w:t>
      </w:r>
      <w:r w:rsidR="000E12E9">
        <w:rPr>
          <w:rFonts w:ascii="Arial" w:eastAsia="SimSun" w:hAnsi="Arial" w:cs="Arial"/>
          <w:lang w:eastAsia="zh-CN"/>
        </w:rPr>
        <w:t> </w:t>
      </w:r>
      <w:r>
        <w:rPr>
          <w:rFonts w:ascii="Arial" w:eastAsia="SimSun" w:hAnsi="Arial" w:cs="Arial"/>
          <w:lang w:eastAsia="zh-CN"/>
        </w:rPr>
        <w:t xml:space="preserve">kwietnia 2016 r. w sprawie ochrony osób fizycznych w związku z przetwarzaniem danych osobowych  i w sprawie swobodnego przepływu takich danych oraz uchylenia dyrektywy 95/46/WE (ogólne rozporządzenie o ochronie danych). </w:t>
      </w:r>
    </w:p>
    <w:p w14:paraId="4E9DB64E" w14:textId="77777777" w:rsidR="00C85CB9" w:rsidRDefault="000175C7" w:rsidP="00C85CB9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i/>
          <w:iCs/>
          <w:color w:val="000000"/>
          <w:w w:val="103"/>
        </w:rPr>
      </w:pPr>
      <w:r w:rsidRPr="006A7AFF">
        <w:rPr>
          <w:rFonts w:ascii="Arial" w:hAnsi="Arial" w:cs="Arial"/>
          <w:i/>
          <w:iCs/>
        </w:rPr>
        <w:t>Umowę sporządzono w trzech jednobrzmiących egzemplarzach – jeden dla Wykonawcy                i dwa dla Zamawiającego</w:t>
      </w:r>
      <w:r w:rsidR="006A7AFF">
        <w:rPr>
          <w:rFonts w:ascii="Arial" w:hAnsi="Arial" w:cs="Arial"/>
          <w:i/>
          <w:iCs/>
        </w:rPr>
        <w:t xml:space="preserve"> / umowę sporządzono w formie elektronicznej zgodnie                  z art. 78 [1] kodeksu cywilnego.* </w:t>
      </w:r>
      <w:r w:rsidR="006A7AFF">
        <w:rPr>
          <w:rFonts w:ascii="Arial" w:hAnsi="Arial" w:cs="Arial"/>
          <w:i/>
          <w:iCs/>
          <w:sz w:val="20"/>
          <w:szCs w:val="20"/>
        </w:rPr>
        <w:t>(* niepotrzebne skreślić)</w:t>
      </w:r>
    </w:p>
    <w:p w14:paraId="47E99BBD" w14:textId="32546745" w:rsidR="00C85CB9" w:rsidRPr="00C85CB9" w:rsidRDefault="00C85CB9" w:rsidP="00C85CB9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i/>
          <w:iCs/>
          <w:color w:val="000000"/>
          <w:w w:val="103"/>
        </w:rPr>
      </w:pPr>
      <w:r w:rsidRPr="00C85CB9">
        <w:rPr>
          <w:rFonts w:ascii="Arial" w:hAnsi="Arial" w:cs="Arial"/>
          <w:w w:val="103"/>
        </w:rPr>
        <w:t xml:space="preserve">W przypadku, gdy Umowa zostanie zawarta w formie elektronicznej, to za datę jej zawarcia uznaje się złożenie podpisu przez ostatnią osobę </w:t>
      </w:r>
      <w:r w:rsidR="00C562CC">
        <w:rPr>
          <w:rFonts w:ascii="Arial" w:hAnsi="Arial" w:cs="Arial"/>
          <w:w w:val="103"/>
        </w:rPr>
        <w:t>składającą podpis</w:t>
      </w:r>
      <w:r w:rsidRPr="00C85CB9">
        <w:rPr>
          <w:rFonts w:ascii="Arial" w:hAnsi="Arial" w:cs="Arial"/>
          <w:w w:val="103"/>
        </w:rPr>
        <w:t>.</w:t>
      </w:r>
    </w:p>
    <w:p w14:paraId="67C6538F" w14:textId="79C1BAC8" w:rsidR="000175C7" w:rsidRDefault="000175C7" w:rsidP="002E233C">
      <w:pPr>
        <w:pStyle w:val="ListParagraph1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Arial" w:hAnsi="Arial" w:cs="Arial"/>
          <w:color w:val="000000"/>
          <w:w w:val="103"/>
        </w:rPr>
      </w:pPr>
      <w:r>
        <w:rPr>
          <w:rFonts w:ascii="Arial" w:hAnsi="Arial" w:cs="Arial"/>
        </w:rPr>
        <w:t>Załączniki do Umowy:</w:t>
      </w:r>
    </w:p>
    <w:p w14:paraId="54B26899" w14:textId="4841E74F" w:rsidR="00515197" w:rsidRDefault="00B61D27" w:rsidP="002E233C">
      <w:pPr>
        <w:pStyle w:val="ListParagraph1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175C7">
        <w:rPr>
          <w:rFonts w:ascii="Arial" w:hAnsi="Arial" w:cs="Arial"/>
        </w:rPr>
        <w:t xml:space="preserve">Załącznik nr 1 – </w:t>
      </w:r>
      <w:r w:rsidR="009C7349">
        <w:rPr>
          <w:rFonts w:ascii="Arial" w:hAnsi="Arial" w:cs="Arial"/>
        </w:rPr>
        <w:t>specyfikacja techniczna</w:t>
      </w:r>
      <w:r w:rsidR="00515197">
        <w:rPr>
          <w:rFonts w:ascii="Arial" w:hAnsi="Arial" w:cs="Arial"/>
        </w:rPr>
        <w:t>;</w:t>
      </w:r>
    </w:p>
    <w:p w14:paraId="3E8075D5" w14:textId="2CE383B8" w:rsidR="000175C7" w:rsidRDefault="00515197" w:rsidP="002E233C">
      <w:pPr>
        <w:pStyle w:val="ListParagraph1"/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Załącznik nr 2 – protokół odbioru</w:t>
      </w:r>
      <w:r w:rsidR="000175C7">
        <w:rPr>
          <w:rFonts w:ascii="Arial" w:hAnsi="Arial" w:cs="Arial"/>
        </w:rPr>
        <w:t>.</w:t>
      </w:r>
    </w:p>
    <w:p w14:paraId="613540E5" w14:textId="77777777" w:rsidR="000175C7" w:rsidRDefault="000175C7" w:rsidP="000175C7">
      <w:pPr>
        <w:pStyle w:val="ListParagraph1"/>
        <w:spacing w:after="0" w:line="360" w:lineRule="auto"/>
        <w:ind w:left="360"/>
        <w:jc w:val="both"/>
        <w:rPr>
          <w:rFonts w:ascii="Arial" w:hAnsi="Arial" w:cs="Arial"/>
        </w:rPr>
      </w:pPr>
    </w:p>
    <w:p w14:paraId="53078D32" w14:textId="77777777" w:rsidR="000175C7" w:rsidRDefault="000175C7" w:rsidP="000175C7">
      <w:pPr>
        <w:pStyle w:val="ListParagraph1"/>
        <w:spacing w:after="0" w:line="360" w:lineRule="auto"/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ZAMAWIAJĄCY:</w:t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  <w:t xml:space="preserve">               WYKONAWCA:</w:t>
      </w:r>
    </w:p>
    <w:p w14:paraId="63C0A89B" w14:textId="77777777" w:rsidR="000175C7" w:rsidRDefault="000175C7" w:rsidP="005C322D">
      <w:pPr>
        <w:shd w:val="clear" w:color="auto" w:fill="FFFFFF"/>
        <w:autoSpaceDE w:val="0"/>
        <w:rPr>
          <w:rFonts w:ascii="Arial" w:hAnsi="Arial" w:cs="Arial"/>
          <w:sz w:val="22"/>
          <w:szCs w:val="22"/>
        </w:rPr>
      </w:pPr>
    </w:p>
    <w:sectPr w:rsidR="000175C7" w:rsidSect="00212A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92A9" w14:textId="77777777" w:rsidR="00173640" w:rsidRDefault="00173640" w:rsidP="000F0277">
      <w:r>
        <w:separator/>
      </w:r>
    </w:p>
  </w:endnote>
  <w:endnote w:type="continuationSeparator" w:id="0">
    <w:p w14:paraId="3B2FBAE5" w14:textId="77777777" w:rsidR="00173640" w:rsidRDefault="00173640" w:rsidP="000F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AC1F" w14:textId="77777777" w:rsidR="00897BA9" w:rsidRPr="006A01B5" w:rsidRDefault="00897BA9" w:rsidP="006A01B5">
    <w:pPr>
      <w:pStyle w:val="Nagwek"/>
      <w:ind w:left="-1134" w:right="-1134"/>
      <w:jc w:val="center"/>
      <w:rPr>
        <w:rFonts w:eastAsia="Times New Roman" w:cs="Tahoma"/>
        <w:color w:val="808080"/>
      </w:rPr>
    </w:pPr>
    <w:r>
      <w:rPr>
        <w:rFonts w:eastAsia="Times New Roman" w:cs="Tahoma"/>
        <w:color w:val="808080"/>
      </w:rPr>
      <w:t>__________________________________________________________________________</w:t>
    </w:r>
  </w:p>
  <w:p w14:paraId="1DFFED9E" w14:textId="77777777" w:rsidR="00897BA9" w:rsidRPr="006A01B5" w:rsidRDefault="00897BA9" w:rsidP="00015194">
    <w:pPr>
      <w:pStyle w:val="Nagwek"/>
      <w:jc w:val="center"/>
      <w:rPr>
        <w:rFonts w:eastAsia="Times New Roman" w:cs="Tahoma"/>
        <w:color w:val="808080"/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>kapitał zakładowy 11 410 000 zł</w:t>
    </w:r>
    <w:r>
      <w:rPr>
        <w:rFonts w:eastAsia="Times New Roman" w:cs="Tahoma"/>
        <w:color w:val="808080"/>
        <w:sz w:val="16"/>
        <w:szCs w:val="16"/>
      </w:rPr>
      <w:t xml:space="preserve">, </w:t>
    </w:r>
    <w:r w:rsidRPr="006A01B5">
      <w:rPr>
        <w:rFonts w:eastAsia="Times New Roman" w:cs="Tahoma"/>
        <w:color w:val="808080"/>
        <w:sz w:val="16"/>
        <w:szCs w:val="16"/>
      </w:rPr>
      <w:t xml:space="preserve"> zarejestrowany w Sądzie Rejonowym dla m. st. Warszawy w Warszawie</w:t>
    </w:r>
  </w:p>
  <w:p w14:paraId="7E4B7D64" w14:textId="77777777" w:rsidR="00897BA9" w:rsidRPr="006A01B5" w:rsidRDefault="00897BA9" w:rsidP="00015194">
    <w:pPr>
      <w:pStyle w:val="Nagwek"/>
      <w:jc w:val="center"/>
      <w:rPr>
        <w:rFonts w:eastAsia="Times New Roman" w:cs="Tahoma"/>
        <w:color w:val="808080"/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 xml:space="preserve"> XIV Wydział Gospodarczy Krajowego Rejestru Sądowego,</w:t>
    </w:r>
  </w:p>
  <w:p w14:paraId="311671F8" w14:textId="77777777" w:rsidR="00897BA9" w:rsidRPr="006A01B5" w:rsidRDefault="00897BA9" w:rsidP="00015194">
    <w:pPr>
      <w:pStyle w:val="Stopka"/>
      <w:jc w:val="center"/>
      <w:rPr>
        <w:sz w:val="16"/>
        <w:szCs w:val="16"/>
      </w:rPr>
    </w:pPr>
    <w:r w:rsidRPr="006A01B5">
      <w:rPr>
        <w:rFonts w:eastAsia="Times New Roman" w:cs="Tahoma"/>
        <w:color w:val="808080"/>
        <w:sz w:val="16"/>
        <w:szCs w:val="16"/>
      </w:rPr>
      <w:t>KRS: 0000444249  NIP: 529-180-05-40 REGON: 146470221</w:t>
    </w:r>
  </w:p>
  <w:p w14:paraId="451F0EAF" w14:textId="77777777" w:rsidR="00897BA9" w:rsidRPr="00015194" w:rsidRDefault="00897BA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5669" w14:textId="77777777" w:rsidR="00173640" w:rsidRDefault="00173640" w:rsidP="000F0277">
      <w:r>
        <w:separator/>
      </w:r>
    </w:p>
  </w:footnote>
  <w:footnote w:type="continuationSeparator" w:id="0">
    <w:p w14:paraId="55CF80EF" w14:textId="77777777" w:rsidR="00173640" w:rsidRDefault="00173640" w:rsidP="000F0277">
      <w:r>
        <w:continuationSeparator/>
      </w:r>
    </w:p>
  </w:footnote>
  <w:footnote w:id="1">
    <w:p w14:paraId="128ED9CB" w14:textId="77777777" w:rsidR="00446D43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AD0F1F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footnoteRef/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W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przypadku składania oferty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przez Wykonawcę będącego osobą fizyczną nieprowadzącą działalności gospodarczej lub poza prowadzoną działalnością gospodarczą wykonującą przedmiot </w:t>
      </w:r>
      <w:r w:rsidR="006F4450">
        <w:rPr>
          <w:rFonts w:ascii="Calibri" w:eastAsia="Times New Roman" w:hAnsi="Calibri" w:cs="Calibri"/>
          <w:sz w:val="18"/>
          <w:szCs w:val="18"/>
          <w:lang w:eastAsia="pl-PL"/>
        </w:rPr>
        <w:t>zamówienia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,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podana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 xml:space="preserve">przez Wykonawcę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w formularzu ofertowym cena jednostkowa brutto zawiera wszelkie koszty wypłacane bezpośrednio Wykonawcy, ale także koszty wypłacane na jego rzecz, tzn. że cena ofertowa brutto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zawiera wszelkie pozapłacowe koszty pracy:</w:t>
      </w:r>
    </w:p>
    <w:p w14:paraId="45080DE6" w14:textId="7ADC6D47" w:rsidR="00897BA9" w:rsidRPr="00E719BA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- obciążające Wykonawcę: koszty związane z wynagrodzeniem płacone przez płatnika składek,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które Zamawiający potrąci z</w:t>
      </w:r>
      <w:r w:rsidR="00134F44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wynagrodzenia zgodnie z obowiązującymi przepisami prawa, tj. podatek i składki ZUS (</w:t>
      </w:r>
      <w:r>
        <w:rPr>
          <w:rFonts w:ascii="Calibri" w:eastAsia="Times New Roman" w:hAnsi="Calibri" w:cs="Calibri"/>
          <w:sz w:val="18"/>
          <w:szCs w:val="18"/>
          <w:lang w:eastAsia="pl-PL"/>
        </w:rPr>
        <w:t>składki na ubezpieczenia 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społeczne, zdrowotne);</w:t>
      </w:r>
    </w:p>
    <w:p w14:paraId="610A0ED0" w14:textId="77777777" w:rsidR="00897BA9" w:rsidRPr="00E719BA" w:rsidRDefault="00897BA9" w:rsidP="00446D43">
      <w:pPr>
        <w:tabs>
          <w:tab w:val="left" w:pos="383"/>
        </w:tabs>
        <w:ind w:right="-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-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obciążające Zamawiającego: składki na ubezpieczenia społeczne, fundusz pracy i fundusz gwarantowanych świadczeń pracowniczych naliczane </w:t>
      </w:r>
      <w:r w:rsidRPr="00E719BA">
        <w:rPr>
          <w:rFonts w:ascii="Calibri" w:eastAsia="Times New Roman" w:hAnsi="Calibri" w:cs="Calibri"/>
          <w:sz w:val="18"/>
          <w:szCs w:val="18"/>
          <w:lang w:eastAsia="pl-PL"/>
        </w:rPr>
        <w:t>zgodnie z obowiązującymi przepisami prawa.</w:t>
      </w:r>
    </w:p>
    <w:p w14:paraId="59E72EBB" w14:textId="77777777" w:rsidR="00897BA9" w:rsidRDefault="00897BA9">
      <w:pPr>
        <w:pStyle w:val="Tekstprzypisudolnego"/>
      </w:pPr>
    </w:p>
  </w:footnote>
  <w:footnote w:id="2">
    <w:p w14:paraId="14F8AEBA" w14:textId="77777777" w:rsidR="00897BA9" w:rsidRDefault="00897BA9" w:rsidP="000175C7">
      <w:pPr>
        <w:pStyle w:val="Tekstprzypisudolnego"/>
        <w:rPr>
          <w:rFonts w:ascii="Times New Roman" w:hAnsi="Times New Roman" w:cs="Times New Roman"/>
          <w:lang w:eastAsia="ar-SA"/>
        </w:rPr>
      </w:pPr>
      <w:r>
        <w:rPr>
          <w:rStyle w:val="Odwoanieprzypisudolnego"/>
        </w:rPr>
        <w:footnoteRef/>
      </w:r>
      <w:r>
        <w:t xml:space="preserve"> Dotyczy przetwarzania danych osobowych wykonawcy jako osoby fizycznej, w tym osoby fizycznej prowadzącej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A433" w14:textId="77777777" w:rsidR="00897BA9" w:rsidRPr="006A01B5" w:rsidRDefault="00897BA9" w:rsidP="00015194">
    <w:pPr>
      <w:pStyle w:val="Nagwek"/>
      <w:jc w:val="center"/>
      <w:rPr>
        <w:color w:val="0D0D0D"/>
        <w:sz w:val="18"/>
        <w:szCs w:val="18"/>
      </w:rPr>
    </w:pPr>
    <w:r w:rsidRPr="006A01B5">
      <w:rPr>
        <w:color w:val="0D0D0D"/>
        <w:sz w:val="18"/>
        <w:szCs w:val="18"/>
      </w:rPr>
      <w:t>Zakład Gospodarki Komunalnej w Grodzisku Mazowieckim Sp. z o.o.</w:t>
    </w:r>
  </w:p>
  <w:p w14:paraId="22ACF36C" w14:textId="77777777" w:rsidR="00897BA9" w:rsidRPr="006A01B5" w:rsidRDefault="00897BA9" w:rsidP="00015194">
    <w:pPr>
      <w:pStyle w:val="Nagwek"/>
      <w:jc w:val="center"/>
      <w:rPr>
        <w:color w:val="0D0D0D"/>
        <w:sz w:val="18"/>
        <w:szCs w:val="18"/>
        <w:lang w:val="sv-SE"/>
      </w:rPr>
    </w:pPr>
    <w:r w:rsidRPr="006A01B5">
      <w:rPr>
        <w:color w:val="0D0D0D"/>
        <w:sz w:val="18"/>
        <w:szCs w:val="18"/>
      </w:rPr>
      <w:t xml:space="preserve">05-825 Chrzanów Duży </w:t>
    </w:r>
    <w:r w:rsidR="00A74DC9">
      <w:rPr>
        <w:color w:val="0D0D0D"/>
        <w:sz w:val="18"/>
        <w:szCs w:val="18"/>
      </w:rPr>
      <w:t>ul. Ekologiczna 1</w:t>
    </w:r>
  </w:p>
  <w:p w14:paraId="6003473B" w14:textId="77777777" w:rsidR="00897BA9" w:rsidRPr="006A01B5" w:rsidRDefault="00897BA9" w:rsidP="00015194">
    <w:pPr>
      <w:pStyle w:val="Nagwek"/>
      <w:jc w:val="center"/>
      <w:rPr>
        <w:sz w:val="18"/>
        <w:szCs w:val="18"/>
      </w:rPr>
    </w:pPr>
    <w:r w:rsidRPr="006A01B5">
      <w:rPr>
        <w:color w:val="0D0D0D"/>
        <w:sz w:val="18"/>
        <w:szCs w:val="18"/>
        <w:lang w:val="sv-SE"/>
      </w:rPr>
      <w:t>Sekretariat: tel/fax</w:t>
    </w:r>
    <w:r>
      <w:rPr>
        <w:color w:val="0D0D0D"/>
        <w:sz w:val="18"/>
        <w:szCs w:val="18"/>
        <w:lang w:val="sv-SE"/>
      </w:rPr>
      <w:t>.</w:t>
    </w:r>
    <w:r w:rsidRPr="006A01B5">
      <w:rPr>
        <w:color w:val="0D0D0D"/>
        <w:sz w:val="18"/>
        <w:szCs w:val="18"/>
        <w:lang w:val="sv-SE"/>
      </w:rPr>
      <w:t xml:space="preserve"> (22)755-51-97 </w:t>
    </w:r>
    <w:hyperlink r:id="rId1" w:history="1">
      <w:r w:rsidRPr="006A01B5">
        <w:rPr>
          <w:rStyle w:val="Hipercze"/>
          <w:sz w:val="18"/>
          <w:szCs w:val="18"/>
          <w:lang w:val="sv-SE"/>
        </w:rPr>
        <w:t>www.zgkgrodzisk.pl</w:t>
      </w:r>
    </w:hyperlink>
  </w:p>
  <w:p w14:paraId="78D089D5" w14:textId="77777777" w:rsidR="00897BA9" w:rsidRPr="006A01B5" w:rsidRDefault="00897BA9" w:rsidP="00757012">
    <w:pPr>
      <w:pStyle w:val="Nagwek"/>
      <w:ind w:left="-1134" w:right="-1134"/>
      <w:rPr>
        <w:sz w:val="18"/>
        <w:szCs w:val="18"/>
      </w:rPr>
    </w:pPr>
    <w:r w:rsidRPr="006A01B5">
      <w:rPr>
        <w:sz w:val="18"/>
        <w:szCs w:val="18"/>
      </w:rPr>
      <w:t>__________________________________________________________________________</w:t>
    </w:r>
    <w:r>
      <w:rPr>
        <w:sz w:val="18"/>
        <w:szCs w:val="18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75DAA7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4566CB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709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B"/>
    <w:multiLevelType w:val="multilevel"/>
    <w:tmpl w:val="B75CF59C"/>
    <w:lvl w:ilvl="0">
      <w:start w:val="1"/>
      <w:numFmt w:val="upperRoman"/>
      <w:lvlText w:val="%1."/>
      <w:lvlJc w:val="right"/>
      <w:pPr>
        <w:tabs>
          <w:tab w:val="num" w:pos="348"/>
        </w:tabs>
        <w:ind w:left="360" w:hanging="360"/>
      </w:pPr>
      <w:rPr>
        <w:b/>
        <w:lang w:val="pl-PL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8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85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7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34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77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3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26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328" w:hanging="1800"/>
      </w:pPr>
      <w:rPr>
        <w:rFonts w:cs="Arial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cs="Arial"/>
        <w:b w:val="0"/>
        <w:position w:val="0"/>
        <w:sz w:val="24"/>
        <w:vertAlign w:val="baseline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361" w:hanging="281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13"/>
    <w:multiLevelType w:val="multilevel"/>
    <w:tmpl w:val="72FA713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5"/>
    <w:multiLevelType w:val="singleLevel"/>
    <w:tmpl w:val="166A41A0"/>
    <w:name w:val="WW8Num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Arial"/>
        <w:b w:val="0"/>
      </w:r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2" w15:restartNumberingAfterBreak="0">
    <w:nsid w:val="00000019"/>
    <w:multiLevelType w:val="multilevel"/>
    <w:tmpl w:val="00000019"/>
    <w:name w:val="WW8Num2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2533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347" w:firstLine="119"/>
      </w:pPr>
      <w:rPr>
        <w:rFonts w:ascii="Arial" w:hAnsi="Arial" w:cs="Arial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3973"/>
        </w:tabs>
        <w:ind w:left="3973" w:hanging="180"/>
      </w:pPr>
    </w:lvl>
    <w:lvl w:ilvl="3">
      <w:start w:val="1"/>
      <w:numFmt w:val="decimal"/>
      <w:lvlText w:val="%4."/>
      <w:lvlJc w:val="left"/>
      <w:pPr>
        <w:tabs>
          <w:tab w:val="num" w:pos="4693"/>
        </w:tabs>
        <w:ind w:left="4693" w:hanging="360"/>
      </w:pPr>
    </w:lvl>
    <w:lvl w:ilvl="4">
      <w:start w:val="1"/>
      <w:numFmt w:val="lowerLetter"/>
      <w:lvlText w:val="%5."/>
      <w:lvlJc w:val="left"/>
      <w:pPr>
        <w:tabs>
          <w:tab w:val="num" w:pos="5413"/>
        </w:tabs>
        <w:ind w:left="5413" w:hanging="360"/>
      </w:pPr>
    </w:lvl>
    <w:lvl w:ilvl="5">
      <w:start w:val="1"/>
      <w:numFmt w:val="lowerRoman"/>
      <w:lvlText w:val="%6."/>
      <w:lvlJc w:val="right"/>
      <w:pPr>
        <w:tabs>
          <w:tab w:val="num" w:pos="6133"/>
        </w:tabs>
        <w:ind w:left="6133" w:hanging="180"/>
      </w:pPr>
    </w:lvl>
    <w:lvl w:ilvl="6">
      <w:start w:val="1"/>
      <w:numFmt w:val="decimal"/>
      <w:lvlText w:val="%7."/>
      <w:lvlJc w:val="left"/>
      <w:pPr>
        <w:tabs>
          <w:tab w:val="num" w:pos="6853"/>
        </w:tabs>
        <w:ind w:left="6853" w:hanging="360"/>
      </w:pPr>
    </w:lvl>
    <w:lvl w:ilvl="7">
      <w:start w:val="1"/>
      <w:numFmt w:val="lowerLetter"/>
      <w:lvlText w:val="%8."/>
      <w:lvlJc w:val="left"/>
      <w:pPr>
        <w:tabs>
          <w:tab w:val="num" w:pos="7573"/>
        </w:tabs>
        <w:ind w:left="7573" w:hanging="360"/>
      </w:pPr>
    </w:lvl>
    <w:lvl w:ilvl="8">
      <w:start w:val="1"/>
      <w:numFmt w:val="lowerRoman"/>
      <w:lvlText w:val="%9."/>
      <w:lvlJc w:val="right"/>
      <w:pPr>
        <w:tabs>
          <w:tab w:val="num" w:pos="8293"/>
        </w:tabs>
        <w:ind w:left="8293" w:hanging="180"/>
      </w:p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5" w15:restartNumberingAfterBreak="0">
    <w:nsid w:val="0000001C"/>
    <w:multiLevelType w:val="multilevel"/>
    <w:tmpl w:val="C9E60CBC"/>
    <w:name w:val="WW8Num2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 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righ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righ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6" w15:restartNumberingAfterBreak="0">
    <w:nsid w:val="0000001D"/>
    <w:multiLevelType w:val="singleLevel"/>
    <w:tmpl w:val="10202234"/>
    <w:name w:val="WW8Num2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/>
        <w:b w:val="0"/>
      </w:rPr>
    </w:lvl>
  </w:abstractNum>
  <w:abstractNum w:abstractNumId="17" w15:restartNumberingAfterBreak="0">
    <w:nsid w:val="00000022"/>
    <w:multiLevelType w:val="multilevel"/>
    <w:tmpl w:val="6142A082"/>
    <w:name w:val="WW8Num34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eastAsia="Times New Roman" w:hAnsi="Arial" w:cs="Arial"/>
        <w:i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1440" w:hanging="360"/>
      </w:pPr>
      <w:rPr>
        <w:rFonts w:ascii="Arial" w:eastAsia="Times New Roman" w:hAnsi="Arial" w:cs="Arial"/>
        <w:i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4276D4A"/>
    <w:multiLevelType w:val="hybridMultilevel"/>
    <w:tmpl w:val="3DCE5ABC"/>
    <w:lvl w:ilvl="0" w:tplc="C9CAC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81E1E9B"/>
    <w:multiLevelType w:val="hybridMultilevel"/>
    <w:tmpl w:val="9DD8178C"/>
    <w:lvl w:ilvl="0" w:tplc="2E1EBDC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AA8DF8E">
      <w:start w:val="8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8606AA0"/>
    <w:multiLevelType w:val="hybridMultilevel"/>
    <w:tmpl w:val="8A56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3E46CA"/>
    <w:multiLevelType w:val="multilevel"/>
    <w:tmpl w:val="A4EA3E0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23" w15:restartNumberingAfterBreak="0">
    <w:nsid w:val="0BAC6FD0"/>
    <w:multiLevelType w:val="hybridMultilevel"/>
    <w:tmpl w:val="EBC6CF46"/>
    <w:lvl w:ilvl="0" w:tplc="75B06D20">
      <w:start w:val="1"/>
      <w:numFmt w:val="decimal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0177399"/>
    <w:multiLevelType w:val="hybridMultilevel"/>
    <w:tmpl w:val="3A82D82E"/>
    <w:lvl w:ilvl="0" w:tplc="1D76BF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7442AC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Arial" w:hint="default"/>
      </w:rPr>
    </w:lvl>
    <w:lvl w:ilvl="2" w:tplc="8F52E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937C06"/>
    <w:multiLevelType w:val="hybridMultilevel"/>
    <w:tmpl w:val="93CE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C20045"/>
    <w:multiLevelType w:val="hybridMultilevel"/>
    <w:tmpl w:val="B2923A78"/>
    <w:lvl w:ilvl="0" w:tplc="81006B7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9C632E"/>
    <w:multiLevelType w:val="multilevel"/>
    <w:tmpl w:val="932C9D6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9A342E6"/>
    <w:multiLevelType w:val="hybridMultilevel"/>
    <w:tmpl w:val="F232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30C263C">
      <w:start w:val="1"/>
      <w:numFmt w:val="decimal"/>
      <w:lvlText w:val="%4)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A314D"/>
    <w:multiLevelType w:val="hybridMultilevel"/>
    <w:tmpl w:val="F00E06C2"/>
    <w:lvl w:ilvl="0" w:tplc="850EC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B166436"/>
    <w:multiLevelType w:val="hybridMultilevel"/>
    <w:tmpl w:val="5246D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483BDB"/>
    <w:multiLevelType w:val="hybridMultilevel"/>
    <w:tmpl w:val="E57205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1FC461B3"/>
    <w:multiLevelType w:val="hybridMultilevel"/>
    <w:tmpl w:val="98348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07264F"/>
    <w:multiLevelType w:val="hybridMultilevel"/>
    <w:tmpl w:val="4E0A57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1DB0389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44A6E36"/>
    <w:multiLevelType w:val="multilevel"/>
    <w:tmpl w:val="5D68BAD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36" w15:restartNumberingAfterBreak="0">
    <w:nsid w:val="24F86780"/>
    <w:multiLevelType w:val="hybridMultilevel"/>
    <w:tmpl w:val="DD7EDA9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269B5401"/>
    <w:multiLevelType w:val="hybridMultilevel"/>
    <w:tmpl w:val="22D0E524"/>
    <w:lvl w:ilvl="0" w:tplc="21B81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B63B30"/>
    <w:multiLevelType w:val="multilevel"/>
    <w:tmpl w:val="71A6656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39" w15:restartNumberingAfterBreak="0">
    <w:nsid w:val="2F6D15D5"/>
    <w:multiLevelType w:val="hybridMultilevel"/>
    <w:tmpl w:val="2C1C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BC4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218CFC0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DF4015"/>
    <w:multiLevelType w:val="hybridMultilevel"/>
    <w:tmpl w:val="65BA31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317D5504"/>
    <w:multiLevelType w:val="hybridMultilevel"/>
    <w:tmpl w:val="083406E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241332A"/>
    <w:multiLevelType w:val="multilevel"/>
    <w:tmpl w:val="E82A21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  <w:iCs/>
        <w:strike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328F4303"/>
    <w:multiLevelType w:val="hybridMultilevel"/>
    <w:tmpl w:val="0E067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0638AE"/>
    <w:multiLevelType w:val="hybridMultilevel"/>
    <w:tmpl w:val="7AE28B7A"/>
    <w:lvl w:ilvl="0" w:tplc="30CED05E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36312630"/>
    <w:multiLevelType w:val="hybridMultilevel"/>
    <w:tmpl w:val="8314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BB3273"/>
    <w:multiLevelType w:val="hybridMultilevel"/>
    <w:tmpl w:val="B0E26E64"/>
    <w:lvl w:ilvl="0" w:tplc="793EA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BB51F3"/>
    <w:multiLevelType w:val="hybridMultilevel"/>
    <w:tmpl w:val="CD221584"/>
    <w:lvl w:ilvl="0" w:tplc="B336B5B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C8370DB"/>
    <w:multiLevelType w:val="hybridMultilevel"/>
    <w:tmpl w:val="39FA9C34"/>
    <w:lvl w:ilvl="0" w:tplc="041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3E76BC"/>
    <w:multiLevelType w:val="hybridMultilevel"/>
    <w:tmpl w:val="C2F2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81608"/>
    <w:multiLevelType w:val="hybridMultilevel"/>
    <w:tmpl w:val="03984404"/>
    <w:lvl w:ilvl="0" w:tplc="997E0AC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55E21546"/>
    <w:multiLevelType w:val="hybridMultilevel"/>
    <w:tmpl w:val="C7EADC50"/>
    <w:lvl w:ilvl="0" w:tplc="646853CA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403EFA30">
      <w:start w:val="6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6B05945"/>
    <w:multiLevelType w:val="multilevel"/>
    <w:tmpl w:val="C0E804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8672D83"/>
    <w:multiLevelType w:val="hybridMultilevel"/>
    <w:tmpl w:val="39FA9C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D47CD9"/>
    <w:multiLevelType w:val="hybridMultilevel"/>
    <w:tmpl w:val="BE2E6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5C822C6D"/>
    <w:multiLevelType w:val="hybridMultilevel"/>
    <w:tmpl w:val="03D8F1DA"/>
    <w:name w:val="WW8Num2325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D36568"/>
    <w:multiLevelType w:val="hybridMultilevel"/>
    <w:tmpl w:val="268AF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4F593B"/>
    <w:multiLevelType w:val="hybridMultilevel"/>
    <w:tmpl w:val="B9EAD3B8"/>
    <w:lvl w:ilvl="0" w:tplc="DFBCC818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4F2BEE"/>
    <w:multiLevelType w:val="hybridMultilevel"/>
    <w:tmpl w:val="49A24106"/>
    <w:lvl w:ilvl="0" w:tplc="D4FA0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40D6D15"/>
    <w:multiLevelType w:val="hybridMultilevel"/>
    <w:tmpl w:val="61A8D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F8531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936C98"/>
    <w:multiLevelType w:val="hybridMultilevel"/>
    <w:tmpl w:val="ACE8B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A5EB7"/>
    <w:multiLevelType w:val="multilevel"/>
    <w:tmpl w:val="B4525E94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color w:val="00000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75CB4761"/>
    <w:multiLevelType w:val="multilevel"/>
    <w:tmpl w:val="1C16D41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i w:val="0"/>
        <w:iCs w:val="0"/>
        <w:color w:val="auto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8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22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Arial"/>
      </w:rPr>
    </w:lvl>
  </w:abstractNum>
  <w:abstractNum w:abstractNumId="63" w15:restartNumberingAfterBreak="0">
    <w:nsid w:val="76E17A63"/>
    <w:multiLevelType w:val="hybridMultilevel"/>
    <w:tmpl w:val="E556D980"/>
    <w:lvl w:ilvl="0" w:tplc="B2F853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58362E"/>
    <w:multiLevelType w:val="hybridMultilevel"/>
    <w:tmpl w:val="E284643A"/>
    <w:lvl w:ilvl="0" w:tplc="ADD2BB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78F531A8"/>
    <w:multiLevelType w:val="multilevel"/>
    <w:tmpl w:val="90A22822"/>
    <w:styleLink w:val="RTFNum3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  <w:color w:val="18191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7B5D78BE"/>
    <w:multiLevelType w:val="hybridMultilevel"/>
    <w:tmpl w:val="D9CC0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469FA"/>
    <w:multiLevelType w:val="hybridMultilevel"/>
    <w:tmpl w:val="5C549A5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042F18"/>
    <w:multiLevelType w:val="hybridMultilevel"/>
    <w:tmpl w:val="0D9EE51E"/>
    <w:lvl w:ilvl="0" w:tplc="7CAA0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F2C0156"/>
    <w:multiLevelType w:val="hybridMultilevel"/>
    <w:tmpl w:val="A01CCB36"/>
    <w:lvl w:ilvl="0" w:tplc="6D96A8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C27C3A"/>
    <w:multiLevelType w:val="hybridMultilevel"/>
    <w:tmpl w:val="08CCE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6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605675">
    <w:abstractNumId w:val="61"/>
  </w:num>
  <w:num w:numId="3" w16cid:durableId="1134372129">
    <w:abstractNumId w:val="65"/>
  </w:num>
  <w:num w:numId="4" w16cid:durableId="1299532385">
    <w:abstractNumId w:val="6"/>
  </w:num>
  <w:num w:numId="5" w16cid:durableId="507254966">
    <w:abstractNumId w:val="24"/>
  </w:num>
  <w:num w:numId="6" w16cid:durableId="1123966670">
    <w:abstractNumId w:val="52"/>
  </w:num>
  <w:num w:numId="7" w16cid:durableId="993412138">
    <w:abstractNumId w:val="4"/>
  </w:num>
  <w:num w:numId="8" w16cid:durableId="171074245">
    <w:abstractNumId w:val="41"/>
  </w:num>
  <w:num w:numId="9" w16cid:durableId="1250693803">
    <w:abstractNumId w:val="38"/>
  </w:num>
  <w:num w:numId="10" w16cid:durableId="726606981">
    <w:abstractNumId w:val="62"/>
  </w:num>
  <w:num w:numId="11" w16cid:durableId="727728984">
    <w:abstractNumId w:val="22"/>
  </w:num>
  <w:num w:numId="12" w16cid:durableId="1048606148">
    <w:abstractNumId w:val="35"/>
  </w:num>
  <w:num w:numId="13" w16cid:durableId="1126701303">
    <w:abstractNumId w:val="37"/>
  </w:num>
  <w:num w:numId="14" w16cid:durableId="1370374285">
    <w:abstractNumId w:val="29"/>
  </w:num>
  <w:num w:numId="15" w16cid:durableId="513150652">
    <w:abstractNumId w:val="30"/>
  </w:num>
  <w:num w:numId="16" w16cid:durableId="1052389122">
    <w:abstractNumId w:val="44"/>
  </w:num>
  <w:num w:numId="17" w16cid:durableId="1491365984">
    <w:abstractNumId w:val="2"/>
    <w:lvlOverride w:ilvl="0">
      <w:startOverride w:val="1"/>
    </w:lvlOverride>
  </w:num>
  <w:num w:numId="18" w16cid:durableId="1597059302">
    <w:abstractNumId w:val="60"/>
  </w:num>
  <w:num w:numId="19" w16cid:durableId="1560047472">
    <w:abstractNumId w:val="36"/>
  </w:num>
  <w:num w:numId="20" w16cid:durableId="19548100">
    <w:abstractNumId w:val="33"/>
  </w:num>
  <w:num w:numId="21" w16cid:durableId="1726222075">
    <w:abstractNumId w:val="31"/>
  </w:num>
  <w:num w:numId="22" w16cid:durableId="1157961247">
    <w:abstractNumId w:val="24"/>
  </w:num>
  <w:num w:numId="23" w16cid:durableId="1378814253">
    <w:abstractNumId w:val="41"/>
  </w:num>
  <w:num w:numId="24" w16cid:durableId="655114924">
    <w:abstractNumId w:val="70"/>
  </w:num>
  <w:num w:numId="25" w16cid:durableId="98993881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12977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46142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3976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70749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02720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6496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8492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47629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59685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2022504">
    <w:abstractNumId w:val="25"/>
  </w:num>
  <w:num w:numId="36" w16cid:durableId="523397903">
    <w:abstractNumId w:val="51"/>
  </w:num>
  <w:num w:numId="37" w16cid:durableId="1507668733">
    <w:abstractNumId w:val="39"/>
  </w:num>
  <w:num w:numId="38" w16cid:durableId="580065110">
    <w:abstractNumId w:val="9"/>
  </w:num>
  <w:num w:numId="39" w16cid:durableId="1467240375">
    <w:abstractNumId w:val="67"/>
  </w:num>
  <w:num w:numId="40" w16cid:durableId="20112496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3750139">
    <w:abstractNumId w:val="69"/>
  </w:num>
  <w:num w:numId="42" w16cid:durableId="1008141547">
    <w:abstractNumId w:val="32"/>
  </w:num>
  <w:num w:numId="43" w16cid:durableId="986476439">
    <w:abstractNumId w:val="27"/>
  </w:num>
  <w:num w:numId="44" w16cid:durableId="1271932547">
    <w:abstractNumId w:val="43"/>
  </w:num>
  <w:num w:numId="45" w16cid:durableId="444933184">
    <w:abstractNumId w:val="49"/>
  </w:num>
  <w:num w:numId="46" w16cid:durableId="1647588187">
    <w:abstractNumId w:val="28"/>
  </w:num>
  <w:num w:numId="47" w16cid:durableId="2053537322">
    <w:abstractNumId w:val="58"/>
  </w:num>
  <w:num w:numId="48" w16cid:durableId="1318068672">
    <w:abstractNumId w:val="19"/>
  </w:num>
  <w:num w:numId="49" w16cid:durableId="134496061">
    <w:abstractNumId w:val="54"/>
  </w:num>
  <w:num w:numId="50" w16cid:durableId="1688093928">
    <w:abstractNumId w:val="68"/>
  </w:num>
  <w:num w:numId="51" w16cid:durableId="488446365">
    <w:abstractNumId w:val="64"/>
  </w:num>
  <w:num w:numId="52" w16cid:durableId="179706375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99262294">
    <w:abstractNumId w:val="55"/>
  </w:num>
  <w:num w:numId="54" w16cid:durableId="1894732229">
    <w:abstractNumId w:val="57"/>
  </w:num>
  <w:num w:numId="55" w16cid:durableId="1006253741">
    <w:abstractNumId w:val="46"/>
  </w:num>
  <w:num w:numId="56" w16cid:durableId="603925164">
    <w:abstractNumId w:val="50"/>
  </w:num>
  <w:num w:numId="57" w16cid:durableId="91628026">
    <w:abstractNumId w:val="59"/>
  </w:num>
  <w:num w:numId="58" w16cid:durableId="481700253">
    <w:abstractNumId w:val="23"/>
  </w:num>
  <w:num w:numId="59" w16cid:durableId="686251634">
    <w:abstractNumId w:val="63"/>
  </w:num>
  <w:num w:numId="60" w16cid:durableId="1124349156">
    <w:abstractNumId w:val="53"/>
  </w:num>
  <w:num w:numId="61" w16cid:durableId="1527985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56275035">
    <w:abstractNumId w:val="20"/>
  </w:num>
  <w:num w:numId="63" w16cid:durableId="668217150">
    <w:abstractNumId w:val="21"/>
  </w:num>
  <w:num w:numId="64" w16cid:durableId="68817704">
    <w:abstractNumId w:val="66"/>
  </w:num>
  <w:num w:numId="65" w16cid:durableId="646587232">
    <w:abstractNumId w:val="34"/>
  </w:num>
  <w:num w:numId="66" w16cid:durableId="1494645633">
    <w:abstractNumId w:val="45"/>
  </w:num>
  <w:num w:numId="67" w16cid:durableId="781341118">
    <w:abstractNumId w:val="40"/>
  </w:num>
  <w:num w:numId="68" w16cid:durableId="2101288179">
    <w:abstractNumId w:val="5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77"/>
    <w:rsid w:val="00002441"/>
    <w:rsid w:val="00003945"/>
    <w:rsid w:val="00006CC8"/>
    <w:rsid w:val="0000734B"/>
    <w:rsid w:val="00007680"/>
    <w:rsid w:val="000107C7"/>
    <w:rsid w:val="00010CDE"/>
    <w:rsid w:val="00014BD1"/>
    <w:rsid w:val="0001505C"/>
    <w:rsid w:val="00015194"/>
    <w:rsid w:val="00017351"/>
    <w:rsid w:val="000175C7"/>
    <w:rsid w:val="00017C17"/>
    <w:rsid w:val="00024107"/>
    <w:rsid w:val="00026ECD"/>
    <w:rsid w:val="00030571"/>
    <w:rsid w:val="00033166"/>
    <w:rsid w:val="00035498"/>
    <w:rsid w:val="00041C80"/>
    <w:rsid w:val="00042289"/>
    <w:rsid w:val="00046435"/>
    <w:rsid w:val="00053ABC"/>
    <w:rsid w:val="00055054"/>
    <w:rsid w:val="0005754A"/>
    <w:rsid w:val="00063201"/>
    <w:rsid w:val="00067370"/>
    <w:rsid w:val="00071F0E"/>
    <w:rsid w:val="00074F84"/>
    <w:rsid w:val="00075DA1"/>
    <w:rsid w:val="00080958"/>
    <w:rsid w:val="00083D00"/>
    <w:rsid w:val="00084B88"/>
    <w:rsid w:val="00084C16"/>
    <w:rsid w:val="00090059"/>
    <w:rsid w:val="00096C1F"/>
    <w:rsid w:val="000B3FEE"/>
    <w:rsid w:val="000C1D99"/>
    <w:rsid w:val="000C26D5"/>
    <w:rsid w:val="000D7BE0"/>
    <w:rsid w:val="000E1167"/>
    <w:rsid w:val="000E12E9"/>
    <w:rsid w:val="000E371D"/>
    <w:rsid w:val="000F0277"/>
    <w:rsid w:val="000F4737"/>
    <w:rsid w:val="000F6F41"/>
    <w:rsid w:val="00114991"/>
    <w:rsid w:val="00115D00"/>
    <w:rsid w:val="001226DB"/>
    <w:rsid w:val="00122761"/>
    <w:rsid w:val="00134F44"/>
    <w:rsid w:val="0013518D"/>
    <w:rsid w:val="00136667"/>
    <w:rsid w:val="0014321F"/>
    <w:rsid w:val="00143D03"/>
    <w:rsid w:val="0015173D"/>
    <w:rsid w:val="00152620"/>
    <w:rsid w:val="0015612C"/>
    <w:rsid w:val="00161006"/>
    <w:rsid w:val="001621A4"/>
    <w:rsid w:val="001621C8"/>
    <w:rsid w:val="00164FE6"/>
    <w:rsid w:val="00165810"/>
    <w:rsid w:val="00165B74"/>
    <w:rsid w:val="001677C2"/>
    <w:rsid w:val="00173640"/>
    <w:rsid w:val="001736F1"/>
    <w:rsid w:val="00174213"/>
    <w:rsid w:val="00176B73"/>
    <w:rsid w:val="00182C17"/>
    <w:rsid w:val="00183B31"/>
    <w:rsid w:val="0018411E"/>
    <w:rsid w:val="001949F5"/>
    <w:rsid w:val="001A0777"/>
    <w:rsid w:val="001A1EF6"/>
    <w:rsid w:val="001A2FB9"/>
    <w:rsid w:val="001A42BD"/>
    <w:rsid w:val="001B134D"/>
    <w:rsid w:val="001B24B0"/>
    <w:rsid w:val="001B3C3E"/>
    <w:rsid w:val="001C2813"/>
    <w:rsid w:val="001C53D4"/>
    <w:rsid w:val="001C79D3"/>
    <w:rsid w:val="001D008B"/>
    <w:rsid w:val="001D067D"/>
    <w:rsid w:val="001D12A7"/>
    <w:rsid w:val="001E2783"/>
    <w:rsid w:val="001E6E67"/>
    <w:rsid w:val="001E70FC"/>
    <w:rsid w:val="001F388A"/>
    <w:rsid w:val="002011B2"/>
    <w:rsid w:val="00201EFC"/>
    <w:rsid w:val="002043DA"/>
    <w:rsid w:val="002061B9"/>
    <w:rsid w:val="00211A33"/>
    <w:rsid w:val="00212A9E"/>
    <w:rsid w:val="00216328"/>
    <w:rsid w:val="00216B08"/>
    <w:rsid w:val="00220F2E"/>
    <w:rsid w:val="002225E8"/>
    <w:rsid w:val="00225476"/>
    <w:rsid w:val="00230041"/>
    <w:rsid w:val="0023105A"/>
    <w:rsid w:val="00235519"/>
    <w:rsid w:val="00240145"/>
    <w:rsid w:val="00250B2B"/>
    <w:rsid w:val="00251E75"/>
    <w:rsid w:val="00253668"/>
    <w:rsid w:val="002542B8"/>
    <w:rsid w:val="00256409"/>
    <w:rsid w:val="00264511"/>
    <w:rsid w:val="002834DE"/>
    <w:rsid w:val="00284315"/>
    <w:rsid w:val="00290CB4"/>
    <w:rsid w:val="0029763B"/>
    <w:rsid w:val="002A289A"/>
    <w:rsid w:val="002A7386"/>
    <w:rsid w:val="002B54D2"/>
    <w:rsid w:val="002C2FB7"/>
    <w:rsid w:val="002C598B"/>
    <w:rsid w:val="002E233C"/>
    <w:rsid w:val="002E25F3"/>
    <w:rsid w:val="002E5929"/>
    <w:rsid w:val="002E602D"/>
    <w:rsid w:val="002F20A3"/>
    <w:rsid w:val="00301FCE"/>
    <w:rsid w:val="00304AD1"/>
    <w:rsid w:val="003075F3"/>
    <w:rsid w:val="0031138A"/>
    <w:rsid w:val="00312A3A"/>
    <w:rsid w:val="003169F3"/>
    <w:rsid w:val="00327A0D"/>
    <w:rsid w:val="003322AD"/>
    <w:rsid w:val="00337603"/>
    <w:rsid w:val="00347EB5"/>
    <w:rsid w:val="003507D2"/>
    <w:rsid w:val="003548E9"/>
    <w:rsid w:val="00357EDF"/>
    <w:rsid w:val="00360F13"/>
    <w:rsid w:val="00361793"/>
    <w:rsid w:val="00365C5A"/>
    <w:rsid w:val="00366C81"/>
    <w:rsid w:val="003720E6"/>
    <w:rsid w:val="00373EDF"/>
    <w:rsid w:val="003755C3"/>
    <w:rsid w:val="003922BD"/>
    <w:rsid w:val="00393181"/>
    <w:rsid w:val="003931F3"/>
    <w:rsid w:val="00394B79"/>
    <w:rsid w:val="00395482"/>
    <w:rsid w:val="003A6E6F"/>
    <w:rsid w:val="003B13C2"/>
    <w:rsid w:val="003B1EA1"/>
    <w:rsid w:val="003B26AB"/>
    <w:rsid w:val="003B2750"/>
    <w:rsid w:val="003B3071"/>
    <w:rsid w:val="003B4632"/>
    <w:rsid w:val="003C456C"/>
    <w:rsid w:val="003C633B"/>
    <w:rsid w:val="003C6BC8"/>
    <w:rsid w:val="003C7989"/>
    <w:rsid w:val="003D4D98"/>
    <w:rsid w:val="003D5632"/>
    <w:rsid w:val="003E2D22"/>
    <w:rsid w:val="003E4056"/>
    <w:rsid w:val="003E6BD1"/>
    <w:rsid w:val="00402264"/>
    <w:rsid w:val="00416835"/>
    <w:rsid w:val="004272D2"/>
    <w:rsid w:val="004323EF"/>
    <w:rsid w:val="00436C7D"/>
    <w:rsid w:val="004408A2"/>
    <w:rsid w:val="00446D43"/>
    <w:rsid w:val="004510CF"/>
    <w:rsid w:val="0045141E"/>
    <w:rsid w:val="00453002"/>
    <w:rsid w:val="00457AA9"/>
    <w:rsid w:val="00462DE2"/>
    <w:rsid w:val="00467336"/>
    <w:rsid w:val="0047064F"/>
    <w:rsid w:val="0047200F"/>
    <w:rsid w:val="004738B0"/>
    <w:rsid w:val="00473C76"/>
    <w:rsid w:val="00475CB1"/>
    <w:rsid w:val="00476A0A"/>
    <w:rsid w:val="00477183"/>
    <w:rsid w:val="00482CCD"/>
    <w:rsid w:val="004864F6"/>
    <w:rsid w:val="004868E2"/>
    <w:rsid w:val="00486BA0"/>
    <w:rsid w:val="00493953"/>
    <w:rsid w:val="004971D9"/>
    <w:rsid w:val="004A709D"/>
    <w:rsid w:val="004A7A57"/>
    <w:rsid w:val="004B2859"/>
    <w:rsid w:val="004C23E6"/>
    <w:rsid w:val="004C4DD8"/>
    <w:rsid w:val="004C56D3"/>
    <w:rsid w:val="004C5BA6"/>
    <w:rsid w:val="004D00A1"/>
    <w:rsid w:val="004D7E5A"/>
    <w:rsid w:val="004E54F7"/>
    <w:rsid w:val="004F0CCC"/>
    <w:rsid w:val="004F13BC"/>
    <w:rsid w:val="004F1E94"/>
    <w:rsid w:val="004F61D0"/>
    <w:rsid w:val="00513A37"/>
    <w:rsid w:val="00514215"/>
    <w:rsid w:val="00515197"/>
    <w:rsid w:val="005167EF"/>
    <w:rsid w:val="00517EA1"/>
    <w:rsid w:val="00522095"/>
    <w:rsid w:val="00523D8B"/>
    <w:rsid w:val="00524F73"/>
    <w:rsid w:val="005306D3"/>
    <w:rsid w:val="00532267"/>
    <w:rsid w:val="0053456B"/>
    <w:rsid w:val="005427A8"/>
    <w:rsid w:val="0054598F"/>
    <w:rsid w:val="00551F76"/>
    <w:rsid w:val="005531FA"/>
    <w:rsid w:val="005648DC"/>
    <w:rsid w:val="005658AE"/>
    <w:rsid w:val="005671FF"/>
    <w:rsid w:val="00571803"/>
    <w:rsid w:val="00582346"/>
    <w:rsid w:val="005914AE"/>
    <w:rsid w:val="005934C0"/>
    <w:rsid w:val="00594E04"/>
    <w:rsid w:val="0059539D"/>
    <w:rsid w:val="005A08BB"/>
    <w:rsid w:val="005A1C00"/>
    <w:rsid w:val="005A37EF"/>
    <w:rsid w:val="005B76CC"/>
    <w:rsid w:val="005B7F7B"/>
    <w:rsid w:val="005C322D"/>
    <w:rsid w:val="005C3545"/>
    <w:rsid w:val="005D3072"/>
    <w:rsid w:val="005D707F"/>
    <w:rsid w:val="005E53A6"/>
    <w:rsid w:val="005E5957"/>
    <w:rsid w:val="005E6F18"/>
    <w:rsid w:val="005F303E"/>
    <w:rsid w:val="005F4C5C"/>
    <w:rsid w:val="005F74D1"/>
    <w:rsid w:val="006019CA"/>
    <w:rsid w:val="00604548"/>
    <w:rsid w:val="0060540B"/>
    <w:rsid w:val="00610512"/>
    <w:rsid w:val="00611F22"/>
    <w:rsid w:val="006123A9"/>
    <w:rsid w:val="00615EAE"/>
    <w:rsid w:val="00620C4A"/>
    <w:rsid w:val="00621537"/>
    <w:rsid w:val="00622FB5"/>
    <w:rsid w:val="00625500"/>
    <w:rsid w:val="00625F13"/>
    <w:rsid w:val="00627C85"/>
    <w:rsid w:val="0063047B"/>
    <w:rsid w:val="006372E5"/>
    <w:rsid w:val="006463B2"/>
    <w:rsid w:val="00647D31"/>
    <w:rsid w:val="00657C84"/>
    <w:rsid w:val="006611C5"/>
    <w:rsid w:val="00666D3E"/>
    <w:rsid w:val="006674D2"/>
    <w:rsid w:val="00667822"/>
    <w:rsid w:val="00670B95"/>
    <w:rsid w:val="006721F9"/>
    <w:rsid w:val="00672C5D"/>
    <w:rsid w:val="00673F6B"/>
    <w:rsid w:val="006760E6"/>
    <w:rsid w:val="00690138"/>
    <w:rsid w:val="00690DE8"/>
    <w:rsid w:val="0069361D"/>
    <w:rsid w:val="00693F8B"/>
    <w:rsid w:val="00695225"/>
    <w:rsid w:val="00696470"/>
    <w:rsid w:val="006A01B5"/>
    <w:rsid w:val="006A0CCB"/>
    <w:rsid w:val="006A0D87"/>
    <w:rsid w:val="006A2837"/>
    <w:rsid w:val="006A495F"/>
    <w:rsid w:val="006A740C"/>
    <w:rsid w:val="006A7AFF"/>
    <w:rsid w:val="006B0D16"/>
    <w:rsid w:val="006B4A7B"/>
    <w:rsid w:val="006B6653"/>
    <w:rsid w:val="006C0BDE"/>
    <w:rsid w:val="006C2122"/>
    <w:rsid w:val="006C4F79"/>
    <w:rsid w:val="006C572E"/>
    <w:rsid w:val="006C6424"/>
    <w:rsid w:val="006C7639"/>
    <w:rsid w:val="006D39EF"/>
    <w:rsid w:val="006D6A3F"/>
    <w:rsid w:val="006D7B23"/>
    <w:rsid w:val="006E14B9"/>
    <w:rsid w:val="006E1C90"/>
    <w:rsid w:val="006E67C7"/>
    <w:rsid w:val="006F09DC"/>
    <w:rsid w:val="006F4450"/>
    <w:rsid w:val="006F57B2"/>
    <w:rsid w:val="00711AEF"/>
    <w:rsid w:val="00717689"/>
    <w:rsid w:val="00721EE3"/>
    <w:rsid w:val="00724018"/>
    <w:rsid w:val="00724326"/>
    <w:rsid w:val="00731E1D"/>
    <w:rsid w:val="00735D7A"/>
    <w:rsid w:val="00737C5E"/>
    <w:rsid w:val="007405BF"/>
    <w:rsid w:val="00741751"/>
    <w:rsid w:val="00752239"/>
    <w:rsid w:val="007544F6"/>
    <w:rsid w:val="007564EF"/>
    <w:rsid w:val="00757012"/>
    <w:rsid w:val="00764AED"/>
    <w:rsid w:val="00767DB7"/>
    <w:rsid w:val="00770AE0"/>
    <w:rsid w:val="0077329A"/>
    <w:rsid w:val="00775C36"/>
    <w:rsid w:val="0077683E"/>
    <w:rsid w:val="00781DFE"/>
    <w:rsid w:val="00791471"/>
    <w:rsid w:val="0079185F"/>
    <w:rsid w:val="007A040C"/>
    <w:rsid w:val="007A3560"/>
    <w:rsid w:val="007A41CB"/>
    <w:rsid w:val="007A7688"/>
    <w:rsid w:val="007A7F8F"/>
    <w:rsid w:val="007C32EB"/>
    <w:rsid w:val="007C682D"/>
    <w:rsid w:val="007D1F14"/>
    <w:rsid w:val="007E15FA"/>
    <w:rsid w:val="007E2004"/>
    <w:rsid w:val="007E24E9"/>
    <w:rsid w:val="007E4CB4"/>
    <w:rsid w:val="007E5BC0"/>
    <w:rsid w:val="007F0589"/>
    <w:rsid w:val="007F3B30"/>
    <w:rsid w:val="007F79B1"/>
    <w:rsid w:val="007F7A39"/>
    <w:rsid w:val="00805818"/>
    <w:rsid w:val="00807F53"/>
    <w:rsid w:val="00810BA8"/>
    <w:rsid w:val="00810F22"/>
    <w:rsid w:val="00813604"/>
    <w:rsid w:val="00821032"/>
    <w:rsid w:val="0082549E"/>
    <w:rsid w:val="00826CE9"/>
    <w:rsid w:val="00830137"/>
    <w:rsid w:val="00833DA1"/>
    <w:rsid w:val="00834CC4"/>
    <w:rsid w:val="00835571"/>
    <w:rsid w:val="00836B00"/>
    <w:rsid w:val="00836B64"/>
    <w:rsid w:val="008443F6"/>
    <w:rsid w:val="00847919"/>
    <w:rsid w:val="0084797E"/>
    <w:rsid w:val="00847B5C"/>
    <w:rsid w:val="0085540D"/>
    <w:rsid w:val="008630D7"/>
    <w:rsid w:val="008646BE"/>
    <w:rsid w:val="00870764"/>
    <w:rsid w:val="008717B9"/>
    <w:rsid w:val="00874525"/>
    <w:rsid w:val="008811EF"/>
    <w:rsid w:val="00882296"/>
    <w:rsid w:val="008877E5"/>
    <w:rsid w:val="0089153D"/>
    <w:rsid w:val="00891FBC"/>
    <w:rsid w:val="00894CE1"/>
    <w:rsid w:val="0089712E"/>
    <w:rsid w:val="00897BA9"/>
    <w:rsid w:val="008B224F"/>
    <w:rsid w:val="008B6AB3"/>
    <w:rsid w:val="008C4CD9"/>
    <w:rsid w:val="008C5BF8"/>
    <w:rsid w:val="008C6F45"/>
    <w:rsid w:val="008C7DF3"/>
    <w:rsid w:val="008D0D7E"/>
    <w:rsid w:val="008D3EEE"/>
    <w:rsid w:val="008E30DD"/>
    <w:rsid w:val="008E3B4E"/>
    <w:rsid w:val="008E4296"/>
    <w:rsid w:val="008E6E25"/>
    <w:rsid w:val="008F0930"/>
    <w:rsid w:val="008F2A0B"/>
    <w:rsid w:val="008F485C"/>
    <w:rsid w:val="008F53E6"/>
    <w:rsid w:val="008F5C3C"/>
    <w:rsid w:val="009056B7"/>
    <w:rsid w:val="00905A9D"/>
    <w:rsid w:val="00910B47"/>
    <w:rsid w:val="00910DF3"/>
    <w:rsid w:val="00911C4A"/>
    <w:rsid w:val="00912793"/>
    <w:rsid w:val="00912D7F"/>
    <w:rsid w:val="00922C3C"/>
    <w:rsid w:val="00924947"/>
    <w:rsid w:val="009254E9"/>
    <w:rsid w:val="009276D0"/>
    <w:rsid w:val="00930B71"/>
    <w:rsid w:val="009315AC"/>
    <w:rsid w:val="009335E5"/>
    <w:rsid w:val="00935500"/>
    <w:rsid w:val="00953B66"/>
    <w:rsid w:val="00954C04"/>
    <w:rsid w:val="00960960"/>
    <w:rsid w:val="009610A4"/>
    <w:rsid w:val="00963C48"/>
    <w:rsid w:val="00972444"/>
    <w:rsid w:val="0097292F"/>
    <w:rsid w:val="009754A2"/>
    <w:rsid w:val="0097684A"/>
    <w:rsid w:val="00982472"/>
    <w:rsid w:val="00984E4D"/>
    <w:rsid w:val="00986285"/>
    <w:rsid w:val="0098676A"/>
    <w:rsid w:val="0098774B"/>
    <w:rsid w:val="009906D1"/>
    <w:rsid w:val="009B0FB7"/>
    <w:rsid w:val="009B2D04"/>
    <w:rsid w:val="009B4C2E"/>
    <w:rsid w:val="009B530C"/>
    <w:rsid w:val="009B5B93"/>
    <w:rsid w:val="009B687D"/>
    <w:rsid w:val="009B6CEB"/>
    <w:rsid w:val="009C43F9"/>
    <w:rsid w:val="009C4B8C"/>
    <w:rsid w:val="009C7349"/>
    <w:rsid w:val="009D4F02"/>
    <w:rsid w:val="009D51ED"/>
    <w:rsid w:val="009D772F"/>
    <w:rsid w:val="009E1DB9"/>
    <w:rsid w:val="009E63EF"/>
    <w:rsid w:val="009F098E"/>
    <w:rsid w:val="009F20CF"/>
    <w:rsid w:val="009F2BDD"/>
    <w:rsid w:val="009F3C74"/>
    <w:rsid w:val="009F774B"/>
    <w:rsid w:val="00A02D01"/>
    <w:rsid w:val="00A03A92"/>
    <w:rsid w:val="00A03BBB"/>
    <w:rsid w:val="00A0718F"/>
    <w:rsid w:val="00A07DBE"/>
    <w:rsid w:val="00A1357A"/>
    <w:rsid w:val="00A13F6A"/>
    <w:rsid w:val="00A24057"/>
    <w:rsid w:val="00A2597F"/>
    <w:rsid w:val="00A25B01"/>
    <w:rsid w:val="00A30959"/>
    <w:rsid w:val="00A34EB5"/>
    <w:rsid w:val="00A353B4"/>
    <w:rsid w:val="00A40B35"/>
    <w:rsid w:val="00A40F42"/>
    <w:rsid w:val="00A42AEF"/>
    <w:rsid w:val="00A43931"/>
    <w:rsid w:val="00A440F5"/>
    <w:rsid w:val="00A4514F"/>
    <w:rsid w:val="00A50320"/>
    <w:rsid w:val="00A547F8"/>
    <w:rsid w:val="00A56AE5"/>
    <w:rsid w:val="00A56B1A"/>
    <w:rsid w:val="00A64733"/>
    <w:rsid w:val="00A676E3"/>
    <w:rsid w:val="00A725B1"/>
    <w:rsid w:val="00A73187"/>
    <w:rsid w:val="00A739E5"/>
    <w:rsid w:val="00A74DC9"/>
    <w:rsid w:val="00A80FC7"/>
    <w:rsid w:val="00A819FB"/>
    <w:rsid w:val="00A840C7"/>
    <w:rsid w:val="00A8594D"/>
    <w:rsid w:val="00A87E2D"/>
    <w:rsid w:val="00A91C08"/>
    <w:rsid w:val="00A968CE"/>
    <w:rsid w:val="00A97AD1"/>
    <w:rsid w:val="00AA2911"/>
    <w:rsid w:val="00AA3616"/>
    <w:rsid w:val="00AB1023"/>
    <w:rsid w:val="00AB26D7"/>
    <w:rsid w:val="00AB309D"/>
    <w:rsid w:val="00AB34BB"/>
    <w:rsid w:val="00AB3650"/>
    <w:rsid w:val="00AC1220"/>
    <w:rsid w:val="00AC7411"/>
    <w:rsid w:val="00AD0F1F"/>
    <w:rsid w:val="00AE18AB"/>
    <w:rsid w:val="00AE7230"/>
    <w:rsid w:val="00AF08AB"/>
    <w:rsid w:val="00AF5674"/>
    <w:rsid w:val="00B01FE3"/>
    <w:rsid w:val="00B04AB2"/>
    <w:rsid w:val="00B06D0A"/>
    <w:rsid w:val="00B07CDC"/>
    <w:rsid w:val="00B148C1"/>
    <w:rsid w:val="00B157E0"/>
    <w:rsid w:val="00B211E8"/>
    <w:rsid w:val="00B2455D"/>
    <w:rsid w:val="00B2726F"/>
    <w:rsid w:val="00B311F1"/>
    <w:rsid w:val="00B36475"/>
    <w:rsid w:val="00B36F4D"/>
    <w:rsid w:val="00B44F2B"/>
    <w:rsid w:val="00B47FDD"/>
    <w:rsid w:val="00B51541"/>
    <w:rsid w:val="00B5479A"/>
    <w:rsid w:val="00B61D27"/>
    <w:rsid w:val="00B63111"/>
    <w:rsid w:val="00B67BED"/>
    <w:rsid w:val="00B70A38"/>
    <w:rsid w:val="00B72C87"/>
    <w:rsid w:val="00B738E9"/>
    <w:rsid w:val="00B930F3"/>
    <w:rsid w:val="00B932D4"/>
    <w:rsid w:val="00B95E87"/>
    <w:rsid w:val="00BA0E12"/>
    <w:rsid w:val="00BA6A08"/>
    <w:rsid w:val="00BB0689"/>
    <w:rsid w:val="00BB100F"/>
    <w:rsid w:val="00BB45EF"/>
    <w:rsid w:val="00BC1700"/>
    <w:rsid w:val="00BC3ED8"/>
    <w:rsid w:val="00BC6498"/>
    <w:rsid w:val="00BC7809"/>
    <w:rsid w:val="00BD10D7"/>
    <w:rsid w:val="00BE4ACD"/>
    <w:rsid w:val="00BF1A8B"/>
    <w:rsid w:val="00BF1E43"/>
    <w:rsid w:val="00BF3E0C"/>
    <w:rsid w:val="00BF4064"/>
    <w:rsid w:val="00BF6142"/>
    <w:rsid w:val="00C0459F"/>
    <w:rsid w:val="00C05F9C"/>
    <w:rsid w:val="00C17A96"/>
    <w:rsid w:val="00C20067"/>
    <w:rsid w:val="00C2025A"/>
    <w:rsid w:val="00C24D6B"/>
    <w:rsid w:val="00C41ED1"/>
    <w:rsid w:val="00C43634"/>
    <w:rsid w:val="00C4365B"/>
    <w:rsid w:val="00C52ABC"/>
    <w:rsid w:val="00C562CC"/>
    <w:rsid w:val="00C56C4B"/>
    <w:rsid w:val="00C6136C"/>
    <w:rsid w:val="00C61F29"/>
    <w:rsid w:val="00C65B72"/>
    <w:rsid w:val="00C65FE9"/>
    <w:rsid w:val="00C70C83"/>
    <w:rsid w:val="00C71D9F"/>
    <w:rsid w:val="00C72E1B"/>
    <w:rsid w:val="00C776C3"/>
    <w:rsid w:val="00C81081"/>
    <w:rsid w:val="00C83926"/>
    <w:rsid w:val="00C85CB9"/>
    <w:rsid w:val="00C90022"/>
    <w:rsid w:val="00C93FF1"/>
    <w:rsid w:val="00CA496F"/>
    <w:rsid w:val="00CB0764"/>
    <w:rsid w:val="00CB53E4"/>
    <w:rsid w:val="00CB597C"/>
    <w:rsid w:val="00CB780B"/>
    <w:rsid w:val="00CC0C50"/>
    <w:rsid w:val="00CC61F2"/>
    <w:rsid w:val="00CC7D0F"/>
    <w:rsid w:val="00CD4AA0"/>
    <w:rsid w:val="00CD4BAE"/>
    <w:rsid w:val="00CD4CBC"/>
    <w:rsid w:val="00CD6F7E"/>
    <w:rsid w:val="00CE52EE"/>
    <w:rsid w:val="00CE6E89"/>
    <w:rsid w:val="00CF3F90"/>
    <w:rsid w:val="00CF6585"/>
    <w:rsid w:val="00D06666"/>
    <w:rsid w:val="00D0687B"/>
    <w:rsid w:val="00D10B3E"/>
    <w:rsid w:val="00D10D2E"/>
    <w:rsid w:val="00D16818"/>
    <w:rsid w:val="00D16EB3"/>
    <w:rsid w:val="00D20D80"/>
    <w:rsid w:val="00D212E3"/>
    <w:rsid w:val="00D26183"/>
    <w:rsid w:val="00D2668B"/>
    <w:rsid w:val="00D32BAF"/>
    <w:rsid w:val="00D36388"/>
    <w:rsid w:val="00D40DFB"/>
    <w:rsid w:val="00D439E6"/>
    <w:rsid w:val="00D516CD"/>
    <w:rsid w:val="00D54B43"/>
    <w:rsid w:val="00D55122"/>
    <w:rsid w:val="00D57128"/>
    <w:rsid w:val="00D60854"/>
    <w:rsid w:val="00D62356"/>
    <w:rsid w:val="00D63F6D"/>
    <w:rsid w:val="00D66EC3"/>
    <w:rsid w:val="00D70A17"/>
    <w:rsid w:val="00D72896"/>
    <w:rsid w:val="00D7534E"/>
    <w:rsid w:val="00D901DF"/>
    <w:rsid w:val="00D9093E"/>
    <w:rsid w:val="00DA209F"/>
    <w:rsid w:val="00DA4583"/>
    <w:rsid w:val="00DC4DBB"/>
    <w:rsid w:val="00DC7E3F"/>
    <w:rsid w:val="00DD0C35"/>
    <w:rsid w:val="00DD12AA"/>
    <w:rsid w:val="00DD7ACC"/>
    <w:rsid w:val="00DE0D41"/>
    <w:rsid w:val="00DE7299"/>
    <w:rsid w:val="00DE7603"/>
    <w:rsid w:val="00DE7D8B"/>
    <w:rsid w:val="00DF0DEC"/>
    <w:rsid w:val="00DF5311"/>
    <w:rsid w:val="00E0255F"/>
    <w:rsid w:val="00E02E26"/>
    <w:rsid w:val="00E04F85"/>
    <w:rsid w:val="00E0701A"/>
    <w:rsid w:val="00E07872"/>
    <w:rsid w:val="00E07EAA"/>
    <w:rsid w:val="00E13DE5"/>
    <w:rsid w:val="00E15BF4"/>
    <w:rsid w:val="00E2209D"/>
    <w:rsid w:val="00E2411D"/>
    <w:rsid w:val="00E26B23"/>
    <w:rsid w:val="00E402E3"/>
    <w:rsid w:val="00E4344B"/>
    <w:rsid w:val="00E46437"/>
    <w:rsid w:val="00E465EB"/>
    <w:rsid w:val="00E611CC"/>
    <w:rsid w:val="00E706E1"/>
    <w:rsid w:val="00E719BA"/>
    <w:rsid w:val="00E74008"/>
    <w:rsid w:val="00E83114"/>
    <w:rsid w:val="00E8589E"/>
    <w:rsid w:val="00EA201F"/>
    <w:rsid w:val="00EB116E"/>
    <w:rsid w:val="00EB12A8"/>
    <w:rsid w:val="00EB1F8E"/>
    <w:rsid w:val="00EB38AD"/>
    <w:rsid w:val="00EB4043"/>
    <w:rsid w:val="00EB4279"/>
    <w:rsid w:val="00EC1316"/>
    <w:rsid w:val="00EC4155"/>
    <w:rsid w:val="00EC4567"/>
    <w:rsid w:val="00EC4C83"/>
    <w:rsid w:val="00ED5F4F"/>
    <w:rsid w:val="00EE0833"/>
    <w:rsid w:val="00EF051A"/>
    <w:rsid w:val="00EF325E"/>
    <w:rsid w:val="00EF54E6"/>
    <w:rsid w:val="00EF6382"/>
    <w:rsid w:val="00F01F42"/>
    <w:rsid w:val="00F0342B"/>
    <w:rsid w:val="00F04640"/>
    <w:rsid w:val="00F06674"/>
    <w:rsid w:val="00F06DE1"/>
    <w:rsid w:val="00F07585"/>
    <w:rsid w:val="00F2390C"/>
    <w:rsid w:val="00F23AEB"/>
    <w:rsid w:val="00F24150"/>
    <w:rsid w:val="00F2540C"/>
    <w:rsid w:val="00F26DF5"/>
    <w:rsid w:val="00F31698"/>
    <w:rsid w:val="00F356A3"/>
    <w:rsid w:val="00F403C7"/>
    <w:rsid w:val="00F464B0"/>
    <w:rsid w:val="00F4659F"/>
    <w:rsid w:val="00F56040"/>
    <w:rsid w:val="00F63510"/>
    <w:rsid w:val="00F6358C"/>
    <w:rsid w:val="00F7498A"/>
    <w:rsid w:val="00F82EFE"/>
    <w:rsid w:val="00F82F9A"/>
    <w:rsid w:val="00F851BA"/>
    <w:rsid w:val="00F909CB"/>
    <w:rsid w:val="00F90CC5"/>
    <w:rsid w:val="00F910D2"/>
    <w:rsid w:val="00F927F9"/>
    <w:rsid w:val="00F93344"/>
    <w:rsid w:val="00F94009"/>
    <w:rsid w:val="00F9767C"/>
    <w:rsid w:val="00FA2E5A"/>
    <w:rsid w:val="00FA3290"/>
    <w:rsid w:val="00FA3DD8"/>
    <w:rsid w:val="00FA6738"/>
    <w:rsid w:val="00FA77A4"/>
    <w:rsid w:val="00FB04A6"/>
    <w:rsid w:val="00FB3D6A"/>
    <w:rsid w:val="00FC1CE4"/>
    <w:rsid w:val="00FC4546"/>
    <w:rsid w:val="00FC4697"/>
    <w:rsid w:val="00FC73D8"/>
    <w:rsid w:val="00FD1732"/>
    <w:rsid w:val="00FD6422"/>
    <w:rsid w:val="00FE3E45"/>
    <w:rsid w:val="00FE75A8"/>
    <w:rsid w:val="00FF190D"/>
    <w:rsid w:val="00F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12BFC"/>
  <w15:docId w15:val="{8BBF999C-DD02-4257-91B2-0B46AF01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277"/>
    <w:pPr>
      <w:widowControl w:val="0"/>
      <w:suppressAutoHyphens/>
      <w:spacing w:line="240" w:lineRule="auto"/>
    </w:pPr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0F0277"/>
    <w:pPr>
      <w:keepNext/>
      <w:numPr>
        <w:numId w:val="1"/>
      </w:numPr>
      <w:shd w:val="clear" w:color="auto" w:fill="FFFFFF"/>
      <w:jc w:val="center"/>
      <w:outlineLvl w:val="0"/>
    </w:pPr>
    <w:rPr>
      <w:rFonts w:ascii="Arial" w:eastAsia="Times New Roman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0277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nhideWhenUsed/>
    <w:qFormat/>
    <w:rsid w:val="000F0277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0277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F0277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277"/>
    <w:rPr>
      <w:rFonts w:ascii="Arial" w:eastAsia="Times New Roman" w:hAnsi="Arial" w:cs="Arial"/>
      <w:b/>
      <w:kern w:val="2"/>
      <w:sz w:val="24"/>
      <w:szCs w:val="24"/>
      <w:shd w:val="clear" w:color="auto" w:fill="FFFFFF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0F0277"/>
    <w:rPr>
      <w:rFonts w:ascii="Verdana" w:eastAsia="Lucida Sans Unicode" w:hAnsi="Verdana" w:cs="Mangal"/>
      <w:b/>
      <w:kern w:val="2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0F0277"/>
    <w:rPr>
      <w:rFonts w:ascii="Arial" w:eastAsia="Times New Roman" w:hAnsi="Arial" w:cs="Arial"/>
      <w:b/>
      <w:bCs/>
      <w:kern w:val="2"/>
      <w:sz w:val="26"/>
      <w:szCs w:val="26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0F0277"/>
    <w:rPr>
      <w:rFonts w:ascii="Verdana" w:eastAsia="Lucida Sans Unicode" w:hAnsi="Verdana" w:cs="Mangal"/>
      <w:b/>
      <w:bCs/>
      <w:kern w:val="2"/>
      <w:sz w:val="24"/>
      <w:szCs w:val="28"/>
      <w:lang w:eastAsia="hi-IN" w:bidi="hi-IN"/>
    </w:rPr>
  </w:style>
  <w:style w:type="character" w:customStyle="1" w:styleId="Nagwek6Znak">
    <w:name w:val="Nagłówek 6 Znak"/>
    <w:basedOn w:val="Domylnaczcionkaakapitu"/>
    <w:link w:val="Nagwek6"/>
    <w:semiHidden/>
    <w:rsid w:val="000F0277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character" w:styleId="Hipercze">
    <w:name w:val="Hyperlink"/>
    <w:unhideWhenUsed/>
    <w:rsid w:val="000F0277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0277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0F0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semiHidden/>
    <w:unhideWhenUsed/>
    <w:rsid w:val="000F0277"/>
    <w:pPr>
      <w:widowControl/>
      <w:spacing w:before="100" w:after="100"/>
    </w:pPr>
    <w:rPr>
      <w:rFonts w:ascii="Arial Unicode MS" w:eastAsia="Arial Unicode MS" w:hAnsi="Arial Unicode MS" w:cs="Arial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0F027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0277"/>
    <w:rPr>
      <w:rFonts w:ascii="Verdana" w:eastAsia="Lucida Sans Unicode" w:hAnsi="Verdana" w:cs="Mangal"/>
      <w:kern w:val="2"/>
      <w:sz w:val="20"/>
      <w:szCs w:val="20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27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277"/>
    <w:rPr>
      <w:rFonts w:ascii="Verdana" w:eastAsia="Lucida Sans Unicode" w:hAnsi="Verdana" w:cs="Mangal"/>
      <w:kern w:val="2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0F027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F02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  <w:semiHidden/>
    <w:unhideWhenUsed/>
    <w:rsid w:val="000F0277"/>
  </w:style>
  <w:style w:type="paragraph" w:styleId="Podtytu">
    <w:name w:val="Subtitle"/>
    <w:basedOn w:val="Normalny"/>
    <w:next w:val="Normalny"/>
    <w:link w:val="PodtytuZnak"/>
    <w:qFormat/>
    <w:rsid w:val="000F027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rsid w:val="000F0277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0F027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0F0277"/>
    <w:rPr>
      <w:rFonts w:ascii="Times New Roman" w:eastAsia="Times New Roman" w:hAnsi="Times New Roman" w:cs="Times New Roman"/>
      <w:b/>
      <w:bCs/>
      <w:kern w:val="2"/>
      <w:sz w:val="36"/>
      <w:szCs w:val="36"/>
      <w:lang w:eastAsia="hi-I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F0277"/>
    <w:pPr>
      <w:spacing w:after="120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0277"/>
    <w:rPr>
      <w:rFonts w:ascii="Verdana" w:eastAsia="Lucida Sans Unicode" w:hAnsi="Verdana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1"/>
    <w:semiHidden/>
    <w:unhideWhenUsed/>
    <w:rsid w:val="000F0277"/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semiHidden/>
    <w:rsid w:val="000F0277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F0277"/>
    <w:rPr>
      <w:rFonts w:ascii="Calibri" w:eastAsia="Calibri" w:hAnsi="Calibri" w:cs="Calibri"/>
      <w:kern w:val="2"/>
      <w:lang w:eastAsia="hi-I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F0277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2"/>
    <w:basedOn w:val="Normalny"/>
    <w:next w:val="Tekstpodstawowy"/>
    <w:rsid w:val="000F02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0F02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F0277"/>
    <w:pPr>
      <w:suppressLineNumbers/>
    </w:pPr>
  </w:style>
  <w:style w:type="paragraph" w:customStyle="1" w:styleId="Nagwek10">
    <w:name w:val="Nagłówek1"/>
    <w:basedOn w:val="Normalny"/>
    <w:next w:val="Tekstpodstawowy"/>
    <w:rsid w:val="000F02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0F0277"/>
    <w:pPr>
      <w:suppressLineNumbers/>
      <w:spacing w:before="120" w:after="120"/>
    </w:pPr>
    <w:rPr>
      <w:i/>
      <w:iCs/>
    </w:rPr>
  </w:style>
  <w:style w:type="paragraph" w:customStyle="1" w:styleId="Style14">
    <w:name w:val="Style14"/>
    <w:basedOn w:val="Normalny"/>
    <w:rsid w:val="000F0277"/>
  </w:style>
  <w:style w:type="paragraph" w:customStyle="1" w:styleId="ust">
    <w:name w:val="ust"/>
    <w:rsid w:val="000F0277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pkt">
    <w:name w:val="pkt"/>
    <w:basedOn w:val="Normalny"/>
    <w:rsid w:val="000F0277"/>
    <w:pPr>
      <w:widowControl/>
      <w:spacing w:before="60" w:after="60" w:line="360" w:lineRule="auto"/>
      <w:ind w:left="851" w:hanging="295"/>
      <w:jc w:val="both"/>
    </w:pPr>
    <w:rPr>
      <w:rFonts w:ascii="Univers-PL" w:hAnsi="Univers-PL" w:cs="Arial Narrow"/>
      <w:sz w:val="19"/>
      <w:szCs w:val="19"/>
    </w:rPr>
  </w:style>
  <w:style w:type="paragraph" w:customStyle="1" w:styleId="Tekstpodstawowywcity31">
    <w:name w:val="Tekst podstawowy wcięty 31"/>
    <w:basedOn w:val="Normalny"/>
    <w:rsid w:val="000F0277"/>
    <w:pPr>
      <w:widowControl/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paragraph" w:customStyle="1" w:styleId="Tekstpodstawowy21">
    <w:name w:val="Tekst podstawowy 21"/>
    <w:basedOn w:val="Normalny"/>
    <w:rsid w:val="000F0277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0F0277"/>
    <w:pPr>
      <w:widowControl/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Pisma">
    <w:name w:val="Pisma"/>
    <w:basedOn w:val="Normalny"/>
    <w:rsid w:val="000F0277"/>
    <w:pPr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0F0277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ny"/>
    <w:rsid w:val="000F0277"/>
    <w:pPr>
      <w:autoSpaceDE w:val="0"/>
    </w:pPr>
    <w:rPr>
      <w:rFonts w:ascii="Arial" w:eastAsia="Times New Roman" w:hAnsi="Arial" w:cs="Arial"/>
    </w:rPr>
  </w:style>
  <w:style w:type="paragraph" w:customStyle="1" w:styleId="Zawartotabeli">
    <w:name w:val="Zawartość tabeli"/>
    <w:basedOn w:val="Normalny"/>
    <w:rsid w:val="000F0277"/>
    <w:pPr>
      <w:suppressLineNumbers/>
    </w:pPr>
  </w:style>
  <w:style w:type="paragraph" w:customStyle="1" w:styleId="Nagwektabeli">
    <w:name w:val="Nagłówek tabeli"/>
    <w:basedOn w:val="Zawartotabeli"/>
    <w:rsid w:val="000F027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F0277"/>
  </w:style>
  <w:style w:type="paragraph" w:customStyle="1" w:styleId="Tekstpodstawowy32">
    <w:name w:val="Tekst podstawowy 32"/>
    <w:basedOn w:val="Normalny"/>
    <w:rsid w:val="000F0277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0F0277"/>
    <w:pPr>
      <w:widowControl/>
      <w:suppressAutoHyphens w:val="0"/>
    </w:pPr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Styl1">
    <w:name w:val="Styl1"/>
    <w:basedOn w:val="Normalny"/>
    <w:rsid w:val="000F0277"/>
    <w:pPr>
      <w:suppressAutoHyphens w:val="0"/>
      <w:spacing w:before="240"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komentarza1">
    <w:name w:val="Tekst komentarza1"/>
    <w:basedOn w:val="Normalny"/>
    <w:rsid w:val="000F0277"/>
    <w:rPr>
      <w:sz w:val="20"/>
      <w:szCs w:val="20"/>
    </w:rPr>
  </w:style>
  <w:style w:type="paragraph" w:customStyle="1" w:styleId="ListParagraph1">
    <w:name w:val="List Paragraph1"/>
    <w:basedOn w:val="Normalny"/>
    <w:rsid w:val="000F027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Tekstpodstawowy22">
    <w:name w:val="Tekst podstawowy 22"/>
    <w:basedOn w:val="Normalny"/>
    <w:rsid w:val="000F0277"/>
    <w:pPr>
      <w:widowControl/>
      <w:jc w:val="both"/>
    </w:pPr>
    <w:rPr>
      <w:rFonts w:ascii="Arial" w:eastAsia="Times New Roman" w:hAnsi="Arial" w:cs="Times New Roman"/>
      <w:color w:val="000000"/>
      <w:kern w:val="0"/>
      <w:sz w:val="20"/>
      <w:szCs w:val="20"/>
      <w:lang w:eastAsia="ar-SA" w:bidi="ar-SA"/>
    </w:rPr>
  </w:style>
  <w:style w:type="paragraph" w:customStyle="1" w:styleId="Default">
    <w:name w:val="Default"/>
    <w:rsid w:val="000F0277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0F0277"/>
    <w:pPr>
      <w:widowControl/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Standard">
    <w:name w:val="Standard"/>
    <w:rsid w:val="000F0277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semiHidden/>
    <w:unhideWhenUsed/>
    <w:rsid w:val="000F0277"/>
    <w:rPr>
      <w:vertAlign w:val="superscript"/>
    </w:rPr>
  </w:style>
  <w:style w:type="character" w:styleId="Odwoanieprzypisukocowego">
    <w:name w:val="endnote reference"/>
    <w:semiHidden/>
    <w:unhideWhenUsed/>
    <w:rsid w:val="000F0277"/>
    <w:rPr>
      <w:vertAlign w:val="superscript"/>
    </w:rPr>
  </w:style>
  <w:style w:type="character" w:customStyle="1" w:styleId="WW8Num1z0">
    <w:name w:val="WW8Num1z0"/>
    <w:rsid w:val="000F0277"/>
  </w:style>
  <w:style w:type="character" w:customStyle="1" w:styleId="WW8Num1z1">
    <w:name w:val="WW8Num1z1"/>
    <w:rsid w:val="000F0277"/>
  </w:style>
  <w:style w:type="character" w:customStyle="1" w:styleId="WW8Num1z2">
    <w:name w:val="WW8Num1z2"/>
    <w:rsid w:val="000F0277"/>
  </w:style>
  <w:style w:type="character" w:customStyle="1" w:styleId="WW8Num1z3">
    <w:name w:val="WW8Num1z3"/>
    <w:rsid w:val="000F0277"/>
  </w:style>
  <w:style w:type="character" w:customStyle="1" w:styleId="WW8Num1z4">
    <w:name w:val="WW8Num1z4"/>
    <w:rsid w:val="000F0277"/>
  </w:style>
  <w:style w:type="character" w:customStyle="1" w:styleId="WW8Num1z5">
    <w:name w:val="WW8Num1z5"/>
    <w:rsid w:val="000F0277"/>
  </w:style>
  <w:style w:type="character" w:customStyle="1" w:styleId="WW8Num1z6">
    <w:name w:val="WW8Num1z6"/>
    <w:rsid w:val="000F0277"/>
  </w:style>
  <w:style w:type="character" w:customStyle="1" w:styleId="WW8Num1z7">
    <w:name w:val="WW8Num1z7"/>
    <w:rsid w:val="000F0277"/>
  </w:style>
  <w:style w:type="character" w:customStyle="1" w:styleId="WW8Num1z8">
    <w:name w:val="WW8Num1z8"/>
    <w:rsid w:val="000F0277"/>
  </w:style>
  <w:style w:type="character" w:customStyle="1" w:styleId="WW8Num2z0">
    <w:name w:val="WW8Num2z0"/>
    <w:rsid w:val="000F0277"/>
    <w:rPr>
      <w:rFonts w:ascii="Arial" w:hAnsi="Arial" w:cs="Arial" w:hint="default"/>
      <w:b w:val="0"/>
      <w:bCs w:val="0"/>
      <w:color w:val="auto"/>
      <w:sz w:val="22"/>
      <w:szCs w:val="22"/>
    </w:rPr>
  </w:style>
  <w:style w:type="character" w:customStyle="1" w:styleId="WW8Num3z0">
    <w:name w:val="WW8Num3z0"/>
    <w:rsid w:val="000F0277"/>
    <w:rPr>
      <w:rFonts w:ascii="Arial" w:hAnsi="Arial" w:cs="Arial" w:hint="default"/>
    </w:rPr>
  </w:style>
  <w:style w:type="character" w:customStyle="1" w:styleId="WW8Num4z0">
    <w:name w:val="WW8Num4z0"/>
    <w:rsid w:val="000F0277"/>
  </w:style>
  <w:style w:type="character" w:customStyle="1" w:styleId="WW8Num5z0">
    <w:name w:val="WW8Num5z0"/>
    <w:rsid w:val="000F0277"/>
  </w:style>
  <w:style w:type="character" w:customStyle="1" w:styleId="WW8Num6z0">
    <w:name w:val="WW8Num6z0"/>
    <w:rsid w:val="000F0277"/>
  </w:style>
  <w:style w:type="character" w:customStyle="1" w:styleId="WW8Num6z1">
    <w:name w:val="WW8Num6z1"/>
    <w:rsid w:val="000F0277"/>
  </w:style>
  <w:style w:type="character" w:customStyle="1" w:styleId="WW8Num6z2">
    <w:name w:val="WW8Num6z2"/>
    <w:rsid w:val="000F0277"/>
  </w:style>
  <w:style w:type="character" w:customStyle="1" w:styleId="WW8Num6z3">
    <w:name w:val="WW8Num6z3"/>
    <w:rsid w:val="000F0277"/>
  </w:style>
  <w:style w:type="character" w:customStyle="1" w:styleId="WW8Num6z4">
    <w:name w:val="WW8Num6z4"/>
    <w:rsid w:val="000F0277"/>
  </w:style>
  <w:style w:type="character" w:customStyle="1" w:styleId="WW8Num6z5">
    <w:name w:val="WW8Num6z5"/>
    <w:rsid w:val="000F0277"/>
  </w:style>
  <w:style w:type="character" w:customStyle="1" w:styleId="WW8Num6z6">
    <w:name w:val="WW8Num6z6"/>
    <w:rsid w:val="000F0277"/>
  </w:style>
  <w:style w:type="character" w:customStyle="1" w:styleId="WW8Num6z7">
    <w:name w:val="WW8Num6z7"/>
    <w:rsid w:val="000F0277"/>
  </w:style>
  <w:style w:type="character" w:customStyle="1" w:styleId="WW8Num6z8">
    <w:name w:val="WW8Num6z8"/>
    <w:rsid w:val="000F0277"/>
  </w:style>
  <w:style w:type="character" w:customStyle="1" w:styleId="WW8Num7z0">
    <w:name w:val="WW8Num7z0"/>
    <w:rsid w:val="000F0277"/>
  </w:style>
  <w:style w:type="character" w:customStyle="1" w:styleId="WW8Num7z1">
    <w:name w:val="WW8Num7z1"/>
    <w:rsid w:val="000F0277"/>
  </w:style>
  <w:style w:type="character" w:customStyle="1" w:styleId="WW8Num7z2">
    <w:name w:val="WW8Num7z2"/>
    <w:rsid w:val="000F0277"/>
  </w:style>
  <w:style w:type="character" w:customStyle="1" w:styleId="WW8Num7z3">
    <w:name w:val="WW8Num7z3"/>
    <w:rsid w:val="000F0277"/>
  </w:style>
  <w:style w:type="character" w:customStyle="1" w:styleId="WW8Num7z4">
    <w:name w:val="WW8Num7z4"/>
    <w:rsid w:val="000F0277"/>
  </w:style>
  <w:style w:type="character" w:customStyle="1" w:styleId="WW8Num7z5">
    <w:name w:val="WW8Num7z5"/>
    <w:rsid w:val="000F0277"/>
  </w:style>
  <w:style w:type="character" w:customStyle="1" w:styleId="WW8Num7z6">
    <w:name w:val="WW8Num7z6"/>
    <w:rsid w:val="000F0277"/>
  </w:style>
  <w:style w:type="character" w:customStyle="1" w:styleId="WW8Num7z7">
    <w:name w:val="WW8Num7z7"/>
    <w:rsid w:val="000F0277"/>
  </w:style>
  <w:style w:type="character" w:customStyle="1" w:styleId="WW8Num7z8">
    <w:name w:val="WW8Num7z8"/>
    <w:rsid w:val="000F0277"/>
  </w:style>
  <w:style w:type="character" w:customStyle="1" w:styleId="WW8Num8z0">
    <w:name w:val="WW8Num8z0"/>
    <w:rsid w:val="000F0277"/>
  </w:style>
  <w:style w:type="character" w:customStyle="1" w:styleId="WW8Num9z0">
    <w:name w:val="WW8Num9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10z0">
    <w:name w:val="WW8Num10z0"/>
    <w:rsid w:val="000F0277"/>
  </w:style>
  <w:style w:type="character" w:customStyle="1" w:styleId="WW8Num10z1">
    <w:name w:val="WW8Num10z1"/>
    <w:rsid w:val="000F0277"/>
  </w:style>
  <w:style w:type="character" w:customStyle="1" w:styleId="WW8Num11z0">
    <w:name w:val="WW8Num11z0"/>
    <w:rsid w:val="000F0277"/>
  </w:style>
  <w:style w:type="character" w:customStyle="1" w:styleId="WW8Num12z0">
    <w:name w:val="WW8Num12z0"/>
    <w:rsid w:val="000F0277"/>
    <w:rPr>
      <w:rFonts w:ascii="Arial" w:hAnsi="Arial" w:cs="Arial" w:hint="default"/>
    </w:rPr>
  </w:style>
  <w:style w:type="character" w:customStyle="1" w:styleId="WW8Num13z0">
    <w:name w:val="WW8Num13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14z0">
    <w:name w:val="WW8Num14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14z1">
    <w:name w:val="WW8Num14z1"/>
    <w:rsid w:val="000F0277"/>
  </w:style>
  <w:style w:type="character" w:customStyle="1" w:styleId="WW8Num15z0">
    <w:name w:val="WW8Num15z0"/>
    <w:rsid w:val="000F0277"/>
  </w:style>
  <w:style w:type="character" w:customStyle="1" w:styleId="WW8Num16z0">
    <w:name w:val="WW8Num16z0"/>
    <w:rsid w:val="000F0277"/>
    <w:rPr>
      <w:rFonts w:ascii="Arial" w:hAnsi="Arial" w:cs="Arial" w:hint="default"/>
    </w:rPr>
  </w:style>
  <w:style w:type="character" w:customStyle="1" w:styleId="WW8Num17z0">
    <w:name w:val="WW8Num17z0"/>
    <w:rsid w:val="000F0277"/>
    <w:rPr>
      <w:rFonts w:ascii="Arial" w:hAnsi="Arial" w:cs="Arial" w:hint="default"/>
      <w:sz w:val="22"/>
      <w:szCs w:val="22"/>
    </w:rPr>
  </w:style>
  <w:style w:type="character" w:customStyle="1" w:styleId="WW8Num17z2">
    <w:name w:val="WW8Num17z2"/>
    <w:rsid w:val="000F0277"/>
  </w:style>
  <w:style w:type="character" w:customStyle="1" w:styleId="WW8Num17z3">
    <w:name w:val="WW8Num17z3"/>
    <w:rsid w:val="000F0277"/>
  </w:style>
  <w:style w:type="character" w:customStyle="1" w:styleId="WW8Num17z4">
    <w:name w:val="WW8Num17z4"/>
    <w:rsid w:val="000F0277"/>
  </w:style>
  <w:style w:type="character" w:customStyle="1" w:styleId="WW8Num17z5">
    <w:name w:val="WW8Num17z5"/>
    <w:rsid w:val="000F0277"/>
  </w:style>
  <w:style w:type="character" w:customStyle="1" w:styleId="WW8Num17z6">
    <w:name w:val="WW8Num17z6"/>
    <w:rsid w:val="000F0277"/>
  </w:style>
  <w:style w:type="character" w:customStyle="1" w:styleId="WW8Num17z7">
    <w:name w:val="WW8Num17z7"/>
    <w:rsid w:val="000F0277"/>
  </w:style>
  <w:style w:type="character" w:customStyle="1" w:styleId="WW8Num17z8">
    <w:name w:val="WW8Num17z8"/>
    <w:rsid w:val="000F0277"/>
  </w:style>
  <w:style w:type="character" w:customStyle="1" w:styleId="WW8Num18z0">
    <w:name w:val="WW8Num18z0"/>
    <w:rsid w:val="000F0277"/>
    <w:rPr>
      <w:rFonts w:ascii="Symbol" w:hAnsi="Symbol" w:cs="OpenSymbol" w:hint="default"/>
    </w:rPr>
  </w:style>
  <w:style w:type="character" w:customStyle="1" w:styleId="WW8Num19z0">
    <w:name w:val="WW8Num19z0"/>
    <w:rsid w:val="000F0277"/>
    <w:rPr>
      <w:rFonts w:ascii="Symbol" w:hAnsi="Symbol" w:cs="OpenSymbol" w:hint="default"/>
    </w:rPr>
  </w:style>
  <w:style w:type="character" w:customStyle="1" w:styleId="WW8Num19z1">
    <w:name w:val="WW8Num19z1"/>
    <w:rsid w:val="000F0277"/>
  </w:style>
  <w:style w:type="character" w:customStyle="1" w:styleId="WW8Num19z2">
    <w:name w:val="WW8Num19z2"/>
    <w:rsid w:val="000F0277"/>
  </w:style>
  <w:style w:type="character" w:customStyle="1" w:styleId="WW8Num19z3">
    <w:name w:val="WW8Num19z3"/>
    <w:rsid w:val="000F0277"/>
  </w:style>
  <w:style w:type="character" w:customStyle="1" w:styleId="WW8Num19z4">
    <w:name w:val="WW8Num19z4"/>
    <w:rsid w:val="000F0277"/>
  </w:style>
  <w:style w:type="character" w:customStyle="1" w:styleId="WW8Num19z5">
    <w:name w:val="WW8Num19z5"/>
    <w:rsid w:val="000F0277"/>
  </w:style>
  <w:style w:type="character" w:customStyle="1" w:styleId="WW8Num19z6">
    <w:name w:val="WW8Num19z6"/>
    <w:rsid w:val="000F0277"/>
  </w:style>
  <w:style w:type="character" w:customStyle="1" w:styleId="WW8Num19z7">
    <w:name w:val="WW8Num19z7"/>
    <w:rsid w:val="000F0277"/>
  </w:style>
  <w:style w:type="character" w:customStyle="1" w:styleId="WW8Num19z8">
    <w:name w:val="WW8Num19z8"/>
    <w:rsid w:val="000F0277"/>
  </w:style>
  <w:style w:type="character" w:customStyle="1" w:styleId="WW8Num20z0">
    <w:name w:val="WW8Num20z0"/>
    <w:rsid w:val="000F0277"/>
  </w:style>
  <w:style w:type="character" w:customStyle="1" w:styleId="WW8Num21z0">
    <w:name w:val="WW8Num21z0"/>
    <w:rsid w:val="000F0277"/>
    <w:rPr>
      <w:rFonts w:ascii="Arial" w:hAnsi="Arial" w:cs="Arial" w:hint="default"/>
    </w:rPr>
  </w:style>
  <w:style w:type="character" w:customStyle="1" w:styleId="WW8Num22z0">
    <w:name w:val="WW8Num22z0"/>
    <w:rsid w:val="000F0277"/>
    <w:rPr>
      <w:rFonts w:ascii="Arial" w:hAnsi="Arial" w:cs="Arial" w:hint="default"/>
    </w:rPr>
  </w:style>
  <w:style w:type="character" w:customStyle="1" w:styleId="WW8Num22z1">
    <w:name w:val="WW8Num22z1"/>
    <w:rsid w:val="000F0277"/>
  </w:style>
  <w:style w:type="character" w:customStyle="1" w:styleId="WW8Num22z2">
    <w:name w:val="WW8Num22z2"/>
    <w:rsid w:val="000F0277"/>
  </w:style>
  <w:style w:type="character" w:customStyle="1" w:styleId="WW8Num22z3">
    <w:name w:val="WW8Num22z3"/>
    <w:rsid w:val="000F0277"/>
  </w:style>
  <w:style w:type="character" w:customStyle="1" w:styleId="WW8Num22z4">
    <w:name w:val="WW8Num22z4"/>
    <w:rsid w:val="000F0277"/>
  </w:style>
  <w:style w:type="character" w:customStyle="1" w:styleId="WW8Num22z5">
    <w:name w:val="WW8Num22z5"/>
    <w:rsid w:val="000F0277"/>
  </w:style>
  <w:style w:type="character" w:customStyle="1" w:styleId="WW8Num22z6">
    <w:name w:val="WW8Num22z6"/>
    <w:rsid w:val="000F0277"/>
  </w:style>
  <w:style w:type="character" w:customStyle="1" w:styleId="WW8Num22z7">
    <w:name w:val="WW8Num22z7"/>
    <w:rsid w:val="000F0277"/>
  </w:style>
  <w:style w:type="character" w:customStyle="1" w:styleId="WW8Num22z8">
    <w:name w:val="WW8Num22z8"/>
    <w:rsid w:val="000F0277"/>
  </w:style>
  <w:style w:type="character" w:customStyle="1" w:styleId="WW8Num23z0">
    <w:name w:val="WW8Num23z0"/>
    <w:rsid w:val="000F0277"/>
    <w:rPr>
      <w:rFonts w:ascii="Arial" w:hAnsi="Arial" w:cs="Arial" w:hint="default"/>
      <w:sz w:val="22"/>
      <w:szCs w:val="22"/>
    </w:rPr>
  </w:style>
  <w:style w:type="character" w:customStyle="1" w:styleId="WW8Num24z0">
    <w:name w:val="WW8Num24z0"/>
    <w:rsid w:val="000F0277"/>
    <w:rPr>
      <w:rFonts w:ascii="Arial" w:hAnsi="Arial" w:cs="Arial" w:hint="default"/>
      <w:b w:val="0"/>
      <w:bCs w:val="0"/>
      <w:position w:val="0"/>
      <w:sz w:val="24"/>
      <w:vertAlign w:val="baseline"/>
    </w:rPr>
  </w:style>
  <w:style w:type="character" w:customStyle="1" w:styleId="WW8Num25z0">
    <w:name w:val="WW8Num25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25z2">
    <w:name w:val="WW8Num25z2"/>
    <w:rsid w:val="000F0277"/>
  </w:style>
  <w:style w:type="character" w:customStyle="1" w:styleId="WW8Num25z3">
    <w:name w:val="WW8Num25z3"/>
    <w:rsid w:val="000F0277"/>
  </w:style>
  <w:style w:type="character" w:customStyle="1" w:styleId="WW8Num25z4">
    <w:name w:val="WW8Num25z4"/>
    <w:rsid w:val="000F0277"/>
  </w:style>
  <w:style w:type="character" w:customStyle="1" w:styleId="WW8Num25z5">
    <w:name w:val="WW8Num25z5"/>
    <w:rsid w:val="000F0277"/>
  </w:style>
  <w:style w:type="character" w:customStyle="1" w:styleId="WW8Num25z6">
    <w:name w:val="WW8Num25z6"/>
    <w:rsid w:val="000F0277"/>
  </w:style>
  <w:style w:type="character" w:customStyle="1" w:styleId="WW8Num25z7">
    <w:name w:val="WW8Num25z7"/>
    <w:rsid w:val="000F0277"/>
  </w:style>
  <w:style w:type="character" w:customStyle="1" w:styleId="WW8Num25z8">
    <w:name w:val="WW8Num25z8"/>
    <w:rsid w:val="000F0277"/>
  </w:style>
  <w:style w:type="character" w:customStyle="1" w:styleId="WW8Num26z0">
    <w:name w:val="WW8Num26z0"/>
    <w:rsid w:val="000F0277"/>
  </w:style>
  <w:style w:type="character" w:customStyle="1" w:styleId="WW8Num27z0">
    <w:name w:val="WW8Num27z0"/>
    <w:rsid w:val="000F0277"/>
    <w:rPr>
      <w:rFonts w:ascii="Arial" w:hAnsi="Arial" w:cs="Arial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28z1">
    <w:name w:val="WW8Num28z1"/>
    <w:rsid w:val="000F0277"/>
  </w:style>
  <w:style w:type="character" w:customStyle="1" w:styleId="WW8Num28z2">
    <w:name w:val="WW8Num28z2"/>
    <w:rsid w:val="000F0277"/>
  </w:style>
  <w:style w:type="character" w:customStyle="1" w:styleId="WW8Num29z0">
    <w:name w:val="WW8Num29z0"/>
    <w:rsid w:val="000F0277"/>
    <w:rPr>
      <w:rFonts w:ascii="Arial" w:hAnsi="Arial" w:cs="Arial" w:hint="default"/>
      <w:b/>
      <w:bCs w:val="0"/>
    </w:rPr>
  </w:style>
  <w:style w:type="character" w:customStyle="1" w:styleId="WW8Num30z0">
    <w:name w:val="WW8Num30z0"/>
    <w:rsid w:val="000F0277"/>
    <w:rPr>
      <w:rFonts w:ascii="Arial" w:hAnsi="Arial" w:cs="Arial" w:hint="default"/>
      <w:sz w:val="22"/>
      <w:szCs w:val="22"/>
    </w:rPr>
  </w:style>
  <w:style w:type="character" w:customStyle="1" w:styleId="WW8Num31z0">
    <w:name w:val="WW8Num31z0"/>
    <w:rsid w:val="000F0277"/>
  </w:style>
  <w:style w:type="character" w:customStyle="1" w:styleId="WW8Num32z0">
    <w:name w:val="WW8Num32z0"/>
    <w:rsid w:val="000F0277"/>
  </w:style>
  <w:style w:type="character" w:customStyle="1" w:styleId="WW8Num33z0">
    <w:name w:val="WW8Num33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34z0">
    <w:name w:val="WW8Num34z0"/>
    <w:rsid w:val="000F0277"/>
    <w:rPr>
      <w:rFonts w:ascii="Arial" w:eastAsia="Times New Roman" w:hAnsi="Arial" w:cs="Arial" w:hint="default"/>
      <w:i/>
      <w:iCs w:val="0"/>
      <w:color w:val="000000"/>
      <w:sz w:val="22"/>
      <w:szCs w:val="22"/>
    </w:rPr>
  </w:style>
  <w:style w:type="character" w:customStyle="1" w:styleId="WW8Num34z2">
    <w:name w:val="WW8Num34z2"/>
    <w:rsid w:val="000F0277"/>
  </w:style>
  <w:style w:type="character" w:customStyle="1" w:styleId="WW8Num34z3">
    <w:name w:val="WW8Num34z3"/>
    <w:rsid w:val="000F0277"/>
  </w:style>
  <w:style w:type="character" w:customStyle="1" w:styleId="WW8Num34z4">
    <w:name w:val="WW8Num34z4"/>
    <w:rsid w:val="000F0277"/>
  </w:style>
  <w:style w:type="character" w:customStyle="1" w:styleId="WW8Num34z5">
    <w:name w:val="WW8Num34z5"/>
    <w:rsid w:val="000F0277"/>
  </w:style>
  <w:style w:type="character" w:customStyle="1" w:styleId="WW8Num34z6">
    <w:name w:val="WW8Num34z6"/>
    <w:rsid w:val="000F0277"/>
  </w:style>
  <w:style w:type="character" w:customStyle="1" w:styleId="WW8Num34z7">
    <w:name w:val="WW8Num34z7"/>
    <w:rsid w:val="000F0277"/>
  </w:style>
  <w:style w:type="character" w:customStyle="1" w:styleId="WW8Num34z8">
    <w:name w:val="WW8Num34z8"/>
    <w:rsid w:val="000F0277"/>
  </w:style>
  <w:style w:type="character" w:customStyle="1" w:styleId="WW8Num35z0">
    <w:name w:val="WW8Num35z0"/>
    <w:rsid w:val="000F0277"/>
    <w:rPr>
      <w:rFonts w:ascii="Arial" w:hAnsi="Arial" w:cs="Arial" w:hint="default"/>
      <w:b w:val="0"/>
      <w:bCs/>
      <w:color w:val="auto"/>
      <w:sz w:val="22"/>
      <w:szCs w:val="22"/>
    </w:rPr>
  </w:style>
  <w:style w:type="character" w:customStyle="1" w:styleId="WW8Num35z1">
    <w:name w:val="WW8Num35z1"/>
    <w:rsid w:val="000F0277"/>
  </w:style>
  <w:style w:type="character" w:customStyle="1" w:styleId="WW8Num35z2">
    <w:name w:val="WW8Num35z2"/>
    <w:rsid w:val="000F0277"/>
  </w:style>
  <w:style w:type="character" w:customStyle="1" w:styleId="WW8Num35z3">
    <w:name w:val="WW8Num35z3"/>
    <w:rsid w:val="000F0277"/>
  </w:style>
  <w:style w:type="character" w:customStyle="1" w:styleId="WW8Num35z4">
    <w:name w:val="WW8Num35z4"/>
    <w:rsid w:val="000F0277"/>
  </w:style>
  <w:style w:type="character" w:customStyle="1" w:styleId="WW8Num35z5">
    <w:name w:val="WW8Num35z5"/>
    <w:rsid w:val="000F0277"/>
  </w:style>
  <w:style w:type="character" w:customStyle="1" w:styleId="WW8Num35z6">
    <w:name w:val="WW8Num35z6"/>
    <w:rsid w:val="000F0277"/>
  </w:style>
  <w:style w:type="character" w:customStyle="1" w:styleId="WW8Num35z7">
    <w:name w:val="WW8Num35z7"/>
    <w:rsid w:val="000F0277"/>
  </w:style>
  <w:style w:type="character" w:customStyle="1" w:styleId="WW8Num35z8">
    <w:name w:val="WW8Num35z8"/>
    <w:rsid w:val="000F0277"/>
  </w:style>
  <w:style w:type="character" w:customStyle="1" w:styleId="WW8Num25z1">
    <w:name w:val="WW8Num25z1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18z1">
    <w:name w:val="WW8Num18z1"/>
    <w:rsid w:val="000F0277"/>
  </w:style>
  <w:style w:type="character" w:customStyle="1" w:styleId="WW8Num18z2">
    <w:name w:val="WW8Num18z2"/>
    <w:rsid w:val="000F0277"/>
  </w:style>
  <w:style w:type="character" w:customStyle="1" w:styleId="WW8Num18z3">
    <w:name w:val="WW8Num18z3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18z4">
    <w:name w:val="WW8Num18z4"/>
    <w:rsid w:val="000F0277"/>
  </w:style>
  <w:style w:type="character" w:customStyle="1" w:styleId="WW8Num18z5">
    <w:name w:val="WW8Num18z5"/>
    <w:rsid w:val="000F0277"/>
  </w:style>
  <w:style w:type="character" w:customStyle="1" w:styleId="WW8Num18z6">
    <w:name w:val="WW8Num18z6"/>
    <w:rsid w:val="000F0277"/>
  </w:style>
  <w:style w:type="character" w:customStyle="1" w:styleId="WW8Num18z7">
    <w:name w:val="WW8Num18z7"/>
    <w:rsid w:val="000F0277"/>
  </w:style>
  <w:style w:type="character" w:customStyle="1" w:styleId="WW8Num18z8">
    <w:name w:val="WW8Num18z8"/>
    <w:rsid w:val="000F0277"/>
  </w:style>
  <w:style w:type="character" w:customStyle="1" w:styleId="WW8Num20z1">
    <w:name w:val="WW8Num20z1"/>
    <w:rsid w:val="000F0277"/>
  </w:style>
  <w:style w:type="character" w:customStyle="1" w:styleId="WW8Num20z2">
    <w:name w:val="WW8Num20z2"/>
    <w:rsid w:val="000F0277"/>
  </w:style>
  <w:style w:type="character" w:customStyle="1" w:styleId="WW8Num20z3">
    <w:name w:val="WW8Num20z3"/>
    <w:rsid w:val="000F0277"/>
  </w:style>
  <w:style w:type="character" w:customStyle="1" w:styleId="WW8Num20z4">
    <w:name w:val="WW8Num20z4"/>
    <w:rsid w:val="000F0277"/>
  </w:style>
  <w:style w:type="character" w:customStyle="1" w:styleId="WW8Num20z5">
    <w:name w:val="WW8Num20z5"/>
    <w:rsid w:val="000F0277"/>
  </w:style>
  <w:style w:type="character" w:customStyle="1" w:styleId="WW8Num20z6">
    <w:name w:val="WW8Num20z6"/>
    <w:rsid w:val="000F0277"/>
  </w:style>
  <w:style w:type="character" w:customStyle="1" w:styleId="WW8Num20z7">
    <w:name w:val="WW8Num20z7"/>
    <w:rsid w:val="000F0277"/>
  </w:style>
  <w:style w:type="character" w:customStyle="1" w:styleId="WW8Num20z8">
    <w:name w:val="WW8Num20z8"/>
    <w:rsid w:val="000F0277"/>
  </w:style>
  <w:style w:type="character" w:customStyle="1" w:styleId="WW8Num23z1">
    <w:name w:val="WW8Num23z1"/>
    <w:rsid w:val="000F0277"/>
  </w:style>
  <w:style w:type="character" w:customStyle="1" w:styleId="WW8Num23z2">
    <w:name w:val="WW8Num23z2"/>
    <w:rsid w:val="000F0277"/>
  </w:style>
  <w:style w:type="character" w:customStyle="1" w:styleId="WW8Num23z3">
    <w:name w:val="WW8Num23z3"/>
    <w:rsid w:val="000F0277"/>
  </w:style>
  <w:style w:type="character" w:customStyle="1" w:styleId="WW8Num23z4">
    <w:name w:val="WW8Num23z4"/>
    <w:rsid w:val="000F0277"/>
  </w:style>
  <w:style w:type="character" w:customStyle="1" w:styleId="WW8Num23z5">
    <w:name w:val="WW8Num23z5"/>
    <w:rsid w:val="000F0277"/>
  </w:style>
  <w:style w:type="character" w:customStyle="1" w:styleId="WW8Num23z6">
    <w:name w:val="WW8Num23z6"/>
    <w:rsid w:val="000F0277"/>
  </w:style>
  <w:style w:type="character" w:customStyle="1" w:styleId="WW8Num23z7">
    <w:name w:val="WW8Num23z7"/>
    <w:rsid w:val="000F0277"/>
  </w:style>
  <w:style w:type="character" w:customStyle="1" w:styleId="WW8Num23z8">
    <w:name w:val="WW8Num23z8"/>
    <w:rsid w:val="000F0277"/>
  </w:style>
  <w:style w:type="character" w:customStyle="1" w:styleId="WW8Num26z1">
    <w:name w:val="WW8Num26z1"/>
    <w:rsid w:val="000F0277"/>
  </w:style>
  <w:style w:type="character" w:customStyle="1" w:styleId="WW8Num26z2">
    <w:name w:val="WW8Num26z2"/>
    <w:rsid w:val="000F0277"/>
  </w:style>
  <w:style w:type="character" w:customStyle="1" w:styleId="WW8Num26z3">
    <w:name w:val="WW8Num26z3"/>
    <w:rsid w:val="000F0277"/>
  </w:style>
  <w:style w:type="character" w:customStyle="1" w:styleId="WW8Num26z4">
    <w:name w:val="WW8Num26z4"/>
    <w:rsid w:val="000F0277"/>
  </w:style>
  <w:style w:type="character" w:customStyle="1" w:styleId="WW8Num26z5">
    <w:name w:val="WW8Num26z5"/>
    <w:rsid w:val="000F0277"/>
  </w:style>
  <w:style w:type="character" w:customStyle="1" w:styleId="WW8Num26z6">
    <w:name w:val="WW8Num26z6"/>
    <w:rsid w:val="000F0277"/>
  </w:style>
  <w:style w:type="character" w:customStyle="1" w:styleId="WW8Num26z7">
    <w:name w:val="WW8Num26z7"/>
    <w:rsid w:val="000F0277"/>
  </w:style>
  <w:style w:type="character" w:customStyle="1" w:styleId="WW8Num26z8">
    <w:name w:val="WW8Num26z8"/>
    <w:rsid w:val="000F0277"/>
  </w:style>
  <w:style w:type="character" w:customStyle="1" w:styleId="WW8Num29z1">
    <w:name w:val="WW8Num29z1"/>
    <w:rsid w:val="000F0277"/>
  </w:style>
  <w:style w:type="character" w:customStyle="1" w:styleId="WW8Num29z2">
    <w:name w:val="WW8Num29z2"/>
    <w:rsid w:val="000F0277"/>
  </w:style>
  <w:style w:type="character" w:customStyle="1" w:styleId="WW8Num17z1">
    <w:name w:val="WW8Num17z1"/>
    <w:rsid w:val="000F0277"/>
    <w:rPr>
      <w:rFonts w:ascii="Arial" w:hAnsi="Arial" w:cs="Arial" w:hint="default"/>
      <w:sz w:val="22"/>
      <w:szCs w:val="22"/>
    </w:rPr>
  </w:style>
  <w:style w:type="character" w:customStyle="1" w:styleId="WW8Num29z3">
    <w:name w:val="WW8Num29z3"/>
    <w:rsid w:val="000F0277"/>
  </w:style>
  <w:style w:type="character" w:customStyle="1" w:styleId="WW8Num29z5">
    <w:name w:val="WW8Num29z5"/>
    <w:rsid w:val="000F0277"/>
  </w:style>
  <w:style w:type="character" w:customStyle="1" w:styleId="WW8Num29z6">
    <w:name w:val="WW8Num29z6"/>
    <w:rsid w:val="000F0277"/>
  </w:style>
  <w:style w:type="character" w:customStyle="1" w:styleId="WW8Num29z7">
    <w:name w:val="WW8Num29z7"/>
    <w:rsid w:val="000F0277"/>
  </w:style>
  <w:style w:type="character" w:customStyle="1" w:styleId="WW8Num29z8">
    <w:name w:val="WW8Num29z8"/>
    <w:rsid w:val="000F0277"/>
  </w:style>
  <w:style w:type="character" w:customStyle="1" w:styleId="WW8Num3z1">
    <w:name w:val="WW8Num3z1"/>
    <w:rsid w:val="000F0277"/>
    <w:rPr>
      <w:b w:val="0"/>
      <w:bCs w:val="0"/>
    </w:rPr>
  </w:style>
  <w:style w:type="character" w:customStyle="1" w:styleId="WW8Num3z2">
    <w:name w:val="WW8Num3z2"/>
    <w:rsid w:val="000F0277"/>
  </w:style>
  <w:style w:type="character" w:customStyle="1" w:styleId="WW8Num3z3">
    <w:name w:val="WW8Num3z3"/>
    <w:rsid w:val="000F0277"/>
  </w:style>
  <w:style w:type="character" w:customStyle="1" w:styleId="WW8Num3z4">
    <w:name w:val="WW8Num3z4"/>
    <w:rsid w:val="000F0277"/>
  </w:style>
  <w:style w:type="character" w:customStyle="1" w:styleId="WW8Num3z5">
    <w:name w:val="WW8Num3z5"/>
    <w:rsid w:val="000F0277"/>
  </w:style>
  <w:style w:type="character" w:customStyle="1" w:styleId="WW8Num3z6">
    <w:name w:val="WW8Num3z6"/>
    <w:rsid w:val="000F0277"/>
  </w:style>
  <w:style w:type="character" w:customStyle="1" w:styleId="WW8Num3z7">
    <w:name w:val="WW8Num3z7"/>
    <w:rsid w:val="000F0277"/>
  </w:style>
  <w:style w:type="character" w:customStyle="1" w:styleId="WW8Num3z8">
    <w:name w:val="WW8Num3z8"/>
    <w:rsid w:val="000F0277"/>
  </w:style>
  <w:style w:type="character" w:customStyle="1" w:styleId="WW8Num4z1">
    <w:name w:val="WW8Num4z1"/>
    <w:rsid w:val="000F0277"/>
    <w:rPr>
      <w:b w:val="0"/>
      <w:bCs w:val="0"/>
    </w:rPr>
  </w:style>
  <w:style w:type="character" w:customStyle="1" w:styleId="WW8Num4z2">
    <w:name w:val="WW8Num4z2"/>
    <w:rsid w:val="000F0277"/>
    <w:rPr>
      <w:b w:val="0"/>
      <w:bCs w:val="0"/>
    </w:rPr>
  </w:style>
  <w:style w:type="character" w:customStyle="1" w:styleId="WW8Num4z3">
    <w:name w:val="WW8Num4z3"/>
    <w:rsid w:val="000F0277"/>
  </w:style>
  <w:style w:type="character" w:customStyle="1" w:styleId="WW8Num4z4">
    <w:name w:val="WW8Num4z4"/>
    <w:rsid w:val="000F0277"/>
  </w:style>
  <w:style w:type="character" w:customStyle="1" w:styleId="WW8Num4z5">
    <w:name w:val="WW8Num4z5"/>
    <w:rsid w:val="000F0277"/>
  </w:style>
  <w:style w:type="character" w:customStyle="1" w:styleId="WW8Num4z6">
    <w:name w:val="WW8Num4z6"/>
    <w:rsid w:val="000F0277"/>
  </w:style>
  <w:style w:type="character" w:customStyle="1" w:styleId="WW8Num4z7">
    <w:name w:val="WW8Num4z7"/>
    <w:rsid w:val="000F0277"/>
  </w:style>
  <w:style w:type="character" w:customStyle="1" w:styleId="WW8Num4z8">
    <w:name w:val="WW8Num4z8"/>
    <w:rsid w:val="000F0277"/>
  </w:style>
  <w:style w:type="character" w:customStyle="1" w:styleId="WW8Num11z1">
    <w:name w:val="WW8Num11z1"/>
    <w:rsid w:val="000F0277"/>
    <w:rPr>
      <w:b w:val="0"/>
      <w:bCs w:val="0"/>
    </w:rPr>
  </w:style>
  <w:style w:type="character" w:customStyle="1" w:styleId="WW8Num11z2">
    <w:name w:val="WW8Num11z2"/>
    <w:rsid w:val="000F0277"/>
  </w:style>
  <w:style w:type="character" w:customStyle="1" w:styleId="WW8Num11z3">
    <w:name w:val="WW8Num11z3"/>
    <w:rsid w:val="000F0277"/>
  </w:style>
  <w:style w:type="character" w:customStyle="1" w:styleId="WW8Num11z4">
    <w:name w:val="WW8Num11z4"/>
    <w:rsid w:val="000F0277"/>
  </w:style>
  <w:style w:type="character" w:customStyle="1" w:styleId="WW8Num11z5">
    <w:name w:val="WW8Num11z5"/>
    <w:rsid w:val="000F0277"/>
  </w:style>
  <w:style w:type="character" w:customStyle="1" w:styleId="WW8Num11z6">
    <w:name w:val="WW8Num11z6"/>
    <w:rsid w:val="000F0277"/>
  </w:style>
  <w:style w:type="character" w:customStyle="1" w:styleId="WW8Num11z7">
    <w:name w:val="WW8Num11z7"/>
    <w:rsid w:val="000F0277"/>
  </w:style>
  <w:style w:type="character" w:customStyle="1" w:styleId="WW8Num11z8">
    <w:name w:val="WW8Num11z8"/>
    <w:rsid w:val="000F0277"/>
  </w:style>
  <w:style w:type="character" w:customStyle="1" w:styleId="WW8Num16z1">
    <w:name w:val="WW8Num16z1"/>
    <w:rsid w:val="000F0277"/>
  </w:style>
  <w:style w:type="character" w:customStyle="1" w:styleId="WW8Num16z2">
    <w:name w:val="WW8Num16z2"/>
    <w:rsid w:val="000F0277"/>
  </w:style>
  <w:style w:type="character" w:customStyle="1" w:styleId="WW8Num16z3">
    <w:name w:val="WW8Num16z3"/>
    <w:rsid w:val="000F0277"/>
  </w:style>
  <w:style w:type="character" w:customStyle="1" w:styleId="WW8Num16z4">
    <w:name w:val="WW8Num16z4"/>
    <w:rsid w:val="000F0277"/>
  </w:style>
  <w:style w:type="character" w:customStyle="1" w:styleId="WW8Num16z5">
    <w:name w:val="WW8Num16z5"/>
    <w:rsid w:val="000F0277"/>
  </w:style>
  <w:style w:type="character" w:customStyle="1" w:styleId="WW8Num16z6">
    <w:name w:val="WW8Num16z6"/>
    <w:rsid w:val="000F0277"/>
  </w:style>
  <w:style w:type="character" w:customStyle="1" w:styleId="WW8Num16z7">
    <w:name w:val="WW8Num16z7"/>
    <w:rsid w:val="000F0277"/>
  </w:style>
  <w:style w:type="character" w:customStyle="1" w:styleId="WW8Num16z8">
    <w:name w:val="WW8Num16z8"/>
    <w:rsid w:val="000F0277"/>
  </w:style>
  <w:style w:type="character" w:customStyle="1" w:styleId="WW8Num21z1">
    <w:name w:val="WW8Num21z1"/>
    <w:rsid w:val="000F0277"/>
  </w:style>
  <w:style w:type="character" w:customStyle="1" w:styleId="WW8Num21z2">
    <w:name w:val="WW8Num21z2"/>
    <w:rsid w:val="000F0277"/>
  </w:style>
  <w:style w:type="character" w:customStyle="1" w:styleId="WW8Num21z3">
    <w:name w:val="WW8Num21z3"/>
    <w:rsid w:val="000F0277"/>
  </w:style>
  <w:style w:type="character" w:customStyle="1" w:styleId="WW8Num21z4">
    <w:name w:val="WW8Num21z4"/>
    <w:rsid w:val="000F0277"/>
  </w:style>
  <w:style w:type="character" w:customStyle="1" w:styleId="WW8Num21z5">
    <w:name w:val="WW8Num21z5"/>
    <w:rsid w:val="000F0277"/>
  </w:style>
  <w:style w:type="character" w:customStyle="1" w:styleId="WW8Num21z6">
    <w:name w:val="WW8Num21z6"/>
    <w:rsid w:val="000F0277"/>
  </w:style>
  <w:style w:type="character" w:customStyle="1" w:styleId="WW8Num21z7">
    <w:name w:val="WW8Num21z7"/>
    <w:rsid w:val="000F0277"/>
  </w:style>
  <w:style w:type="character" w:customStyle="1" w:styleId="WW8Num21z8">
    <w:name w:val="WW8Num21z8"/>
    <w:rsid w:val="000F0277"/>
  </w:style>
  <w:style w:type="character" w:customStyle="1" w:styleId="WW8Num27z1">
    <w:name w:val="WW8Num27z1"/>
    <w:rsid w:val="000F0277"/>
  </w:style>
  <w:style w:type="character" w:customStyle="1" w:styleId="WW8Num27z2">
    <w:name w:val="WW8Num27z2"/>
    <w:rsid w:val="000F0277"/>
  </w:style>
  <w:style w:type="character" w:customStyle="1" w:styleId="WW8Num27z3">
    <w:name w:val="WW8Num27z3"/>
    <w:rsid w:val="000F0277"/>
  </w:style>
  <w:style w:type="character" w:customStyle="1" w:styleId="WW8Num27z4">
    <w:name w:val="WW8Num27z4"/>
    <w:rsid w:val="000F0277"/>
  </w:style>
  <w:style w:type="character" w:customStyle="1" w:styleId="WW8Num27z5">
    <w:name w:val="WW8Num27z5"/>
    <w:rsid w:val="000F0277"/>
  </w:style>
  <w:style w:type="character" w:customStyle="1" w:styleId="WW8Num27z6">
    <w:name w:val="WW8Num27z6"/>
    <w:rsid w:val="000F0277"/>
  </w:style>
  <w:style w:type="character" w:customStyle="1" w:styleId="WW8Num27z7">
    <w:name w:val="WW8Num27z7"/>
    <w:rsid w:val="000F0277"/>
  </w:style>
  <w:style w:type="character" w:customStyle="1" w:styleId="WW8Num27z8">
    <w:name w:val="WW8Num27z8"/>
    <w:rsid w:val="000F0277"/>
  </w:style>
  <w:style w:type="character" w:customStyle="1" w:styleId="WW8Num28z3">
    <w:name w:val="WW8Num28z3"/>
    <w:rsid w:val="000F0277"/>
  </w:style>
  <w:style w:type="character" w:customStyle="1" w:styleId="WW8Num28z4">
    <w:name w:val="WW8Num28z4"/>
    <w:rsid w:val="000F0277"/>
  </w:style>
  <w:style w:type="character" w:customStyle="1" w:styleId="WW8Num28z5">
    <w:name w:val="WW8Num28z5"/>
    <w:rsid w:val="000F0277"/>
  </w:style>
  <w:style w:type="character" w:customStyle="1" w:styleId="WW8Num28z6">
    <w:name w:val="WW8Num28z6"/>
    <w:rsid w:val="000F0277"/>
  </w:style>
  <w:style w:type="character" w:customStyle="1" w:styleId="WW8Num28z7">
    <w:name w:val="WW8Num28z7"/>
    <w:rsid w:val="000F0277"/>
  </w:style>
  <w:style w:type="character" w:customStyle="1" w:styleId="WW8Num28z8">
    <w:name w:val="WW8Num28z8"/>
    <w:rsid w:val="000F0277"/>
  </w:style>
  <w:style w:type="character" w:customStyle="1" w:styleId="WW8Num30z1">
    <w:name w:val="WW8Num30z1"/>
    <w:rsid w:val="000F0277"/>
  </w:style>
  <w:style w:type="character" w:customStyle="1" w:styleId="WW8Num30z2">
    <w:name w:val="WW8Num30z2"/>
    <w:rsid w:val="000F0277"/>
  </w:style>
  <w:style w:type="character" w:customStyle="1" w:styleId="WW8Num30z3">
    <w:name w:val="WW8Num30z3"/>
    <w:rsid w:val="000F0277"/>
  </w:style>
  <w:style w:type="character" w:customStyle="1" w:styleId="WW8Num30z4">
    <w:name w:val="WW8Num30z4"/>
    <w:rsid w:val="000F0277"/>
  </w:style>
  <w:style w:type="character" w:customStyle="1" w:styleId="WW8Num30z5">
    <w:name w:val="WW8Num30z5"/>
    <w:rsid w:val="000F0277"/>
  </w:style>
  <w:style w:type="character" w:customStyle="1" w:styleId="WW8Num30z6">
    <w:name w:val="WW8Num30z6"/>
    <w:rsid w:val="000F0277"/>
  </w:style>
  <w:style w:type="character" w:customStyle="1" w:styleId="WW8Num30z7">
    <w:name w:val="WW8Num30z7"/>
    <w:rsid w:val="000F0277"/>
  </w:style>
  <w:style w:type="character" w:customStyle="1" w:styleId="WW8Num30z8">
    <w:name w:val="WW8Num30z8"/>
    <w:rsid w:val="000F0277"/>
  </w:style>
  <w:style w:type="character" w:customStyle="1" w:styleId="WW8Num31z1">
    <w:name w:val="WW8Num31z1"/>
    <w:rsid w:val="000F0277"/>
  </w:style>
  <w:style w:type="character" w:customStyle="1" w:styleId="WW8Num31z2">
    <w:name w:val="WW8Num31z2"/>
    <w:rsid w:val="000F0277"/>
  </w:style>
  <w:style w:type="character" w:customStyle="1" w:styleId="WW8Num31z3">
    <w:name w:val="WW8Num31z3"/>
    <w:rsid w:val="000F0277"/>
  </w:style>
  <w:style w:type="character" w:customStyle="1" w:styleId="WW8Num31z4">
    <w:name w:val="WW8Num31z4"/>
    <w:rsid w:val="000F0277"/>
  </w:style>
  <w:style w:type="character" w:customStyle="1" w:styleId="WW8Num31z5">
    <w:name w:val="WW8Num31z5"/>
    <w:rsid w:val="000F0277"/>
  </w:style>
  <w:style w:type="character" w:customStyle="1" w:styleId="WW8Num31z6">
    <w:name w:val="WW8Num31z6"/>
    <w:rsid w:val="000F0277"/>
  </w:style>
  <w:style w:type="character" w:customStyle="1" w:styleId="WW8Num31z7">
    <w:name w:val="WW8Num31z7"/>
    <w:rsid w:val="000F0277"/>
  </w:style>
  <w:style w:type="character" w:customStyle="1" w:styleId="WW8Num31z8">
    <w:name w:val="WW8Num31z8"/>
    <w:rsid w:val="000F0277"/>
  </w:style>
  <w:style w:type="character" w:customStyle="1" w:styleId="WW8Num32z1">
    <w:name w:val="WW8Num32z1"/>
    <w:rsid w:val="000F0277"/>
  </w:style>
  <w:style w:type="character" w:customStyle="1" w:styleId="WW8Num32z2">
    <w:name w:val="WW8Num32z2"/>
    <w:rsid w:val="000F0277"/>
  </w:style>
  <w:style w:type="character" w:customStyle="1" w:styleId="WW8Num32z3">
    <w:name w:val="WW8Num32z3"/>
    <w:rsid w:val="000F0277"/>
  </w:style>
  <w:style w:type="character" w:customStyle="1" w:styleId="WW8Num32z4">
    <w:name w:val="WW8Num32z4"/>
    <w:rsid w:val="000F0277"/>
  </w:style>
  <w:style w:type="character" w:customStyle="1" w:styleId="WW8Num32z5">
    <w:name w:val="WW8Num32z5"/>
    <w:rsid w:val="000F0277"/>
  </w:style>
  <w:style w:type="character" w:customStyle="1" w:styleId="WW8Num32z6">
    <w:name w:val="WW8Num32z6"/>
    <w:rsid w:val="000F0277"/>
  </w:style>
  <w:style w:type="character" w:customStyle="1" w:styleId="WW8Num32z7">
    <w:name w:val="WW8Num32z7"/>
    <w:rsid w:val="000F0277"/>
  </w:style>
  <w:style w:type="character" w:customStyle="1" w:styleId="WW8Num32z8">
    <w:name w:val="WW8Num32z8"/>
    <w:rsid w:val="000F0277"/>
  </w:style>
  <w:style w:type="character" w:customStyle="1" w:styleId="WW8Num33z1">
    <w:name w:val="WW8Num33z1"/>
    <w:rsid w:val="000F0277"/>
  </w:style>
  <w:style w:type="character" w:customStyle="1" w:styleId="WW8Num33z2">
    <w:name w:val="WW8Num33z2"/>
    <w:rsid w:val="000F0277"/>
  </w:style>
  <w:style w:type="character" w:customStyle="1" w:styleId="WW8Num33z3">
    <w:name w:val="WW8Num33z3"/>
    <w:rsid w:val="000F0277"/>
  </w:style>
  <w:style w:type="character" w:customStyle="1" w:styleId="WW8Num33z4">
    <w:name w:val="WW8Num33z4"/>
    <w:rsid w:val="000F0277"/>
  </w:style>
  <w:style w:type="character" w:customStyle="1" w:styleId="WW8Num33z5">
    <w:name w:val="WW8Num33z5"/>
    <w:rsid w:val="000F0277"/>
  </w:style>
  <w:style w:type="character" w:customStyle="1" w:styleId="WW8Num33z6">
    <w:name w:val="WW8Num33z6"/>
    <w:rsid w:val="000F0277"/>
  </w:style>
  <w:style w:type="character" w:customStyle="1" w:styleId="WW8Num33z7">
    <w:name w:val="WW8Num33z7"/>
    <w:rsid w:val="000F0277"/>
  </w:style>
  <w:style w:type="character" w:customStyle="1" w:styleId="WW8Num33z8">
    <w:name w:val="WW8Num33z8"/>
    <w:rsid w:val="000F0277"/>
  </w:style>
  <w:style w:type="character" w:customStyle="1" w:styleId="WW8Num34z1">
    <w:name w:val="WW8Num34z1"/>
    <w:rsid w:val="000F0277"/>
  </w:style>
  <w:style w:type="character" w:customStyle="1" w:styleId="WW8Num36z0">
    <w:name w:val="WW8Num36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36z1">
    <w:name w:val="WW8Num36z1"/>
    <w:rsid w:val="000F0277"/>
  </w:style>
  <w:style w:type="character" w:customStyle="1" w:styleId="WW8Num36z2">
    <w:name w:val="WW8Num36z2"/>
    <w:rsid w:val="000F0277"/>
  </w:style>
  <w:style w:type="character" w:customStyle="1" w:styleId="WW8Num36z3">
    <w:name w:val="WW8Num36z3"/>
    <w:rsid w:val="000F0277"/>
  </w:style>
  <w:style w:type="character" w:customStyle="1" w:styleId="WW8Num36z4">
    <w:name w:val="WW8Num36z4"/>
    <w:rsid w:val="000F0277"/>
  </w:style>
  <w:style w:type="character" w:customStyle="1" w:styleId="WW8Num36z5">
    <w:name w:val="WW8Num36z5"/>
    <w:rsid w:val="000F0277"/>
  </w:style>
  <w:style w:type="character" w:customStyle="1" w:styleId="WW8Num36z6">
    <w:name w:val="WW8Num36z6"/>
    <w:rsid w:val="000F0277"/>
  </w:style>
  <w:style w:type="character" w:customStyle="1" w:styleId="WW8Num36z7">
    <w:name w:val="WW8Num36z7"/>
    <w:rsid w:val="000F0277"/>
  </w:style>
  <w:style w:type="character" w:customStyle="1" w:styleId="WW8Num36z8">
    <w:name w:val="WW8Num36z8"/>
    <w:rsid w:val="000F0277"/>
  </w:style>
  <w:style w:type="character" w:customStyle="1" w:styleId="WW8Num37z0">
    <w:name w:val="WW8Num37z0"/>
    <w:rsid w:val="000F0277"/>
    <w:rPr>
      <w:rFonts w:ascii="Arial" w:hAnsi="Arial" w:cs="Arial" w:hint="default"/>
      <w:sz w:val="22"/>
      <w:szCs w:val="22"/>
    </w:rPr>
  </w:style>
  <w:style w:type="character" w:customStyle="1" w:styleId="WW8Num37z1">
    <w:name w:val="WW8Num37z1"/>
    <w:rsid w:val="000F0277"/>
  </w:style>
  <w:style w:type="character" w:customStyle="1" w:styleId="WW8Num37z2">
    <w:name w:val="WW8Num37z2"/>
    <w:rsid w:val="000F0277"/>
  </w:style>
  <w:style w:type="character" w:customStyle="1" w:styleId="WW8Num37z3">
    <w:name w:val="WW8Num37z3"/>
    <w:rsid w:val="000F0277"/>
  </w:style>
  <w:style w:type="character" w:customStyle="1" w:styleId="WW8Num37z4">
    <w:name w:val="WW8Num37z4"/>
    <w:rsid w:val="000F0277"/>
  </w:style>
  <w:style w:type="character" w:customStyle="1" w:styleId="WW8Num37z5">
    <w:name w:val="WW8Num37z5"/>
    <w:rsid w:val="000F0277"/>
  </w:style>
  <w:style w:type="character" w:customStyle="1" w:styleId="WW8Num37z6">
    <w:name w:val="WW8Num37z6"/>
    <w:rsid w:val="000F0277"/>
  </w:style>
  <w:style w:type="character" w:customStyle="1" w:styleId="WW8Num37z7">
    <w:name w:val="WW8Num37z7"/>
    <w:rsid w:val="000F0277"/>
  </w:style>
  <w:style w:type="character" w:customStyle="1" w:styleId="WW8Num37z8">
    <w:name w:val="WW8Num37z8"/>
    <w:rsid w:val="000F0277"/>
  </w:style>
  <w:style w:type="character" w:customStyle="1" w:styleId="WW8Num38z0">
    <w:name w:val="WW8Num38z0"/>
    <w:rsid w:val="000F0277"/>
  </w:style>
  <w:style w:type="character" w:customStyle="1" w:styleId="WW8Num38z1">
    <w:name w:val="WW8Num38z1"/>
    <w:rsid w:val="000F0277"/>
    <w:rPr>
      <w:rFonts w:ascii="Arial" w:hAnsi="Arial" w:cs="Arial" w:hint="default"/>
      <w:sz w:val="22"/>
      <w:szCs w:val="22"/>
    </w:rPr>
  </w:style>
  <w:style w:type="character" w:customStyle="1" w:styleId="WW8Num38z2">
    <w:name w:val="WW8Num38z2"/>
    <w:rsid w:val="000F0277"/>
  </w:style>
  <w:style w:type="character" w:customStyle="1" w:styleId="WW8Num38z3">
    <w:name w:val="WW8Num38z3"/>
    <w:rsid w:val="000F0277"/>
  </w:style>
  <w:style w:type="character" w:customStyle="1" w:styleId="WW8Num38z4">
    <w:name w:val="WW8Num38z4"/>
    <w:rsid w:val="000F0277"/>
  </w:style>
  <w:style w:type="character" w:customStyle="1" w:styleId="WW8Num38z5">
    <w:name w:val="WW8Num38z5"/>
    <w:rsid w:val="000F0277"/>
  </w:style>
  <w:style w:type="character" w:customStyle="1" w:styleId="WW8Num38z6">
    <w:name w:val="WW8Num38z6"/>
    <w:rsid w:val="000F0277"/>
  </w:style>
  <w:style w:type="character" w:customStyle="1" w:styleId="WW8Num38z7">
    <w:name w:val="WW8Num38z7"/>
    <w:rsid w:val="000F0277"/>
  </w:style>
  <w:style w:type="character" w:customStyle="1" w:styleId="WW8Num38z8">
    <w:name w:val="WW8Num38z8"/>
    <w:rsid w:val="000F0277"/>
  </w:style>
  <w:style w:type="character" w:customStyle="1" w:styleId="WW8Num39z0">
    <w:name w:val="WW8Num39z0"/>
    <w:rsid w:val="000F0277"/>
  </w:style>
  <w:style w:type="character" w:customStyle="1" w:styleId="WW8Num39z1">
    <w:name w:val="WW8Num39z1"/>
    <w:rsid w:val="000F0277"/>
  </w:style>
  <w:style w:type="character" w:customStyle="1" w:styleId="WW8Num39z2">
    <w:name w:val="WW8Num39z2"/>
    <w:rsid w:val="000F0277"/>
  </w:style>
  <w:style w:type="character" w:customStyle="1" w:styleId="WW8Num39z3">
    <w:name w:val="WW8Num39z3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39z4">
    <w:name w:val="WW8Num39z4"/>
    <w:rsid w:val="000F0277"/>
  </w:style>
  <w:style w:type="character" w:customStyle="1" w:styleId="WW8Num39z5">
    <w:name w:val="WW8Num39z5"/>
    <w:rsid w:val="000F0277"/>
  </w:style>
  <w:style w:type="character" w:customStyle="1" w:styleId="WW8Num39z6">
    <w:name w:val="WW8Num39z6"/>
    <w:rsid w:val="000F0277"/>
  </w:style>
  <w:style w:type="character" w:customStyle="1" w:styleId="WW8Num39z7">
    <w:name w:val="WW8Num39z7"/>
    <w:rsid w:val="000F0277"/>
  </w:style>
  <w:style w:type="character" w:customStyle="1" w:styleId="WW8Num39z8">
    <w:name w:val="WW8Num39z8"/>
    <w:rsid w:val="000F0277"/>
  </w:style>
  <w:style w:type="character" w:customStyle="1" w:styleId="WW8Num40z0">
    <w:name w:val="WW8Num40z0"/>
    <w:rsid w:val="000F0277"/>
    <w:rPr>
      <w:rFonts w:ascii="Arial" w:hAnsi="Arial" w:cs="Arial" w:hint="default"/>
      <w:sz w:val="22"/>
      <w:szCs w:val="22"/>
    </w:rPr>
  </w:style>
  <w:style w:type="character" w:customStyle="1" w:styleId="WW8Num40z1">
    <w:name w:val="WW8Num40z1"/>
    <w:rsid w:val="000F0277"/>
  </w:style>
  <w:style w:type="character" w:customStyle="1" w:styleId="WW8Num40z2">
    <w:name w:val="WW8Num40z2"/>
    <w:rsid w:val="000F0277"/>
  </w:style>
  <w:style w:type="character" w:customStyle="1" w:styleId="WW8Num40z3">
    <w:name w:val="WW8Num40z3"/>
    <w:rsid w:val="000F0277"/>
  </w:style>
  <w:style w:type="character" w:customStyle="1" w:styleId="WW8Num40z4">
    <w:name w:val="WW8Num40z4"/>
    <w:rsid w:val="000F0277"/>
  </w:style>
  <w:style w:type="character" w:customStyle="1" w:styleId="WW8Num40z5">
    <w:name w:val="WW8Num40z5"/>
    <w:rsid w:val="000F0277"/>
  </w:style>
  <w:style w:type="character" w:customStyle="1" w:styleId="WW8Num40z6">
    <w:name w:val="WW8Num40z6"/>
    <w:rsid w:val="000F0277"/>
  </w:style>
  <w:style w:type="character" w:customStyle="1" w:styleId="WW8Num40z7">
    <w:name w:val="WW8Num40z7"/>
    <w:rsid w:val="000F0277"/>
  </w:style>
  <w:style w:type="character" w:customStyle="1" w:styleId="WW8Num40z8">
    <w:name w:val="WW8Num40z8"/>
    <w:rsid w:val="000F0277"/>
  </w:style>
  <w:style w:type="character" w:customStyle="1" w:styleId="WW8Num41z0">
    <w:name w:val="WW8Num41z0"/>
    <w:rsid w:val="000F0277"/>
  </w:style>
  <w:style w:type="character" w:customStyle="1" w:styleId="WW8Num41z1">
    <w:name w:val="WW8Num41z1"/>
    <w:rsid w:val="000F0277"/>
  </w:style>
  <w:style w:type="character" w:customStyle="1" w:styleId="WW8Num41z2">
    <w:name w:val="WW8Num41z2"/>
    <w:rsid w:val="000F0277"/>
  </w:style>
  <w:style w:type="character" w:customStyle="1" w:styleId="WW8Num41z3">
    <w:name w:val="WW8Num41z3"/>
    <w:rsid w:val="000F0277"/>
  </w:style>
  <w:style w:type="character" w:customStyle="1" w:styleId="WW8Num41z4">
    <w:name w:val="WW8Num41z4"/>
    <w:rsid w:val="000F0277"/>
  </w:style>
  <w:style w:type="character" w:customStyle="1" w:styleId="WW8Num41z5">
    <w:name w:val="WW8Num41z5"/>
    <w:rsid w:val="000F0277"/>
  </w:style>
  <w:style w:type="character" w:customStyle="1" w:styleId="WW8Num41z6">
    <w:name w:val="WW8Num41z6"/>
    <w:rsid w:val="000F0277"/>
  </w:style>
  <w:style w:type="character" w:customStyle="1" w:styleId="WW8Num41z7">
    <w:name w:val="WW8Num41z7"/>
    <w:rsid w:val="000F0277"/>
  </w:style>
  <w:style w:type="character" w:customStyle="1" w:styleId="WW8Num41z8">
    <w:name w:val="WW8Num41z8"/>
    <w:rsid w:val="000F0277"/>
  </w:style>
  <w:style w:type="character" w:customStyle="1" w:styleId="WW8Num42z0">
    <w:name w:val="WW8Num42z0"/>
    <w:rsid w:val="000F0277"/>
    <w:rPr>
      <w:rFonts w:ascii="Arial" w:hAnsi="Arial" w:cs="Arial" w:hint="default"/>
      <w:sz w:val="22"/>
      <w:szCs w:val="22"/>
    </w:rPr>
  </w:style>
  <w:style w:type="character" w:customStyle="1" w:styleId="WW8Num42z2">
    <w:name w:val="WW8Num42z2"/>
    <w:rsid w:val="000F0277"/>
  </w:style>
  <w:style w:type="character" w:customStyle="1" w:styleId="WW8Num42z3">
    <w:name w:val="WW8Num42z3"/>
    <w:rsid w:val="000F0277"/>
  </w:style>
  <w:style w:type="character" w:customStyle="1" w:styleId="WW8Num42z4">
    <w:name w:val="WW8Num42z4"/>
    <w:rsid w:val="000F0277"/>
  </w:style>
  <w:style w:type="character" w:customStyle="1" w:styleId="WW8Num42z5">
    <w:name w:val="WW8Num42z5"/>
    <w:rsid w:val="000F0277"/>
  </w:style>
  <w:style w:type="character" w:customStyle="1" w:styleId="WW8Num42z6">
    <w:name w:val="WW8Num42z6"/>
    <w:rsid w:val="000F0277"/>
  </w:style>
  <w:style w:type="character" w:customStyle="1" w:styleId="WW8Num42z7">
    <w:name w:val="WW8Num42z7"/>
    <w:rsid w:val="000F0277"/>
  </w:style>
  <w:style w:type="character" w:customStyle="1" w:styleId="WW8Num42z8">
    <w:name w:val="WW8Num42z8"/>
    <w:rsid w:val="000F0277"/>
  </w:style>
  <w:style w:type="character" w:customStyle="1" w:styleId="WW8Num43z0">
    <w:name w:val="WW8Num43z0"/>
    <w:rsid w:val="000F0277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  <w:rsid w:val="000F0277"/>
  </w:style>
  <w:style w:type="character" w:customStyle="1" w:styleId="WW8Num43z2">
    <w:name w:val="WW8Num43z2"/>
    <w:rsid w:val="000F0277"/>
  </w:style>
  <w:style w:type="character" w:customStyle="1" w:styleId="WW8Num43z3">
    <w:name w:val="WW8Num43z3"/>
    <w:rsid w:val="000F0277"/>
  </w:style>
  <w:style w:type="character" w:customStyle="1" w:styleId="WW8Num43z4">
    <w:name w:val="WW8Num43z4"/>
    <w:rsid w:val="000F0277"/>
  </w:style>
  <w:style w:type="character" w:customStyle="1" w:styleId="WW8Num43z5">
    <w:name w:val="WW8Num43z5"/>
    <w:rsid w:val="000F0277"/>
  </w:style>
  <w:style w:type="character" w:customStyle="1" w:styleId="WW8Num43z6">
    <w:name w:val="WW8Num43z6"/>
    <w:rsid w:val="000F0277"/>
  </w:style>
  <w:style w:type="character" w:customStyle="1" w:styleId="WW8Num43z7">
    <w:name w:val="WW8Num43z7"/>
    <w:rsid w:val="000F0277"/>
  </w:style>
  <w:style w:type="character" w:customStyle="1" w:styleId="WW8Num43z8">
    <w:name w:val="WW8Num43z8"/>
    <w:rsid w:val="000F0277"/>
  </w:style>
  <w:style w:type="character" w:customStyle="1" w:styleId="WW8Num44z0">
    <w:name w:val="WW8Num44z0"/>
    <w:rsid w:val="000F0277"/>
    <w:rPr>
      <w:rFonts w:ascii="Arial" w:hAnsi="Arial" w:cs="Arial" w:hint="default"/>
      <w:b w:val="0"/>
      <w:bCs/>
      <w:color w:val="000000"/>
      <w:sz w:val="22"/>
      <w:szCs w:val="22"/>
    </w:rPr>
  </w:style>
  <w:style w:type="character" w:customStyle="1" w:styleId="WW8Num44z1">
    <w:name w:val="WW8Num44z1"/>
    <w:rsid w:val="000F0277"/>
  </w:style>
  <w:style w:type="character" w:customStyle="1" w:styleId="WW8Num44z2">
    <w:name w:val="WW8Num44z2"/>
    <w:rsid w:val="000F0277"/>
  </w:style>
  <w:style w:type="character" w:customStyle="1" w:styleId="WW8Num44z3">
    <w:name w:val="WW8Num44z3"/>
    <w:rsid w:val="000F0277"/>
  </w:style>
  <w:style w:type="character" w:customStyle="1" w:styleId="WW8Num44z4">
    <w:name w:val="WW8Num44z4"/>
    <w:rsid w:val="000F0277"/>
  </w:style>
  <w:style w:type="character" w:customStyle="1" w:styleId="WW8Num44z5">
    <w:name w:val="WW8Num44z5"/>
    <w:rsid w:val="000F0277"/>
  </w:style>
  <w:style w:type="character" w:customStyle="1" w:styleId="WW8Num44z6">
    <w:name w:val="WW8Num44z6"/>
    <w:rsid w:val="000F0277"/>
  </w:style>
  <w:style w:type="character" w:customStyle="1" w:styleId="WW8Num44z7">
    <w:name w:val="WW8Num44z7"/>
    <w:rsid w:val="000F0277"/>
  </w:style>
  <w:style w:type="character" w:customStyle="1" w:styleId="WW8Num44z8">
    <w:name w:val="WW8Num44z8"/>
    <w:rsid w:val="000F0277"/>
  </w:style>
  <w:style w:type="character" w:customStyle="1" w:styleId="WW8Num45z0">
    <w:name w:val="WW8Num45z0"/>
    <w:rsid w:val="000F0277"/>
    <w:rPr>
      <w:rFonts w:ascii="Arial" w:hAnsi="Arial" w:cs="Arial" w:hint="default"/>
      <w:sz w:val="22"/>
      <w:szCs w:val="22"/>
    </w:rPr>
  </w:style>
  <w:style w:type="character" w:customStyle="1" w:styleId="WW8Num45z1">
    <w:name w:val="WW8Num45z1"/>
    <w:rsid w:val="000F0277"/>
  </w:style>
  <w:style w:type="character" w:customStyle="1" w:styleId="WW8Num45z2">
    <w:name w:val="WW8Num45z2"/>
    <w:rsid w:val="000F0277"/>
  </w:style>
  <w:style w:type="character" w:customStyle="1" w:styleId="WW8Num45z3">
    <w:name w:val="WW8Num45z3"/>
    <w:rsid w:val="000F0277"/>
  </w:style>
  <w:style w:type="character" w:customStyle="1" w:styleId="WW8Num45z4">
    <w:name w:val="WW8Num45z4"/>
    <w:rsid w:val="000F0277"/>
  </w:style>
  <w:style w:type="character" w:customStyle="1" w:styleId="WW8Num45z5">
    <w:name w:val="WW8Num45z5"/>
    <w:rsid w:val="000F0277"/>
  </w:style>
  <w:style w:type="character" w:customStyle="1" w:styleId="WW8Num45z6">
    <w:name w:val="WW8Num45z6"/>
    <w:rsid w:val="000F0277"/>
  </w:style>
  <w:style w:type="character" w:customStyle="1" w:styleId="WW8Num45z7">
    <w:name w:val="WW8Num45z7"/>
    <w:rsid w:val="000F0277"/>
  </w:style>
  <w:style w:type="character" w:customStyle="1" w:styleId="WW8Num45z8">
    <w:name w:val="WW8Num45z8"/>
    <w:rsid w:val="000F0277"/>
  </w:style>
  <w:style w:type="character" w:customStyle="1" w:styleId="WW8Num46z0">
    <w:name w:val="WW8Num46z0"/>
    <w:rsid w:val="000F0277"/>
    <w:rPr>
      <w:rFonts w:ascii="Arial" w:hAnsi="Arial" w:cs="Arial" w:hint="default"/>
      <w:bCs/>
      <w:sz w:val="22"/>
      <w:szCs w:val="22"/>
    </w:rPr>
  </w:style>
  <w:style w:type="character" w:customStyle="1" w:styleId="WW8Num46z1">
    <w:name w:val="WW8Num46z1"/>
    <w:rsid w:val="000F0277"/>
  </w:style>
  <w:style w:type="character" w:customStyle="1" w:styleId="WW8Num46z2">
    <w:name w:val="WW8Num46z2"/>
    <w:rsid w:val="000F0277"/>
  </w:style>
  <w:style w:type="character" w:customStyle="1" w:styleId="WW8Num46z3">
    <w:name w:val="WW8Num46z3"/>
    <w:rsid w:val="000F0277"/>
  </w:style>
  <w:style w:type="character" w:customStyle="1" w:styleId="WW8Num46z4">
    <w:name w:val="WW8Num46z4"/>
    <w:rsid w:val="000F0277"/>
  </w:style>
  <w:style w:type="character" w:customStyle="1" w:styleId="WW8Num46z5">
    <w:name w:val="WW8Num46z5"/>
    <w:rsid w:val="000F0277"/>
  </w:style>
  <w:style w:type="character" w:customStyle="1" w:styleId="WW8Num46z6">
    <w:name w:val="WW8Num46z6"/>
    <w:rsid w:val="000F0277"/>
  </w:style>
  <w:style w:type="character" w:customStyle="1" w:styleId="WW8Num46z7">
    <w:name w:val="WW8Num46z7"/>
    <w:rsid w:val="000F0277"/>
  </w:style>
  <w:style w:type="character" w:customStyle="1" w:styleId="WW8Num46z8">
    <w:name w:val="WW8Num46z8"/>
    <w:rsid w:val="000F0277"/>
  </w:style>
  <w:style w:type="character" w:customStyle="1" w:styleId="WW8Num47z0">
    <w:name w:val="WW8Num47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47z1">
    <w:name w:val="WW8Num47z1"/>
    <w:rsid w:val="000F0277"/>
  </w:style>
  <w:style w:type="character" w:customStyle="1" w:styleId="WW8Num47z2">
    <w:name w:val="WW8Num47z2"/>
    <w:rsid w:val="000F0277"/>
  </w:style>
  <w:style w:type="character" w:customStyle="1" w:styleId="WW8Num47z3">
    <w:name w:val="WW8Num47z3"/>
    <w:rsid w:val="000F0277"/>
  </w:style>
  <w:style w:type="character" w:customStyle="1" w:styleId="WW8Num47z4">
    <w:name w:val="WW8Num47z4"/>
    <w:rsid w:val="000F0277"/>
  </w:style>
  <w:style w:type="character" w:customStyle="1" w:styleId="WW8Num47z5">
    <w:name w:val="WW8Num47z5"/>
    <w:rsid w:val="000F0277"/>
  </w:style>
  <w:style w:type="character" w:customStyle="1" w:styleId="WW8Num47z6">
    <w:name w:val="WW8Num47z6"/>
    <w:rsid w:val="000F0277"/>
  </w:style>
  <w:style w:type="character" w:customStyle="1" w:styleId="WW8Num47z7">
    <w:name w:val="WW8Num47z7"/>
    <w:rsid w:val="000F0277"/>
  </w:style>
  <w:style w:type="character" w:customStyle="1" w:styleId="WW8Num47z8">
    <w:name w:val="WW8Num47z8"/>
    <w:rsid w:val="000F0277"/>
  </w:style>
  <w:style w:type="character" w:customStyle="1" w:styleId="WW8Num48z0">
    <w:name w:val="WW8Num48z0"/>
    <w:rsid w:val="000F0277"/>
    <w:rPr>
      <w:rFonts w:ascii="Arial" w:hAnsi="Arial" w:cs="Arial" w:hint="default"/>
      <w:i w:val="0"/>
      <w:iCs w:val="0"/>
      <w:color w:val="auto"/>
      <w:sz w:val="22"/>
      <w:szCs w:val="22"/>
    </w:rPr>
  </w:style>
  <w:style w:type="character" w:customStyle="1" w:styleId="WW8Num48z2">
    <w:name w:val="WW8Num48z2"/>
    <w:rsid w:val="000F0277"/>
  </w:style>
  <w:style w:type="character" w:customStyle="1" w:styleId="WW8Num48z3">
    <w:name w:val="WW8Num48z3"/>
    <w:rsid w:val="000F0277"/>
  </w:style>
  <w:style w:type="character" w:customStyle="1" w:styleId="WW8Num48z4">
    <w:name w:val="WW8Num48z4"/>
    <w:rsid w:val="000F0277"/>
  </w:style>
  <w:style w:type="character" w:customStyle="1" w:styleId="WW8Num48z5">
    <w:name w:val="WW8Num48z5"/>
    <w:rsid w:val="000F0277"/>
  </w:style>
  <w:style w:type="character" w:customStyle="1" w:styleId="WW8Num48z6">
    <w:name w:val="WW8Num48z6"/>
    <w:rsid w:val="000F0277"/>
  </w:style>
  <w:style w:type="character" w:customStyle="1" w:styleId="WW8Num48z7">
    <w:name w:val="WW8Num48z7"/>
    <w:rsid w:val="000F0277"/>
  </w:style>
  <w:style w:type="character" w:customStyle="1" w:styleId="WW8Num48z8">
    <w:name w:val="WW8Num48z8"/>
    <w:rsid w:val="000F0277"/>
  </w:style>
  <w:style w:type="character" w:customStyle="1" w:styleId="WW8Num49z0">
    <w:name w:val="WW8Num49z0"/>
    <w:rsid w:val="000F0277"/>
    <w:rPr>
      <w:rFonts w:ascii="Arial" w:hAnsi="Arial" w:cs="Arial" w:hint="default"/>
      <w:bCs/>
      <w:sz w:val="22"/>
      <w:szCs w:val="22"/>
    </w:rPr>
  </w:style>
  <w:style w:type="character" w:customStyle="1" w:styleId="WW8Num49z1">
    <w:name w:val="WW8Num49z1"/>
    <w:rsid w:val="000F0277"/>
  </w:style>
  <w:style w:type="character" w:customStyle="1" w:styleId="WW8Num49z2">
    <w:name w:val="WW8Num49z2"/>
    <w:rsid w:val="000F0277"/>
  </w:style>
  <w:style w:type="character" w:customStyle="1" w:styleId="WW8Num49z3">
    <w:name w:val="WW8Num49z3"/>
    <w:rsid w:val="000F0277"/>
  </w:style>
  <w:style w:type="character" w:customStyle="1" w:styleId="WW8Num49z4">
    <w:name w:val="WW8Num49z4"/>
    <w:rsid w:val="000F0277"/>
  </w:style>
  <w:style w:type="character" w:customStyle="1" w:styleId="WW8Num49z5">
    <w:name w:val="WW8Num49z5"/>
    <w:rsid w:val="000F0277"/>
  </w:style>
  <w:style w:type="character" w:customStyle="1" w:styleId="WW8Num49z6">
    <w:name w:val="WW8Num49z6"/>
    <w:rsid w:val="000F0277"/>
  </w:style>
  <w:style w:type="character" w:customStyle="1" w:styleId="WW8Num49z7">
    <w:name w:val="WW8Num49z7"/>
    <w:rsid w:val="000F0277"/>
  </w:style>
  <w:style w:type="character" w:customStyle="1" w:styleId="WW8Num49z8">
    <w:name w:val="WW8Num49z8"/>
    <w:rsid w:val="000F0277"/>
  </w:style>
  <w:style w:type="character" w:customStyle="1" w:styleId="WW8Num50z0">
    <w:name w:val="WW8Num50z0"/>
    <w:rsid w:val="000F0277"/>
  </w:style>
  <w:style w:type="character" w:customStyle="1" w:styleId="WW8Num50z1">
    <w:name w:val="WW8Num50z1"/>
    <w:rsid w:val="000F0277"/>
  </w:style>
  <w:style w:type="character" w:customStyle="1" w:styleId="WW8Num50z2">
    <w:name w:val="WW8Num50z2"/>
    <w:rsid w:val="000F0277"/>
  </w:style>
  <w:style w:type="character" w:customStyle="1" w:styleId="WW8Num50z3">
    <w:name w:val="WW8Num50z3"/>
    <w:rsid w:val="000F0277"/>
  </w:style>
  <w:style w:type="character" w:customStyle="1" w:styleId="WW8Num50z4">
    <w:name w:val="WW8Num50z4"/>
    <w:rsid w:val="000F0277"/>
  </w:style>
  <w:style w:type="character" w:customStyle="1" w:styleId="WW8Num50z5">
    <w:name w:val="WW8Num50z5"/>
    <w:rsid w:val="000F0277"/>
  </w:style>
  <w:style w:type="character" w:customStyle="1" w:styleId="WW8Num50z6">
    <w:name w:val="WW8Num50z6"/>
    <w:rsid w:val="000F0277"/>
  </w:style>
  <w:style w:type="character" w:customStyle="1" w:styleId="WW8Num50z7">
    <w:name w:val="WW8Num50z7"/>
    <w:rsid w:val="000F0277"/>
  </w:style>
  <w:style w:type="character" w:customStyle="1" w:styleId="WW8Num50z8">
    <w:name w:val="WW8Num50z8"/>
    <w:rsid w:val="000F0277"/>
  </w:style>
  <w:style w:type="character" w:customStyle="1" w:styleId="WW8Num51z0">
    <w:name w:val="WW8Num51z0"/>
    <w:rsid w:val="000F0277"/>
  </w:style>
  <w:style w:type="character" w:customStyle="1" w:styleId="WW8Num52z0">
    <w:name w:val="WW8Num52z0"/>
    <w:rsid w:val="000F0277"/>
    <w:rPr>
      <w:rFonts w:ascii="Arial" w:hAnsi="Arial" w:cs="Arial" w:hint="default"/>
      <w:b w:val="0"/>
      <w:bCs/>
      <w:sz w:val="22"/>
      <w:szCs w:val="22"/>
    </w:rPr>
  </w:style>
  <w:style w:type="character" w:customStyle="1" w:styleId="WW8Num52z1">
    <w:name w:val="WW8Num52z1"/>
    <w:rsid w:val="000F0277"/>
  </w:style>
  <w:style w:type="character" w:customStyle="1" w:styleId="WW8Num52z2">
    <w:name w:val="WW8Num52z2"/>
    <w:rsid w:val="000F0277"/>
  </w:style>
  <w:style w:type="character" w:customStyle="1" w:styleId="WW8Num52z3">
    <w:name w:val="WW8Num52z3"/>
    <w:rsid w:val="000F0277"/>
  </w:style>
  <w:style w:type="character" w:customStyle="1" w:styleId="WW8Num52z4">
    <w:name w:val="WW8Num52z4"/>
    <w:rsid w:val="000F0277"/>
  </w:style>
  <w:style w:type="character" w:customStyle="1" w:styleId="WW8Num52z5">
    <w:name w:val="WW8Num52z5"/>
    <w:rsid w:val="000F0277"/>
  </w:style>
  <w:style w:type="character" w:customStyle="1" w:styleId="WW8Num52z6">
    <w:name w:val="WW8Num52z6"/>
    <w:rsid w:val="000F0277"/>
  </w:style>
  <w:style w:type="character" w:customStyle="1" w:styleId="WW8Num52z7">
    <w:name w:val="WW8Num52z7"/>
    <w:rsid w:val="000F0277"/>
  </w:style>
  <w:style w:type="character" w:customStyle="1" w:styleId="WW8Num52z8">
    <w:name w:val="WW8Num52z8"/>
    <w:rsid w:val="000F0277"/>
  </w:style>
  <w:style w:type="character" w:customStyle="1" w:styleId="WW8Num53z0">
    <w:name w:val="WW8Num53z0"/>
    <w:rsid w:val="000F0277"/>
  </w:style>
  <w:style w:type="character" w:customStyle="1" w:styleId="WW8Num53z1">
    <w:name w:val="WW8Num53z1"/>
    <w:rsid w:val="000F0277"/>
  </w:style>
  <w:style w:type="character" w:customStyle="1" w:styleId="WW8Num53z2">
    <w:name w:val="WW8Num53z2"/>
    <w:rsid w:val="000F0277"/>
  </w:style>
  <w:style w:type="character" w:customStyle="1" w:styleId="WW8Num53z3">
    <w:name w:val="WW8Num53z3"/>
    <w:rsid w:val="000F0277"/>
  </w:style>
  <w:style w:type="character" w:customStyle="1" w:styleId="WW8Num53z4">
    <w:name w:val="WW8Num53z4"/>
    <w:rsid w:val="000F0277"/>
  </w:style>
  <w:style w:type="character" w:customStyle="1" w:styleId="WW8Num53z5">
    <w:name w:val="WW8Num53z5"/>
    <w:rsid w:val="000F0277"/>
  </w:style>
  <w:style w:type="character" w:customStyle="1" w:styleId="WW8Num53z6">
    <w:name w:val="WW8Num53z6"/>
    <w:rsid w:val="000F0277"/>
  </w:style>
  <w:style w:type="character" w:customStyle="1" w:styleId="WW8Num53z7">
    <w:name w:val="WW8Num53z7"/>
    <w:rsid w:val="000F0277"/>
  </w:style>
  <w:style w:type="character" w:customStyle="1" w:styleId="WW8Num53z8">
    <w:name w:val="WW8Num53z8"/>
    <w:rsid w:val="000F0277"/>
  </w:style>
  <w:style w:type="character" w:customStyle="1" w:styleId="WW8Num54z0">
    <w:name w:val="WW8Num54z0"/>
    <w:rsid w:val="000F0277"/>
    <w:rPr>
      <w:rFonts w:ascii="Arial" w:hAnsi="Arial" w:cs="Arial" w:hint="default"/>
      <w:sz w:val="22"/>
      <w:szCs w:val="22"/>
    </w:rPr>
  </w:style>
  <w:style w:type="character" w:customStyle="1" w:styleId="WW8Num54z1">
    <w:name w:val="WW8Num54z1"/>
    <w:rsid w:val="000F0277"/>
  </w:style>
  <w:style w:type="character" w:customStyle="1" w:styleId="WW8Num54z2">
    <w:name w:val="WW8Num54z2"/>
    <w:rsid w:val="000F0277"/>
  </w:style>
  <w:style w:type="character" w:customStyle="1" w:styleId="WW8Num54z3">
    <w:name w:val="WW8Num54z3"/>
    <w:rsid w:val="000F0277"/>
  </w:style>
  <w:style w:type="character" w:customStyle="1" w:styleId="WW8Num54z4">
    <w:name w:val="WW8Num54z4"/>
    <w:rsid w:val="000F0277"/>
    <w:rPr>
      <w:rFonts w:ascii="Arial" w:hAnsi="Arial" w:cs="Arial" w:hint="default"/>
      <w:sz w:val="22"/>
      <w:szCs w:val="22"/>
    </w:rPr>
  </w:style>
  <w:style w:type="character" w:customStyle="1" w:styleId="WW8Num54z5">
    <w:name w:val="WW8Num54z5"/>
    <w:rsid w:val="000F0277"/>
  </w:style>
  <w:style w:type="character" w:customStyle="1" w:styleId="WW8Num54z6">
    <w:name w:val="WW8Num54z6"/>
    <w:rsid w:val="000F0277"/>
  </w:style>
  <w:style w:type="character" w:customStyle="1" w:styleId="WW8Num54z7">
    <w:name w:val="WW8Num54z7"/>
    <w:rsid w:val="000F0277"/>
  </w:style>
  <w:style w:type="character" w:customStyle="1" w:styleId="WW8Num54z8">
    <w:name w:val="WW8Num54z8"/>
    <w:rsid w:val="000F0277"/>
  </w:style>
  <w:style w:type="character" w:customStyle="1" w:styleId="WW8Num55z0">
    <w:name w:val="WW8Num55z0"/>
    <w:rsid w:val="000F0277"/>
    <w:rPr>
      <w:rFonts w:ascii="Arial" w:hAnsi="Arial" w:cs="Arial" w:hint="default"/>
      <w:b/>
      <w:bCs/>
      <w:sz w:val="22"/>
      <w:szCs w:val="22"/>
    </w:rPr>
  </w:style>
  <w:style w:type="character" w:customStyle="1" w:styleId="WW8Num55z1">
    <w:name w:val="WW8Num55z1"/>
    <w:rsid w:val="000F0277"/>
    <w:rPr>
      <w:b w:val="0"/>
      <w:bCs w:val="0"/>
      <w:sz w:val="22"/>
      <w:szCs w:val="22"/>
    </w:rPr>
  </w:style>
  <w:style w:type="character" w:customStyle="1" w:styleId="WW8Num55z2">
    <w:name w:val="WW8Num55z2"/>
    <w:rsid w:val="000F0277"/>
  </w:style>
  <w:style w:type="character" w:customStyle="1" w:styleId="WW8Num55z3">
    <w:name w:val="WW8Num55z3"/>
    <w:rsid w:val="000F0277"/>
  </w:style>
  <w:style w:type="character" w:customStyle="1" w:styleId="WW8Num55z4">
    <w:name w:val="WW8Num55z4"/>
    <w:rsid w:val="000F0277"/>
  </w:style>
  <w:style w:type="character" w:customStyle="1" w:styleId="WW8Num55z5">
    <w:name w:val="WW8Num55z5"/>
    <w:rsid w:val="000F0277"/>
  </w:style>
  <w:style w:type="character" w:customStyle="1" w:styleId="WW8Num55z6">
    <w:name w:val="WW8Num55z6"/>
    <w:rsid w:val="000F0277"/>
  </w:style>
  <w:style w:type="character" w:customStyle="1" w:styleId="WW8Num55z7">
    <w:name w:val="WW8Num55z7"/>
    <w:rsid w:val="000F0277"/>
  </w:style>
  <w:style w:type="character" w:customStyle="1" w:styleId="WW8Num55z8">
    <w:name w:val="WW8Num55z8"/>
    <w:rsid w:val="000F0277"/>
  </w:style>
  <w:style w:type="character" w:customStyle="1" w:styleId="WW8Num56z0">
    <w:name w:val="WW8Num56z0"/>
    <w:rsid w:val="000F0277"/>
    <w:rPr>
      <w:rFonts w:ascii="Arial" w:hAnsi="Arial" w:cs="Arial" w:hint="default"/>
      <w:sz w:val="22"/>
      <w:szCs w:val="22"/>
    </w:rPr>
  </w:style>
  <w:style w:type="character" w:customStyle="1" w:styleId="WW8Num56z1">
    <w:name w:val="WW8Num56z1"/>
    <w:rsid w:val="000F0277"/>
    <w:rPr>
      <w:rFonts w:ascii="Symbol" w:eastAsia="Lucida Sans Unicode" w:hAnsi="Symbol" w:cs="Mangal" w:hint="default"/>
    </w:rPr>
  </w:style>
  <w:style w:type="character" w:customStyle="1" w:styleId="WW8Num56z2">
    <w:name w:val="WW8Num56z2"/>
    <w:rsid w:val="000F0277"/>
  </w:style>
  <w:style w:type="character" w:customStyle="1" w:styleId="WW8Num56z3">
    <w:name w:val="WW8Num56z3"/>
    <w:rsid w:val="000F0277"/>
  </w:style>
  <w:style w:type="character" w:customStyle="1" w:styleId="WW8Num56z4">
    <w:name w:val="WW8Num56z4"/>
    <w:rsid w:val="000F0277"/>
  </w:style>
  <w:style w:type="character" w:customStyle="1" w:styleId="WW8Num56z5">
    <w:name w:val="WW8Num56z5"/>
    <w:rsid w:val="000F0277"/>
  </w:style>
  <w:style w:type="character" w:customStyle="1" w:styleId="WW8Num56z6">
    <w:name w:val="WW8Num56z6"/>
    <w:rsid w:val="000F0277"/>
  </w:style>
  <w:style w:type="character" w:customStyle="1" w:styleId="WW8Num56z7">
    <w:name w:val="WW8Num56z7"/>
    <w:rsid w:val="000F0277"/>
  </w:style>
  <w:style w:type="character" w:customStyle="1" w:styleId="WW8Num56z8">
    <w:name w:val="WW8Num56z8"/>
    <w:rsid w:val="000F0277"/>
  </w:style>
  <w:style w:type="character" w:customStyle="1" w:styleId="WW8Num57z0">
    <w:name w:val="WW8Num57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57z1">
    <w:name w:val="WW8Num57z1"/>
    <w:rsid w:val="000F0277"/>
  </w:style>
  <w:style w:type="character" w:customStyle="1" w:styleId="WW8Num57z2">
    <w:name w:val="WW8Num57z2"/>
    <w:rsid w:val="000F0277"/>
  </w:style>
  <w:style w:type="character" w:customStyle="1" w:styleId="WW8Num57z3">
    <w:name w:val="WW8Num57z3"/>
    <w:rsid w:val="000F0277"/>
  </w:style>
  <w:style w:type="character" w:customStyle="1" w:styleId="WW8Num57z4">
    <w:name w:val="WW8Num57z4"/>
    <w:rsid w:val="000F0277"/>
  </w:style>
  <w:style w:type="character" w:customStyle="1" w:styleId="WW8Num57z5">
    <w:name w:val="WW8Num57z5"/>
    <w:rsid w:val="000F0277"/>
  </w:style>
  <w:style w:type="character" w:customStyle="1" w:styleId="WW8Num57z6">
    <w:name w:val="WW8Num57z6"/>
    <w:rsid w:val="000F0277"/>
  </w:style>
  <w:style w:type="character" w:customStyle="1" w:styleId="WW8Num57z7">
    <w:name w:val="WW8Num57z7"/>
    <w:rsid w:val="000F0277"/>
  </w:style>
  <w:style w:type="character" w:customStyle="1" w:styleId="WW8Num57z8">
    <w:name w:val="WW8Num57z8"/>
    <w:rsid w:val="000F0277"/>
  </w:style>
  <w:style w:type="character" w:customStyle="1" w:styleId="WW8Num58z0">
    <w:name w:val="WW8Num58z0"/>
    <w:rsid w:val="000F0277"/>
    <w:rPr>
      <w:rFonts w:ascii="Arial" w:hAnsi="Arial" w:cs="Arial" w:hint="default"/>
      <w:color w:val="000000"/>
      <w:sz w:val="22"/>
      <w:szCs w:val="22"/>
    </w:rPr>
  </w:style>
  <w:style w:type="character" w:customStyle="1" w:styleId="WW8Num58z1">
    <w:name w:val="WW8Num58z1"/>
    <w:rsid w:val="000F0277"/>
  </w:style>
  <w:style w:type="character" w:customStyle="1" w:styleId="WW8Num58z2">
    <w:name w:val="WW8Num58z2"/>
    <w:rsid w:val="000F0277"/>
  </w:style>
  <w:style w:type="character" w:customStyle="1" w:styleId="WW8Num58z3">
    <w:name w:val="WW8Num58z3"/>
    <w:rsid w:val="000F0277"/>
  </w:style>
  <w:style w:type="character" w:customStyle="1" w:styleId="WW8Num58z4">
    <w:name w:val="WW8Num58z4"/>
    <w:rsid w:val="000F0277"/>
  </w:style>
  <w:style w:type="character" w:customStyle="1" w:styleId="WW8Num58z5">
    <w:name w:val="WW8Num58z5"/>
    <w:rsid w:val="000F0277"/>
  </w:style>
  <w:style w:type="character" w:customStyle="1" w:styleId="WW8Num58z6">
    <w:name w:val="WW8Num58z6"/>
    <w:rsid w:val="000F0277"/>
  </w:style>
  <w:style w:type="character" w:customStyle="1" w:styleId="WW8Num58z7">
    <w:name w:val="WW8Num58z7"/>
    <w:rsid w:val="000F0277"/>
  </w:style>
  <w:style w:type="character" w:customStyle="1" w:styleId="WW8Num58z8">
    <w:name w:val="WW8Num58z8"/>
    <w:rsid w:val="000F0277"/>
  </w:style>
  <w:style w:type="character" w:customStyle="1" w:styleId="WW8Num59z0">
    <w:name w:val="WW8Num59z0"/>
    <w:rsid w:val="000F0277"/>
    <w:rPr>
      <w:rFonts w:ascii="Arial" w:hAnsi="Arial" w:cs="Arial" w:hint="default"/>
      <w:sz w:val="22"/>
      <w:szCs w:val="22"/>
    </w:rPr>
  </w:style>
  <w:style w:type="character" w:customStyle="1" w:styleId="WW8Num59z1">
    <w:name w:val="WW8Num59z1"/>
    <w:rsid w:val="000F0277"/>
  </w:style>
  <w:style w:type="character" w:customStyle="1" w:styleId="WW8Num59z2">
    <w:name w:val="WW8Num59z2"/>
    <w:rsid w:val="000F0277"/>
  </w:style>
  <w:style w:type="character" w:customStyle="1" w:styleId="WW8Num59z3">
    <w:name w:val="WW8Num59z3"/>
    <w:rsid w:val="000F0277"/>
  </w:style>
  <w:style w:type="character" w:customStyle="1" w:styleId="WW8Num59z4">
    <w:name w:val="WW8Num59z4"/>
    <w:rsid w:val="000F0277"/>
  </w:style>
  <w:style w:type="character" w:customStyle="1" w:styleId="WW8Num59z5">
    <w:name w:val="WW8Num59z5"/>
    <w:rsid w:val="000F0277"/>
  </w:style>
  <w:style w:type="character" w:customStyle="1" w:styleId="WW8Num59z6">
    <w:name w:val="WW8Num59z6"/>
    <w:rsid w:val="000F0277"/>
  </w:style>
  <w:style w:type="character" w:customStyle="1" w:styleId="WW8Num59z7">
    <w:name w:val="WW8Num59z7"/>
    <w:rsid w:val="000F0277"/>
  </w:style>
  <w:style w:type="character" w:customStyle="1" w:styleId="WW8Num59z8">
    <w:name w:val="WW8Num59z8"/>
    <w:rsid w:val="000F0277"/>
  </w:style>
  <w:style w:type="character" w:customStyle="1" w:styleId="WW8Num60z0">
    <w:name w:val="WW8Num60z0"/>
    <w:rsid w:val="000F0277"/>
    <w:rPr>
      <w:rFonts w:ascii="Arial" w:hAnsi="Arial" w:cs="Arial" w:hint="default"/>
      <w:sz w:val="22"/>
      <w:szCs w:val="22"/>
    </w:rPr>
  </w:style>
  <w:style w:type="character" w:customStyle="1" w:styleId="WW8Num60z1">
    <w:name w:val="WW8Num60z1"/>
    <w:rsid w:val="000F0277"/>
    <w:rPr>
      <w:rFonts w:ascii="Arial" w:hAnsi="Arial" w:cs="Arial" w:hint="default"/>
      <w:sz w:val="22"/>
      <w:szCs w:val="22"/>
    </w:rPr>
  </w:style>
  <w:style w:type="character" w:customStyle="1" w:styleId="WW8Num60z2">
    <w:name w:val="WW8Num60z2"/>
    <w:rsid w:val="000F0277"/>
  </w:style>
  <w:style w:type="character" w:customStyle="1" w:styleId="WW8Num60z3">
    <w:name w:val="WW8Num60z3"/>
    <w:rsid w:val="000F0277"/>
  </w:style>
  <w:style w:type="character" w:customStyle="1" w:styleId="WW8Num60z4">
    <w:name w:val="WW8Num60z4"/>
    <w:rsid w:val="000F0277"/>
  </w:style>
  <w:style w:type="character" w:customStyle="1" w:styleId="WW8Num60z5">
    <w:name w:val="WW8Num60z5"/>
    <w:rsid w:val="000F0277"/>
  </w:style>
  <w:style w:type="character" w:customStyle="1" w:styleId="WW8Num60z6">
    <w:name w:val="WW8Num60z6"/>
    <w:rsid w:val="000F0277"/>
  </w:style>
  <w:style w:type="character" w:customStyle="1" w:styleId="WW8Num60z7">
    <w:name w:val="WW8Num60z7"/>
    <w:rsid w:val="000F0277"/>
  </w:style>
  <w:style w:type="character" w:customStyle="1" w:styleId="WW8Num60z8">
    <w:name w:val="WW8Num60z8"/>
    <w:rsid w:val="000F0277"/>
  </w:style>
  <w:style w:type="character" w:customStyle="1" w:styleId="Domylnaczcionkaakapitu2">
    <w:name w:val="Domyślna czcionka akapitu2"/>
    <w:rsid w:val="000F0277"/>
  </w:style>
  <w:style w:type="character" w:customStyle="1" w:styleId="Absatz-Standardschriftart">
    <w:name w:val="Absatz-Standardschriftart"/>
    <w:rsid w:val="000F0277"/>
  </w:style>
  <w:style w:type="character" w:customStyle="1" w:styleId="WW8Num12z1">
    <w:name w:val="WW8Num12z1"/>
    <w:rsid w:val="000F0277"/>
    <w:rPr>
      <w:b w:val="0"/>
      <w:bCs w:val="0"/>
    </w:rPr>
  </w:style>
  <w:style w:type="character" w:customStyle="1" w:styleId="WW-Absatz-Standardschriftart">
    <w:name w:val="WW-Absatz-Standardschriftart"/>
    <w:rsid w:val="000F0277"/>
  </w:style>
  <w:style w:type="character" w:customStyle="1" w:styleId="Domylnaczcionkaakapitu1">
    <w:name w:val="Domyślna czcionka akapitu1"/>
    <w:rsid w:val="000F0277"/>
  </w:style>
  <w:style w:type="character" w:customStyle="1" w:styleId="FontStyle43">
    <w:name w:val="Font Style43"/>
    <w:rsid w:val="000F027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8Num2z2">
    <w:name w:val="WW8Num2z2"/>
    <w:rsid w:val="000F0277"/>
    <w:rPr>
      <w:b w:val="0"/>
      <w:bCs w:val="0"/>
    </w:rPr>
  </w:style>
  <w:style w:type="character" w:customStyle="1" w:styleId="Znakinumeracji">
    <w:name w:val="Znaki numeracji"/>
    <w:rsid w:val="000F0277"/>
  </w:style>
  <w:style w:type="character" w:customStyle="1" w:styleId="Symbolewypunktowania">
    <w:name w:val="Symbole wypunktowania"/>
    <w:rsid w:val="000F0277"/>
    <w:rPr>
      <w:rFonts w:ascii="OpenSymbol" w:eastAsia="OpenSymbol" w:hAnsi="OpenSymbol" w:cs="OpenSymbol" w:hint="default"/>
    </w:rPr>
  </w:style>
  <w:style w:type="character" w:customStyle="1" w:styleId="Znakiprzypiswdolnych">
    <w:name w:val="Znaki przypisów dolnych"/>
    <w:rsid w:val="000F0277"/>
    <w:rPr>
      <w:vertAlign w:val="superscript"/>
    </w:rPr>
  </w:style>
  <w:style w:type="character" w:customStyle="1" w:styleId="Odwoanieprzypisudolnego1">
    <w:name w:val="Odwołanie przypisu dolnego1"/>
    <w:rsid w:val="000F0277"/>
    <w:rPr>
      <w:vertAlign w:val="superscript"/>
    </w:rPr>
  </w:style>
  <w:style w:type="character" w:customStyle="1" w:styleId="FontStyle24">
    <w:name w:val="Font Style24"/>
    <w:rsid w:val="000F0277"/>
    <w:rPr>
      <w:rFonts w:ascii="Arial" w:hAnsi="Arial" w:cs="Arial" w:hint="default"/>
      <w:b/>
      <w:bCs/>
      <w:sz w:val="20"/>
      <w:szCs w:val="20"/>
    </w:rPr>
  </w:style>
  <w:style w:type="character" w:customStyle="1" w:styleId="Znakiprzypiswkocowych">
    <w:name w:val="Znaki przypisów końcowych"/>
    <w:rsid w:val="000F0277"/>
    <w:rPr>
      <w:vertAlign w:val="superscript"/>
    </w:rPr>
  </w:style>
  <w:style w:type="character" w:customStyle="1" w:styleId="WW-Znakiprzypiswkocowych">
    <w:name w:val="WW-Znaki przypisów końcowych"/>
    <w:rsid w:val="000F0277"/>
  </w:style>
  <w:style w:type="character" w:customStyle="1" w:styleId="Odwoanieprzypisukocowego1">
    <w:name w:val="Odwołanie przypisu końcowego1"/>
    <w:rsid w:val="000F0277"/>
    <w:rPr>
      <w:vertAlign w:val="superscript"/>
    </w:rPr>
  </w:style>
  <w:style w:type="character" w:customStyle="1" w:styleId="ZwykytekstZnak">
    <w:name w:val="Zwykły tekst Znak"/>
    <w:rsid w:val="000F0277"/>
    <w:rPr>
      <w:rFonts w:ascii="Courier New" w:hAnsi="Courier New" w:cs="Courier New" w:hint="default"/>
      <w:lang w:val="pl-PL" w:eastAsia="ar-SA" w:bidi="ar-SA"/>
    </w:rPr>
  </w:style>
  <w:style w:type="character" w:customStyle="1" w:styleId="Odwoaniedokomentarza1">
    <w:name w:val="Odwołanie do komentarza1"/>
    <w:rsid w:val="000F0277"/>
    <w:rPr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0F0277"/>
    <w:rPr>
      <w:rFonts w:ascii="Segoe UI" w:eastAsia="Lucida Sans Unicode" w:hAnsi="Segoe UI" w:cs="Segoe UI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0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0277"/>
    <w:rPr>
      <w:rFonts w:ascii="Verdana" w:eastAsia="Lucida Sans Unicode" w:hAnsi="Verdana" w:cs="Mangal"/>
      <w:b/>
      <w:bCs/>
      <w:kern w:val="2"/>
      <w:sz w:val="20"/>
      <w:szCs w:val="18"/>
      <w:lang w:eastAsia="hi-IN" w:bidi="hi-IN"/>
    </w:rPr>
  </w:style>
  <w:style w:type="character" w:customStyle="1" w:styleId="alb">
    <w:name w:val="a_lb"/>
    <w:rsid w:val="000F0277"/>
  </w:style>
  <w:style w:type="character" w:customStyle="1" w:styleId="fn-ref">
    <w:name w:val="fn-ref"/>
    <w:rsid w:val="000F0277"/>
  </w:style>
  <w:style w:type="character" w:customStyle="1" w:styleId="Nierozpoznanawzmianka1">
    <w:name w:val="Nierozpoznana wzmianka1"/>
    <w:uiPriority w:val="99"/>
    <w:semiHidden/>
    <w:rsid w:val="000F0277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0F0277"/>
    <w:rPr>
      <w:i/>
      <w:iCs/>
    </w:rPr>
  </w:style>
  <w:style w:type="numbering" w:customStyle="1" w:styleId="RTFNum2">
    <w:name w:val="RTF_Num 2"/>
    <w:rsid w:val="000F0277"/>
    <w:pPr>
      <w:numPr>
        <w:numId w:val="2"/>
      </w:numPr>
    </w:pPr>
  </w:style>
  <w:style w:type="numbering" w:customStyle="1" w:styleId="RTFNum3">
    <w:name w:val="RTF_Num 3"/>
    <w:rsid w:val="000F0277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BC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BC0"/>
    <w:rPr>
      <w:rFonts w:ascii="Verdana" w:eastAsia="Lucida Sans Unicode" w:hAnsi="Verdana" w:cs="Mangal"/>
      <w:kern w:val="2"/>
      <w:sz w:val="20"/>
      <w:szCs w:val="18"/>
      <w:lang w:eastAsia="hi-IN" w:bidi="hi-IN"/>
    </w:rPr>
  </w:style>
  <w:style w:type="paragraph" w:styleId="Bezodstpw">
    <w:name w:val="No Spacing"/>
    <w:qFormat/>
    <w:rsid w:val="00C41ED1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WW-Nagwek1111">
    <w:name w:val="WW-Nagłówek1111"/>
    <w:basedOn w:val="Normalny"/>
    <w:next w:val="Tekstpodstawowy"/>
    <w:rsid w:val="00C41ED1"/>
    <w:pPr>
      <w:keepNext/>
      <w:widowControl/>
      <w:spacing w:before="240" w:after="120"/>
    </w:pPr>
    <w:rPr>
      <w:rFonts w:ascii="Arial" w:hAnsi="Arial" w:cs="Tahoma"/>
      <w:kern w:val="0"/>
      <w:sz w:val="28"/>
      <w:szCs w:val="28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AD1"/>
    <w:rPr>
      <w:sz w:val="16"/>
      <w:szCs w:val="16"/>
    </w:rPr>
  </w:style>
  <w:style w:type="paragraph" w:customStyle="1" w:styleId="Domylne">
    <w:name w:val="Domyślne"/>
    <w:rsid w:val="00304AD1"/>
    <w:pPr>
      <w:keepNext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304AD1"/>
    <w:pPr>
      <w:suppressAutoHyphens/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text-justify">
    <w:name w:val="text-justify"/>
    <w:rsid w:val="00304AD1"/>
  </w:style>
  <w:style w:type="character" w:styleId="Nierozpoznanawzmianka">
    <w:name w:val="Unresolved Mention"/>
    <w:basedOn w:val="Domylnaczcionkaakapitu"/>
    <w:uiPriority w:val="99"/>
    <w:semiHidden/>
    <w:unhideWhenUsed/>
    <w:rsid w:val="00B2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_remo@o2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ka.rzodkiewicz@ziemia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gkgrodzis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gkgrodzi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849D-F469-49C2-B90C-1BB325FD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16</Pages>
  <Words>4280</Words>
  <Characters>25680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Soporek</dc:creator>
  <cp:lastModifiedBy>Katarzyna Soporek</cp:lastModifiedBy>
  <cp:revision>141</cp:revision>
  <cp:lastPrinted>2026-02-04T07:09:00Z</cp:lastPrinted>
  <dcterms:created xsi:type="dcterms:W3CDTF">2021-01-21T06:34:00Z</dcterms:created>
  <dcterms:modified xsi:type="dcterms:W3CDTF">2026-02-04T08:26:00Z</dcterms:modified>
</cp:coreProperties>
</file>