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3E6832F4" w:rsidR="00C41ED1" w:rsidRDefault="00D26183" w:rsidP="0014321F">
      <w:pPr>
        <w:jc w:val="right"/>
        <w:rPr>
          <w:rFonts w:ascii="Arial" w:hAnsi="Arial" w:cs="Arial"/>
          <w:b/>
          <w:sz w:val="20"/>
          <w:szCs w:val="20"/>
        </w:rPr>
      </w:pPr>
      <w:r>
        <w:rPr>
          <w:rFonts w:ascii="Arial" w:hAnsi="Arial" w:cs="Arial"/>
          <w:b/>
          <w:sz w:val="20"/>
          <w:szCs w:val="20"/>
        </w:rPr>
        <w:tab/>
      </w:r>
      <w:r>
        <w:rPr>
          <w:rFonts w:ascii="Arial" w:hAnsi="Arial" w:cs="Arial"/>
          <w:b/>
          <w:sz w:val="20"/>
          <w:szCs w:val="20"/>
        </w:rPr>
        <w:tab/>
      </w:r>
      <w:r w:rsidR="006C0BDE">
        <w:rPr>
          <w:rFonts w:ascii="Arial" w:hAnsi="Arial" w:cs="Arial"/>
          <w:b/>
          <w:sz w:val="20"/>
          <w:szCs w:val="20"/>
        </w:rPr>
        <w:t xml:space="preserve">                                                                             </w:t>
      </w:r>
      <w:r w:rsidR="00C41ED1" w:rsidRPr="00A968CE">
        <w:rPr>
          <w:rFonts w:ascii="Arial" w:hAnsi="Arial" w:cs="Arial"/>
          <w:b/>
          <w:sz w:val="20"/>
          <w:szCs w:val="20"/>
        </w:rPr>
        <w:t xml:space="preserve">Załącznik </w:t>
      </w:r>
      <w:r w:rsidR="00BD74CC">
        <w:rPr>
          <w:rFonts w:ascii="Arial" w:hAnsi="Arial" w:cs="Arial"/>
          <w:b/>
          <w:sz w:val="20"/>
          <w:szCs w:val="20"/>
        </w:rPr>
        <w:t>n</w:t>
      </w:r>
      <w:r w:rsidR="00C41ED1" w:rsidRPr="00A968CE">
        <w:rPr>
          <w:rFonts w:ascii="Arial" w:hAnsi="Arial" w:cs="Arial"/>
          <w:b/>
          <w:sz w:val="20"/>
          <w:szCs w:val="20"/>
        </w:rPr>
        <w:t>r 1 do Zapytania</w:t>
      </w:r>
    </w:p>
    <w:p w14:paraId="0D4880A1" w14:textId="2DFE6131" w:rsidR="0014321F" w:rsidRPr="00A968CE" w:rsidRDefault="0014321F" w:rsidP="0014321F">
      <w:pPr>
        <w:rPr>
          <w:rFonts w:ascii="Arial" w:hAnsi="Arial" w:cs="Arial"/>
          <w:b/>
          <w:sz w:val="20"/>
          <w:szCs w:val="20"/>
        </w:rPr>
      </w:pPr>
      <w:r>
        <w:rPr>
          <w:rFonts w:ascii="Arial" w:hAnsi="Arial" w:cs="Arial"/>
          <w:b/>
          <w:sz w:val="20"/>
          <w:szCs w:val="20"/>
        </w:rPr>
        <w:t>DZP/</w:t>
      </w:r>
      <w:r w:rsidR="0097583D">
        <w:rPr>
          <w:rFonts w:ascii="Arial" w:hAnsi="Arial" w:cs="Arial"/>
          <w:b/>
          <w:sz w:val="20"/>
          <w:szCs w:val="20"/>
        </w:rPr>
        <w:t>06</w:t>
      </w:r>
      <w:r>
        <w:rPr>
          <w:rFonts w:ascii="Arial" w:hAnsi="Arial" w:cs="Arial"/>
          <w:b/>
          <w:sz w:val="20"/>
          <w:szCs w:val="20"/>
        </w:rPr>
        <w:t>/202</w:t>
      </w:r>
      <w:r w:rsidR="00B97394">
        <w:rPr>
          <w:rFonts w:ascii="Arial" w:hAnsi="Arial" w:cs="Arial"/>
          <w:b/>
          <w:sz w:val="20"/>
          <w:szCs w:val="20"/>
        </w:rPr>
        <w:t>6</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5C2742EA" w:rsidR="00C41ED1" w:rsidRDefault="00C41ED1" w:rsidP="00C41ED1">
      <w:pPr>
        <w:rPr>
          <w:rFonts w:ascii="Arial" w:hAnsi="Arial" w:cs="Arial"/>
          <w:sz w:val="20"/>
          <w:szCs w:val="22"/>
        </w:rPr>
      </w:pPr>
      <w:r>
        <w:rPr>
          <w:rFonts w:ascii="Arial" w:hAnsi="Arial" w:cs="Arial"/>
          <w:sz w:val="20"/>
          <w:szCs w:val="20"/>
        </w:rPr>
        <w:t>pieczęć Wykonawcy</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25F3EEA4"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97583D">
        <w:rPr>
          <w:rFonts w:ascii="Arial" w:hAnsi="Arial" w:cs="Arial"/>
          <w:b/>
          <w:color w:val="0070C0"/>
          <w:sz w:val="22"/>
          <w:szCs w:val="22"/>
        </w:rPr>
        <w:t>Świadczenie usług transportowych</w:t>
      </w:r>
      <w:r w:rsidR="00672C5D">
        <w:rPr>
          <w:rFonts w:ascii="Arial" w:hAnsi="Arial" w:cs="Arial"/>
          <w:b/>
          <w:color w:val="0070C0"/>
          <w:sz w:val="22"/>
          <w:szCs w:val="22"/>
        </w:rPr>
        <w:t>”</w:t>
      </w:r>
    </w:p>
    <w:p w14:paraId="5F817B6A" w14:textId="77777777" w:rsidR="00C41ED1" w:rsidRDefault="00C41ED1" w:rsidP="00A968CE">
      <w:pPr>
        <w:tabs>
          <w:tab w:val="left" w:pos="1620"/>
          <w:tab w:val="left" w:pos="9900"/>
        </w:tabs>
        <w:overflowPunct w:val="0"/>
        <w:autoSpaceDE w:val="0"/>
        <w:spacing w:line="360" w:lineRule="auto"/>
        <w:ind w:right="-157"/>
        <w:rPr>
          <w:rFonts w:ascii="Arial" w:hAnsi="Arial" w:cs="Arial"/>
          <w:sz w:val="20"/>
          <w:szCs w:val="20"/>
        </w:rPr>
      </w:pP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3DE781E3" w:rsidR="00C41ED1" w:rsidRDefault="00C41ED1" w:rsidP="00C41ED1">
      <w:pPr>
        <w:spacing w:line="360" w:lineRule="auto"/>
        <w:rPr>
          <w:rFonts w:ascii="Arial" w:hAnsi="Arial" w:cs="Arial"/>
          <w:sz w:val="20"/>
          <w:szCs w:val="20"/>
        </w:rPr>
      </w:pPr>
      <w:r>
        <w:rPr>
          <w:rFonts w:ascii="Arial" w:hAnsi="Arial" w:cs="Arial"/>
          <w:sz w:val="20"/>
          <w:szCs w:val="20"/>
        </w:rPr>
        <w:t>Nr tel./</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270D44D4" w14:textId="77777777" w:rsidR="00C41ED1" w:rsidRDefault="00C41ED1" w:rsidP="00C41ED1">
      <w:pPr>
        <w:spacing w:line="360" w:lineRule="auto"/>
        <w:rPr>
          <w:rFonts w:ascii="Arial" w:hAnsi="Arial" w:cs="Arial"/>
          <w:sz w:val="20"/>
          <w:szCs w:val="20"/>
        </w:rPr>
      </w:pPr>
    </w:p>
    <w:p w14:paraId="46C697A6" w14:textId="0FEBA64E" w:rsidR="00C41ED1" w:rsidRPr="00515197" w:rsidRDefault="00C41ED1" w:rsidP="00C52998">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97583D">
        <w:rPr>
          <w:rFonts w:ascii="Arial" w:hAnsi="Arial" w:cs="Arial"/>
          <w:sz w:val="20"/>
          <w:szCs w:val="20"/>
        </w:rPr>
        <w:t>„Świadczenie usług transportowych”</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515197">
        <w:rPr>
          <w:rFonts w:ascii="Arial" w:hAnsi="Arial" w:cs="Arial"/>
          <w:b/>
          <w:bCs/>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 złotych plus ......... %VAT, w 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97583D">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6B122F5E"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zapoznałem się z warunkami realizacji zamówienia. Posiadam wszystkie niezbędne dane do złożenia oferty.</w:t>
      </w:r>
    </w:p>
    <w:p w14:paraId="3986BCD7"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Integralną częścią oferty są wszystkie załączniki do oferty wymagane w Zapytaniu jako  niezbędne.</w:t>
      </w:r>
    </w:p>
    <w:p w14:paraId="3CE2AD0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358197CB"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930B71">
        <w:rPr>
          <w:rFonts w:ascii="Arial" w:hAnsi="Arial" w:cs="Arial"/>
          <w:sz w:val="20"/>
          <w:szCs w:val="20"/>
        </w:rPr>
        <w:t>2</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7E8F5E3D" w:rsidR="00C41ED1" w:rsidRPr="007E24E9" w:rsidRDefault="00C41ED1" w:rsidP="00C41ED1">
      <w:pPr>
        <w:rPr>
          <w:rFonts w:ascii="Arial" w:hAnsi="Arial" w:cs="Arial"/>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7E24E9">
        <w:rPr>
          <w:rFonts w:ascii="Arial" w:hAnsi="Arial" w:cs="Arial"/>
          <w:i/>
          <w:iCs/>
          <w:sz w:val="20"/>
          <w:szCs w:val="20"/>
        </w:rPr>
        <w:t xml:space="preserve">        </w:t>
      </w:r>
      <w:r w:rsidRPr="007E24E9">
        <w:rPr>
          <w:rFonts w:ascii="Arial" w:hAnsi="Arial" w:cs="Arial"/>
          <w:sz w:val="20"/>
          <w:szCs w:val="20"/>
        </w:rPr>
        <w:t>umocowany przedstawiciel</w:t>
      </w:r>
    </w:p>
    <w:p w14:paraId="574C0CF9" w14:textId="77777777" w:rsidR="00C41ED1" w:rsidRDefault="00C41ED1" w:rsidP="00C41ED1">
      <w:pPr>
        <w:rPr>
          <w:rFonts w:ascii="Arial" w:hAnsi="Arial" w:cs="Arial"/>
          <w:i/>
          <w:iCs/>
          <w:sz w:val="20"/>
          <w:szCs w:val="20"/>
        </w:rPr>
      </w:pPr>
    </w:p>
    <w:p w14:paraId="1B9A821A" w14:textId="77777777" w:rsidR="00A968CE" w:rsidRDefault="00A968CE" w:rsidP="000F0277">
      <w:pPr>
        <w:pStyle w:val="Tekstprzypisudolnego"/>
        <w:widowControl/>
        <w:spacing w:before="60"/>
        <w:ind w:left="0" w:firstLine="0"/>
        <w:jc w:val="right"/>
        <w:rPr>
          <w:rFonts w:ascii="Arial" w:hAnsi="Arial" w:cs="Arial"/>
          <w:b/>
          <w:sz w:val="22"/>
          <w:szCs w:val="22"/>
        </w:rPr>
      </w:pPr>
    </w:p>
    <w:p w14:paraId="210FAFBB" w14:textId="4C516E9A"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xml:space="preserve">,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w:t>
      </w:r>
      <w:r w:rsidR="000637DA">
        <w:rPr>
          <w:rFonts w:ascii="Arial" w:eastAsia="Calibri" w:hAnsi="Arial" w:cs="Arial"/>
          <w:kern w:val="0"/>
          <w:sz w:val="20"/>
          <w:szCs w:val="20"/>
          <w:lang w:eastAsia="ar-SA" w:bidi="ar-SA"/>
        </w:rPr>
        <w:t xml:space="preserve">  </w:t>
      </w:r>
      <w:r>
        <w:rPr>
          <w:rFonts w:ascii="Arial" w:eastAsia="Calibri" w:hAnsi="Arial" w:cs="Arial"/>
          <w:kern w:val="0"/>
          <w:sz w:val="20"/>
          <w:szCs w:val="20"/>
          <w:lang w:eastAsia="ar-SA" w:bidi="ar-SA"/>
        </w:rPr>
        <w:t>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07F4B440" w:rsidR="003322AD" w:rsidRPr="007E24E9" w:rsidRDefault="003322AD" w:rsidP="003322AD">
      <w:pPr>
        <w:tabs>
          <w:tab w:val="left" w:pos="8494"/>
        </w:tabs>
        <w:ind w:left="4950" w:hanging="4950"/>
        <w:rPr>
          <w:rFonts w:ascii="Arial" w:hAnsi="Arial" w:cs="Arial"/>
          <w:sz w:val="20"/>
          <w:szCs w:val="20"/>
        </w:rPr>
      </w:pPr>
      <w:r w:rsidRPr="007E24E9">
        <w:rPr>
          <w:rFonts w:ascii="Arial" w:hAnsi="Arial" w:cs="Arial"/>
          <w:sz w:val="20"/>
          <w:szCs w:val="20"/>
        </w:rPr>
        <w:t xml:space="preserve">  </w:t>
      </w:r>
      <w:r w:rsidR="007E24E9" w:rsidRPr="007E24E9">
        <w:rPr>
          <w:rFonts w:ascii="Arial" w:hAnsi="Arial" w:cs="Arial"/>
          <w:sz w:val="20"/>
          <w:szCs w:val="20"/>
        </w:rPr>
        <w:t>m</w:t>
      </w:r>
      <w:r w:rsidRPr="007E24E9">
        <w:rPr>
          <w:rFonts w:ascii="Arial" w:hAnsi="Arial" w:cs="Arial"/>
          <w:sz w:val="20"/>
          <w:szCs w:val="20"/>
        </w:rPr>
        <w:t>iejscowość                data</w:t>
      </w:r>
      <w:r w:rsidRPr="007E24E9">
        <w:rPr>
          <w:rFonts w:ascii="Arial" w:hAnsi="Arial" w:cs="Arial"/>
          <w:sz w:val="20"/>
          <w:szCs w:val="20"/>
        </w:rPr>
        <w:tab/>
      </w:r>
      <w:r w:rsidR="007E24E9">
        <w:rPr>
          <w:rFonts w:ascii="Arial" w:hAnsi="Arial" w:cs="Arial"/>
          <w:sz w:val="20"/>
          <w:szCs w:val="20"/>
        </w:rPr>
        <w:t xml:space="preserve">                  p</w:t>
      </w:r>
      <w:r w:rsidRPr="007E24E9">
        <w:rPr>
          <w:rFonts w:ascii="Arial" w:hAnsi="Arial" w:cs="Arial"/>
          <w:sz w:val="20"/>
          <w:szCs w:val="20"/>
        </w:rPr>
        <w:t xml:space="preserve">odpis osoby upoważnionej </w:t>
      </w:r>
    </w:p>
    <w:p w14:paraId="0116ED92" w14:textId="77777777" w:rsidR="003322AD" w:rsidRPr="007E24E9" w:rsidRDefault="003322AD" w:rsidP="003322AD">
      <w:pPr>
        <w:tabs>
          <w:tab w:val="left" w:pos="8494"/>
        </w:tabs>
        <w:ind w:left="4950" w:hanging="4950"/>
        <w:rPr>
          <w:rFonts w:ascii="Arial" w:hAnsi="Arial" w:cs="Arial"/>
          <w:sz w:val="20"/>
          <w:szCs w:val="20"/>
        </w:rPr>
      </w:pPr>
    </w:p>
    <w:p w14:paraId="67A4BA66" w14:textId="77777777" w:rsidR="003322AD" w:rsidRDefault="003322AD" w:rsidP="003322AD">
      <w:pPr>
        <w:pStyle w:val="Tekstprzypisudolnego"/>
        <w:widowControl/>
        <w:spacing w:before="60"/>
        <w:ind w:left="0" w:firstLine="0"/>
        <w:rPr>
          <w:rFonts w:ascii="Arial" w:hAnsi="Arial" w:cs="Arial"/>
        </w:rPr>
      </w:pP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6B066E2C" w14:textId="77777777"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36D80F1E" w14:textId="77777777" w:rsidR="00F23AEB" w:rsidRDefault="00F23AEB" w:rsidP="00836B64">
      <w:pPr>
        <w:pStyle w:val="Tekstprzypisudolnego"/>
        <w:widowControl/>
        <w:spacing w:before="60"/>
        <w:ind w:left="0" w:firstLine="0"/>
        <w:rPr>
          <w:rFonts w:ascii="Arial" w:hAnsi="Arial" w:cs="Arial"/>
          <w:i/>
          <w:iCs/>
          <w:sz w:val="18"/>
          <w:szCs w:val="18"/>
        </w:rPr>
      </w:pPr>
    </w:p>
    <w:p w14:paraId="67A60F34" w14:textId="77777777" w:rsidR="0097583D" w:rsidRDefault="0097583D" w:rsidP="00836B64">
      <w:pPr>
        <w:pStyle w:val="Tekstprzypisudolnego"/>
        <w:widowControl/>
        <w:spacing w:before="60"/>
        <w:ind w:left="0" w:firstLine="0"/>
        <w:rPr>
          <w:rFonts w:ascii="Arial" w:hAnsi="Arial" w:cs="Arial"/>
          <w:i/>
          <w:iCs/>
          <w:sz w:val="18"/>
          <w:szCs w:val="18"/>
        </w:rPr>
      </w:pPr>
    </w:p>
    <w:p w14:paraId="308BAF0B" w14:textId="77777777" w:rsidR="0097583D" w:rsidRDefault="0097583D" w:rsidP="00836B64">
      <w:pPr>
        <w:pStyle w:val="Tekstprzypisudolnego"/>
        <w:widowControl/>
        <w:spacing w:before="60"/>
        <w:ind w:left="0" w:firstLine="0"/>
        <w:rPr>
          <w:rFonts w:ascii="Arial" w:hAnsi="Arial" w:cs="Arial"/>
          <w:i/>
          <w:iCs/>
          <w:sz w:val="18"/>
          <w:szCs w:val="18"/>
        </w:rPr>
      </w:pPr>
    </w:p>
    <w:p w14:paraId="61FCF203" w14:textId="77777777" w:rsidR="0097583D" w:rsidRDefault="0097583D" w:rsidP="00836B64">
      <w:pPr>
        <w:pStyle w:val="Tekstprzypisudolnego"/>
        <w:widowControl/>
        <w:spacing w:before="60"/>
        <w:ind w:left="0" w:firstLine="0"/>
        <w:rPr>
          <w:rFonts w:ascii="Arial" w:hAnsi="Arial" w:cs="Arial"/>
          <w:i/>
          <w:iCs/>
          <w:sz w:val="18"/>
          <w:szCs w:val="18"/>
        </w:rPr>
      </w:pPr>
    </w:p>
    <w:p w14:paraId="26D00045" w14:textId="77777777" w:rsidR="0097583D" w:rsidRDefault="0097583D" w:rsidP="00836B64">
      <w:pPr>
        <w:pStyle w:val="Tekstprzypisudolnego"/>
        <w:widowControl/>
        <w:spacing w:before="60"/>
        <w:ind w:left="0" w:firstLine="0"/>
        <w:rPr>
          <w:rFonts w:ascii="Arial" w:hAnsi="Arial" w:cs="Arial"/>
          <w:i/>
          <w:iCs/>
          <w:sz w:val="18"/>
          <w:szCs w:val="18"/>
        </w:rPr>
      </w:pPr>
    </w:p>
    <w:p w14:paraId="6A31E6CD" w14:textId="77777777" w:rsidR="0097583D" w:rsidRPr="00F23AEB" w:rsidRDefault="0097583D" w:rsidP="00836B64">
      <w:pPr>
        <w:pStyle w:val="Tekstprzypisudolnego"/>
        <w:widowControl/>
        <w:spacing w:before="60"/>
        <w:ind w:left="0" w:firstLine="0"/>
        <w:rPr>
          <w:rFonts w:ascii="Arial" w:hAnsi="Arial" w:cs="Arial"/>
          <w:i/>
          <w:iCs/>
          <w:sz w:val="18"/>
          <w:szCs w:val="18"/>
        </w:rPr>
      </w:pP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7EEAE460"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97583D">
        <w:rPr>
          <w:rFonts w:ascii="Arial" w:hAnsi="Arial" w:cs="Arial"/>
          <w:b/>
        </w:rPr>
        <w:t>06</w:t>
      </w:r>
      <w:r>
        <w:rPr>
          <w:rFonts w:ascii="Arial" w:hAnsi="Arial" w:cs="Arial"/>
          <w:b/>
        </w:rPr>
        <w:t>/202</w:t>
      </w:r>
      <w:r w:rsidR="00B97394">
        <w:rPr>
          <w:rFonts w:ascii="Arial" w:hAnsi="Arial" w:cs="Arial"/>
          <w:b/>
        </w:rPr>
        <w:t>6</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990ECEA" w:rsidR="00EC4155" w:rsidRDefault="008C5BF8" w:rsidP="00EC4155">
      <w:pPr>
        <w:jc w:val="both"/>
        <w:rPr>
          <w:rFonts w:ascii="Arial" w:hAnsi="Arial"/>
          <w:sz w:val="20"/>
          <w:szCs w:val="20"/>
        </w:rPr>
      </w:pPr>
      <w:r>
        <w:rPr>
          <w:rFonts w:ascii="Arial" w:hAnsi="Arial"/>
          <w:sz w:val="20"/>
          <w:szCs w:val="20"/>
        </w:rPr>
        <w:t xml:space="preserve">         p</w:t>
      </w:r>
      <w:r w:rsidR="00EC4155">
        <w:rPr>
          <w:rFonts w:ascii="Arial" w:hAnsi="Arial"/>
          <w:sz w:val="20"/>
          <w:szCs w:val="20"/>
        </w:rPr>
        <w:t>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6ED3924F" w14:textId="77777777" w:rsidR="00C70C83" w:rsidRDefault="00C70C83" w:rsidP="002F20A3">
      <w:pPr>
        <w:jc w:val="both"/>
        <w:rPr>
          <w:rFonts w:ascii="Arial" w:hAnsi="Arial"/>
          <w:sz w:val="20"/>
          <w:szCs w:val="20"/>
        </w:rPr>
      </w:pPr>
    </w:p>
    <w:p w14:paraId="45A0C22E" w14:textId="77777777" w:rsidR="00A968CE" w:rsidRDefault="00A968CE" w:rsidP="00A968CE">
      <w:pPr>
        <w:pStyle w:val="Tekstpodstawowy"/>
        <w:rPr>
          <w:rFonts w:ascii="Arial" w:hAnsi="Arial"/>
          <w:sz w:val="20"/>
          <w:szCs w:val="20"/>
        </w:rPr>
      </w:pPr>
    </w:p>
    <w:p w14:paraId="434644B0" w14:textId="23D7F7D5" w:rsidR="002F20A3" w:rsidRPr="00EC4155" w:rsidRDefault="00127B56" w:rsidP="002F20A3">
      <w:pPr>
        <w:pStyle w:val="Tekstpodstawowy"/>
        <w:jc w:val="center"/>
        <w:rPr>
          <w:rFonts w:ascii="Arial" w:hAnsi="Arial" w:cs="Arial"/>
          <w:b/>
          <w:sz w:val="22"/>
          <w:szCs w:val="22"/>
        </w:rPr>
      </w:pPr>
      <w:r>
        <w:rPr>
          <w:rFonts w:ascii="Arial" w:hAnsi="Arial" w:cs="Arial"/>
          <w:b/>
          <w:sz w:val="22"/>
          <w:szCs w:val="22"/>
        </w:rPr>
        <w:t>TABELA   KOSZTOWA</w:t>
      </w:r>
    </w:p>
    <w:p w14:paraId="79C5F5F1" w14:textId="77777777" w:rsidR="00522095" w:rsidRDefault="00522095" w:rsidP="00522095">
      <w:pPr>
        <w:jc w:val="both"/>
        <w:rPr>
          <w:rFonts w:ascii="Arial" w:hAnsi="Arial"/>
          <w:sz w:val="20"/>
          <w:szCs w:val="20"/>
        </w:rPr>
      </w:pPr>
    </w:p>
    <w:tbl>
      <w:tblPr>
        <w:tblW w:w="6002" w:type="pct"/>
        <w:tblInd w:w="-923" w:type="dxa"/>
        <w:tblLayout w:type="fixed"/>
        <w:tblCellMar>
          <w:left w:w="70" w:type="dxa"/>
          <w:right w:w="70" w:type="dxa"/>
        </w:tblCellMar>
        <w:tblLook w:val="0000" w:firstRow="0" w:lastRow="0" w:firstColumn="0" w:lastColumn="0" w:noHBand="0" w:noVBand="0"/>
      </w:tblPr>
      <w:tblGrid>
        <w:gridCol w:w="711"/>
        <w:gridCol w:w="3970"/>
        <w:gridCol w:w="1278"/>
        <w:gridCol w:w="1130"/>
        <w:gridCol w:w="1559"/>
        <w:gridCol w:w="851"/>
        <w:gridCol w:w="1559"/>
      </w:tblGrid>
      <w:tr w:rsidR="000637DA" w14:paraId="1048315F" w14:textId="77777777" w:rsidTr="000637DA">
        <w:trPr>
          <w:cantSplit/>
          <w:trHeight w:val="691"/>
        </w:trPr>
        <w:tc>
          <w:tcPr>
            <w:tcW w:w="321" w:type="pct"/>
            <w:tcBorders>
              <w:top w:val="single" w:sz="8" w:space="0" w:color="000000"/>
              <w:left w:val="single" w:sz="8" w:space="0" w:color="000000"/>
              <w:bottom w:val="single" w:sz="8" w:space="0" w:color="000000"/>
            </w:tcBorders>
            <w:vAlign w:val="center"/>
          </w:tcPr>
          <w:p w14:paraId="513C3F47" w14:textId="77777777" w:rsidR="00D26183" w:rsidRPr="00002441" w:rsidRDefault="00BA0E12" w:rsidP="000637DA">
            <w:pPr>
              <w:snapToGrid w:val="0"/>
              <w:jc w:val="center"/>
              <w:rPr>
                <w:rFonts w:ascii="Arial" w:hAnsi="Arial" w:cs="Arial"/>
                <w:b/>
                <w:sz w:val="20"/>
                <w:szCs w:val="20"/>
              </w:rPr>
            </w:pPr>
            <w:r w:rsidRPr="00BA0E12">
              <w:rPr>
                <w:rFonts w:ascii="Arial" w:hAnsi="Arial" w:cs="Arial"/>
                <w:b/>
                <w:sz w:val="22"/>
                <w:szCs w:val="22"/>
              </w:rPr>
              <w:t>L</w:t>
            </w:r>
            <w:r w:rsidR="00D26183" w:rsidRPr="00002441">
              <w:rPr>
                <w:rFonts w:ascii="Arial" w:hAnsi="Arial" w:cs="Arial"/>
                <w:b/>
                <w:sz w:val="20"/>
                <w:szCs w:val="20"/>
              </w:rPr>
              <w:t>p</w:t>
            </w:r>
            <w:r w:rsidR="00D26183">
              <w:rPr>
                <w:rFonts w:ascii="Arial" w:hAnsi="Arial" w:cs="Arial"/>
                <w:b/>
                <w:sz w:val="20"/>
                <w:szCs w:val="20"/>
              </w:rPr>
              <w:t>.</w:t>
            </w:r>
          </w:p>
        </w:tc>
        <w:tc>
          <w:tcPr>
            <w:tcW w:w="1795" w:type="pct"/>
            <w:tcBorders>
              <w:top w:val="single" w:sz="8" w:space="0" w:color="000000"/>
              <w:left w:val="single" w:sz="8" w:space="0" w:color="000000"/>
              <w:bottom w:val="single" w:sz="8" w:space="0" w:color="000000"/>
            </w:tcBorders>
          </w:tcPr>
          <w:p w14:paraId="0F545E76" w14:textId="77777777" w:rsidR="00D26183" w:rsidRPr="00002441" w:rsidRDefault="00D26183" w:rsidP="00473C76">
            <w:pPr>
              <w:snapToGrid w:val="0"/>
              <w:jc w:val="center"/>
              <w:rPr>
                <w:rFonts w:ascii="Arial" w:hAnsi="Arial" w:cs="Arial"/>
                <w:b/>
                <w:sz w:val="20"/>
                <w:szCs w:val="20"/>
              </w:rPr>
            </w:pPr>
          </w:p>
          <w:p w14:paraId="32B89C46" w14:textId="1296EF8C" w:rsidR="00D26183" w:rsidRPr="00002441" w:rsidRDefault="00127B56" w:rsidP="00473C76">
            <w:pPr>
              <w:snapToGrid w:val="0"/>
              <w:jc w:val="center"/>
              <w:rPr>
                <w:rFonts w:ascii="Arial" w:hAnsi="Arial" w:cs="Arial"/>
                <w:b/>
                <w:sz w:val="20"/>
                <w:szCs w:val="20"/>
              </w:rPr>
            </w:pPr>
            <w:r>
              <w:rPr>
                <w:rFonts w:ascii="Arial" w:hAnsi="Arial" w:cs="Arial"/>
                <w:b/>
                <w:sz w:val="20"/>
                <w:szCs w:val="20"/>
              </w:rPr>
              <w:t>Przedmiot zapytania</w:t>
            </w:r>
          </w:p>
        </w:tc>
        <w:tc>
          <w:tcPr>
            <w:tcW w:w="578" w:type="pct"/>
            <w:tcBorders>
              <w:top w:val="single" w:sz="8" w:space="0" w:color="000000"/>
              <w:left w:val="single" w:sz="8" w:space="0" w:color="000000"/>
              <w:bottom w:val="single" w:sz="8" w:space="0" w:color="000000"/>
            </w:tcBorders>
          </w:tcPr>
          <w:p w14:paraId="6F50073D" w14:textId="77777777" w:rsidR="00EF54E6" w:rsidRDefault="00EF54E6" w:rsidP="00473C76">
            <w:pPr>
              <w:jc w:val="center"/>
              <w:rPr>
                <w:rFonts w:ascii="Arial" w:hAnsi="Arial" w:cs="Arial"/>
                <w:b/>
                <w:sz w:val="20"/>
                <w:szCs w:val="20"/>
              </w:rPr>
            </w:pPr>
          </w:p>
          <w:p w14:paraId="6C3298E2" w14:textId="77777777" w:rsidR="004F0CCC" w:rsidRDefault="00D26183" w:rsidP="00473C76">
            <w:pPr>
              <w:jc w:val="center"/>
              <w:rPr>
                <w:rFonts w:ascii="Arial" w:hAnsi="Arial" w:cs="Arial"/>
                <w:b/>
                <w:sz w:val="20"/>
                <w:szCs w:val="20"/>
              </w:rPr>
            </w:pPr>
            <w:r>
              <w:rPr>
                <w:rFonts w:ascii="Arial" w:hAnsi="Arial" w:cs="Arial"/>
                <w:b/>
                <w:sz w:val="20"/>
                <w:szCs w:val="20"/>
              </w:rPr>
              <w:t>Ilość</w:t>
            </w:r>
          </w:p>
          <w:p w14:paraId="6C1FFB54" w14:textId="77777777" w:rsidR="00D26183" w:rsidRPr="00002441" w:rsidRDefault="00D26183" w:rsidP="00473C76">
            <w:pPr>
              <w:jc w:val="center"/>
              <w:rPr>
                <w:rFonts w:ascii="Arial" w:hAnsi="Arial" w:cs="Arial"/>
                <w:b/>
                <w:sz w:val="20"/>
                <w:szCs w:val="20"/>
              </w:rPr>
            </w:pPr>
          </w:p>
        </w:tc>
        <w:tc>
          <w:tcPr>
            <w:tcW w:w="511" w:type="pct"/>
            <w:tcBorders>
              <w:top w:val="single" w:sz="8" w:space="0" w:color="000000"/>
              <w:left w:val="single" w:sz="8" w:space="0" w:color="000000"/>
              <w:bottom w:val="single" w:sz="8" w:space="0" w:color="000000"/>
            </w:tcBorders>
          </w:tcPr>
          <w:p w14:paraId="21F9AEA4" w14:textId="77777777" w:rsidR="00D26183" w:rsidRPr="00002441" w:rsidRDefault="00D26183" w:rsidP="00473C76">
            <w:pPr>
              <w:snapToGrid w:val="0"/>
              <w:jc w:val="center"/>
              <w:rPr>
                <w:rFonts w:ascii="Arial" w:hAnsi="Arial" w:cs="Arial"/>
                <w:b/>
                <w:sz w:val="20"/>
                <w:szCs w:val="20"/>
              </w:rPr>
            </w:pPr>
            <w:r w:rsidRPr="00002441">
              <w:rPr>
                <w:rFonts w:ascii="Arial" w:hAnsi="Arial" w:cs="Arial"/>
                <w:b/>
                <w:sz w:val="20"/>
                <w:szCs w:val="20"/>
              </w:rPr>
              <w:t>Cena</w:t>
            </w:r>
          </w:p>
          <w:p w14:paraId="02AD9D6D" w14:textId="77777777" w:rsidR="00D26183" w:rsidRPr="00002441" w:rsidRDefault="00D26183" w:rsidP="00473C76">
            <w:pPr>
              <w:jc w:val="center"/>
              <w:rPr>
                <w:rFonts w:ascii="Arial" w:hAnsi="Arial" w:cs="Arial"/>
                <w:b/>
                <w:sz w:val="20"/>
                <w:szCs w:val="20"/>
              </w:rPr>
            </w:pPr>
            <w:r w:rsidRPr="00002441">
              <w:rPr>
                <w:rFonts w:ascii="Arial" w:hAnsi="Arial" w:cs="Arial"/>
                <w:b/>
                <w:sz w:val="20"/>
                <w:szCs w:val="20"/>
              </w:rPr>
              <w:t>jedn.</w:t>
            </w:r>
          </w:p>
          <w:p w14:paraId="597D1BE3" w14:textId="77777777" w:rsidR="00D26183" w:rsidRPr="00002441" w:rsidRDefault="00F910D2" w:rsidP="00473C76">
            <w:pPr>
              <w:jc w:val="center"/>
              <w:rPr>
                <w:rFonts w:ascii="Arial" w:hAnsi="Arial" w:cs="Arial"/>
                <w:b/>
                <w:sz w:val="20"/>
                <w:szCs w:val="20"/>
              </w:rPr>
            </w:pPr>
            <w:r>
              <w:rPr>
                <w:rFonts w:ascii="Arial" w:hAnsi="Arial" w:cs="Arial"/>
                <w:b/>
                <w:sz w:val="20"/>
                <w:szCs w:val="20"/>
              </w:rPr>
              <w:t>netto</w:t>
            </w:r>
          </w:p>
        </w:tc>
        <w:tc>
          <w:tcPr>
            <w:tcW w:w="705" w:type="pct"/>
            <w:tcBorders>
              <w:top w:val="single" w:sz="8" w:space="0" w:color="000000"/>
              <w:left w:val="single" w:sz="8" w:space="0" w:color="000000"/>
              <w:bottom w:val="single" w:sz="8" w:space="0" w:color="000000"/>
            </w:tcBorders>
          </w:tcPr>
          <w:p w14:paraId="2FA3C3A3" w14:textId="77777777" w:rsidR="00D26183" w:rsidRDefault="00D26183" w:rsidP="00473C76">
            <w:pPr>
              <w:jc w:val="center"/>
              <w:rPr>
                <w:rFonts w:ascii="Arial" w:hAnsi="Arial" w:cs="Arial"/>
                <w:b/>
                <w:sz w:val="20"/>
                <w:szCs w:val="20"/>
              </w:rPr>
            </w:pPr>
            <w:r>
              <w:rPr>
                <w:rFonts w:ascii="Arial" w:hAnsi="Arial" w:cs="Arial"/>
                <w:b/>
                <w:sz w:val="20"/>
                <w:szCs w:val="20"/>
              </w:rPr>
              <w:t>Wartość zamówienia</w:t>
            </w:r>
          </w:p>
          <w:p w14:paraId="38950B79" w14:textId="77777777" w:rsidR="00D26183" w:rsidRPr="00002441" w:rsidRDefault="00D26183" w:rsidP="00473C76">
            <w:pPr>
              <w:jc w:val="center"/>
              <w:rPr>
                <w:rFonts w:ascii="Arial" w:hAnsi="Arial" w:cs="Arial"/>
                <w:b/>
                <w:sz w:val="20"/>
                <w:szCs w:val="20"/>
              </w:rPr>
            </w:pPr>
            <w:r>
              <w:rPr>
                <w:rFonts w:ascii="Arial" w:hAnsi="Arial" w:cs="Arial"/>
                <w:b/>
                <w:sz w:val="20"/>
                <w:szCs w:val="20"/>
              </w:rPr>
              <w:t>NETTO</w:t>
            </w:r>
          </w:p>
        </w:tc>
        <w:tc>
          <w:tcPr>
            <w:tcW w:w="385" w:type="pct"/>
            <w:tcBorders>
              <w:top w:val="single" w:sz="8" w:space="0" w:color="000000"/>
              <w:left w:val="single" w:sz="8" w:space="0" w:color="000000"/>
              <w:bottom w:val="single" w:sz="8" w:space="0" w:color="000000"/>
            </w:tcBorders>
          </w:tcPr>
          <w:p w14:paraId="48E5F0D5" w14:textId="77777777" w:rsidR="00D26183" w:rsidRDefault="00D26183" w:rsidP="00473C76">
            <w:pPr>
              <w:jc w:val="center"/>
              <w:rPr>
                <w:rFonts w:ascii="Arial" w:hAnsi="Arial" w:cs="Arial"/>
                <w:b/>
                <w:sz w:val="20"/>
                <w:szCs w:val="20"/>
              </w:rPr>
            </w:pPr>
            <w:r>
              <w:rPr>
                <w:rFonts w:ascii="Arial" w:hAnsi="Arial" w:cs="Arial"/>
                <w:b/>
                <w:sz w:val="20"/>
                <w:szCs w:val="20"/>
              </w:rPr>
              <w:t>V</w:t>
            </w:r>
          </w:p>
          <w:p w14:paraId="3854E6FB" w14:textId="77777777" w:rsidR="00D26183" w:rsidRDefault="00D26183" w:rsidP="00473C76">
            <w:pPr>
              <w:jc w:val="center"/>
              <w:rPr>
                <w:rFonts w:ascii="Arial" w:hAnsi="Arial" w:cs="Arial"/>
                <w:b/>
                <w:sz w:val="20"/>
                <w:szCs w:val="20"/>
              </w:rPr>
            </w:pPr>
            <w:r>
              <w:rPr>
                <w:rFonts w:ascii="Arial" w:hAnsi="Arial" w:cs="Arial"/>
                <w:b/>
                <w:sz w:val="20"/>
                <w:szCs w:val="20"/>
              </w:rPr>
              <w:t>A</w:t>
            </w:r>
          </w:p>
          <w:p w14:paraId="2C2E0F97" w14:textId="77777777" w:rsidR="00D26183" w:rsidRPr="00002441" w:rsidRDefault="00D26183" w:rsidP="00473C76">
            <w:pPr>
              <w:jc w:val="center"/>
              <w:rPr>
                <w:rFonts w:ascii="Arial" w:hAnsi="Arial" w:cs="Arial"/>
                <w:b/>
                <w:sz w:val="20"/>
                <w:szCs w:val="20"/>
              </w:rPr>
            </w:pPr>
            <w:r>
              <w:rPr>
                <w:rFonts w:ascii="Arial" w:hAnsi="Arial" w:cs="Arial"/>
                <w:b/>
                <w:sz w:val="20"/>
                <w:szCs w:val="20"/>
              </w:rPr>
              <w:t>T</w:t>
            </w:r>
          </w:p>
        </w:tc>
        <w:tc>
          <w:tcPr>
            <w:tcW w:w="705" w:type="pct"/>
            <w:tcBorders>
              <w:top w:val="single" w:sz="8" w:space="0" w:color="000000"/>
              <w:left w:val="single" w:sz="8" w:space="0" w:color="000000"/>
              <w:bottom w:val="single" w:sz="8" w:space="0" w:color="000000"/>
              <w:right w:val="single" w:sz="8" w:space="0" w:color="000000"/>
            </w:tcBorders>
          </w:tcPr>
          <w:p w14:paraId="7E18D69D" w14:textId="77777777" w:rsidR="00D26183" w:rsidRPr="00002441" w:rsidRDefault="00D26183" w:rsidP="00D16EB3">
            <w:pPr>
              <w:snapToGrid w:val="0"/>
              <w:jc w:val="center"/>
              <w:rPr>
                <w:rFonts w:ascii="Arial" w:hAnsi="Arial" w:cs="Arial"/>
                <w:b/>
                <w:sz w:val="20"/>
                <w:szCs w:val="20"/>
              </w:rPr>
            </w:pPr>
            <w:r w:rsidRPr="00002441">
              <w:rPr>
                <w:rFonts w:ascii="Arial" w:hAnsi="Arial" w:cs="Arial"/>
                <w:b/>
                <w:sz w:val="20"/>
                <w:szCs w:val="20"/>
              </w:rPr>
              <w:t>Wartość</w:t>
            </w:r>
          </w:p>
          <w:p w14:paraId="19EE3F2C" w14:textId="77777777" w:rsidR="00D26183" w:rsidRPr="00002441" w:rsidRDefault="00D26183" w:rsidP="00D16EB3">
            <w:pPr>
              <w:jc w:val="center"/>
              <w:rPr>
                <w:rFonts w:ascii="Arial" w:hAnsi="Arial" w:cs="Arial"/>
                <w:b/>
                <w:sz w:val="20"/>
                <w:szCs w:val="20"/>
              </w:rPr>
            </w:pPr>
            <w:r w:rsidRPr="00002441">
              <w:rPr>
                <w:rFonts w:ascii="Arial" w:hAnsi="Arial" w:cs="Arial"/>
                <w:b/>
                <w:sz w:val="20"/>
                <w:szCs w:val="20"/>
              </w:rPr>
              <w:t>zamówienia</w:t>
            </w:r>
          </w:p>
          <w:p w14:paraId="63FA3175" w14:textId="77777777" w:rsidR="00D26183" w:rsidRPr="00002441" w:rsidRDefault="00D26183" w:rsidP="00D16EB3">
            <w:pPr>
              <w:jc w:val="center"/>
              <w:rPr>
                <w:rFonts w:ascii="Arial" w:hAnsi="Arial" w:cs="Arial"/>
                <w:b/>
                <w:sz w:val="20"/>
                <w:szCs w:val="20"/>
              </w:rPr>
            </w:pPr>
            <w:r w:rsidRPr="00002441">
              <w:rPr>
                <w:rFonts w:ascii="Arial" w:hAnsi="Arial" w:cs="Arial"/>
                <w:b/>
                <w:sz w:val="20"/>
                <w:szCs w:val="20"/>
              </w:rPr>
              <w:t>BRUTTO</w:t>
            </w:r>
          </w:p>
        </w:tc>
      </w:tr>
      <w:tr w:rsidR="000637DA" w14:paraId="44EEEE7B" w14:textId="77777777" w:rsidTr="000637DA">
        <w:trPr>
          <w:cantSplit/>
          <w:trHeight w:val="589"/>
        </w:trPr>
        <w:tc>
          <w:tcPr>
            <w:tcW w:w="321" w:type="pct"/>
            <w:tcBorders>
              <w:left w:val="single" w:sz="8" w:space="0" w:color="000000"/>
              <w:bottom w:val="single" w:sz="8" w:space="0" w:color="000000"/>
            </w:tcBorders>
            <w:vAlign w:val="center"/>
          </w:tcPr>
          <w:p w14:paraId="3C9AB126" w14:textId="77777777" w:rsidR="00D26183" w:rsidRPr="00002441" w:rsidRDefault="001D12A7" w:rsidP="00473C76">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1795" w:type="pct"/>
            <w:tcBorders>
              <w:left w:val="single" w:sz="8" w:space="0" w:color="000000"/>
              <w:bottom w:val="single" w:sz="8" w:space="0" w:color="000000"/>
            </w:tcBorders>
            <w:vAlign w:val="center"/>
          </w:tcPr>
          <w:p w14:paraId="158ADC05" w14:textId="31D4A7AC" w:rsidR="00D26183" w:rsidRPr="00002441" w:rsidRDefault="0097583D" w:rsidP="00473C76">
            <w:pPr>
              <w:snapToGrid w:val="0"/>
              <w:rPr>
                <w:rFonts w:ascii="Arial" w:hAnsi="Arial" w:cs="Arial"/>
                <w:sz w:val="20"/>
                <w:szCs w:val="20"/>
              </w:rPr>
            </w:pPr>
            <w:r>
              <w:rPr>
                <w:rFonts w:ascii="Arial" w:hAnsi="Arial" w:cs="Arial"/>
                <w:sz w:val="20"/>
                <w:szCs w:val="20"/>
              </w:rPr>
              <w:t>Koparko-ładowarka o pojemności 3,0 m</w:t>
            </w:r>
            <w:r>
              <w:rPr>
                <w:rFonts w:ascii="Arial" w:hAnsi="Arial" w:cs="Arial"/>
                <w:sz w:val="20"/>
                <w:szCs w:val="20"/>
                <w:vertAlign w:val="superscript"/>
              </w:rPr>
              <w:t>3</w:t>
            </w:r>
          </w:p>
        </w:tc>
        <w:tc>
          <w:tcPr>
            <w:tcW w:w="578" w:type="pct"/>
            <w:tcBorders>
              <w:left w:val="single" w:sz="8" w:space="0" w:color="000000"/>
              <w:bottom w:val="single" w:sz="8" w:space="0" w:color="000000"/>
            </w:tcBorders>
            <w:vAlign w:val="center"/>
          </w:tcPr>
          <w:p w14:paraId="0B275DCC" w14:textId="23AAD001" w:rsidR="00D26183" w:rsidRPr="00002441" w:rsidRDefault="0097583D" w:rsidP="004F0CCC">
            <w:pPr>
              <w:snapToGrid w:val="0"/>
              <w:jc w:val="center"/>
              <w:rPr>
                <w:rFonts w:ascii="Arial" w:hAnsi="Arial" w:cs="Arial"/>
                <w:sz w:val="20"/>
                <w:szCs w:val="20"/>
              </w:rPr>
            </w:pPr>
            <w:r>
              <w:rPr>
                <w:rFonts w:ascii="Arial" w:hAnsi="Arial" w:cs="Arial"/>
                <w:sz w:val="20"/>
                <w:szCs w:val="20"/>
              </w:rPr>
              <w:t>70 godzin</w:t>
            </w:r>
          </w:p>
        </w:tc>
        <w:tc>
          <w:tcPr>
            <w:tcW w:w="511" w:type="pct"/>
            <w:tcBorders>
              <w:left w:val="single" w:sz="8" w:space="0" w:color="000000"/>
              <w:bottom w:val="single" w:sz="8" w:space="0" w:color="000000"/>
            </w:tcBorders>
          </w:tcPr>
          <w:p w14:paraId="00461482" w14:textId="77777777" w:rsidR="00D26183" w:rsidRPr="00002441" w:rsidRDefault="00D26183" w:rsidP="00473C76">
            <w:pPr>
              <w:snapToGrid w:val="0"/>
              <w:rPr>
                <w:rFonts w:ascii="Arial" w:hAnsi="Arial" w:cs="Arial"/>
                <w:sz w:val="20"/>
                <w:szCs w:val="20"/>
              </w:rPr>
            </w:pPr>
          </w:p>
        </w:tc>
        <w:tc>
          <w:tcPr>
            <w:tcW w:w="705" w:type="pct"/>
            <w:tcBorders>
              <w:left w:val="single" w:sz="8" w:space="0" w:color="000000"/>
              <w:bottom w:val="single" w:sz="8" w:space="0" w:color="000000"/>
            </w:tcBorders>
          </w:tcPr>
          <w:p w14:paraId="1B8D77F3" w14:textId="77777777" w:rsidR="00D26183" w:rsidRPr="00002441" w:rsidRDefault="00D26183" w:rsidP="00473C76">
            <w:pPr>
              <w:snapToGrid w:val="0"/>
              <w:jc w:val="center"/>
              <w:rPr>
                <w:rFonts w:ascii="Arial" w:hAnsi="Arial" w:cs="Arial"/>
                <w:sz w:val="20"/>
                <w:szCs w:val="20"/>
              </w:rPr>
            </w:pPr>
          </w:p>
        </w:tc>
        <w:tc>
          <w:tcPr>
            <w:tcW w:w="385" w:type="pct"/>
            <w:tcBorders>
              <w:left w:val="single" w:sz="8" w:space="0" w:color="000000"/>
              <w:bottom w:val="single" w:sz="8" w:space="0" w:color="000000"/>
            </w:tcBorders>
          </w:tcPr>
          <w:p w14:paraId="1D3F6C03" w14:textId="77777777" w:rsidR="00D26183" w:rsidRPr="00002441" w:rsidRDefault="00D26183" w:rsidP="00473C76">
            <w:pPr>
              <w:snapToGrid w:val="0"/>
              <w:rPr>
                <w:rFonts w:ascii="Arial" w:hAnsi="Arial" w:cs="Arial"/>
                <w:sz w:val="20"/>
                <w:szCs w:val="20"/>
              </w:rPr>
            </w:pPr>
          </w:p>
        </w:tc>
        <w:tc>
          <w:tcPr>
            <w:tcW w:w="705" w:type="pct"/>
            <w:tcBorders>
              <w:left w:val="single" w:sz="8" w:space="0" w:color="000000"/>
              <w:bottom w:val="single" w:sz="8" w:space="0" w:color="000000"/>
              <w:right w:val="single" w:sz="8" w:space="0" w:color="000000"/>
            </w:tcBorders>
          </w:tcPr>
          <w:p w14:paraId="251F82F0" w14:textId="77777777" w:rsidR="00D26183" w:rsidRPr="00002441" w:rsidRDefault="00D26183" w:rsidP="00473C76">
            <w:pPr>
              <w:snapToGrid w:val="0"/>
              <w:rPr>
                <w:rFonts w:ascii="Arial" w:hAnsi="Arial" w:cs="Arial"/>
                <w:sz w:val="20"/>
                <w:szCs w:val="20"/>
              </w:rPr>
            </w:pPr>
          </w:p>
        </w:tc>
      </w:tr>
      <w:tr w:rsidR="000637DA" w14:paraId="6C743B42" w14:textId="77777777" w:rsidTr="000637DA">
        <w:trPr>
          <w:cantSplit/>
          <w:trHeight w:val="589"/>
        </w:trPr>
        <w:tc>
          <w:tcPr>
            <w:tcW w:w="321" w:type="pct"/>
            <w:tcBorders>
              <w:left w:val="single" w:sz="8" w:space="0" w:color="000000"/>
              <w:bottom w:val="single" w:sz="8" w:space="0" w:color="000000"/>
            </w:tcBorders>
            <w:vAlign w:val="center"/>
          </w:tcPr>
          <w:p w14:paraId="1D3FAE7E" w14:textId="77777777" w:rsidR="0097583D" w:rsidRDefault="0097583D" w:rsidP="0097583D">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1795" w:type="pct"/>
            <w:tcBorders>
              <w:left w:val="single" w:sz="8" w:space="0" w:color="000000"/>
              <w:bottom w:val="single" w:sz="8" w:space="0" w:color="000000"/>
            </w:tcBorders>
            <w:vAlign w:val="center"/>
          </w:tcPr>
          <w:p w14:paraId="2F15C807" w14:textId="4FF7610A" w:rsidR="0097583D" w:rsidRDefault="0097583D" w:rsidP="0097583D">
            <w:pPr>
              <w:snapToGrid w:val="0"/>
              <w:rPr>
                <w:rFonts w:ascii="Arial" w:hAnsi="Arial" w:cs="Arial"/>
                <w:sz w:val="20"/>
                <w:szCs w:val="20"/>
              </w:rPr>
            </w:pPr>
            <w:r>
              <w:rPr>
                <w:rFonts w:ascii="Arial" w:hAnsi="Arial" w:cs="Arial"/>
                <w:sz w:val="20"/>
                <w:szCs w:val="20"/>
              </w:rPr>
              <w:t>Samochód samowyładowczy 16-18 ton</w:t>
            </w:r>
          </w:p>
        </w:tc>
        <w:tc>
          <w:tcPr>
            <w:tcW w:w="578" w:type="pct"/>
            <w:tcBorders>
              <w:left w:val="single" w:sz="8" w:space="0" w:color="000000"/>
              <w:bottom w:val="single" w:sz="8" w:space="0" w:color="000000"/>
            </w:tcBorders>
            <w:vAlign w:val="center"/>
          </w:tcPr>
          <w:p w14:paraId="71A78D7B" w14:textId="36D9A17E" w:rsidR="0097583D" w:rsidRDefault="0097583D" w:rsidP="0097583D">
            <w:pPr>
              <w:snapToGrid w:val="0"/>
              <w:jc w:val="center"/>
              <w:rPr>
                <w:rFonts w:ascii="Arial" w:hAnsi="Arial" w:cs="Arial"/>
                <w:sz w:val="20"/>
                <w:szCs w:val="20"/>
              </w:rPr>
            </w:pPr>
            <w:r w:rsidRPr="007B1236">
              <w:rPr>
                <w:rFonts w:ascii="Arial" w:hAnsi="Arial" w:cs="Arial"/>
                <w:sz w:val="20"/>
                <w:szCs w:val="20"/>
              </w:rPr>
              <w:t>400 godzin</w:t>
            </w:r>
          </w:p>
        </w:tc>
        <w:tc>
          <w:tcPr>
            <w:tcW w:w="511" w:type="pct"/>
            <w:tcBorders>
              <w:left w:val="single" w:sz="8" w:space="0" w:color="000000"/>
              <w:bottom w:val="single" w:sz="8" w:space="0" w:color="000000"/>
            </w:tcBorders>
          </w:tcPr>
          <w:p w14:paraId="43EB98D3" w14:textId="77777777" w:rsidR="0097583D" w:rsidRPr="00002441" w:rsidRDefault="0097583D" w:rsidP="0097583D">
            <w:pPr>
              <w:snapToGrid w:val="0"/>
              <w:rPr>
                <w:rFonts w:ascii="Arial" w:hAnsi="Arial" w:cs="Arial"/>
                <w:sz w:val="20"/>
                <w:szCs w:val="20"/>
              </w:rPr>
            </w:pPr>
          </w:p>
        </w:tc>
        <w:tc>
          <w:tcPr>
            <w:tcW w:w="705" w:type="pct"/>
            <w:tcBorders>
              <w:left w:val="single" w:sz="8" w:space="0" w:color="000000"/>
              <w:bottom w:val="single" w:sz="8" w:space="0" w:color="000000"/>
            </w:tcBorders>
          </w:tcPr>
          <w:p w14:paraId="4052BB48" w14:textId="77777777" w:rsidR="0097583D" w:rsidRPr="00002441" w:rsidRDefault="0097583D" w:rsidP="0097583D">
            <w:pPr>
              <w:snapToGrid w:val="0"/>
              <w:jc w:val="center"/>
              <w:rPr>
                <w:rFonts w:ascii="Arial" w:hAnsi="Arial" w:cs="Arial"/>
                <w:sz w:val="20"/>
                <w:szCs w:val="20"/>
              </w:rPr>
            </w:pPr>
          </w:p>
        </w:tc>
        <w:tc>
          <w:tcPr>
            <w:tcW w:w="385" w:type="pct"/>
            <w:tcBorders>
              <w:left w:val="single" w:sz="8" w:space="0" w:color="000000"/>
              <w:bottom w:val="single" w:sz="8" w:space="0" w:color="000000"/>
            </w:tcBorders>
          </w:tcPr>
          <w:p w14:paraId="40E790D3" w14:textId="77777777" w:rsidR="0097583D" w:rsidRPr="00002441" w:rsidRDefault="0097583D" w:rsidP="0097583D">
            <w:pPr>
              <w:snapToGrid w:val="0"/>
              <w:rPr>
                <w:rFonts w:ascii="Arial" w:hAnsi="Arial" w:cs="Arial"/>
                <w:sz w:val="20"/>
                <w:szCs w:val="20"/>
              </w:rPr>
            </w:pPr>
          </w:p>
        </w:tc>
        <w:tc>
          <w:tcPr>
            <w:tcW w:w="705" w:type="pct"/>
            <w:tcBorders>
              <w:left w:val="single" w:sz="8" w:space="0" w:color="000000"/>
              <w:bottom w:val="single" w:sz="8" w:space="0" w:color="000000"/>
              <w:right w:val="single" w:sz="8" w:space="0" w:color="000000"/>
            </w:tcBorders>
          </w:tcPr>
          <w:p w14:paraId="0EABB610" w14:textId="77777777" w:rsidR="0097583D" w:rsidRPr="00002441" w:rsidRDefault="0097583D" w:rsidP="0097583D">
            <w:pPr>
              <w:snapToGrid w:val="0"/>
              <w:rPr>
                <w:rFonts w:ascii="Arial" w:hAnsi="Arial" w:cs="Arial"/>
                <w:sz w:val="20"/>
                <w:szCs w:val="20"/>
              </w:rPr>
            </w:pPr>
          </w:p>
        </w:tc>
      </w:tr>
      <w:tr w:rsidR="000637DA" w14:paraId="6A1E9D9A" w14:textId="77777777" w:rsidTr="000637DA">
        <w:trPr>
          <w:cantSplit/>
          <w:trHeight w:val="589"/>
        </w:trPr>
        <w:tc>
          <w:tcPr>
            <w:tcW w:w="321" w:type="pct"/>
            <w:tcBorders>
              <w:left w:val="single" w:sz="8" w:space="0" w:color="000000"/>
              <w:bottom w:val="single" w:sz="8" w:space="0" w:color="000000"/>
            </w:tcBorders>
            <w:vAlign w:val="center"/>
          </w:tcPr>
          <w:p w14:paraId="42123CB3" w14:textId="77777777" w:rsidR="0097583D" w:rsidRDefault="0097583D" w:rsidP="0097583D">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1795" w:type="pct"/>
            <w:tcBorders>
              <w:left w:val="single" w:sz="8" w:space="0" w:color="000000"/>
              <w:bottom w:val="single" w:sz="8" w:space="0" w:color="000000"/>
            </w:tcBorders>
            <w:vAlign w:val="center"/>
          </w:tcPr>
          <w:p w14:paraId="50AF8441" w14:textId="6BBBCFDF" w:rsidR="0097583D" w:rsidRDefault="0097583D" w:rsidP="0097583D">
            <w:pPr>
              <w:snapToGrid w:val="0"/>
              <w:rPr>
                <w:rFonts w:ascii="Arial" w:hAnsi="Arial" w:cs="Arial"/>
                <w:sz w:val="20"/>
                <w:szCs w:val="20"/>
              </w:rPr>
            </w:pPr>
            <w:r>
              <w:rPr>
                <w:rFonts w:ascii="Arial" w:hAnsi="Arial" w:cs="Arial"/>
                <w:sz w:val="20"/>
                <w:szCs w:val="20"/>
              </w:rPr>
              <w:t>Samochód samowyładowczy 24-30 ton</w:t>
            </w:r>
          </w:p>
        </w:tc>
        <w:tc>
          <w:tcPr>
            <w:tcW w:w="578" w:type="pct"/>
            <w:tcBorders>
              <w:left w:val="single" w:sz="8" w:space="0" w:color="000000"/>
              <w:bottom w:val="single" w:sz="8" w:space="0" w:color="000000"/>
            </w:tcBorders>
            <w:vAlign w:val="center"/>
          </w:tcPr>
          <w:p w14:paraId="78719AA9" w14:textId="56152774" w:rsidR="0097583D" w:rsidRDefault="0097583D" w:rsidP="0097583D">
            <w:pPr>
              <w:snapToGrid w:val="0"/>
              <w:jc w:val="center"/>
              <w:rPr>
                <w:rFonts w:ascii="Arial" w:hAnsi="Arial" w:cs="Arial"/>
                <w:sz w:val="20"/>
                <w:szCs w:val="20"/>
              </w:rPr>
            </w:pPr>
            <w:r w:rsidRPr="007B1236">
              <w:rPr>
                <w:rFonts w:ascii="Arial" w:hAnsi="Arial" w:cs="Arial"/>
                <w:sz w:val="20"/>
                <w:szCs w:val="20"/>
              </w:rPr>
              <w:t>400 godzin</w:t>
            </w:r>
          </w:p>
        </w:tc>
        <w:tc>
          <w:tcPr>
            <w:tcW w:w="511" w:type="pct"/>
            <w:tcBorders>
              <w:left w:val="single" w:sz="8" w:space="0" w:color="000000"/>
              <w:bottom w:val="single" w:sz="8" w:space="0" w:color="000000"/>
            </w:tcBorders>
          </w:tcPr>
          <w:p w14:paraId="3947388F" w14:textId="77777777" w:rsidR="0097583D" w:rsidRPr="00002441" w:rsidRDefault="0097583D" w:rsidP="0097583D">
            <w:pPr>
              <w:snapToGrid w:val="0"/>
              <w:rPr>
                <w:rFonts w:ascii="Arial" w:hAnsi="Arial" w:cs="Arial"/>
                <w:sz w:val="20"/>
                <w:szCs w:val="20"/>
              </w:rPr>
            </w:pPr>
          </w:p>
        </w:tc>
        <w:tc>
          <w:tcPr>
            <w:tcW w:w="705" w:type="pct"/>
            <w:tcBorders>
              <w:left w:val="single" w:sz="8" w:space="0" w:color="000000"/>
              <w:bottom w:val="single" w:sz="8" w:space="0" w:color="000000"/>
            </w:tcBorders>
          </w:tcPr>
          <w:p w14:paraId="7C51A6D4" w14:textId="77777777" w:rsidR="0097583D" w:rsidRPr="00002441" w:rsidRDefault="0097583D" w:rsidP="0097583D">
            <w:pPr>
              <w:snapToGrid w:val="0"/>
              <w:jc w:val="center"/>
              <w:rPr>
                <w:rFonts w:ascii="Arial" w:hAnsi="Arial" w:cs="Arial"/>
                <w:sz w:val="20"/>
                <w:szCs w:val="20"/>
              </w:rPr>
            </w:pPr>
          </w:p>
        </w:tc>
        <w:tc>
          <w:tcPr>
            <w:tcW w:w="385" w:type="pct"/>
            <w:tcBorders>
              <w:left w:val="single" w:sz="8" w:space="0" w:color="000000"/>
              <w:bottom w:val="single" w:sz="8" w:space="0" w:color="000000"/>
            </w:tcBorders>
          </w:tcPr>
          <w:p w14:paraId="637A0DE5" w14:textId="77777777" w:rsidR="0097583D" w:rsidRPr="00002441" w:rsidRDefault="0097583D" w:rsidP="0097583D">
            <w:pPr>
              <w:snapToGrid w:val="0"/>
              <w:rPr>
                <w:rFonts w:ascii="Arial" w:hAnsi="Arial" w:cs="Arial"/>
                <w:sz w:val="20"/>
                <w:szCs w:val="20"/>
              </w:rPr>
            </w:pPr>
          </w:p>
        </w:tc>
        <w:tc>
          <w:tcPr>
            <w:tcW w:w="705" w:type="pct"/>
            <w:tcBorders>
              <w:left w:val="single" w:sz="8" w:space="0" w:color="000000"/>
              <w:bottom w:val="single" w:sz="8" w:space="0" w:color="000000"/>
              <w:right w:val="single" w:sz="8" w:space="0" w:color="000000"/>
            </w:tcBorders>
          </w:tcPr>
          <w:p w14:paraId="5C740632" w14:textId="77777777" w:rsidR="0097583D" w:rsidRPr="00002441" w:rsidRDefault="0097583D" w:rsidP="0097583D">
            <w:pPr>
              <w:snapToGrid w:val="0"/>
              <w:rPr>
                <w:rFonts w:ascii="Arial" w:hAnsi="Arial" w:cs="Arial"/>
                <w:sz w:val="20"/>
                <w:szCs w:val="20"/>
              </w:rPr>
            </w:pPr>
          </w:p>
        </w:tc>
      </w:tr>
      <w:tr w:rsidR="00473C76" w14:paraId="602778EC" w14:textId="77777777" w:rsidTr="0006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205" w:type="pct"/>
            <w:gridSpan w:val="4"/>
            <w:vAlign w:val="center"/>
          </w:tcPr>
          <w:p w14:paraId="4F30517E" w14:textId="6AA76592" w:rsidR="00473C76" w:rsidRDefault="00C6136C" w:rsidP="000637DA">
            <w:pPr>
              <w:ind w:left="70"/>
              <w:jc w:val="right"/>
              <w:rPr>
                <w:rFonts w:ascii="Arial" w:hAnsi="Arial" w:cs="Arial"/>
              </w:rPr>
            </w:pPr>
            <w:r>
              <w:rPr>
                <w:rFonts w:ascii="Arial" w:hAnsi="Arial" w:cs="Arial"/>
                <w:b/>
                <w:sz w:val="22"/>
                <w:szCs w:val="22"/>
              </w:rPr>
              <w:t xml:space="preserve">                                                                                                   </w:t>
            </w:r>
            <w:r w:rsidR="00473C76" w:rsidRPr="00473C76">
              <w:rPr>
                <w:rFonts w:ascii="Arial" w:hAnsi="Arial" w:cs="Arial"/>
                <w:b/>
                <w:sz w:val="22"/>
                <w:szCs w:val="22"/>
              </w:rPr>
              <w:t>RAZEM</w:t>
            </w:r>
          </w:p>
        </w:tc>
        <w:tc>
          <w:tcPr>
            <w:tcW w:w="705" w:type="pct"/>
          </w:tcPr>
          <w:p w14:paraId="0BB31DC0" w14:textId="77777777" w:rsidR="00473C76" w:rsidRPr="00473C76" w:rsidRDefault="00473C76">
            <w:pPr>
              <w:widowControl/>
              <w:suppressAutoHyphens w:val="0"/>
              <w:spacing w:line="360" w:lineRule="auto"/>
              <w:rPr>
                <w:rFonts w:ascii="Arial" w:hAnsi="Arial" w:cs="Arial"/>
                <w:b/>
              </w:rPr>
            </w:pPr>
          </w:p>
          <w:p w14:paraId="71891375" w14:textId="77777777" w:rsidR="00473C76" w:rsidRPr="00473C76" w:rsidRDefault="00473C76" w:rsidP="00473C76">
            <w:pPr>
              <w:rPr>
                <w:rFonts w:ascii="Arial" w:hAnsi="Arial" w:cs="Arial"/>
                <w:b/>
              </w:rPr>
            </w:pPr>
          </w:p>
        </w:tc>
        <w:tc>
          <w:tcPr>
            <w:tcW w:w="385" w:type="pct"/>
          </w:tcPr>
          <w:p w14:paraId="32BC5F00" w14:textId="77777777" w:rsidR="00473C76" w:rsidRPr="00473C76" w:rsidRDefault="00473C76">
            <w:pPr>
              <w:widowControl/>
              <w:suppressAutoHyphens w:val="0"/>
              <w:spacing w:line="360" w:lineRule="auto"/>
              <w:rPr>
                <w:rFonts w:ascii="Arial" w:hAnsi="Arial" w:cs="Arial"/>
                <w:b/>
              </w:rPr>
            </w:pPr>
          </w:p>
          <w:p w14:paraId="7F954143" w14:textId="77777777" w:rsidR="00473C76" w:rsidRPr="00473C76" w:rsidRDefault="00473C76" w:rsidP="00473C76">
            <w:pPr>
              <w:rPr>
                <w:rFonts w:ascii="Arial" w:hAnsi="Arial" w:cs="Arial"/>
                <w:b/>
              </w:rPr>
            </w:pPr>
          </w:p>
        </w:tc>
        <w:tc>
          <w:tcPr>
            <w:tcW w:w="705" w:type="pct"/>
          </w:tcPr>
          <w:p w14:paraId="1BF5A55F" w14:textId="77777777" w:rsidR="00473C76" w:rsidRPr="00473C76" w:rsidRDefault="00473C76">
            <w:pPr>
              <w:widowControl/>
              <w:suppressAutoHyphens w:val="0"/>
              <w:spacing w:line="360" w:lineRule="auto"/>
              <w:rPr>
                <w:rFonts w:ascii="Arial" w:hAnsi="Arial" w:cs="Arial"/>
                <w:b/>
              </w:rPr>
            </w:pPr>
          </w:p>
          <w:p w14:paraId="39D5F512" w14:textId="77777777" w:rsidR="00473C76" w:rsidRPr="00473C76" w:rsidRDefault="00473C76" w:rsidP="00473C76">
            <w:pPr>
              <w:rPr>
                <w:rFonts w:ascii="Arial" w:hAnsi="Arial" w:cs="Arial"/>
                <w:b/>
              </w:rPr>
            </w:pPr>
          </w:p>
        </w:tc>
      </w:tr>
    </w:tbl>
    <w:p w14:paraId="6556D737" w14:textId="77777777" w:rsidR="005C322D" w:rsidRDefault="005C322D" w:rsidP="00522095">
      <w:pPr>
        <w:rPr>
          <w:rFonts w:ascii="Arial" w:hAnsi="Arial" w:cs="Arial"/>
          <w:sz w:val="22"/>
          <w:szCs w:val="22"/>
        </w:rPr>
      </w:pPr>
    </w:p>
    <w:p w14:paraId="4F8B3EE2" w14:textId="77777777" w:rsidR="005C322D" w:rsidRDefault="005C322D" w:rsidP="00522095">
      <w:pPr>
        <w:rPr>
          <w:rFonts w:ascii="Arial" w:hAnsi="Arial" w:cs="Arial"/>
          <w:sz w:val="22"/>
          <w:szCs w:val="22"/>
        </w:rPr>
      </w:pPr>
    </w:p>
    <w:p w14:paraId="4070302F" w14:textId="77777777" w:rsidR="0097583D" w:rsidRDefault="0097583D" w:rsidP="00522095">
      <w:pPr>
        <w:rPr>
          <w:rFonts w:ascii="Arial" w:hAnsi="Arial" w:cs="Arial"/>
          <w:sz w:val="22"/>
          <w:szCs w:val="22"/>
        </w:rPr>
      </w:pPr>
    </w:p>
    <w:p w14:paraId="1DAE0A60" w14:textId="77777777" w:rsidR="0097583D" w:rsidRPr="003B2750" w:rsidRDefault="0097583D"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3449B52B"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8C5BF8">
        <w:rPr>
          <w:rFonts w:ascii="Arial" w:hAnsi="Arial" w:cs="Arial"/>
          <w:sz w:val="22"/>
          <w:szCs w:val="22"/>
        </w:rPr>
        <w:t xml:space="preserve">         </w:t>
      </w:r>
      <w:r>
        <w:rPr>
          <w:rFonts w:ascii="Arial" w:hAnsi="Arial" w:cs="Arial"/>
          <w:sz w:val="22"/>
          <w:szCs w:val="22"/>
        </w:rPr>
        <w:t>p</w:t>
      </w:r>
      <w:r w:rsidR="00D16818">
        <w:rPr>
          <w:rFonts w:ascii="Arial" w:hAnsi="Arial" w:cs="Arial"/>
          <w:sz w:val="22"/>
          <w:szCs w:val="22"/>
        </w:rPr>
        <w:t>odpis osoby umocowanej</w:t>
      </w:r>
    </w:p>
    <w:p w14:paraId="1F25C162" w14:textId="77777777" w:rsidR="00912793" w:rsidRDefault="00912793" w:rsidP="00D16818">
      <w:pPr>
        <w:rPr>
          <w:rFonts w:ascii="Arial" w:hAnsi="Arial" w:cs="Arial"/>
          <w:sz w:val="22"/>
          <w:szCs w:val="22"/>
        </w:rPr>
      </w:pPr>
    </w:p>
    <w:p w14:paraId="0678A159" w14:textId="77777777" w:rsidR="00912793" w:rsidRDefault="00912793" w:rsidP="00D16818">
      <w:pPr>
        <w:rPr>
          <w:rFonts w:ascii="Arial" w:hAnsi="Arial" w:cs="Arial"/>
          <w:sz w:val="22"/>
          <w:szCs w:val="22"/>
        </w:rPr>
      </w:pPr>
    </w:p>
    <w:p w14:paraId="3DE63C35" w14:textId="77777777" w:rsidR="0097583D" w:rsidRDefault="0097583D" w:rsidP="00D16818">
      <w:pPr>
        <w:rPr>
          <w:rFonts w:ascii="Arial" w:hAnsi="Arial" w:cs="Arial"/>
          <w:sz w:val="22"/>
          <w:szCs w:val="22"/>
        </w:rPr>
      </w:pPr>
    </w:p>
    <w:p w14:paraId="5FA34775" w14:textId="77777777" w:rsidR="0097583D" w:rsidRDefault="0097583D" w:rsidP="00D16818">
      <w:pPr>
        <w:rPr>
          <w:rFonts w:ascii="Arial" w:hAnsi="Arial" w:cs="Arial"/>
          <w:sz w:val="22"/>
          <w:szCs w:val="22"/>
        </w:rPr>
      </w:pPr>
    </w:p>
    <w:p w14:paraId="175DEBD4" w14:textId="77777777" w:rsidR="0097583D" w:rsidRDefault="0097583D" w:rsidP="00D16818">
      <w:pPr>
        <w:rPr>
          <w:rFonts w:ascii="Arial" w:hAnsi="Arial" w:cs="Arial"/>
          <w:sz w:val="22"/>
          <w:szCs w:val="22"/>
        </w:rPr>
      </w:pPr>
    </w:p>
    <w:p w14:paraId="18E947B9" w14:textId="77777777" w:rsidR="0097583D" w:rsidRDefault="0097583D" w:rsidP="00D16818">
      <w:pPr>
        <w:rPr>
          <w:rFonts w:ascii="Arial" w:hAnsi="Arial" w:cs="Arial"/>
          <w:sz w:val="22"/>
          <w:szCs w:val="22"/>
        </w:rPr>
      </w:pPr>
    </w:p>
    <w:p w14:paraId="3CC22B9B" w14:textId="77777777" w:rsidR="0097583D" w:rsidRDefault="0097583D" w:rsidP="00D16818">
      <w:pPr>
        <w:rPr>
          <w:rFonts w:ascii="Arial" w:hAnsi="Arial" w:cs="Arial"/>
          <w:sz w:val="22"/>
          <w:szCs w:val="22"/>
        </w:rPr>
      </w:pPr>
    </w:p>
    <w:p w14:paraId="748993C9" w14:textId="77777777" w:rsidR="0097583D" w:rsidRDefault="0097583D" w:rsidP="00D16818">
      <w:pPr>
        <w:rPr>
          <w:rFonts w:ascii="Arial" w:hAnsi="Arial" w:cs="Arial"/>
          <w:sz w:val="22"/>
          <w:szCs w:val="22"/>
        </w:rPr>
      </w:pPr>
    </w:p>
    <w:p w14:paraId="1D4CEA75" w14:textId="77777777" w:rsidR="0097583D" w:rsidRDefault="0097583D" w:rsidP="00D16818">
      <w:pPr>
        <w:rPr>
          <w:rFonts w:ascii="Arial" w:hAnsi="Arial" w:cs="Arial"/>
          <w:sz w:val="22"/>
          <w:szCs w:val="22"/>
        </w:rPr>
      </w:pPr>
    </w:p>
    <w:p w14:paraId="54DB97E9" w14:textId="77777777" w:rsidR="0097583D" w:rsidRDefault="0097583D" w:rsidP="00D16818">
      <w:pPr>
        <w:rPr>
          <w:rFonts w:ascii="Arial" w:hAnsi="Arial" w:cs="Arial"/>
          <w:sz w:val="22"/>
          <w:szCs w:val="22"/>
        </w:rPr>
      </w:pPr>
    </w:p>
    <w:p w14:paraId="7D13EB95" w14:textId="77777777" w:rsidR="0097583D" w:rsidRDefault="0097583D" w:rsidP="00D16818">
      <w:pPr>
        <w:rPr>
          <w:rFonts w:ascii="Arial" w:hAnsi="Arial" w:cs="Arial"/>
          <w:sz w:val="22"/>
          <w:szCs w:val="22"/>
        </w:rPr>
      </w:pPr>
    </w:p>
    <w:p w14:paraId="734D386A" w14:textId="77777777" w:rsidR="0097583D" w:rsidRDefault="0097583D" w:rsidP="00D16818">
      <w:pPr>
        <w:rPr>
          <w:rFonts w:ascii="Arial" w:hAnsi="Arial" w:cs="Arial"/>
          <w:sz w:val="22"/>
          <w:szCs w:val="22"/>
        </w:rPr>
      </w:pPr>
    </w:p>
    <w:p w14:paraId="0DE9722C" w14:textId="77777777" w:rsidR="0097583D" w:rsidRDefault="0097583D" w:rsidP="00D16818">
      <w:pPr>
        <w:rPr>
          <w:rFonts w:ascii="Arial" w:hAnsi="Arial" w:cs="Arial"/>
          <w:sz w:val="22"/>
          <w:szCs w:val="22"/>
        </w:rPr>
      </w:pPr>
    </w:p>
    <w:p w14:paraId="2457E347" w14:textId="77777777" w:rsidR="0097583D" w:rsidRDefault="0097583D" w:rsidP="00D16818">
      <w:pPr>
        <w:rPr>
          <w:rFonts w:ascii="Arial" w:hAnsi="Arial" w:cs="Arial"/>
          <w:sz w:val="22"/>
          <w:szCs w:val="22"/>
        </w:rPr>
      </w:pPr>
    </w:p>
    <w:p w14:paraId="36F9465A" w14:textId="77777777" w:rsidR="0097583D" w:rsidRDefault="0097583D" w:rsidP="00D16818">
      <w:pPr>
        <w:rPr>
          <w:rFonts w:ascii="Arial" w:hAnsi="Arial" w:cs="Arial"/>
          <w:sz w:val="22"/>
          <w:szCs w:val="22"/>
        </w:rPr>
      </w:pPr>
    </w:p>
    <w:p w14:paraId="49BCC35B" w14:textId="77777777" w:rsidR="0097583D" w:rsidRDefault="0097583D" w:rsidP="00D16818">
      <w:pPr>
        <w:rPr>
          <w:rFonts w:ascii="Arial" w:hAnsi="Arial" w:cs="Arial"/>
          <w:sz w:val="22"/>
          <w:szCs w:val="22"/>
        </w:rPr>
      </w:pPr>
    </w:p>
    <w:p w14:paraId="1E238A18" w14:textId="77777777" w:rsidR="0097583D" w:rsidRDefault="0097583D" w:rsidP="00D16818">
      <w:pPr>
        <w:rPr>
          <w:rFonts w:ascii="Arial" w:hAnsi="Arial" w:cs="Arial"/>
          <w:sz w:val="22"/>
          <w:szCs w:val="22"/>
        </w:rPr>
      </w:pPr>
    </w:p>
    <w:p w14:paraId="3AC8E68A" w14:textId="77777777" w:rsidR="0097583D" w:rsidRDefault="0097583D" w:rsidP="00D16818">
      <w:pPr>
        <w:rPr>
          <w:rFonts w:ascii="Arial" w:hAnsi="Arial" w:cs="Arial"/>
          <w:sz w:val="22"/>
          <w:szCs w:val="22"/>
        </w:rPr>
      </w:pPr>
    </w:p>
    <w:p w14:paraId="03E943A6" w14:textId="77777777" w:rsidR="0097583D" w:rsidRDefault="0097583D" w:rsidP="00D16818">
      <w:pPr>
        <w:rPr>
          <w:rFonts w:ascii="Arial" w:hAnsi="Arial" w:cs="Arial"/>
          <w:sz w:val="22"/>
          <w:szCs w:val="22"/>
        </w:rPr>
      </w:pPr>
    </w:p>
    <w:p w14:paraId="53A6F0A7" w14:textId="77777777" w:rsidR="0097583D" w:rsidRDefault="0097583D" w:rsidP="00D16818">
      <w:pPr>
        <w:rPr>
          <w:rFonts w:ascii="Arial" w:hAnsi="Arial" w:cs="Arial"/>
          <w:sz w:val="22"/>
          <w:szCs w:val="22"/>
        </w:rPr>
      </w:pPr>
    </w:p>
    <w:p w14:paraId="0230625B" w14:textId="77777777" w:rsidR="000F0277" w:rsidRPr="00F23AEB"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1539F3AF" w14:textId="77777777" w:rsidR="000F0277" w:rsidRDefault="000F0277" w:rsidP="000F0277">
      <w:pPr>
        <w:spacing w:line="360" w:lineRule="auto"/>
        <w:jc w:val="center"/>
        <w:rPr>
          <w:rFonts w:ascii="Arial" w:hAnsi="Arial" w:cs="Arial"/>
          <w:b/>
          <w:sz w:val="22"/>
          <w:szCs w:val="22"/>
        </w:rPr>
      </w:pPr>
    </w:p>
    <w:p w14:paraId="01AC03DB" w14:textId="06127CF3"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97583D">
        <w:rPr>
          <w:rFonts w:ascii="Arial" w:hAnsi="Arial" w:cs="Arial"/>
          <w:b/>
          <w:sz w:val="22"/>
          <w:szCs w:val="22"/>
        </w:rPr>
        <w:t>06</w:t>
      </w:r>
      <w:r w:rsidR="00290CB4" w:rsidRPr="00290CB4">
        <w:rPr>
          <w:rFonts w:ascii="Arial" w:hAnsi="Arial" w:cs="Arial"/>
          <w:b/>
          <w:sz w:val="22"/>
          <w:szCs w:val="22"/>
        </w:rPr>
        <w:t>/202</w:t>
      </w:r>
      <w:r w:rsidR="00B97394">
        <w:rPr>
          <w:rFonts w:ascii="Arial" w:hAnsi="Arial" w:cs="Arial"/>
          <w:b/>
          <w:sz w:val="22"/>
          <w:szCs w:val="22"/>
        </w:rPr>
        <w:t>6</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Default="000F0277" w:rsidP="00515197">
      <w:pPr>
        <w:jc w:val="center"/>
        <w:rPr>
          <w:rFonts w:ascii="Arial" w:hAnsi="Arial" w:cs="Arial"/>
          <w:b/>
          <w:i/>
          <w:sz w:val="22"/>
          <w:szCs w:val="22"/>
        </w:rPr>
      </w:pPr>
      <w:r>
        <w:rPr>
          <w:rFonts w:ascii="Arial" w:hAnsi="Arial" w:cs="Arial"/>
          <w:b/>
          <w:sz w:val="22"/>
          <w:szCs w:val="22"/>
        </w:rPr>
        <w:t>zwana dalej "Umową"</w:t>
      </w:r>
    </w:p>
    <w:p w14:paraId="46E2DF38" w14:textId="77777777" w:rsidR="000F0277" w:rsidRDefault="000F0277" w:rsidP="00515197">
      <w:pPr>
        <w:jc w:val="center"/>
        <w:rPr>
          <w:rFonts w:ascii="Arial" w:hAnsi="Arial" w:cs="Arial"/>
          <w:sz w:val="22"/>
          <w:szCs w:val="22"/>
        </w:rPr>
      </w:pPr>
      <w:r>
        <w:rPr>
          <w:rFonts w:ascii="Arial" w:hAnsi="Arial" w:cs="Arial"/>
          <w:b/>
          <w:i/>
          <w:sz w:val="22"/>
          <w:szCs w:val="22"/>
        </w:rPr>
        <w:t xml:space="preserve">PROJEKT  </w:t>
      </w:r>
    </w:p>
    <w:p w14:paraId="089A52F2" w14:textId="77777777" w:rsidR="000F0277" w:rsidRDefault="000F0277" w:rsidP="000F0277">
      <w:pPr>
        <w:jc w:val="both"/>
        <w:rPr>
          <w:rFonts w:ascii="Arial" w:hAnsi="Arial" w:cs="Arial"/>
          <w:sz w:val="22"/>
          <w:szCs w:val="22"/>
        </w:rPr>
      </w:pPr>
    </w:p>
    <w:p w14:paraId="1D5275DE" w14:textId="5336CD91" w:rsidR="000F0277" w:rsidRDefault="000F0277" w:rsidP="00F23AEB">
      <w:pPr>
        <w:autoSpaceDN w:val="0"/>
        <w:spacing w:line="360" w:lineRule="auto"/>
        <w:jc w:val="both"/>
        <w:textAlignment w:val="baseline"/>
        <w:rPr>
          <w:rFonts w:ascii="Arial" w:hAnsi="Arial" w:cs="Arial"/>
          <w:b/>
          <w:sz w:val="22"/>
          <w:szCs w:val="22"/>
        </w:rPr>
      </w:pPr>
      <w:r w:rsidRPr="003755C3">
        <w:rPr>
          <w:rFonts w:ascii="Arial" w:hAnsi="Arial" w:cs="Arial"/>
          <w:sz w:val="22"/>
          <w:szCs w:val="22"/>
        </w:rPr>
        <w:t xml:space="preserve">Zawarta </w:t>
      </w:r>
      <w:r w:rsidR="003145AA" w:rsidRPr="003145AA">
        <w:rPr>
          <w:rFonts w:ascii="Arial" w:hAnsi="Arial" w:cs="Arial"/>
          <w:i/>
          <w:iCs/>
          <w:kern w:val="1"/>
          <w:sz w:val="22"/>
          <w:szCs w:val="22"/>
        </w:rPr>
        <w:t>w dniu ……………… roku / z dniem złożenia podpisu przez ostatnią ze Stron</w:t>
      </w:r>
      <w:r w:rsidR="003145AA">
        <w:rPr>
          <w:rFonts w:ascii="Arial" w:hAnsi="Arial" w:cs="Arial"/>
          <w:i/>
          <w:iCs/>
          <w:kern w:val="1"/>
          <w:sz w:val="22"/>
          <w:szCs w:val="22"/>
        </w:rPr>
        <w:t>*</w:t>
      </w:r>
      <w:r w:rsidR="003145AA" w:rsidRPr="003755C3">
        <w:rPr>
          <w:rFonts w:ascii="Arial" w:hAnsi="Arial" w:cs="Arial"/>
          <w:sz w:val="22"/>
          <w:szCs w:val="22"/>
        </w:rPr>
        <w:t xml:space="preserve"> </w:t>
      </w:r>
      <w:r w:rsidRPr="003755C3">
        <w:rPr>
          <w:rFonts w:ascii="Arial" w:hAnsi="Arial" w:cs="Arial"/>
          <w:sz w:val="22"/>
          <w:szCs w:val="22"/>
        </w:rPr>
        <w:t>w</w:t>
      </w:r>
      <w:r w:rsidR="000637DA">
        <w:rPr>
          <w:rFonts w:ascii="Arial" w:hAnsi="Arial" w:cs="Arial"/>
          <w:sz w:val="22"/>
          <w:szCs w:val="22"/>
        </w:rPr>
        <w:t> </w:t>
      </w:r>
      <w:r w:rsidRPr="003755C3">
        <w:rPr>
          <w:rFonts w:ascii="Arial" w:hAnsi="Arial" w:cs="Arial"/>
          <w:sz w:val="22"/>
          <w:szCs w:val="22"/>
        </w:rPr>
        <w:t xml:space="preserve">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8C5BF8">
        <w:rPr>
          <w:rFonts w:ascii="Arial" w:hAnsi="Arial" w:cs="Arial"/>
          <w:bCs/>
          <w:iCs/>
          <w:sz w:val="22"/>
          <w:szCs w:val="22"/>
        </w:rPr>
        <w:t>7</w:t>
      </w:r>
      <w:r w:rsidR="00C52ABC" w:rsidRPr="00402264">
        <w:rPr>
          <w:rFonts w:ascii="Arial" w:hAnsi="Arial" w:cs="Arial"/>
          <w:bCs/>
          <w:iCs/>
          <w:sz w:val="22"/>
          <w:szCs w:val="22"/>
        </w:rPr>
        <w:t>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6DA9AB3"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sidR="00DC60C4" w:rsidRPr="00DC60C4">
        <w:rPr>
          <w:rFonts w:ascii="Arial" w:hAnsi="Arial" w:cs="Arial"/>
          <w:sz w:val="22"/>
          <w:szCs w:val="22"/>
        </w:rPr>
        <w:t xml:space="preserve">BDO </w:t>
      </w:r>
      <w:r w:rsidR="00DC60C4" w:rsidRPr="00DC60C4">
        <w:rPr>
          <w:rFonts w:ascii="Arial" w:eastAsia="Calibri" w:hAnsi="Arial" w:cs="Arial"/>
          <w:kern w:val="0"/>
          <w:sz w:val="22"/>
          <w:szCs w:val="22"/>
          <w:lang w:eastAsia="en-US" w:bidi="ar-SA"/>
        </w:rPr>
        <w:t>000022636</w:t>
      </w:r>
      <w:r w:rsidR="00DC60C4">
        <w:rPr>
          <w:rFonts w:ascii="Arial" w:eastAsia="Calibri" w:hAnsi="Arial" w:cs="Arial"/>
          <w:kern w:val="0"/>
          <w:sz w:val="22"/>
          <w:szCs w:val="22"/>
          <w:lang w:eastAsia="en-US" w:bidi="ar-SA"/>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6DD9E1F0" w14:textId="0F996F6C" w:rsidR="000F0277" w:rsidRDefault="000F0277" w:rsidP="00F23AEB">
      <w:pPr>
        <w:spacing w:line="360" w:lineRule="auto"/>
        <w:jc w:val="both"/>
        <w:rPr>
          <w:rFonts w:ascii="Arial" w:hAnsi="Arial" w:cs="Arial"/>
          <w:color w:val="000000"/>
          <w:sz w:val="22"/>
          <w:szCs w:val="22"/>
        </w:rPr>
      </w:pPr>
      <w:r>
        <w:rPr>
          <w:rFonts w:ascii="Arial" w:hAnsi="Arial" w:cs="Arial"/>
          <w:sz w:val="22"/>
          <w:szCs w:val="22"/>
        </w:rPr>
        <w:t>.................................................................</w:t>
      </w:r>
      <w:r w:rsidR="000637DA">
        <w:rPr>
          <w:rFonts w:ascii="Arial" w:hAnsi="Arial" w:cs="Arial"/>
          <w:sz w:val="22"/>
          <w:szCs w:val="22"/>
        </w:rPr>
        <w:t xml:space="preserve">, </w:t>
      </w:r>
      <w:r>
        <w:rPr>
          <w:rFonts w:ascii="Arial" w:hAnsi="Arial" w:cs="Arial"/>
          <w:sz w:val="22"/>
          <w:szCs w:val="22"/>
        </w:rPr>
        <w:t>reprezentowaną przez:</w:t>
      </w:r>
      <w:r w:rsidR="000637DA">
        <w:rPr>
          <w:rFonts w:ascii="Arial" w:hAnsi="Arial" w:cs="Arial"/>
          <w:sz w:val="22"/>
          <w:szCs w:val="22"/>
        </w:rPr>
        <w:t xml:space="preserve"> </w:t>
      </w:r>
      <w:r w:rsidR="00084B88">
        <w:rPr>
          <w:rFonts w:ascii="Arial" w:hAnsi="Arial" w:cs="Arial"/>
          <w:sz w:val="22"/>
          <w:szCs w:val="22"/>
        </w:rPr>
        <w:t>………</w:t>
      </w:r>
      <w:r w:rsidR="000637DA">
        <w:rPr>
          <w:rFonts w:ascii="Arial" w:hAnsi="Arial" w:cs="Arial"/>
          <w:sz w:val="22"/>
          <w:szCs w:val="22"/>
        </w:rPr>
        <w:t>...</w:t>
      </w:r>
      <w:r w:rsidR="00084B88">
        <w:rPr>
          <w:rFonts w:ascii="Arial" w:hAnsi="Arial" w:cs="Arial"/>
          <w:sz w:val="22"/>
          <w:szCs w:val="22"/>
        </w:rPr>
        <w:t>…</w:t>
      </w:r>
      <w:r w:rsidR="00C6136C">
        <w:rPr>
          <w:rFonts w:ascii="Arial" w:hAnsi="Arial" w:cs="Arial"/>
          <w:sz w:val="22"/>
          <w:szCs w:val="22"/>
        </w:rPr>
        <w:t>…………………</w:t>
      </w:r>
    </w:p>
    <w:p w14:paraId="36600475" w14:textId="77777777"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0175C7">
      <w:pPr>
        <w:shd w:val="clear" w:color="auto" w:fill="FFFFFF"/>
        <w:autoSpaceDE w:val="0"/>
        <w:spacing w:line="360" w:lineRule="auto"/>
        <w:jc w:val="center"/>
        <w:rPr>
          <w:rFonts w:ascii="Arial" w:hAnsi="Arial" w:cs="Arial"/>
          <w:b/>
          <w:color w:val="000000"/>
          <w:sz w:val="22"/>
          <w:szCs w:val="22"/>
        </w:rPr>
      </w:pPr>
      <w:r>
        <w:rPr>
          <w:rFonts w:ascii="Arial" w:hAnsi="Arial" w:cs="Arial"/>
          <w:b/>
          <w:color w:val="000000"/>
          <w:sz w:val="22"/>
          <w:szCs w:val="22"/>
        </w:rPr>
        <w:t>Przedmiot Umowy</w:t>
      </w:r>
    </w:p>
    <w:p w14:paraId="3489BC24" w14:textId="77777777" w:rsidR="0097583D" w:rsidRDefault="000175C7" w:rsidP="0097583D">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97583D">
        <w:rPr>
          <w:rFonts w:ascii="Arial" w:hAnsi="Arial" w:cs="Arial"/>
        </w:rPr>
        <w:t>świadczenie usług transportowych z użyciem następujących środków transportu:</w:t>
      </w:r>
    </w:p>
    <w:p w14:paraId="2303823A" w14:textId="77777777" w:rsidR="0097583D" w:rsidRDefault="0097583D" w:rsidP="0097583D">
      <w:pPr>
        <w:pStyle w:val="Akapitzlist"/>
        <w:numPr>
          <w:ilvl w:val="0"/>
          <w:numId w:val="57"/>
        </w:numPr>
        <w:shd w:val="clear" w:color="auto" w:fill="FFFFFF"/>
        <w:spacing w:after="0" w:line="360" w:lineRule="auto"/>
        <w:jc w:val="both"/>
        <w:rPr>
          <w:rFonts w:ascii="Arial" w:hAnsi="Arial" w:cs="Arial"/>
        </w:rPr>
      </w:pPr>
      <w:r>
        <w:rPr>
          <w:rFonts w:ascii="Arial" w:hAnsi="Arial" w:cs="Arial"/>
        </w:rPr>
        <w:t>koparko – ładowarka o pojemności 3,0 m</w:t>
      </w:r>
      <w:r>
        <w:rPr>
          <w:rFonts w:ascii="Arial" w:hAnsi="Arial" w:cs="Arial"/>
          <w:vertAlign w:val="superscript"/>
        </w:rPr>
        <w:t>3</w:t>
      </w:r>
      <w:r>
        <w:rPr>
          <w:rFonts w:ascii="Arial" w:hAnsi="Arial" w:cs="Arial"/>
        </w:rPr>
        <w:t>: do 70 godzin;</w:t>
      </w:r>
    </w:p>
    <w:p w14:paraId="58A7BA0B" w14:textId="77777777" w:rsidR="0097583D" w:rsidRDefault="0097583D" w:rsidP="0097583D">
      <w:pPr>
        <w:pStyle w:val="Akapitzlist"/>
        <w:numPr>
          <w:ilvl w:val="0"/>
          <w:numId w:val="57"/>
        </w:numPr>
        <w:shd w:val="clear" w:color="auto" w:fill="FFFFFF"/>
        <w:spacing w:after="0" w:line="360" w:lineRule="auto"/>
        <w:jc w:val="both"/>
        <w:rPr>
          <w:rFonts w:ascii="Arial" w:hAnsi="Arial" w:cs="Arial"/>
        </w:rPr>
      </w:pPr>
      <w:r>
        <w:rPr>
          <w:rFonts w:ascii="Arial" w:hAnsi="Arial" w:cs="Arial"/>
        </w:rPr>
        <w:t>samochód samowyładowczy 16-18 ton: do 400 godzin;</w:t>
      </w:r>
    </w:p>
    <w:p w14:paraId="35992312" w14:textId="77777777" w:rsidR="0097583D" w:rsidRDefault="0097583D" w:rsidP="0097583D">
      <w:pPr>
        <w:pStyle w:val="Akapitzlist"/>
        <w:numPr>
          <w:ilvl w:val="0"/>
          <w:numId w:val="57"/>
        </w:numPr>
        <w:shd w:val="clear" w:color="auto" w:fill="FFFFFF"/>
        <w:spacing w:after="0" w:line="360" w:lineRule="auto"/>
        <w:jc w:val="both"/>
        <w:rPr>
          <w:rFonts w:ascii="Arial" w:hAnsi="Arial" w:cs="Arial"/>
        </w:rPr>
      </w:pPr>
      <w:r>
        <w:rPr>
          <w:rFonts w:ascii="Arial" w:hAnsi="Arial" w:cs="Arial"/>
        </w:rPr>
        <w:t>samochód samowyładowczy 24-30 ton: do 400 godzin.</w:t>
      </w:r>
    </w:p>
    <w:p w14:paraId="4EE332AB" w14:textId="77777777" w:rsidR="0097583D" w:rsidRDefault="0097583D" w:rsidP="0097583D">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Środki transportu wymienione powyżej zwane są dalej „Pojazdami”, a każdy z osobna „Pojazdem”.</w:t>
      </w:r>
    </w:p>
    <w:p w14:paraId="7D1BAEBF" w14:textId="77777777" w:rsidR="0097583D" w:rsidRDefault="0097583D" w:rsidP="0097583D">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Realizacja świadczenia usług transportowych odbywać się będzie na terenie Gminy Grodzisk Mazowiecki.</w:t>
      </w:r>
    </w:p>
    <w:p w14:paraId="22E2E02B" w14:textId="22C6D3F5" w:rsidR="000175C7" w:rsidRDefault="000175C7" w:rsidP="0097583D">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Umowa zostaje zawarta na czas określony od dnia </w:t>
      </w:r>
      <w:r w:rsidR="0097583D">
        <w:rPr>
          <w:rFonts w:ascii="Arial" w:hAnsi="Arial" w:cs="Arial"/>
        </w:rPr>
        <w:t>04.05.2026</w:t>
      </w:r>
      <w:r>
        <w:rPr>
          <w:rFonts w:ascii="Arial" w:hAnsi="Arial" w:cs="Arial"/>
        </w:rPr>
        <w:t xml:space="preserve"> r. do dnia </w:t>
      </w:r>
      <w:r w:rsidR="0097583D">
        <w:rPr>
          <w:rFonts w:ascii="Arial" w:hAnsi="Arial" w:cs="Arial"/>
        </w:rPr>
        <w:t>30.04.2027</w:t>
      </w:r>
      <w:r>
        <w:rPr>
          <w:rFonts w:ascii="Arial" w:hAnsi="Arial" w:cs="Arial"/>
        </w:rPr>
        <w:t xml:space="preserve"> r.</w:t>
      </w:r>
    </w:p>
    <w:p w14:paraId="74BE8D7C" w14:textId="0BFCEC9A"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 zawodowego charakteru jego działalności oraz oświadcza, iż posiada w tym zakresie odpowiednie doświadczenie i wymagane uprawnienia.</w:t>
      </w:r>
    </w:p>
    <w:p w14:paraId="352E82F8" w14:textId="77777777" w:rsidR="0097583D" w:rsidRDefault="0097583D" w:rsidP="0097583D">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lastRenderedPageBreak/>
        <w:t>Czas przystąpienia do realizacji usługi wynosi 16 godzin liczonych od godziny 15:00 w dniu dokonania zgłoszenia, chyba że Zamawiający wydłuży ten termin.</w:t>
      </w:r>
    </w:p>
    <w:p w14:paraId="54633A1C" w14:textId="77777777" w:rsidR="0097583D" w:rsidRDefault="0097583D" w:rsidP="0097583D">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stosunku do 20% usług, czas przystąpienia do realizacji usługi wynosi do 5 godzin roboczych (godziny robocze oznaczają godziny przypadające w dniach roboczych w godzinach 7:00 – 15:00) od chwili zgłoszenia, chyba że Zamawiający wydłuży termin.</w:t>
      </w:r>
    </w:p>
    <w:p w14:paraId="7DB93217" w14:textId="77777777" w:rsidR="0097583D" w:rsidRDefault="0097583D" w:rsidP="0097583D">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Zgłoszenia będą dokonywane w dni robocze (od poniedziałku do piątku, poza dniami ustawowo wolnymi od pracy) w godzinach 7:00 – 15:00 na następujący adres e-mail Wykonawcy: ………………… </w:t>
      </w:r>
    </w:p>
    <w:p w14:paraId="44C3881A" w14:textId="77777777" w:rsidR="0097583D" w:rsidRDefault="0097583D" w:rsidP="0097583D">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zgłoszeniu będzie określony rodzaj Pojazdu oraz przewidywana liczba godzin usługi.</w:t>
      </w:r>
    </w:p>
    <w:p w14:paraId="1C492F14" w14:textId="77777777" w:rsidR="0097583D" w:rsidRDefault="0097583D" w:rsidP="0097583D">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Wykonawca zobowiązuje się każdorazowo do potwierdzenia otrzymania danego zamówienia e-mailem na adres: ……………….</w:t>
      </w:r>
    </w:p>
    <w:p w14:paraId="3E9FDFBE" w14:textId="77777777" w:rsidR="0097583D" w:rsidRDefault="0097583D" w:rsidP="0097583D">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Usługi będą realizowane w dni robocze w godzinach 7:00 – 15:00 na terenie Gminy Grodzisk Mazowiecki.</w:t>
      </w:r>
    </w:p>
    <w:p w14:paraId="56E517B9"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3DD23327" w14:textId="77777777" w:rsidR="0097583D" w:rsidRDefault="0097583D" w:rsidP="0097583D">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Po zrealizowaniu każdej usługi Zamawiający i kierowca Wykonawcy podpiszą kartę pracy – dokument wskazujący liczbę godzin świadczonej usługi.</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Wynagrodzenie</w:t>
      </w:r>
    </w:p>
    <w:p w14:paraId="375CD64A" w14:textId="7010E72C" w:rsidR="000175C7" w:rsidRPr="0097583D" w:rsidRDefault="000175C7" w:rsidP="00F44475">
      <w:pPr>
        <w:numPr>
          <w:ilvl w:val="0"/>
          <w:numId w:val="27"/>
        </w:numPr>
        <w:shd w:val="clear" w:color="auto" w:fill="FFFFFF"/>
        <w:autoSpaceDE w:val="0"/>
        <w:spacing w:line="360" w:lineRule="auto"/>
        <w:ind w:left="357" w:hanging="357"/>
        <w:jc w:val="both"/>
        <w:rPr>
          <w:rFonts w:ascii="Arial" w:hAnsi="Arial" w:cs="Arial"/>
          <w:color w:val="000000"/>
          <w:sz w:val="22"/>
          <w:szCs w:val="22"/>
        </w:rPr>
      </w:pPr>
      <w:r w:rsidRPr="0097583D">
        <w:rPr>
          <w:rFonts w:ascii="Arial" w:hAnsi="Arial" w:cs="Arial"/>
          <w:color w:val="000000"/>
          <w:sz w:val="22"/>
          <w:szCs w:val="22"/>
        </w:rPr>
        <w:t>Całkowita maksymalna wartość Umowy</w:t>
      </w:r>
      <w:r w:rsidR="00AA2911" w:rsidRPr="0097583D">
        <w:rPr>
          <w:rFonts w:ascii="Arial" w:hAnsi="Arial" w:cs="Arial"/>
          <w:color w:val="000000"/>
          <w:sz w:val="22"/>
          <w:szCs w:val="22"/>
        </w:rPr>
        <w:t xml:space="preserve"> </w:t>
      </w:r>
      <w:r w:rsidRPr="0097583D">
        <w:rPr>
          <w:rFonts w:ascii="Arial" w:hAnsi="Arial" w:cs="Arial"/>
          <w:color w:val="000000"/>
          <w:sz w:val="22"/>
          <w:szCs w:val="22"/>
        </w:rPr>
        <w:t xml:space="preserve">wynosi netto: </w:t>
      </w:r>
      <w:r w:rsidR="00EC4567" w:rsidRPr="0097583D">
        <w:rPr>
          <w:rFonts w:ascii="Arial" w:hAnsi="Arial" w:cs="Arial"/>
          <w:color w:val="000000"/>
          <w:sz w:val="22"/>
          <w:szCs w:val="22"/>
        </w:rPr>
        <w:t>………</w:t>
      </w:r>
      <w:r w:rsidRPr="0097583D">
        <w:rPr>
          <w:rFonts w:ascii="Arial" w:hAnsi="Arial" w:cs="Arial"/>
          <w:color w:val="000000"/>
          <w:sz w:val="22"/>
          <w:szCs w:val="22"/>
        </w:rPr>
        <w:t xml:space="preserve"> zł, co po doliczeniu podatku VAT wynikającego</w:t>
      </w:r>
      <w:r w:rsidR="00AA2911" w:rsidRPr="0097583D">
        <w:rPr>
          <w:rFonts w:ascii="Arial" w:hAnsi="Arial" w:cs="Arial"/>
          <w:color w:val="000000"/>
          <w:sz w:val="22"/>
          <w:szCs w:val="22"/>
        </w:rPr>
        <w:t xml:space="preserve"> </w:t>
      </w:r>
      <w:r w:rsidRPr="0097583D">
        <w:rPr>
          <w:rFonts w:ascii="Arial" w:hAnsi="Arial" w:cs="Arial"/>
          <w:color w:val="000000"/>
          <w:sz w:val="22"/>
          <w:szCs w:val="22"/>
        </w:rPr>
        <w:t xml:space="preserve">z zastosowanej </w:t>
      </w:r>
      <w:r w:rsidR="00EC4567" w:rsidRPr="0097583D">
        <w:rPr>
          <w:rFonts w:ascii="Arial" w:hAnsi="Arial" w:cs="Arial"/>
          <w:color w:val="000000"/>
          <w:sz w:val="22"/>
          <w:szCs w:val="22"/>
        </w:rPr>
        <w:t>……</w:t>
      </w:r>
      <w:r w:rsidRPr="0097583D">
        <w:rPr>
          <w:rFonts w:ascii="Arial" w:hAnsi="Arial" w:cs="Arial"/>
          <w:color w:val="000000"/>
          <w:sz w:val="22"/>
          <w:szCs w:val="22"/>
        </w:rPr>
        <w:t xml:space="preserve"> % stawki wynosi brutto: </w:t>
      </w:r>
      <w:r w:rsidR="00EC4567" w:rsidRPr="0097583D">
        <w:rPr>
          <w:rFonts w:ascii="Arial" w:hAnsi="Arial" w:cs="Arial"/>
          <w:color w:val="000000"/>
          <w:sz w:val="22"/>
          <w:szCs w:val="22"/>
        </w:rPr>
        <w:t>…….</w:t>
      </w:r>
      <w:r w:rsidRPr="0097583D">
        <w:rPr>
          <w:rFonts w:ascii="Arial" w:hAnsi="Arial" w:cs="Arial"/>
          <w:color w:val="000000"/>
          <w:sz w:val="22"/>
          <w:szCs w:val="22"/>
        </w:rPr>
        <w:t xml:space="preserve"> </w:t>
      </w:r>
      <w:r w:rsidR="008717B9" w:rsidRPr="0097583D">
        <w:rPr>
          <w:rFonts w:ascii="Arial" w:hAnsi="Arial" w:cs="Arial"/>
          <w:color w:val="000000"/>
          <w:sz w:val="22"/>
          <w:szCs w:val="22"/>
        </w:rPr>
        <w:t>z</w:t>
      </w:r>
      <w:r w:rsidRPr="0097583D">
        <w:rPr>
          <w:rFonts w:ascii="Arial" w:hAnsi="Arial" w:cs="Arial"/>
          <w:color w:val="000000"/>
          <w:sz w:val="22"/>
          <w:szCs w:val="22"/>
        </w:rPr>
        <w:t>ł</w:t>
      </w:r>
      <w:r w:rsidR="008717B9" w:rsidRPr="0097583D">
        <w:rPr>
          <w:rFonts w:ascii="Arial" w:hAnsi="Arial" w:cs="Arial"/>
          <w:color w:val="000000"/>
          <w:sz w:val="22"/>
          <w:szCs w:val="22"/>
        </w:rPr>
        <w:t xml:space="preserve"> </w:t>
      </w:r>
      <w:r w:rsidRPr="0097583D">
        <w:rPr>
          <w:rFonts w:ascii="Arial" w:hAnsi="Arial" w:cs="Arial"/>
          <w:color w:val="000000"/>
          <w:sz w:val="22"/>
          <w:szCs w:val="22"/>
        </w:rPr>
        <w:t xml:space="preserve">(słownie: </w:t>
      </w:r>
      <w:r w:rsidR="0097583D">
        <w:rPr>
          <w:rFonts w:ascii="Arial" w:hAnsi="Arial" w:cs="Arial"/>
          <w:color w:val="000000"/>
          <w:sz w:val="22"/>
          <w:szCs w:val="22"/>
        </w:rPr>
        <w:t>……..</w:t>
      </w:r>
      <w:r w:rsidR="00EC4567" w:rsidRPr="0097583D">
        <w:rPr>
          <w:rFonts w:ascii="Arial" w:hAnsi="Arial" w:cs="Arial"/>
          <w:color w:val="000000"/>
          <w:sz w:val="22"/>
          <w:szCs w:val="22"/>
        </w:rPr>
        <w:t>.</w:t>
      </w:r>
      <w:r w:rsidRPr="0097583D">
        <w:rPr>
          <w:rFonts w:ascii="Arial" w:hAnsi="Arial" w:cs="Arial"/>
          <w:color w:val="000000"/>
          <w:sz w:val="22"/>
          <w:szCs w:val="22"/>
        </w:rPr>
        <w:t>)</w:t>
      </w:r>
    </w:p>
    <w:p w14:paraId="29116B84" w14:textId="3F1D56FD" w:rsidR="0097583D" w:rsidRDefault="0097583D"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wystawiane będą po zrealizowaniu każdorazowej usługi.</w:t>
      </w:r>
    </w:p>
    <w:p w14:paraId="0DC90403" w14:textId="208F72D6" w:rsidR="00B00B44" w:rsidRPr="0097583D" w:rsidRDefault="00B00B44"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Po wystawieniu faktury, Wykonawca prześle na adres e-mail Zamawiającego …………, wydruk zgłoszenia dotyczącego danej usługi oraz kopię karty pracy.</w:t>
      </w:r>
    </w:p>
    <w:p w14:paraId="506DF419" w14:textId="2EE34179" w:rsidR="0067064B" w:rsidRPr="0067064B" w:rsidRDefault="0067064B"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sidRPr="0067064B">
        <w:rPr>
          <w:rFonts w:ascii="Arial" w:hAnsi="Arial" w:cs="Arial"/>
        </w:rPr>
        <w:t xml:space="preserve">Zamawiający będzie dokonywał zapłaty należności w ciągu 14 dni od daty doręczenia prawidłowo wystawionej faktury VAT na platformie </w:t>
      </w:r>
      <w:proofErr w:type="spellStart"/>
      <w:r w:rsidRPr="0067064B">
        <w:rPr>
          <w:rFonts w:ascii="Arial" w:hAnsi="Arial" w:cs="Arial"/>
        </w:rPr>
        <w:t>Ksef</w:t>
      </w:r>
      <w:proofErr w:type="spellEnd"/>
      <w:r w:rsidR="00C01CC7">
        <w:rPr>
          <w:rFonts w:ascii="Arial" w:hAnsi="Arial" w:cs="Arial"/>
        </w:rPr>
        <w:t>.</w:t>
      </w:r>
    </w:p>
    <w:p w14:paraId="0BC8939E" w14:textId="1B777270"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rPr>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t>2) wskazanie umowy zamówienia publicznego.</w:t>
      </w:r>
    </w:p>
    <w:p w14:paraId="4211DC49" w14:textId="0FC8E21D"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lastRenderedPageBreak/>
        <w:t>Nr PEF Zamawiającego: 52918005-40.</w:t>
      </w:r>
    </w:p>
    <w:p w14:paraId="423CA127" w14:textId="454BAEBE"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Pr>
          <w:rFonts w:ascii="Arial" w:hAnsi="Arial" w:cs="Arial"/>
          <w:color w:val="000000"/>
        </w:rPr>
        <w:t xml:space="preserve"> Zmiana numeru rachunku bankowego wymaga formy pisemnej pod rygorem nieważności.</w:t>
      </w:r>
    </w:p>
    <w:p w14:paraId="2AFF3DB2" w14:textId="4FB2224B"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Strony zgodnie ustalają, że płatność nastąpi wyłącznie na numer rachunku bankowego, który znajduje się w wykazie, o którym mowa w art. 96b Ustawy z dnia 11 marca 2004 r. </w:t>
      </w:r>
      <w:r w:rsidR="00AA2911">
        <w:rPr>
          <w:rFonts w:ascii="Arial" w:hAnsi="Arial" w:cs="Arial"/>
          <w:color w:val="000000"/>
        </w:rPr>
        <w:t xml:space="preserve">  </w:t>
      </w:r>
      <w:r>
        <w:rPr>
          <w:rFonts w:ascii="Arial" w:hAnsi="Arial" w:cs="Arial"/>
          <w:color w:val="000000"/>
        </w:rPr>
        <w:t>o podatku od towarów i usług (Dz. U. z 202</w:t>
      </w:r>
      <w:r w:rsidR="003B13C2">
        <w:rPr>
          <w:rFonts w:ascii="Arial" w:hAnsi="Arial" w:cs="Arial"/>
          <w:color w:val="000000"/>
        </w:rPr>
        <w:t>4</w:t>
      </w:r>
      <w:r>
        <w:rPr>
          <w:rFonts w:ascii="Arial" w:hAnsi="Arial" w:cs="Arial"/>
          <w:color w:val="000000"/>
        </w:rPr>
        <w:t xml:space="preserve"> r. poz. </w:t>
      </w:r>
      <w:r w:rsidR="003B13C2">
        <w:rPr>
          <w:rFonts w:ascii="Arial" w:hAnsi="Arial" w:cs="Arial"/>
          <w:color w:val="000000"/>
        </w:rPr>
        <w:t>361</w:t>
      </w:r>
      <w:r>
        <w:rPr>
          <w:rFonts w:ascii="Arial" w:hAnsi="Arial" w:cs="Arial"/>
          <w:color w:val="000000"/>
        </w:rPr>
        <w:t xml:space="preserve"> tj. z dnia </w:t>
      </w:r>
      <w:r w:rsidR="00CB597C">
        <w:rPr>
          <w:rFonts w:ascii="Arial" w:hAnsi="Arial" w:cs="Arial"/>
          <w:color w:val="000000"/>
        </w:rPr>
        <w:t>202</w:t>
      </w:r>
      <w:r w:rsidR="003B13C2">
        <w:rPr>
          <w:rFonts w:ascii="Arial" w:hAnsi="Arial" w:cs="Arial"/>
          <w:color w:val="000000"/>
        </w:rPr>
        <w:t>4</w:t>
      </w:r>
      <w:r>
        <w:rPr>
          <w:rFonts w:ascii="Arial" w:hAnsi="Arial" w:cs="Arial"/>
          <w:color w:val="000000"/>
        </w:rPr>
        <w:t>.</w:t>
      </w:r>
      <w:r w:rsidR="00CB597C">
        <w:rPr>
          <w:rFonts w:ascii="Arial" w:hAnsi="Arial" w:cs="Arial"/>
          <w:color w:val="000000"/>
        </w:rPr>
        <w:t>0</w:t>
      </w:r>
      <w:r w:rsidR="003B13C2">
        <w:rPr>
          <w:rFonts w:ascii="Arial" w:hAnsi="Arial" w:cs="Arial"/>
          <w:color w:val="000000"/>
        </w:rPr>
        <w:t>3</w:t>
      </w:r>
      <w:r w:rsidR="00CB597C">
        <w:rPr>
          <w:rFonts w:ascii="Arial" w:hAnsi="Arial" w:cs="Arial"/>
          <w:color w:val="000000"/>
        </w:rPr>
        <w:t>.</w:t>
      </w:r>
      <w:r w:rsidR="003B13C2">
        <w:rPr>
          <w:rFonts w:ascii="Arial" w:hAnsi="Arial" w:cs="Arial"/>
          <w:color w:val="000000"/>
        </w:rPr>
        <w:t xml:space="preserve">13 z </w:t>
      </w:r>
      <w:proofErr w:type="spellStart"/>
      <w:r w:rsidR="003B13C2">
        <w:rPr>
          <w:rFonts w:ascii="Arial" w:hAnsi="Arial" w:cs="Arial"/>
          <w:color w:val="000000"/>
        </w:rPr>
        <w:t>późn</w:t>
      </w:r>
      <w:proofErr w:type="spellEnd"/>
      <w:r w:rsidR="003B13C2">
        <w:rPr>
          <w:rFonts w:ascii="Arial" w:hAnsi="Arial" w:cs="Arial"/>
          <w:color w:val="000000"/>
        </w:rPr>
        <w:t xml:space="preserve">. </w:t>
      </w:r>
      <w:proofErr w:type="spellStart"/>
      <w:r w:rsidR="003B13C2">
        <w:rPr>
          <w:rFonts w:ascii="Arial" w:hAnsi="Arial" w:cs="Arial"/>
          <w:color w:val="000000"/>
        </w:rPr>
        <w:t>zm</w:t>
      </w:r>
      <w:proofErr w:type="spellEnd"/>
      <w:r>
        <w:rPr>
          <w:rFonts w:ascii="Arial" w:hAnsi="Arial" w:cs="Arial"/>
          <w:color w:val="000000"/>
        </w:rPr>
        <w:t>), dalej jako „Wykaz”. Wykonawca jest zobowiązany do zawiadomienia Zamawiającego o</w:t>
      </w:r>
      <w:r w:rsidR="000637DA">
        <w:rPr>
          <w:rFonts w:ascii="Arial" w:hAnsi="Arial" w:cs="Arial"/>
          <w:color w:val="000000"/>
        </w:rPr>
        <w:t> </w:t>
      </w:r>
      <w:r>
        <w:rPr>
          <w:rFonts w:ascii="Arial" w:hAnsi="Arial" w:cs="Arial"/>
          <w:color w:val="000000"/>
        </w:rPr>
        <w:t xml:space="preserve">usunięciu rachunku bankowego z Wykazu niezwłocznie nie później jednak niż na trzy dni robocze przed upływem terminu płatności faktury. Zawiadomienie powinno nastąpić na adres e-mail: </w:t>
      </w:r>
      <w:hyperlink r:id="rId8" w:history="1">
        <w:r w:rsidRPr="00EC4567">
          <w:rPr>
            <w:rStyle w:val="Hipercze"/>
            <w:rFonts w:ascii="Arial" w:hAnsi="Arial" w:cs="Arial"/>
          </w:rPr>
          <w:t>sekretariat@zgkgrodzisk.pl</w:t>
        </w:r>
      </w:hyperlink>
      <w:r>
        <w:rPr>
          <w:rFonts w:ascii="Arial" w:hAnsi="Arial" w:cs="Arial"/>
          <w:color w:val="000000"/>
        </w:rPr>
        <w:t xml:space="preserve">  Zamawiający zastrzega sobie prawo do wstrzymania płatności faktury do chwili zmiany numeru rachunkowego, który będzie znajdował się w Wykazie, bez prawa żądania przez Wykonawcę odsetek za opóźnienie w</w:t>
      </w:r>
      <w:r w:rsidR="000637DA">
        <w:rPr>
          <w:rFonts w:ascii="Arial" w:hAnsi="Arial" w:cs="Arial"/>
          <w:color w:val="000000"/>
        </w:rPr>
        <w:t> </w:t>
      </w:r>
      <w:r>
        <w:rPr>
          <w:rFonts w:ascii="Arial" w:hAnsi="Arial" w:cs="Arial"/>
          <w:color w:val="000000"/>
        </w:rPr>
        <w:t>transakcjach handlowych, na co Wykonawca wyraża zgodę.</w:t>
      </w:r>
    </w:p>
    <w:p w14:paraId="1CEE980E" w14:textId="06695D0E" w:rsidR="0054598F" w:rsidRPr="0054598F" w:rsidRDefault="0054598F" w:rsidP="00174213">
      <w:pPr>
        <w:numPr>
          <w:ilvl w:val="0"/>
          <w:numId w:val="27"/>
        </w:numPr>
        <w:shd w:val="clear" w:color="auto" w:fill="FFFFFF"/>
        <w:autoSpaceDE w:val="0"/>
        <w:spacing w:line="360" w:lineRule="auto"/>
        <w:ind w:left="357" w:hanging="357"/>
        <w:jc w:val="both"/>
        <w:rPr>
          <w:rFonts w:ascii="Arial" w:hAnsi="Arial" w:cs="Arial"/>
          <w:sz w:val="22"/>
          <w:szCs w:val="22"/>
        </w:rPr>
      </w:pPr>
      <w:r>
        <w:rPr>
          <w:rFonts w:ascii="Arial" w:hAnsi="Arial" w:cs="Arial"/>
          <w:sz w:val="22"/>
          <w:szCs w:val="22"/>
        </w:rPr>
        <w:t xml:space="preserve">Postanowienie ust. </w:t>
      </w:r>
      <w:r w:rsidR="00B00B44">
        <w:rPr>
          <w:rFonts w:ascii="Arial" w:hAnsi="Arial" w:cs="Arial"/>
          <w:sz w:val="22"/>
          <w:szCs w:val="22"/>
        </w:rPr>
        <w:t>10</w:t>
      </w:r>
      <w:r>
        <w:rPr>
          <w:rFonts w:ascii="Arial" w:hAnsi="Arial" w:cs="Arial"/>
          <w:sz w:val="22"/>
          <w:szCs w:val="22"/>
        </w:rPr>
        <w:t xml:space="preserve"> odnosi się do czynnych podatników VAT.</w:t>
      </w:r>
    </w:p>
    <w:p w14:paraId="084C0205" w14:textId="07717E32" w:rsidR="000175C7" w:rsidRPr="00696470" w:rsidRDefault="000175C7" w:rsidP="00174213">
      <w:pPr>
        <w:numPr>
          <w:ilvl w:val="0"/>
          <w:numId w:val="27"/>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Zakład Gospodarki Komunalnej w Grodzisku Mazowieckim Sp. z o.o. oświadcza, że posiada status dużego przedsiębiorcy w rozumieniu art. 4c Ustawy z dnia 8 marca 2013r. o przeciwdziałaniu nadmiernym opóźnieniom w transakcjach handlowych (Dz.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77777777" w:rsidR="000175C7" w:rsidRDefault="000175C7" w:rsidP="0085540D">
      <w:pPr>
        <w:tabs>
          <w:tab w:val="left" w:pos="3686"/>
        </w:tabs>
        <w:spacing w:after="120"/>
        <w:ind w:right="238"/>
        <w:jc w:val="center"/>
        <w:rPr>
          <w:rFonts w:ascii="Arial" w:hAnsi="Arial" w:cs="Arial"/>
          <w:b/>
          <w:bCs/>
          <w:color w:val="000000"/>
          <w:sz w:val="22"/>
          <w:szCs w:val="22"/>
        </w:rPr>
      </w:pPr>
      <w:r>
        <w:rPr>
          <w:rFonts w:ascii="Arial" w:hAnsi="Arial" w:cs="Arial"/>
          <w:b/>
          <w:bCs/>
          <w:color w:val="000000"/>
          <w:sz w:val="22"/>
          <w:szCs w:val="22"/>
        </w:rPr>
        <w:t>Kary umowne. Odstąpienie</w:t>
      </w:r>
    </w:p>
    <w:p w14:paraId="74DD5DB6" w14:textId="77777777" w:rsidR="000175C7" w:rsidRDefault="000175C7" w:rsidP="00174213">
      <w:pPr>
        <w:numPr>
          <w:ilvl w:val="0"/>
          <w:numId w:val="28"/>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6B610B92" w14:textId="3E41BD10" w:rsidR="000175C7" w:rsidRDefault="000107C7" w:rsidP="00174213">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2 ust. </w:t>
      </w:r>
      <w:r w:rsidR="00B00B44">
        <w:rPr>
          <w:rFonts w:ascii="Arial" w:hAnsi="Arial" w:cs="Arial"/>
          <w:color w:val="000000"/>
          <w:sz w:val="22"/>
          <w:szCs w:val="22"/>
        </w:rPr>
        <w:t>2 i 3</w:t>
      </w:r>
      <w:r w:rsidR="00515197">
        <w:rPr>
          <w:rFonts w:ascii="Arial" w:hAnsi="Arial" w:cs="Arial"/>
          <w:color w:val="000000"/>
          <w:sz w:val="22"/>
          <w:szCs w:val="22"/>
        </w:rPr>
        <w:t>,</w:t>
      </w:r>
      <w:r w:rsidR="000175C7">
        <w:rPr>
          <w:rFonts w:ascii="Arial" w:hAnsi="Arial" w:cs="Arial"/>
          <w:color w:val="000000"/>
          <w:sz w:val="22"/>
          <w:szCs w:val="22"/>
        </w:rPr>
        <w:t xml:space="preserve"> Wykonawca zobowiązuje się zapłacić karę umowną w wysokości 2% wartości </w:t>
      </w:r>
      <w:r w:rsidR="00B738E9">
        <w:rPr>
          <w:rFonts w:ascii="Arial" w:hAnsi="Arial" w:cs="Arial"/>
          <w:color w:val="000000"/>
          <w:sz w:val="22"/>
          <w:szCs w:val="22"/>
        </w:rPr>
        <w:t>zamówienia</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 xml:space="preserve">za każdy </w:t>
      </w:r>
      <w:r w:rsidR="00C6136C">
        <w:rPr>
          <w:rFonts w:ascii="Arial" w:hAnsi="Arial" w:cs="Arial"/>
          <w:color w:val="000000"/>
          <w:sz w:val="22"/>
          <w:szCs w:val="22"/>
        </w:rPr>
        <w:t xml:space="preserve">rozpoczęty </w:t>
      </w:r>
      <w:r w:rsidR="000175C7">
        <w:rPr>
          <w:rFonts w:ascii="Arial" w:hAnsi="Arial" w:cs="Arial"/>
          <w:color w:val="000000"/>
          <w:sz w:val="22"/>
          <w:szCs w:val="22"/>
        </w:rPr>
        <w:t xml:space="preserve">dzień </w:t>
      </w:r>
      <w:r w:rsidR="00D0687B">
        <w:rPr>
          <w:rFonts w:ascii="Arial" w:hAnsi="Arial" w:cs="Arial"/>
          <w:color w:val="000000"/>
          <w:sz w:val="22"/>
          <w:szCs w:val="22"/>
        </w:rPr>
        <w:t>zwłoki</w:t>
      </w:r>
      <w:r w:rsidR="000175C7">
        <w:rPr>
          <w:rFonts w:ascii="Arial" w:hAnsi="Arial" w:cs="Arial"/>
          <w:color w:val="000000"/>
          <w:sz w:val="22"/>
          <w:szCs w:val="22"/>
        </w:rPr>
        <w:t>;</w:t>
      </w:r>
    </w:p>
    <w:p w14:paraId="68BF4529" w14:textId="414083FD" w:rsidR="002011B2" w:rsidRPr="00B00B44" w:rsidRDefault="002011B2" w:rsidP="00B00B44">
      <w:pPr>
        <w:numPr>
          <w:ilvl w:val="0"/>
          <w:numId w:val="29"/>
        </w:numPr>
        <w:spacing w:line="360" w:lineRule="auto"/>
        <w:ind w:left="714" w:hanging="357"/>
        <w:jc w:val="both"/>
        <w:rPr>
          <w:rFonts w:ascii="Arial" w:hAnsi="Arial" w:cs="Arial"/>
          <w:color w:val="000000"/>
          <w:sz w:val="22"/>
          <w:szCs w:val="22"/>
        </w:rPr>
      </w:pPr>
      <w:r w:rsidRPr="00B00B44">
        <w:rPr>
          <w:rFonts w:ascii="Arial" w:hAnsi="Arial" w:cs="Arial"/>
          <w:sz w:val="22"/>
          <w:szCs w:val="22"/>
        </w:rPr>
        <w:t>w przypadku braku zapłaty wynagrodzenia należnego podwykonawcom z tytułu waloryzacji wynagrodzenia, o której mowa w § 6 umowy (w zakresie odpowiadającym zmianom cen materiałów lub kosztów związanych z realizacją przedmiotu Umowy) w</w:t>
      </w:r>
      <w:r w:rsidR="000637DA">
        <w:rPr>
          <w:rFonts w:ascii="Arial" w:hAnsi="Arial" w:cs="Arial"/>
          <w:sz w:val="22"/>
          <w:szCs w:val="22"/>
        </w:rPr>
        <w:t> </w:t>
      </w:r>
      <w:r w:rsidRPr="00B00B44">
        <w:rPr>
          <w:rFonts w:ascii="Arial" w:hAnsi="Arial" w:cs="Arial"/>
          <w:sz w:val="22"/>
          <w:szCs w:val="22"/>
        </w:rPr>
        <w:t>wysokości  400,00 zł  za każdy stwierdzony przypadek;</w:t>
      </w:r>
    </w:p>
    <w:p w14:paraId="4BC94FAB" w14:textId="4D29DF73" w:rsidR="000175C7" w:rsidRPr="00B00B44" w:rsidRDefault="000175C7" w:rsidP="00174213">
      <w:pPr>
        <w:numPr>
          <w:ilvl w:val="0"/>
          <w:numId w:val="29"/>
        </w:numPr>
        <w:spacing w:line="360" w:lineRule="auto"/>
        <w:ind w:left="714" w:hanging="357"/>
        <w:jc w:val="both"/>
        <w:rPr>
          <w:rFonts w:ascii="Arial" w:hAnsi="Arial" w:cs="Arial"/>
          <w:color w:val="000000"/>
          <w:sz w:val="22"/>
          <w:szCs w:val="22"/>
        </w:rPr>
      </w:pPr>
      <w:r w:rsidRPr="00B00B44">
        <w:rPr>
          <w:rFonts w:ascii="Arial" w:hAnsi="Arial" w:cs="Arial"/>
          <w:color w:val="000000"/>
          <w:sz w:val="22"/>
          <w:szCs w:val="22"/>
        </w:rPr>
        <w:t>za każdy inny przypadek nienależytego wykonania Umowy</w:t>
      </w:r>
      <w:r w:rsidR="00515197" w:rsidRPr="00B00B44">
        <w:rPr>
          <w:rFonts w:ascii="Arial" w:hAnsi="Arial" w:cs="Arial"/>
          <w:color w:val="000000"/>
          <w:sz w:val="22"/>
          <w:szCs w:val="22"/>
        </w:rPr>
        <w:t>,</w:t>
      </w:r>
      <w:r w:rsidRPr="00B00B44">
        <w:rPr>
          <w:rFonts w:ascii="Arial" w:hAnsi="Arial" w:cs="Arial"/>
          <w:color w:val="000000"/>
          <w:sz w:val="22"/>
          <w:szCs w:val="22"/>
        </w:rPr>
        <w:t xml:space="preserve"> Wykonawca zobowiązuje się zapłacić karę umowną w wysokości 5% wartości </w:t>
      </w:r>
      <w:r w:rsidR="00B738E9" w:rsidRPr="00B00B44">
        <w:rPr>
          <w:rFonts w:ascii="Arial" w:hAnsi="Arial" w:cs="Arial"/>
          <w:color w:val="000000"/>
          <w:sz w:val="22"/>
          <w:szCs w:val="22"/>
        </w:rPr>
        <w:t>zamówienia</w:t>
      </w:r>
      <w:r w:rsidRPr="00B00B44">
        <w:rPr>
          <w:rFonts w:ascii="Arial" w:hAnsi="Arial" w:cs="Arial"/>
          <w:color w:val="000000"/>
          <w:sz w:val="22"/>
          <w:szCs w:val="22"/>
        </w:rPr>
        <w:t xml:space="preserve"> </w:t>
      </w:r>
      <w:r w:rsidR="00D0687B" w:rsidRPr="00B00B44">
        <w:rPr>
          <w:rFonts w:ascii="Arial" w:hAnsi="Arial" w:cs="Arial"/>
          <w:color w:val="000000"/>
          <w:sz w:val="22"/>
          <w:szCs w:val="22"/>
        </w:rPr>
        <w:t>netto bez VAT</w:t>
      </w:r>
      <w:r w:rsidRPr="00B00B44">
        <w:rPr>
          <w:rFonts w:ascii="Arial" w:hAnsi="Arial" w:cs="Arial"/>
          <w:color w:val="000000"/>
          <w:sz w:val="22"/>
          <w:szCs w:val="22"/>
        </w:rPr>
        <w:t xml:space="preserve"> za każdy taki przypadek.</w:t>
      </w:r>
    </w:p>
    <w:p w14:paraId="050237D4" w14:textId="77777777" w:rsidR="00D0687B" w:rsidRDefault="00D0687B"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Łączna wysokość kar umownych nie może przekroczyć 10% wartości Umowy netto bez VAT.</w:t>
      </w:r>
    </w:p>
    <w:p w14:paraId="41247849" w14:textId="7800EBB4"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77777777"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lastRenderedPageBreak/>
        <w:t>Strony mają prawo dochodzić odszkodowania uzupełniającego na zasadach określonych w Kodeksie cywilnym.</w:t>
      </w:r>
    </w:p>
    <w:p w14:paraId="1753B9CF" w14:textId="2CAA6FA1" w:rsidR="006674D2" w:rsidRDefault="003C633B" w:rsidP="006674D2">
      <w:pPr>
        <w:numPr>
          <w:ilvl w:val="0"/>
          <w:numId w:val="28"/>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odstąpić od Umowy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w:t>
      </w:r>
      <w:r w:rsidR="000637DA">
        <w:rPr>
          <w:rFonts w:ascii="Arial" w:hAnsi="Arial" w:cs="Arial"/>
          <w:color w:val="000000"/>
          <w:sz w:val="22"/>
          <w:szCs w:val="22"/>
        </w:rPr>
        <w:t> </w:t>
      </w:r>
      <w:r w:rsidR="000175C7">
        <w:rPr>
          <w:rFonts w:ascii="Arial" w:hAnsi="Arial" w:cs="Arial"/>
          <w:color w:val="000000"/>
          <w:sz w:val="22"/>
          <w:szCs w:val="22"/>
        </w:rPr>
        <w:t>przypadku uchybienia przez Wykonawcę któremukolwiek z terminów wskazanych w</w:t>
      </w:r>
      <w:r w:rsidR="000637DA">
        <w:rPr>
          <w:rFonts w:ascii="Arial" w:hAnsi="Arial" w:cs="Arial"/>
          <w:color w:val="000000"/>
          <w:sz w:val="22"/>
          <w:szCs w:val="22"/>
        </w:rPr>
        <w:t> </w:t>
      </w:r>
      <w:r w:rsidR="000175C7">
        <w:rPr>
          <w:rFonts w:ascii="Arial" w:hAnsi="Arial" w:cs="Arial"/>
          <w:color w:val="000000"/>
          <w:sz w:val="22"/>
          <w:szCs w:val="22"/>
        </w:rPr>
        <w:t>§</w:t>
      </w:r>
      <w:r w:rsidR="000637DA">
        <w:rPr>
          <w:rFonts w:ascii="Arial" w:hAnsi="Arial" w:cs="Arial"/>
          <w:color w:val="000000"/>
          <w:sz w:val="22"/>
          <w:szCs w:val="22"/>
        </w:rPr>
        <w:t> </w:t>
      </w:r>
      <w:r w:rsidR="000175C7">
        <w:rPr>
          <w:rFonts w:ascii="Arial" w:hAnsi="Arial" w:cs="Arial"/>
          <w:color w:val="000000"/>
          <w:sz w:val="22"/>
          <w:szCs w:val="22"/>
        </w:rPr>
        <w:t xml:space="preserve">2, bez wyznaczania dodatkowego terminu. W takiej sytuacji Zamawiający jest uprawniony do złożenia oświadczenia o odstąpieniu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uchybienia któremukolwiek z terminów wskazanych w § 2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9"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wykonawca mógł zapoznać się z jego treścią.</w:t>
      </w:r>
    </w:p>
    <w:p w14:paraId="2084222F" w14:textId="44766970"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rsidP="00174213">
      <w:pPr>
        <w:widowControl/>
        <w:numPr>
          <w:ilvl w:val="0"/>
          <w:numId w:val="30"/>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rsidP="00174213">
      <w:pPr>
        <w:widowControl/>
        <w:numPr>
          <w:ilvl w:val="0"/>
          <w:numId w:val="30"/>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informacja o podwykonawcach została wskazana w ofercie</w:t>
      </w:r>
    </w:p>
    <w:p w14:paraId="4512F84A" w14:textId="13F6C70F" w:rsidR="001621C8" w:rsidRPr="00B00B44" w:rsidRDefault="001621C8" w:rsidP="000637DA">
      <w:pPr>
        <w:jc w:val="center"/>
        <w:rPr>
          <w:rFonts w:ascii="Arial" w:hAnsi="Arial" w:cs="Arial"/>
          <w:b/>
          <w:sz w:val="22"/>
          <w:szCs w:val="22"/>
        </w:rPr>
      </w:pPr>
      <w:r w:rsidRPr="00B00B44">
        <w:rPr>
          <w:rFonts w:ascii="Arial" w:hAnsi="Arial" w:cs="Arial"/>
          <w:b/>
          <w:bCs/>
          <w:sz w:val="22"/>
          <w:szCs w:val="22"/>
        </w:rPr>
        <w:t>§</w:t>
      </w:r>
      <w:r w:rsidR="00B00B44" w:rsidRPr="00B00B44">
        <w:rPr>
          <w:rFonts w:ascii="Arial" w:hAnsi="Arial" w:cs="Arial"/>
          <w:b/>
          <w:bCs/>
          <w:sz w:val="22"/>
          <w:szCs w:val="22"/>
        </w:rPr>
        <w:t xml:space="preserve"> 6</w:t>
      </w:r>
    </w:p>
    <w:p w14:paraId="5B41C488" w14:textId="4B7E3DBA" w:rsidR="001621C8" w:rsidRDefault="001621C8" w:rsidP="000637DA">
      <w:pPr>
        <w:spacing w:after="120"/>
        <w:jc w:val="center"/>
        <w:rPr>
          <w:rFonts w:ascii="Arial" w:hAnsi="Arial" w:cs="Arial"/>
          <w:b/>
          <w:sz w:val="22"/>
          <w:szCs w:val="22"/>
        </w:rPr>
      </w:pPr>
      <w:r w:rsidRPr="00B00B44">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zmiany zasad podlegania ubezpieczeniom społecznym lub ubezpieczeniu zdrowotnemu lub wysokości stawki składki na ubezpieczenia społeczne lub zdrowotne</w:t>
      </w:r>
      <w:r>
        <w:rPr>
          <w:rFonts w:ascii="Arial" w:hAnsi="Arial" w:cs="Arial"/>
          <w:color w:val="000000"/>
        </w:rPr>
        <w:t>;</w:t>
      </w:r>
    </w:p>
    <w:p w14:paraId="13500D06" w14:textId="473544BB" w:rsidR="001621C8"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xml:space="preserve"> w przypadku zmiany zasad gromadzenia i wysokości wpłat do pracowniczych planów kapitałowych, o których mowa w ustawie z dnia 4 października 2018 r. o</w:t>
      </w:r>
      <w:r w:rsidR="000637DA">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w:t>
      </w:r>
      <w:r w:rsidRPr="007E70F3">
        <w:rPr>
          <w:rFonts w:ascii="Arial" w:hAnsi="Arial" w:cs="Arial"/>
          <w:color w:val="000000"/>
        </w:rPr>
        <w:lastRenderedPageBreak/>
        <w:t xml:space="preserve">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10C3D1EF" w:rsidR="001621C8"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0637DA">
        <w:rPr>
          <w:rFonts w:ascii="Arial" w:hAnsi="Arial" w:cs="Arial"/>
          <w:color w:val="000000"/>
        </w:rPr>
        <w:t> </w:t>
      </w:r>
      <w:r w:rsidRPr="007E70F3">
        <w:rPr>
          <w:rFonts w:ascii="Arial" w:hAnsi="Arial" w:cs="Arial"/>
          <w:color w:val="000000"/>
        </w:rPr>
        <w:t>związku z 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w:t>
      </w:r>
      <w:r w:rsidR="000637DA">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59F1E1EB"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0637DA">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rsidP="001621C8">
      <w:pPr>
        <w:pStyle w:val="Akapitzlist"/>
        <w:numPr>
          <w:ilvl w:val="3"/>
          <w:numId w:val="46"/>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rsidP="001621C8">
      <w:pPr>
        <w:pStyle w:val="Akapitzlist"/>
        <w:numPr>
          <w:ilvl w:val="3"/>
          <w:numId w:val="46"/>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rsidP="001621C8">
      <w:pPr>
        <w:pStyle w:val="Akapitzlist"/>
        <w:numPr>
          <w:ilvl w:val="0"/>
          <w:numId w:val="43"/>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lastRenderedPageBreak/>
        <w:t xml:space="preserve">Wynagrodzenie Wykonawcy, o którym mowa w </w:t>
      </w:r>
      <w:r>
        <w:rPr>
          <w:rFonts w:ascii="Arial" w:hAnsi="Arial" w:cs="Arial"/>
          <w:color w:val="000000"/>
        </w:rPr>
        <w:t xml:space="preserve">§ </w:t>
      </w:r>
      <w:r w:rsidR="00453002" w:rsidRPr="00B00B44">
        <w:rPr>
          <w:rFonts w:ascii="Arial" w:hAnsi="Arial" w:cs="Arial"/>
          <w:color w:val="000000"/>
        </w:rPr>
        <w:t>3</w:t>
      </w:r>
      <w:r w:rsidRPr="00B00B44">
        <w:rPr>
          <w:rFonts w:ascii="Arial" w:hAnsi="Arial" w:cs="Arial"/>
          <w:color w:val="000000"/>
        </w:rPr>
        <w:t xml:space="preserve"> u</w:t>
      </w:r>
      <w:r w:rsidRPr="006F46CB">
        <w:rPr>
          <w:rFonts w:ascii="Arial" w:hAnsi="Arial" w:cs="Arial"/>
          <w:color w:val="000000"/>
        </w:rPr>
        <w:t xml:space="preserve">st. 1, zostanie odpowiednio zmienione (zmniejszone lub zwiększone) w wysokości wynikającej ze wskaźnika wzrostu (spadku) cen towarów i usług konsumpcyjnych publikowanego przez Główny Urząd Statystyczny - dalej jako: „wskaźnik GUS” - za poprzedni rok kalendarzowy. </w:t>
      </w:r>
    </w:p>
    <w:p w14:paraId="26CC9137"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Minimalny poziom zmiany wskaźnika GUS, w wyniku którego wynagrodzenie Wykonawcy zostanie zmienione wynosi 2 pp., w stosunku do wskaźnika wzrostu (spadku) cen towarów i usług konsumpcyjnych (poziom zmiany ceny) publikowanego przez Główny Urząd Statystyczny na dzień 1 stycznia roku kalendarzowego, w którym zawarto Umowę.</w:t>
      </w:r>
    </w:p>
    <w:p w14:paraId="10EBB77C"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Umowy, które Wykonawca obowiązkowo ponosi w związku ze zmianą cen materiałów i kosztów, z zastrzeżeniem ust. </w:t>
      </w:r>
      <w:r>
        <w:rPr>
          <w:rFonts w:ascii="Arial" w:hAnsi="Arial" w:cs="Arial"/>
          <w:color w:val="000000"/>
        </w:rPr>
        <w:t>6</w:t>
      </w:r>
      <w:r w:rsidRPr="006F46CB">
        <w:rPr>
          <w:rFonts w:ascii="Arial" w:hAnsi="Arial" w:cs="Arial"/>
          <w:color w:val="000000"/>
        </w:rPr>
        <w:t xml:space="preserve"> i </w:t>
      </w:r>
      <w:r>
        <w:rPr>
          <w:rFonts w:ascii="Arial" w:hAnsi="Arial" w:cs="Arial"/>
          <w:color w:val="000000"/>
        </w:rPr>
        <w:t>7</w:t>
      </w:r>
      <w:r w:rsidRPr="006F46CB">
        <w:rPr>
          <w:rFonts w:ascii="Arial" w:hAnsi="Arial" w:cs="Arial"/>
          <w:color w:val="000000"/>
        </w:rPr>
        <w:t xml:space="preserve">. </w:t>
      </w:r>
    </w:p>
    <w:p w14:paraId="3DEAD4FB" w14:textId="3FED0D44"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Strony przewidują możliwość zmiany wynagrodzenia na podstawie ust. </w:t>
      </w:r>
      <w:r>
        <w:rPr>
          <w:rFonts w:ascii="Arial" w:hAnsi="Arial" w:cs="Arial"/>
          <w:color w:val="000000"/>
        </w:rPr>
        <w:t>6-8</w:t>
      </w:r>
      <w:r w:rsidRPr="006F46CB">
        <w:rPr>
          <w:rFonts w:ascii="Arial" w:hAnsi="Arial" w:cs="Arial"/>
          <w:color w:val="000000"/>
        </w:rPr>
        <w:t xml:space="preserve"> po upływie 6 miesięcy </w:t>
      </w:r>
      <w:r w:rsidRPr="00B00B44">
        <w:rPr>
          <w:rFonts w:ascii="Arial" w:hAnsi="Arial" w:cs="Arial"/>
          <w:color w:val="000000"/>
        </w:rPr>
        <w:t>wykonywania</w:t>
      </w:r>
      <w:r w:rsidR="00AE18AB" w:rsidRPr="00B00B44">
        <w:rPr>
          <w:rFonts w:ascii="Arial" w:hAnsi="Arial" w:cs="Arial"/>
          <w:color w:val="000000"/>
        </w:rPr>
        <w:t xml:space="preserve"> </w:t>
      </w:r>
      <w:r w:rsidRPr="00B00B44">
        <w:rPr>
          <w:rFonts w:ascii="Arial" w:hAnsi="Arial" w:cs="Arial"/>
          <w:color w:val="000000"/>
        </w:rPr>
        <w:t>usług.</w:t>
      </w:r>
      <w:r w:rsidRPr="006F46CB">
        <w:rPr>
          <w:rFonts w:ascii="Arial" w:hAnsi="Arial" w:cs="Arial"/>
          <w:color w:val="000000"/>
        </w:rPr>
        <w:t xml:space="preserve"> </w:t>
      </w:r>
    </w:p>
    <w:p w14:paraId="74F97F37" w14:textId="01CF5564" w:rsidR="001621C8" w:rsidRPr="006F46CB"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Maksymalna wartość zmiany wynagrodzenia, o której mowa w ust. </w:t>
      </w:r>
      <w:r>
        <w:rPr>
          <w:rFonts w:ascii="Arial" w:hAnsi="Arial" w:cs="Arial"/>
          <w:color w:val="000000"/>
        </w:rPr>
        <w:t>6-9</w:t>
      </w:r>
      <w:r w:rsidRPr="006F46CB">
        <w:rPr>
          <w:rFonts w:ascii="Arial" w:hAnsi="Arial" w:cs="Arial"/>
          <w:color w:val="000000"/>
        </w:rPr>
        <w:t xml:space="preserve">, wynosi łącznie 10% wartości wynagrodzenia brutto Wykonawcy, określonego w </w:t>
      </w:r>
      <w:r>
        <w:rPr>
          <w:rFonts w:ascii="Arial" w:hAnsi="Arial" w:cs="Arial"/>
          <w:color w:val="000000"/>
        </w:rPr>
        <w:t xml:space="preserve">§ </w:t>
      </w:r>
      <w:r w:rsidR="00B00B44">
        <w:rPr>
          <w:rFonts w:ascii="Arial" w:hAnsi="Arial" w:cs="Arial"/>
          <w:color w:val="000000"/>
        </w:rPr>
        <w:t>3</w:t>
      </w:r>
      <w:r>
        <w:rPr>
          <w:rFonts w:ascii="Arial" w:hAnsi="Arial" w:cs="Arial"/>
          <w:color w:val="000000"/>
        </w:rPr>
        <w:t xml:space="preserve"> </w:t>
      </w:r>
      <w:r w:rsidRPr="006F46CB">
        <w:rPr>
          <w:rFonts w:ascii="Arial" w:hAnsi="Arial" w:cs="Arial"/>
          <w:color w:val="000000"/>
        </w:rPr>
        <w:t>ust. 1 Umowy</w:t>
      </w:r>
      <w:r w:rsidR="0013518D">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12BFCA32" w14:textId="22B3BC35" w:rsidR="000175C7" w:rsidRDefault="000175C7" w:rsidP="0085540D">
      <w:pPr>
        <w:ind w:hanging="284"/>
        <w:jc w:val="center"/>
        <w:rPr>
          <w:rFonts w:ascii="Arial" w:eastAsia="Calibri" w:hAnsi="Arial" w:cs="Arial"/>
          <w:b/>
          <w:sz w:val="22"/>
          <w:szCs w:val="22"/>
        </w:rPr>
      </w:pPr>
      <w:r>
        <w:rPr>
          <w:rFonts w:ascii="Arial" w:hAnsi="Arial" w:cs="Arial"/>
          <w:b/>
          <w:sz w:val="22"/>
          <w:szCs w:val="22"/>
        </w:rPr>
        <w:t xml:space="preserve">§ </w:t>
      </w:r>
      <w:r w:rsidR="00B00B44">
        <w:rPr>
          <w:rFonts w:ascii="Arial" w:hAnsi="Arial" w:cs="Arial"/>
          <w:b/>
          <w:sz w:val="22"/>
          <w:szCs w:val="22"/>
        </w:rPr>
        <w:t>7</w:t>
      </w:r>
    </w:p>
    <w:p w14:paraId="62BC8F24" w14:textId="35B0C525" w:rsidR="000175C7" w:rsidRDefault="001E7055" w:rsidP="0085540D">
      <w:pPr>
        <w:spacing w:after="120"/>
        <w:ind w:hanging="284"/>
        <w:jc w:val="center"/>
        <w:rPr>
          <w:rFonts w:ascii="Arial" w:hAnsi="Arial" w:cs="Arial"/>
          <w:b/>
          <w:sz w:val="22"/>
          <w:szCs w:val="22"/>
        </w:rPr>
      </w:pPr>
      <w:r>
        <w:rPr>
          <w:rFonts w:ascii="Arial" w:hAnsi="Arial" w:cs="Arial"/>
          <w:b/>
          <w:sz w:val="22"/>
          <w:szCs w:val="22"/>
        </w:rPr>
        <w:t xml:space="preserve">   </w:t>
      </w:r>
      <w:r w:rsidR="000175C7">
        <w:rPr>
          <w:rFonts w:ascii="Arial" w:hAnsi="Arial" w:cs="Arial"/>
          <w:b/>
          <w:sz w:val="22"/>
          <w:szCs w:val="22"/>
        </w:rPr>
        <w:t>Przetwarzane danych osobowych Wykonawcy jako osoby fizycznej</w:t>
      </w:r>
      <w:r w:rsidR="000175C7">
        <w:rPr>
          <w:rStyle w:val="Odwoanieprzypisudolnego"/>
          <w:rFonts w:ascii="Arial" w:hAnsi="Arial" w:cs="Arial"/>
          <w:b/>
          <w:sz w:val="22"/>
          <w:szCs w:val="22"/>
        </w:rPr>
        <w:footnoteReference w:id="2"/>
      </w:r>
      <w:r w:rsidR="000175C7">
        <w:rPr>
          <w:rFonts w:ascii="Arial" w:hAnsi="Arial" w:cs="Arial"/>
          <w:b/>
          <w:sz w:val="22"/>
          <w:szCs w:val="22"/>
        </w:rPr>
        <w:t>, odpowiednio osób reprezentujących Wykonawcę lub osób realizujących umowę ze strony Wykonawcy.</w:t>
      </w:r>
    </w:p>
    <w:p w14:paraId="76CC540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22 / 755 51 97.</w:t>
      </w:r>
    </w:p>
    <w:p w14:paraId="17BFBB34"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w:t>
      </w:r>
      <w:r>
        <w:rPr>
          <w:rFonts w:ascii="Arial" w:hAnsi="Arial" w:cs="Arial"/>
          <w:lang w:eastAsia="pl-PL"/>
        </w:rPr>
        <w:lastRenderedPageBreak/>
        <w:t>dotyczących prowadzonych pomiędzy Zamawiającym, a Wykonawcą rozliczeń oraz 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2A79FC6D"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0637DA">
        <w:rPr>
          <w:rFonts w:ascii="Arial" w:hAnsi="Arial" w:cs="Arial"/>
          <w:lang w:eastAsia="pl-PL"/>
        </w:rPr>
        <w:t> </w:t>
      </w:r>
      <w:r w:rsidR="00A8594D">
        <w:rPr>
          <w:rFonts w:ascii="Arial" w:hAnsi="Arial" w:cs="Arial"/>
          <w:lang w:eastAsia="pl-PL"/>
        </w:rPr>
        <w:t>Administratora przez okres 10 lat. Okres przechowywania liczony jest od dnia 1</w:t>
      </w:r>
      <w:r w:rsidR="000637DA">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lastRenderedPageBreak/>
        <w:t>prawo do wniesienia skargi do Prezesa Urzędu Ochrony Danych Osobowych, gdy uzna Pani/Pan, że przetwarzanie danych osobowych Pani/Pana dotyczących narusza przepisy RODO.</w:t>
      </w:r>
    </w:p>
    <w:p w14:paraId="2872A857"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rsidP="00F851BA">
      <w:pPr>
        <w:pStyle w:val="Akapitzlist"/>
        <w:numPr>
          <w:ilvl w:val="0"/>
          <w:numId w:val="33"/>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2E498ACE" w:rsidR="00F851BA" w:rsidRPr="00D63F6D" w:rsidRDefault="00F851BA" w:rsidP="00F851BA">
      <w:pPr>
        <w:pStyle w:val="Akapitzlist"/>
        <w:numPr>
          <w:ilvl w:val="0"/>
          <w:numId w:val="33"/>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37300481"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B00B44">
        <w:rPr>
          <w:rFonts w:ascii="Arial" w:hAnsi="Arial" w:cs="Arial"/>
          <w:b/>
          <w:bCs/>
          <w:sz w:val="22"/>
          <w:szCs w:val="22"/>
        </w:rPr>
        <w:t>8</w:t>
      </w:r>
    </w:p>
    <w:p w14:paraId="32C7FE54"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rsidP="00B61D27">
      <w:pPr>
        <w:pStyle w:val="ListParagraph1"/>
        <w:numPr>
          <w:ilvl w:val="0"/>
          <w:numId w:val="34"/>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rsidP="00B61D27">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rsidP="006760E6">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34F21B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0637DA">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rsidP="00C85CB9">
      <w:pPr>
        <w:pStyle w:val="ListParagraph1"/>
        <w:numPr>
          <w:ilvl w:val="0"/>
          <w:numId w:val="34"/>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rsidP="00C85CB9">
      <w:pPr>
        <w:pStyle w:val="ListParagraph1"/>
        <w:numPr>
          <w:ilvl w:val="0"/>
          <w:numId w:val="34"/>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13540E5" w14:textId="77777777" w:rsidR="000175C7" w:rsidRDefault="000175C7" w:rsidP="000175C7">
      <w:pPr>
        <w:pStyle w:val="ListParagraph1"/>
        <w:spacing w:after="0" w:line="360" w:lineRule="auto"/>
        <w:ind w:left="360"/>
        <w:jc w:val="both"/>
        <w:rPr>
          <w:rFonts w:ascii="Arial" w:hAnsi="Arial" w:cs="Arial"/>
        </w:rPr>
      </w:pPr>
    </w:p>
    <w:p w14:paraId="53078D32" w14:textId="77777777" w:rsidR="000175C7" w:rsidRDefault="000175C7" w:rsidP="000175C7">
      <w:pPr>
        <w:pStyle w:val="ListParagraph1"/>
        <w:spacing w:after="0" w:line="360" w:lineRule="auto"/>
        <w:ind w:left="360"/>
        <w:jc w:val="both"/>
        <w:rPr>
          <w:rFonts w:ascii="Arial" w:hAnsi="Arial" w:cs="Arial"/>
          <w:b/>
          <w:bCs/>
          <w:i/>
          <w:iCs/>
          <w:color w:val="000000"/>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WYKONAWCA:</w:t>
      </w:r>
    </w:p>
    <w:p w14:paraId="63C0A89B" w14:textId="77777777" w:rsidR="000175C7" w:rsidRDefault="000175C7" w:rsidP="005C322D">
      <w:pPr>
        <w:shd w:val="clear" w:color="auto" w:fill="FFFFFF"/>
        <w:autoSpaceDE w:val="0"/>
        <w:rPr>
          <w:rFonts w:ascii="Arial" w:hAnsi="Arial" w:cs="Arial"/>
          <w:sz w:val="22"/>
          <w:szCs w:val="22"/>
        </w:rPr>
      </w:pPr>
    </w:p>
    <w:sectPr w:rsidR="000175C7" w:rsidSect="00212A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5DE7" w14:textId="77777777" w:rsidR="0020729E" w:rsidRDefault="0020729E" w:rsidP="000F0277">
      <w:r>
        <w:separator/>
      </w:r>
    </w:p>
  </w:endnote>
  <w:endnote w:type="continuationSeparator" w:id="0">
    <w:p w14:paraId="32638FFA" w14:textId="77777777" w:rsidR="0020729E" w:rsidRDefault="0020729E"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1287" w14:textId="77777777" w:rsidR="0020729E" w:rsidRDefault="0020729E" w:rsidP="000F0277">
      <w:r>
        <w:separator/>
      </w:r>
    </w:p>
  </w:footnote>
  <w:footnote w:type="continuationSeparator" w:id="0">
    <w:p w14:paraId="3E7E1AF2" w14:textId="77777777" w:rsidR="0020729E" w:rsidRDefault="0020729E"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459D6E59"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0637DA">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276D4A"/>
    <w:multiLevelType w:val="hybridMultilevel"/>
    <w:tmpl w:val="3DCE5ABC"/>
    <w:lvl w:ilvl="0" w:tplc="C9CAC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1"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0937C06"/>
    <w:multiLevelType w:val="hybridMultilevel"/>
    <w:tmpl w:val="93CED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28831D8"/>
    <w:multiLevelType w:val="hybridMultilevel"/>
    <w:tmpl w:val="EFC28C9A"/>
    <w:lvl w:ilvl="0" w:tplc="80F0138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144009CF"/>
    <w:multiLevelType w:val="hybridMultilevel"/>
    <w:tmpl w:val="62108C0A"/>
    <w:lvl w:ilvl="0" w:tplc="BEA06F8A">
      <w:start w:val="1"/>
      <w:numFmt w:val="decimal"/>
      <w:lvlText w:val="%1)"/>
      <w:lvlJc w:val="left"/>
      <w:pPr>
        <w:ind w:left="1074" w:hanging="360"/>
      </w:pPr>
      <w:rPr>
        <w:rFonts w:hint="default"/>
        <w:sz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7"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C483BDB"/>
    <w:multiLevelType w:val="hybridMultilevel"/>
    <w:tmpl w:val="E57205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4A6E36"/>
    <w:multiLevelType w:val="multilevel"/>
    <w:tmpl w:val="37C6F61C"/>
    <w:lvl w:ilvl="0">
      <w:start w:val="1"/>
      <w:numFmt w:val="decimal"/>
      <w:lvlText w:val="%1."/>
      <w:lvlJc w:val="left"/>
      <w:pPr>
        <w:tabs>
          <w:tab w:val="num" w:pos="708"/>
        </w:tabs>
        <w:ind w:left="720" w:hanging="360"/>
      </w:pPr>
      <w:rPr>
        <w:b w:val="0"/>
        <w:i w:val="0"/>
        <w:iCs/>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5"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6" w15:restartNumberingAfterBreak="0">
    <w:nsid w:val="269B5401"/>
    <w:multiLevelType w:val="hybridMultilevel"/>
    <w:tmpl w:val="22D0E524"/>
    <w:lvl w:ilvl="0" w:tplc="21B81C98">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8" w15:restartNumberingAfterBreak="0">
    <w:nsid w:val="2F6D15D5"/>
    <w:multiLevelType w:val="hybridMultilevel"/>
    <w:tmpl w:val="2C1CB7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2BC40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218CFC0">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241332A"/>
    <w:multiLevelType w:val="multilevel"/>
    <w:tmpl w:val="B5AADA5A"/>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6"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E21546"/>
    <w:multiLevelType w:val="hybridMultilevel"/>
    <w:tmpl w:val="C7EADC50"/>
    <w:lvl w:ilvl="0" w:tplc="646853CA">
      <w:start w:val="1"/>
      <w:numFmt w:val="lowerLetter"/>
      <w:lvlText w:val="%1)"/>
      <w:lvlJc w:val="left"/>
      <w:pPr>
        <w:ind w:left="2160" w:hanging="360"/>
      </w:pPr>
      <w:rPr>
        <w:rFonts w:ascii="Arial" w:eastAsia="Times New Roman" w:hAnsi="Arial" w:cs="Arial"/>
      </w:rPr>
    </w:lvl>
    <w:lvl w:ilvl="1" w:tplc="04150017">
      <w:start w:val="1"/>
      <w:numFmt w:val="lowerLetter"/>
      <w:lvlText w:val="%2)"/>
      <w:lvlJc w:val="left"/>
      <w:pPr>
        <w:ind w:left="2880" w:hanging="360"/>
      </w:pPr>
    </w:lvl>
    <w:lvl w:ilvl="2" w:tplc="403EFA30">
      <w:start w:val="6"/>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5CB4761"/>
    <w:multiLevelType w:val="multilevel"/>
    <w:tmpl w:val="E59AFE10"/>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57" w15:restartNumberingAfterBreak="0">
    <w:nsid w:val="7758362E"/>
    <w:multiLevelType w:val="hybridMultilevel"/>
    <w:tmpl w:val="E284643A"/>
    <w:lvl w:ilvl="0" w:tplc="ADD2BB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BC469FA"/>
    <w:multiLevelType w:val="hybridMultilevel"/>
    <w:tmpl w:val="5C549A5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F2C0156"/>
    <w:multiLevelType w:val="hybridMultilevel"/>
    <w:tmpl w:val="A01CCB36"/>
    <w:lvl w:ilvl="0" w:tplc="6D96A8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C27C3A"/>
    <w:multiLevelType w:val="hybridMultilevel"/>
    <w:tmpl w:val="08CCE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55"/>
  </w:num>
  <w:num w:numId="3" w16cid:durableId="1134372129">
    <w:abstractNumId w:val="58"/>
  </w:num>
  <w:num w:numId="4" w16cid:durableId="1299532385">
    <w:abstractNumId w:val="6"/>
  </w:num>
  <w:num w:numId="5" w16cid:durableId="507254966">
    <w:abstractNumId w:val="22"/>
  </w:num>
  <w:num w:numId="6" w16cid:durableId="1123966670">
    <w:abstractNumId w:val="48"/>
  </w:num>
  <w:num w:numId="7" w16cid:durableId="993412138">
    <w:abstractNumId w:val="4"/>
  </w:num>
  <w:num w:numId="8" w16cid:durableId="171074245">
    <w:abstractNumId w:val="39"/>
  </w:num>
  <w:num w:numId="9" w16cid:durableId="1250693803">
    <w:abstractNumId w:val="37"/>
  </w:num>
  <w:num w:numId="10" w16cid:durableId="726606981">
    <w:abstractNumId w:val="56"/>
  </w:num>
  <w:num w:numId="11" w16cid:durableId="727728984">
    <w:abstractNumId w:val="20"/>
  </w:num>
  <w:num w:numId="12" w16cid:durableId="1048606148">
    <w:abstractNumId w:val="34"/>
  </w:num>
  <w:num w:numId="13" w16cid:durableId="1126701303">
    <w:abstractNumId w:val="36"/>
  </w:num>
  <w:num w:numId="14" w16cid:durableId="1370374285">
    <w:abstractNumId w:val="29"/>
  </w:num>
  <w:num w:numId="15" w16cid:durableId="513150652">
    <w:abstractNumId w:val="30"/>
  </w:num>
  <w:num w:numId="16" w16cid:durableId="1052389122">
    <w:abstractNumId w:val="42"/>
  </w:num>
  <w:num w:numId="17" w16cid:durableId="1491365984">
    <w:abstractNumId w:val="2"/>
    <w:lvlOverride w:ilvl="0">
      <w:startOverride w:val="1"/>
    </w:lvlOverride>
  </w:num>
  <w:num w:numId="18" w16cid:durableId="1597059302">
    <w:abstractNumId w:val="54"/>
  </w:num>
  <w:num w:numId="19" w16cid:durableId="1560047472">
    <w:abstractNumId w:val="35"/>
  </w:num>
  <w:num w:numId="20" w16cid:durableId="19548100">
    <w:abstractNumId w:val="33"/>
  </w:num>
  <w:num w:numId="21" w16cid:durableId="1726222075">
    <w:abstractNumId w:val="31"/>
  </w:num>
  <w:num w:numId="22" w16cid:durableId="1157961247">
    <w:abstractNumId w:val="22"/>
  </w:num>
  <w:num w:numId="23" w16cid:durableId="1378814253">
    <w:abstractNumId w:val="39"/>
  </w:num>
  <w:num w:numId="24" w16cid:durableId="655114924">
    <w:abstractNumId w:val="62"/>
  </w:num>
  <w:num w:numId="25" w16cid:durableId="9899388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297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6142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3976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70749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2720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496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492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76291">
    <w:abstractNumId w:val="21"/>
    <w:lvlOverride w:ilvl="0">
      <w:startOverride w:val="1"/>
    </w:lvlOverride>
    <w:lvlOverride w:ilvl="1"/>
    <w:lvlOverride w:ilvl="2"/>
    <w:lvlOverride w:ilvl="3"/>
    <w:lvlOverride w:ilvl="4"/>
    <w:lvlOverride w:ilvl="5"/>
    <w:lvlOverride w:ilvl="6"/>
    <w:lvlOverride w:ilvl="7"/>
    <w:lvlOverride w:ilvl="8"/>
  </w:num>
  <w:num w:numId="34"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022504">
    <w:abstractNumId w:val="23"/>
  </w:num>
  <w:num w:numId="36" w16cid:durableId="523397903">
    <w:abstractNumId w:val="47"/>
  </w:num>
  <w:num w:numId="37" w16cid:durableId="1507668733">
    <w:abstractNumId w:val="38"/>
  </w:num>
  <w:num w:numId="38" w16cid:durableId="580065110">
    <w:abstractNumId w:val="9"/>
  </w:num>
  <w:num w:numId="39" w16cid:durableId="1467240375">
    <w:abstractNumId w:val="59"/>
  </w:num>
  <w:num w:numId="40" w16cid:durableId="20112496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3750139">
    <w:abstractNumId w:val="61"/>
  </w:num>
  <w:num w:numId="42" w16cid:durableId="1008141547">
    <w:abstractNumId w:val="32"/>
  </w:num>
  <w:num w:numId="43" w16cid:durableId="986476439">
    <w:abstractNumId w:val="27"/>
  </w:num>
  <w:num w:numId="44" w16cid:durableId="1271932547">
    <w:abstractNumId w:val="41"/>
  </w:num>
  <w:num w:numId="45" w16cid:durableId="444933184">
    <w:abstractNumId w:val="46"/>
  </w:num>
  <w:num w:numId="46" w16cid:durableId="1647588187">
    <w:abstractNumId w:val="28"/>
  </w:num>
  <w:num w:numId="47" w16cid:durableId="2053537322">
    <w:abstractNumId w:val="52"/>
  </w:num>
  <w:num w:numId="48" w16cid:durableId="1318068672">
    <w:abstractNumId w:val="19"/>
  </w:num>
  <w:num w:numId="49" w16cid:durableId="134496061">
    <w:abstractNumId w:val="49"/>
  </w:num>
  <w:num w:numId="50" w16cid:durableId="1688093928">
    <w:abstractNumId w:val="60"/>
  </w:num>
  <w:num w:numId="51" w16cid:durableId="488446365">
    <w:abstractNumId w:val="57"/>
  </w:num>
  <w:num w:numId="52" w16cid:durableId="179706375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262294">
    <w:abstractNumId w:val="50"/>
  </w:num>
  <w:num w:numId="54" w16cid:durableId="1894732229">
    <w:abstractNumId w:val="51"/>
  </w:num>
  <w:num w:numId="55" w16cid:durableId="1006253741">
    <w:abstractNumId w:val="43"/>
  </w:num>
  <w:num w:numId="56" w16cid:durableId="221990642">
    <w:abstractNumId w:val="26"/>
  </w:num>
  <w:num w:numId="57" w16cid:durableId="71003051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41C80"/>
    <w:rsid w:val="00042289"/>
    <w:rsid w:val="00053ABC"/>
    <w:rsid w:val="00055054"/>
    <w:rsid w:val="0005754A"/>
    <w:rsid w:val="00063201"/>
    <w:rsid w:val="000637DA"/>
    <w:rsid w:val="00067370"/>
    <w:rsid w:val="00071F0E"/>
    <w:rsid w:val="00074F84"/>
    <w:rsid w:val="00075DA1"/>
    <w:rsid w:val="00080958"/>
    <w:rsid w:val="00083D00"/>
    <w:rsid w:val="00084B88"/>
    <w:rsid w:val="00084C16"/>
    <w:rsid w:val="00090059"/>
    <w:rsid w:val="00096C1F"/>
    <w:rsid w:val="000B3FEE"/>
    <w:rsid w:val="000C1D99"/>
    <w:rsid w:val="000C26D5"/>
    <w:rsid w:val="000D7BE0"/>
    <w:rsid w:val="000E1167"/>
    <w:rsid w:val="000E371D"/>
    <w:rsid w:val="000F0277"/>
    <w:rsid w:val="000F4737"/>
    <w:rsid w:val="000F483E"/>
    <w:rsid w:val="00114991"/>
    <w:rsid w:val="00115D00"/>
    <w:rsid w:val="001226DB"/>
    <w:rsid w:val="00122761"/>
    <w:rsid w:val="00127B56"/>
    <w:rsid w:val="0013518D"/>
    <w:rsid w:val="00136667"/>
    <w:rsid w:val="0014321F"/>
    <w:rsid w:val="00143D03"/>
    <w:rsid w:val="0015173D"/>
    <w:rsid w:val="00152620"/>
    <w:rsid w:val="00152EE3"/>
    <w:rsid w:val="0015612C"/>
    <w:rsid w:val="00161006"/>
    <w:rsid w:val="001621C8"/>
    <w:rsid w:val="00164FE6"/>
    <w:rsid w:val="00165810"/>
    <w:rsid w:val="00165B74"/>
    <w:rsid w:val="001677C2"/>
    <w:rsid w:val="0017046E"/>
    <w:rsid w:val="001736F1"/>
    <w:rsid w:val="00174213"/>
    <w:rsid w:val="00176B73"/>
    <w:rsid w:val="00182C17"/>
    <w:rsid w:val="00183B31"/>
    <w:rsid w:val="0018411E"/>
    <w:rsid w:val="001949F5"/>
    <w:rsid w:val="001A0777"/>
    <w:rsid w:val="001A1EF6"/>
    <w:rsid w:val="001A2FB9"/>
    <w:rsid w:val="001A42BD"/>
    <w:rsid w:val="001B134D"/>
    <w:rsid w:val="001B24B0"/>
    <w:rsid w:val="001B3C3E"/>
    <w:rsid w:val="001C2813"/>
    <w:rsid w:val="001C53D4"/>
    <w:rsid w:val="001C79D3"/>
    <w:rsid w:val="001D008B"/>
    <w:rsid w:val="001D067D"/>
    <w:rsid w:val="001D12A7"/>
    <w:rsid w:val="001E2783"/>
    <w:rsid w:val="001E6E67"/>
    <w:rsid w:val="001E7055"/>
    <w:rsid w:val="001E70FC"/>
    <w:rsid w:val="001F388A"/>
    <w:rsid w:val="002011B2"/>
    <w:rsid w:val="00201EFC"/>
    <w:rsid w:val="002043DA"/>
    <w:rsid w:val="002061B9"/>
    <w:rsid w:val="0020729E"/>
    <w:rsid w:val="00211A33"/>
    <w:rsid w:val="00212A9E"/>
    <w:rsid w:val="00216328"/>
    <w:rsid w:val="00216B08"/>
    <w:rsid w:val="00220F2E"/>
    <w:rsid w:val="00221962"/>
    <w:rsid w:val="002225E8"/>
    <w:rsid w:val="00225476"/>
    <w:rsid w:val="00230041"/>
    <w:rsid w:val="0023105A"/>
    <w:rsid w:val="00235519"/>
    <w:rsid w:val="00240145"/>
    <w:rsid w:val="00250B2B"/>
    <w:rsid w:val="00251E75"/>
    <w:rsid w:val="00253668"/>
    <w:rsid w:val="002542B8"/>
    <w:rsid w:val="00256409"/>
    <w:rsid w:val="002834DE"/>
    <w:rsid w:val="00284315"/>
    <w:rsid w:val="00290CB4"/>
    <w:rsid w:val="0029763B"/>
    <w:rsid w:val="002A7386"/>
    <w:rsid w:val="002B54D2"/>
    <w:rsid w:val="002C2FB7"/>
    <w:rsid w:val="002C598B"/>
    <w:rsid w:val="002E233C"/>
    <w:rsid w:val="002E25F3"/>
    <w:rsid w:val="002E5929"/>
    <w:rsid w:val="002E602D"/>
    <w:rsid w:val="002F20A3"/>
    <w:rsid w:val="00301FCE"/>
    <w:rsid w:val="00304AD1"/>
    <w:rsid w:val="003075F3"/>
    <w:rsid w:val="0031138A"/>
    <w:rsid w:val="00312A3A"/>
    <w:rsid w:val="003145AA"/>
    <w:rsid w:val="003169F3"/>
    <w:rsid w:val="00327A0D"/>
    <w:rsid w:val="003322AD"/>
    <w:rsid w:val="00337603"/>
    <w:rsid w:val="00347EB5"/>
    <w:rsid w:val="003507D2"/>
    <w:rsid w:val="003548E9"/>
    <w:rsid w:val="00357EDF"/>
    <w:rsid w:val="00360F13"/>
    <w:rsid w:val="00361793"/>
    <w:rsid w:val="00365C5A"/>
    <w:rsid w:val="00366C81"/>
    <w:rsid w:val="003720E6"/>
    <w:rsid w:val="003755C3"/>
    <w:rsid w:val="003922BD"/>
    <w:rsid w:val="00393181"/>
    <w:rsid w:val="003931F3"/>
    <w:rsid w:val="00394B79"/>
    <w:rsid w:val="00395482"/>
    <w:rsid w:val="003A6E6F"/>
    <w:rsid w:val="003B13C2"/>
    <w:rsid w:val="003B1EA1"/>
    <w:rsid w:val="003B26AB"/>
    <w:rsid w:val="003B2750"/>
    <w:rsid w:val="003B4632"/>
    <w:rsid w:val="003C456C"/>
    <w:rsid w:val="003C633B"/>
    <w:rsid w:val="003C6BC8"/>
    <w:rsid w:val="003D5632"/>
    <w:rsid w:val="003E2C6F"/>
    <w:rsid w:val="003E2D22"/>
    <w:rsid w:val="003E4056"/>
    <w:rsid w:val="003E6BD1"/>
    <w:rsid w:val="00402264"/>
    <w:rsid w:val="00416835"/>
    <w:rsid w:val="004272D2"/>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64F6"/>
    <w:rsid w:val="004868E2"/>
    <w:rsid w:val="00486BA0"/>
    <w:rsid w:val="00493953"/>
    <w:rsid w:val="004971D9"/>
    <w:rsid w:val="004A6CBD"/>
    <w:rsid w:val="004A709D"/>
    <w:rsid w:val="004A7A57"/>
    <w:rsid w:val="004B2859"/>
    <w:rsid w:val="004C23E6"/>
    <w:rsid w:val="004C4DD8"/>
    <w:rsid w:val="004C56D3"/>
    <w:rsid w:val="004C5BA6"/>
    <w:rsid w:val="004D00A1"/>
    <w:rsid w:val="004D7E5A"/>
    <w:rsid w:val="004E54F7"/>
    <w:rsid w:val="004F0CCC"/>
    <w:rsid w:val="004F13BC"/>
    <w:rsid w:val="004F1E94"/>
    <w:rsid w:val="004F61D0"/>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648DC"/>
    <w:rsid w:val="005658AE"/>
    <w:rsid w:val="005671FF"/>
    <w:rsid w:val="00571803"/>
    <w:rsid w:val="00582346"/>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5F13"/>
    <w:rsid w:val="00626C17"/>
    <w:rsid w:val="00627C85"/>
    <w:rsid w:val="0063047B"/>
    <w:rsid w:val="006372E5"/>
    <w:rsid w:val="006463B2"/>
    <w:rsid w:val="00647D31"/>
    <w:rsid w:val="006611C5"/>
    <w:rsid w:val="00666D3E"/>
    <w:rsid w:val="006674D2"/>
    <w:rsid w:val="00667822"/>
    <w:rsid w:val="0067064B"/>
    <w:rsid w:val="00670B95"/>
    <w:rsid w:val="006721F9"/>
    <w:rsid w:val="00672C5D"/>
    <w:rsid w:val="00673F6B"/>
    <w:rsid w:val="006760E6"/>
    <w:rsid w:val="00690138"/>
    <w:rsid w:val="00690DE8"/>
    <w:rsid w:val="0069361D"/>
    <w:rsid w:val="00693F8B"/>
    <w:rsid w:val="00695225"/>
    <w:rsid w:val="00696470"/>
    <w:rsid w:val="006A01B5"/>
    <w:rsid w:val="006A0CCB"/>
    <w:rsid w:val="006A0D87"/>
    <w:rsid w:val="006A2837"/>
    <w:rsid w:val="006A495F"/>
    <w:rsid w:val="006A740C"/>
    <w:rsid w:val="006A7AFF"/>
    <w:rsid w:val="006B0D16"/>
    <w:rsid w:val="006B4A7B"/>
    <w:rsid w:val="006B6653"/>
    <w:rsid w:val="006C0BDE"/>
    <w:rsid w:val="006C2122"/>
    <w:rsid w:val="006C37F8"/>
    <w:rsid w:val="006C4F79"/>
    <w:rsid w:val="006C572E"/>
    <w:rsid w:val="006C6424"/>
    <w:rsid w:val="006C7639"/>
    <w:rsid w:val="006D39EF"/>
    <w:rsid w:val="006D7B23"/>
    <w:rsid w:val="006E14B9"/>
    <w:rsid w:val="006E1C90"/>
    <w:rsid w:val="006E67C7"/>
    <w:rsid w:val="006F09DC"/>
    <w:rsid w:val="006F4450"/>
    <w:rsid w:val="006F57B2"/>
    <w:rsid w:val="00711AEF"/>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329A"/>
    <w:rsid w:val="00775C36"/>
    <w:rsid w:val="00775E90"/>
    <w:rsid w:val="0077683E"/>
    <w:rsid w:val="00781DFE"/>
    <w:rsid w:val="00791471"/>
    <w:rsid w:val="0079185F"/>
    <w:rsid w:val="007A040C"/>
    <w:rsid w:val="007A3560"/>
    <w:rsid w:val="007A41CB"/>
    <w:rsid w:val="007A7688"/>
    <w:rsid w:val="007A7F8F"/>
    <w:rsid w:val="007C32EB"/>
    <w:rsid w:val="007C682D"/>
    <w:rsid w:val="007D1F14"/>
    <w:rsid w:val="007E15FA"/>
    <w:rsid w:val="007E2004"/>
    <w:rsid w:val="007E24E9"/>
    <w:rsid w:val="007E4CB4"/>
    <w:rsid w:val="007E5BC0"/>
    <w:rsid w:val="007F0589"/>
    <w:rsid w:val="007F3B30"/>
    <w:rsid w:val="007F79B1"/>
    <w:rsid w:val="007F7A39"/>
    <w:rsid w:val="0080388A"/>
    <w:rsid w:val="00805818"/>
    <w:rsid w:val="00807F53"/>
    <w:rsid w:val="00810BA8"/>
    <w:rsid w:val="00810F22"/>
    <w:rsid w:val="00813604"/>
    <w:rsid w:val="00821032"/>
    <w:rsid w:val="0082549E"/>
    <w:rsid w:val="00826CE9"/>
    <w:rsid w:val="00830137"/>
    <w:rsid w:val="00834CC4"/>
    <w:rsid w:val="00835571"/>
    <w:rsid w:val="00836B00"/>
    <w:rsid w:val="00836B64"/>
    <w:rsid w:val="008443F6"/>
    <w:rsid w:val="00847919"/>
    <w:rsid w:val="00847B5C"/>
    <w:rsid w:val="0085540D"/>
    <w:rsid w:val="008630D7"/>
    <w:rsid w:val="008646BE"/>
    <w:rsid w:val="00870764"/>
    <w:rsid w:val="008717B9"/>
    <w:rsid w:val="00874525"/>
    <w:rsid w:val="008811EF"/>
    <w:rsid w:val="00882296"/>
    <w:rsid w:val="008877E5"/>
    <w:rsid w:val="0089153D"/>
    <w:rsid w:val="00891FBC"/>
    <w:rsid w:val="00894CE1"/>
    <w:rsid w:val="0089712E"/>
    <w:rsid w:val="00897BA9"/>
    <w:rsid w:val="008B224F"/>
    <w:rsid w:val="008B6AB3"/>
    <w:rsid w:val="008C5BF8"/>
    <w:rsid w:val="008C6F45"/>
    <w:rsid w:val="008C7DF3"/>
    <w:rsid w:val="008D0D7E"/>
    <w:rsid w:val="008D3EEE"/>
    <w:rsid w:val="008E30DD"/>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2C3C"/>
    <w:rsid w:val="00924947"/>
    <w:rsid w:val="009254E9"/>
    <w:rsid w:val="009276D0"/>
    <w:rsid w:val="00930B71"/>
    <w:rsid w:val="009315AC"/>
    <w:rsid w:val="00932ACD"/>
    <w:rsid w:val="009335E5"/>
    <w:rsid w:val="00935500"/>
    <w:rsid w:val="00954C04"/>
    <w:rsid w:val="00960960"/>
    <w:rsid w:val="009610A4"/>
    <w:rsid w:val="00963C48"/>
    <w:rsid w:val="00972444"/>
    <w:rsid w:val="0097292F"/>
    <w:rsid w:val="009754A2"/>
    <w:rsid w:val="0097583D"/>
    <w:rsid w:val="0097684A"/>
    <w:rsid w:val="00982472"/>
    <w:rsid w:val="00984E4D"/>
    <w:rsid w:val="00986285"/>
    <w:rsid w:val="0098676A"/>
    <w:rsid w:val="0098774B"/>
    <w:rsid w:val="009906D1"/>
    <w:rsid w:val="009B0FB7"/>
    <w:rsid w:val="009B2D04"/>
    <w:rsid w:val="009B4C2E"/>
    <w:rsid w:val="009B530C"/>
    <w:rsid w:val="009B5B93"/>
    <w:rsid w:val="009B687D"/>
    <w:rsid w:val="009B6CEB"/>
    <w:rsid w:val="009B7A1C"/>
    <w:rsid w:val="009C43F9"/>
    <w:rsid w:val="009C4B8C"/>
    <w:rsid w:val="009D4F02"/>
    <w:rsid w:val="009D51ED"/>
    <w:rsid w:val="009D772F"/>
    <w:rsid w:val="009E1DB9"/>
    <w:rsid w:val="009E63EF"/>
    <w:rsid w:val="009F098E"/>
    <w:rsid w:val="009F20CF"/>
    <w:rsid w:val="009F2BDD"/>
    <w:rsid w:val="009F3C74"/>
    <w:rsid w:val="009F774B"/>
    <w:rsid w:val="00A02D01"/>
    <w:rsid w:val="00A03A92"/>
    <w:rsid w:val="00A03BBB"/>
    <w:rsid w:val="00A0718F"/>
    <w:rsid w:val="00A07DBE"/>
    <w:rsid w:val="00A1357A"/>
    <w:rsid w:val="00A13F6A"/>
    <w:rsid w:val="00A24057"/>
    <w:rsid w:val="00A2597F"/>
    <w:rsid w:val="00A25B01"/>
    <w:rsid w:val="00A30959"/>
    <w:rsid w:val="00A34EB5"/>
    <w:rsid w:val="00A353B4"/>
    <w:rsid w:val="00A40B35"/>
    <w:rsid w:val="00A40F42"/>
    <w:rsid w:val="00A42AEF"/>
    <w:rsid w:val="00A43931"/>
    <w:rsid w:val="00A440F5"/>
    <w:rsid w:val="00A4514F"/>
    <w:rsid w:val="00A547F8"/>
    <w:rsid w:val="00A56AE5"/>
    <w:rsid w:val="00A56B1A"/>
    <w:rsid w:val="00A64733"/>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7411"/>
    <w:rsid w:val="00AD0F1F"/>
    <w:rsid w:val="00AE18AB"/>
    <w:rsid w:val="00AE7230"/>
    <w:rsid w:val="00AF08AB"/>
    <w:rsid w:val="00AF5674"/>
    <w:rsid w:val="00B00B44"/>
    <w:rsid w:val="00B01FE3"/>
    <w:rsid w:val="00B04AB2"/>
    <w:rsid w:val="00B06D0A"/>
    <w:rsid w:val="00B07CDC"/>
    <w:rsid w:val="00B148C1"/>
    <w:rsid w:val="00B157E0"/>
    <w:rsid w:val="00B211E8"/>
    <w:rsid w:val="00B2455D"/>
    <w:rsid w:val="00B2726F"/>
    <w:rsid w:val="00B311F1"/>
    <w:rsid w:val="00B36475"/>
    <w:rsid w:val="00B36F4D"/>
    <w:rsid w:val="00B44F2B"/>
    <w:rsid w:val="00B47FDD"/>
    <w:rsid w:val="00B51541"/>
    <w:rsid w:val="00B5479A"/>
    <w:rsid w:val="00B61D27"/>
    <w:rsid w:val="00B67BED"/>
    <w:rsid w:val="00B70A38"/>
    <w:rsid w:val="00B72C87"/>
    <w:rsid w:val="00B738E9"/>
    <w:rsid w:val="00B81C11"/>
    <w:rsid w:val="00B930F3"/>
    <w:rsid w:val="00B932D4"/>
    <w:rsid w:val="00B95E87"/>
    <w:rsid w:val="00B97394"/>
    <w:rsid w:val="00BA0E12"/>
    <w:rsid w:val="00BA6A08"/>
    <w:rsid w:val="00BB0689"/>
    <w:rsid w:val="00BB100F"/>
    <w:rsid w:val="00BB45EF"/>
    <w:rsid w:val="00BC1700"/>
    <w:rsid w:val="00BC7809"/>
    <w:rsid w:val="00BD10D7"/>
    <w:rsid w:val="00BD63A5"/>
    <w:rsid w:val="00BD74CC"/>
    <w:rsid w:val="00BE4ACD"/>
    <w:rsid w:val="00BF1A8B"/>
    <w:rsid w:val="00BF1E43"/>
    <w:rsid w:val="00BF3E0C"/>
    <w:rsid w:val="00BF4064"/>
    <w:rsid w:val="00C01CC7"/>
    <w:rsid w:val="00C0459F"/>
    <w:rsid w:val="00C05F9C"/>
    <w:rsid w:val="00C17A96"/>
    <w:rsid w:val="00C20067"/>
    <w:rsid w:val="00C2025A"/>
    <w:rsid w:val="00C24D6B"/>
    <w:rsid w:val="00C41ED1"/>
    <w:rsid w:val="00C43634"/>
    <w:rsid w:val="00C4365B"/>
    <w:rsid w:val="00C52ABC"/>
    <w:rsid w:val="00C562CC"/>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96DF4"/>
    <w:rsid w:val="00CA496F"/>
    <w:rsid w:val="00CB0764"/>
    <w:rsid w:val="00CB53E4"/>
    <w:rsid w:val="00CB597C"/>
    <w:rsid w:val="00CB780B"/>
    <w:rsid w:val="00CC0C50"/>
    <w:rsid w:val="00CC61F2"/>
    <w:rsid w:val="00CC7D0F"/>
    <w:rsid w:val="00CD4AA0"/>
    <w:rsid w:val="00CD4BAE"/>
    <w:rsid w:val="00CD4CBC"/>
    <w:rsid w:val="00CD6F7E"/>
    <w:rsid w:val="00CE52EE"/>
    <w:rsid w:val="00CE6E89"/>
    <w:rsid w:val="00CF3F90"/>
    <w:rsid w:val="00CF6585"/>
    <w:rsid w:val="00D06666"/>
    <w:rsid w:val="00D0687B"/>
    <w:rsid w:val="00D10B3E"/>
    <w:rsid w:val="00D10D2E"/>
    <w:rsid w:val="00D16818"/>
    <w:rsid w:val="00D16EB3"/>
    <w:rsid w:val="00D20D80"/>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832F9"/>
    <w:rsid w:val="00D9093E"/>
    <w:rsid w:val="00DA209F"/>
    <w:rsid w:val="00DA4583"/>
    <w:rsid w:val="00DC4DBB"/>
    <w:rsid w:val="00DC60C4"/>
    <w:rsid w:val="00DC7E3F"/>
    <w:rsid w:val="00DD0C35"/>
    <w:rsid w:val="00DD12AA"/>
    <w:rsid w:val="00DD7ACC"/>
    <w:rsid w:val="00DE0D41"/>
    <w:rsid w:val="00DE7299"/>
    <w:rsid w:val="00DE7603"/>
    <w:rsid w:val="00DE7D8B"/>
    <w:rsid w:val="00DF0DEC"/>
    <w:rsid w:val="00DF5311"/>
    <w:rsid w:val="00E0255F"/>
    <w:rsid w:val="00E02E26"/>
    <w:rsid w:val="00E0701A"/>
    <w:rsid w:val="00E07872"/>
    <w:rsid w:val="00E07EAA"/>
    <w:rsid w:val="00E10662"/>
    <w:rsid w:val="00E13DE5"/>
    <w:rsid w:val="00E14D3C"/>
    <w:rsid w:val="00E15BF4"/>
    <w:rsid w:val="00E2209D"/>
    <w:rsid w:val="00E2411D"/>
    <w:rsid w:val="00E26B23"/>
    <w:rsid w:val="00E402E3"/>
    <w:rsid w:val="00E4344B"/>
    <w:rsid w:val="00E46437"/>
    <w:rsid w:val="00E465EB"/>
    <w:rsid w:val="00E611CC"/>
    <w:rsid w:val="00E64A32"/>
    <w:rsid w:val="00E706E1"/>
    <w:rsid w:val="00E719BA"/>
    <w:rsid w:val="00E74008"/>
    <w:rsid w:val="00E83114"/>
    <w:rsid w:val="00E8589E"/>
    <w:rsid w:val="00EA201F"/>
    <w:rsid w:val="00EB116E"/>
    <w:rsid w:val="00EB12A8"/>
    <w:rsid w:val="00EB38AD"/>
    <w:rsid w:val="00EB4043"/>
    <w:rsid w:val="00EB4279"/>
    <w:rsid w:val="00EC1316"/>
    <w:rsid w:val="00EC4155"/>
    <w:rsid w:val="00EC4567"/>
    <w:rsid w:val="00EC4C83"/>
    <w:rsid w:val="00ED5F4F"/>
    <w:rsid w:val="00EE0833"/>
    <w:rsid w:val="00EF051A"/>
    <w:rsid w:val="00EF325E"/>
    <w:rsid w:val="00EF54E6"/>
    <w:rsid w:val="00EF6382"/>
    <w:rsid w:val="00F01F42"/>
    <w:rsid w:val="00F0342B"/>
    <w:rsid w:val="00F04640"/>
    <w:rsid w:val="00F06674"/>
    <w:rsid w:val="00F07585"/>
    <w:rsid w:val="00F2390C"/>
    <w:rsid w:val="00F23AEB"/>
    <w:rsid w:val="00F24150"/>
    <w:rsid w:val="00F2540C"/>
    <w:rsid w:val="00F26DF5"/>
    <w:rsid w:val="00F31698"/>
    <w:rsid w:val="00F356A3"/>
    <w:rsid w:val="00F464B0"/>
    <w:rsid w:val="00F4659F"/>
    <w:rsid w:val="00F56040"/>
    <w:rsid w:val="00F63510"/>
    <w:rsid w:val="00F6358C"/>
    <w:rsid w:val="00F7498A"/>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3D6A"/>
    <w:rsid w:val="00FC1CE4"/>
    <w:rsid w:val="00FC4546"/>
    <w:rsid w:val="00FC4697"/>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gkgrodzi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rzodkiewicz@ziemiapolska.p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12</Pages>
  <Words>3548</Words>
  <Characters>21288</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129</cp:revision>
  <cp:lastPrinted>2021-01-27T07:52:00Z</cp:lastPrinted>
  <dcterms:created xsi:type="dcterms:W3CDTF">2021-01-21T06:34:00Z</dcterms:created>
  <dcterms:modified xsi:type="dcterms:W3CDTF">2026-03-27T06:51:00Z</dcterms:modified>
</cp:coreProperties>
</file>