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511E910D" w:rsidR="00C41ED1" w:rsidRDefault="00D26183" w:rsidP="0014321F">
      <w:pPr>
        <w:jc w:val="right"/>
        <w:rPr>
          <w:rFonts w:ascii="Arial" w:hAnsi="Arial" w:cs="Arial"/>
          <w:b/>
          <w:sz w:val="20"/>
          <w:szCs w:val="20"/>
        </w:rPr>
      </w:pPr>
      <w:r>
        <w:rPr>
          <w:rFonts w:ascii="Arial" w:hAnsi="Arial" w:cs="Arial"/>
          <w:b/>
          <w:sz w:val="20"/>
          <w:szCs w:val="20"/>
        </w:rPr>
        <w:tab/>
      </w:r>
      <w:r w:rsidR="006C0BDE">
        <w:rPr>
          <w:rFonts w:ascii="Arial" w:hAnsi="Arial" w:cs="Arial"/>
          <w:b/>
          <w:sz w:val="20"/>
          <w:szCs w:val="20"/>
        </w:rPr>
        <w:t xml:space="preserve">                                                                             </w:t>
      </w:r>
      <w:r w:rsidR="00C41ED1" w:rsidRPr="00A968CE">
        <w:rPr>
          <w:rFonts w:ascii="Arial" w:hAnsi="Arial" w:cs="Arial"/>
          <w:b/>
          <w:sz w:val="20"/>
          <w:szCs w:val="20"/>
        </w:rPr>
        <w:t xml:space="preserve">Załącznik </w:t>
      </w:r>
      <w:r w:rsidR="00BD74CC">
        <w:rPr>
          <w:rFonts w:ascii="Arial" w:hAnsi="Arial" w:cs="Arial"/>
          <w:b/>
          <w:sz w:val="20"/>
          <w:szCs w:val="20"/>
        </w:rPr>
        <w:t>n</w:t>
      </w:r>
      <w:r w:rsidR="00C41ED1" w:rsidRPr="00A968CE">
        <w:rPr>
          <w:rFonts w:ascii="Arial" w:hAnsi="Arial" w:cs="Arial"/>
          <w:b/>
          <w:sz w:val="20"/>
          <w:szCs w:val="20"/>
        </w:rPr>
        <w:t>r 1 do Zapytania</w:t>
      </w:r>
    </w:p>
    <w:p w14:paraId="0D4880A1" w14:textId="78E12895" w:rsidR="0014321F" w:rsidRPr="00A968CE" w:rsidRDefault="0014321F" w:rsidP="0014321F">
      <w:pPr>
        <w:rPr>
          <w:rFonts w:ascii="Arial" w:hAnsi="Arial" w:cs="Arial"/>
          <w:b/>
          <w:sz w:val="20"/>
          <w:szCs w:val="20"/>
        </w:rPr>
      </w:pPr>
      <w:r>
        <w:rPr>
          <w:rFonts w:ascii="Arial" w:hAnsi="Arial" w:cs="Arial"/>
          <w:b/>
          <w:sz w:val="20"/>
          <w:szCs w:val="20"/>
        </w:rPr>
        <w:t>DZP/</w:t>
      </w:r>
      <w:r w:rsidR="00313751">
        <w:rPr>
          <w:rFonts w:ascii="Arial" w:hAnsi="Arial" w:cs="Arial"/>
          <w:b/>
          <w:sz w:val="20"/>
          <w:szCs w:val="20"/>
        </w:rPr>
        <w:t>10</w:t>
      </w:r>
      <w:r>
        <w:rPr>
          <w:rFonts w:ascii="Arial" w:hAnsi="Arial" w:cs="Arial"/>
          <w:b/>
          <w:sz w:val="20"/>
          <w:szCs w:val="20"/>
        </w:rPr>
        <w:t>/202</w:t>
      </w:r>
      <w:r w:rsidR="00B97394">
        <w:rPr>
          <w:rFonts w:ascii="Arial" w:hAnsi="Arial" w:cs="Arial"/>
          <w:b/>
          <w:sz w:val="20"/>
          <w:szCs w:val="20"/>
        </w:rPr>
        <w:t>6</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5C2742EA" w:rsidR="00C41ED1" w:rsidRDefault="00C41ED1" w:rsidP="00C41ED1">
      <w:pPr>
        <w:rPr>
          <w:rFonts w:ascii="Arial" w:hAnsi="Arial" w:cs="Arial"/>
          <w:sz w:val="20"/>
          <w:szCs w:val="22"/>
        </w:rPr>
      </w:pPr>
      <w:r>
        <w:rPr>
          <w:rFonts w:ascii="Arial" w:hAnsi="Arial" w:cs="Arial"/>
          <w:sz w:val="20"/>
          <w:szCs w:val="20"/>
        </w:rPr>
        <w:t>pieczęć Wykonawcy</w:t>
      </w:r>
    </w:p>
    <w:p w14:paraId="5055BE66" w14:textId="3B8DC928" w:rsidR="00C41ED1" w:rsidRPr="00D72896" w:rsidRDefault="00C41ED1" w:rsidP="00C41ED1">
      <w:pPr>
        <w:pStyle w:val="Tekstpodstawowywcity"/>
        <w:spacing w:line="100" w:lineRule="atLeast"/>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7FAC0930" w:rsidR="00C41ED1" w:rsidRPr="00096C1F" w:rsidRDefault="00C41ED1" w:rsidP="00C41ED1">
      <w:pPr>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313751">
        <w:rPr>
          <w:rFonts w:ascii="Arial" w:hAnsi="Arial" w:cs="Arial"/>
          <w:b/>
          <w:color w:val="0070C0"/>
          <w:sz w:val="22"/>
          <w:szCs w:val="22"/>
        </w:rPr>
        <w:t>Świadczenie usług kierowania osób do wykonywania pracy tymczasowej na rzecz Zakładu Gospodarki Komunalnej w Grodzisku Mazowieckim Sp. z o.o.</w:t>
      </w:r>
      <w:r w:rsidR="00672C5D">
        <w:rPr>
          <w:rFonts w:ascii="Arial" w:hAnsi="Arial" w:cs="Arial"/>
          <w:b/>
          <w:color w:val="0070C0"/>
          <w:sz w:val="22"/>
          <w:szCs w:val="22"/>
        </w:rPr>
        <w:t>”</w:t>
      </w:r>
    </w:p>
    <w:p w14:paraId="05687145" w14:textId="77777777" w:rsidR="00C41ED1" w:rsidRDefault="00C41ED1" w:rsidP="00C41ED1">
      <w:pPr>
        <w:spacing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3DE781E3" w:rsidR="00C41ED1" w:rsidRDefault="00C41ED1" w:rsidP="00C41ED1">
      <w:pPr>
        <w:spacing w:line="360" w:lineRule="auto"/>
        <w:rPr>
          <w:rFonts w:ascii="Arial" w:hAnsi="Arial" w:cs="Arial"/>
          <w:sz w:val="20"/>
          <w:szCs w:val="20"/>
        </w:rPr>
      </w:pPr>
      <w:r>
        <w:rPr>
          <w:rFonts w:ascii="Arial" w:hAnsi="Arial" w:cs="Arial"/>
          <w:sz w:val="20"/>
          <w:szCs w:val="20"/>
        </w:rPr>
        <w:t>Nr tel./</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46C697A6" w14:textId="042336BA" w:rsidR="00C41ED1" w:rsidRPr="00515197" w:rsidRDefault="00C41ED1" w:rsidP="003F5EF2">
      <w:pPr>
        <w:widowControl/>
        <w:numPr>
          <w:ilvl w:val="0"/>
          <w:numId w:val="14"/>
        </w:numPr>
        <w:tabs>
          <w:tab w:val="clear" w:pos="0"/>
          <w:tab w:val="num" w:pos="283"/>
          <w:tab w:val="left" w:pos="1698"/>
        </w:tabs>
        <w:spacing w:before="120" w:line="360" w:lineRule="auto"/>
        <w:ind w:left="284" w:hanging="284"/>
        <w:jc w:val="both"/>
        <w:rPr>
          <w:rFonts w:ascii="Arial" w:hAnsi="Arial" w:cs="Arial"/>
          <w:sz w:val="20"/>
          <w:szCs w:val="20"/>
        </w:rPr>
      </w:pPr>
      <w:r w:rsidRPr="00515197">
        <w:rPr>
          <w:rFonts w:ascii="Arial" w:hAnsi="Arial" w:cs="Arial"/>
          <w:sz w:val="20"/>
          <w:szCs w:val="20"/>
        </w:rPr>
        <w:t xml:space="preserve">Oferuję </w:t>
      </w:r>
      <w:r w:rsidR="00313751">
        <w:rPr>
          <w:rFonts w:ascii="Arial" w:hAnsi="Arial" w:cs="Arial"/>
          <w:sz w:val="20"/>
          <w:szCs w:val="20"/>
        </w:rPr>
        <w:t>„Świadczenie usług kierowania osób do wykonywania pracy tymczasowej na rzecz Zakładu Gospodarki Komunalnej w Grodzisku Mazowieckim Sp. z o.o.”</w:t>
      </w:r>
      <w:r w:rsidR="00523D8B" w:rsidRPr="00515197">
        <w:rPr>
          <w:rFonts w:ascii="Arial" w:hAnsi="Arial" w:cs="Arial"/>
          <w:sz w:val="20"/>
          <w:szCs w:val="20"/>
        </w:rPr>
        <w:t xml:space="preserve">, </w:t>
      </w:r>
      <w:r w:rsidRPr="00515197">
        <w:rPr>
          <w:rFonts w:ascii="Arial" w:hAnsi="Arial" w:cs="Arial"/>
          <w:sz w:val="20"/>
          <w:szCs w:val="20"/>
        </w:rPr>
        <w:t xml:space="preserve">zgodnie z wymogami </w:t>
      </w:r>
      <w:r w:rsidRPr="00313751">
        <w:rPr>
          <w:rFonts w:ascii="Arial" w:hAnsi="Arial" w:cs="Arial"/>
          <w:sz w:val="20"/>
          <w:szCs w:val="20"/>
        </w:rPr>
        <w:t>Zapytania  za</w:t>
      </w:r>
      <w:r w:rsidRPr="00515197">
        <w:rPr>
          <w:rFonts w:ascii="Arial" w:hAnsi="Arial" w:cs="Arial"/>
          <w:b/>
          <w:bCs/>
          <w:sz w:val="20"/>
          <w:szCs w:val="20"/>
        </w:rPr>
        <w:t xml:space="preserve">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 złotych plus ......... %VAT, w kwocie ............ zł</w:t>
      </w:r>
      <w:r w:rsidR="000D7BE0" w:rsidRPr="00515197">
        <w:rPr>
          <w:rFonts w:ascii="Arial" w:hAnsi="Arial" w:cs="Arial"/>
          <w:sz w:val="20"/>
          <w:szCs w:val="20"/>
        </w:rPr>
        <w:t>otych</w:t>
      </w:r>
      <w:r w:rsidRPr="00515197">
        <w:rPr>
          <w:rFonts w:ascii="Arial" w:hAnsi="Arial" w:cs="Arial"/>
          <w:sz w:val="20"/>
          <w:szCs w:val="20"/>
        </w:rPr>
        <w:t>, czyli cena ofertowa brutto wynosi: ...................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6FFBAC30" w14:textId="5A4D7E17" w:rsidR="00E81D08" w:rsidRDefault="00E81D08">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Oświadczam, że </w:t>
      </w:r>
      <w:r w:rsidRPr="003F5EF2">
        <w:rPr>
          <w:rFonts w:ascii="Arial" w:hAnsi="Arial" w:cs="Arial"/>
          <w:b/>
          <w:bCs/>
          <w:sz w:val="20"/>
          <w:szCs w:val="20"/>
        </w:rPr>
        <w:t>jestem wpisany do rejestru</w:t>
      </w:r>
      <w:r>
        <w:rPr>
          <w:rFonts w:ascii="Arial" w:hAnsi="Arial" w:cs="Arial"/>
          <w:sz w:val="20"/>
          <w:szCs w:val="20"/>
        </w:rPr>
        <w:t xml:space="preserve"> prowadzonego przez marszałka województwa właściwego dla siedziby podmiotu ubiegającego się o wpis, uprawniający do świadczenia usług pracy tymczasowej w</w:t>
      </w:r>
      <w:r w:rsidR="003F5EF2">
        <w:rPr>
          <w:rFonts w:ascii="Arial" w:hAnsi="Arial" w:cs="Arial"/>
          <w:sz w:val="20"/>
          <w:szCs w:val="20"/>
        </w:rPr>
        <w:t> </w:t>
      </w:r>
      <w:r>
        <w:rPr>
          <w:rFonts w:ascii="Arial" w:hAnsi="Arial" w:cs="Arial"/>
          <w:sz w:val="20"/>
          <w:szCs w:val="20"/>
        </w:rPr>
        <w:t>rozumieniu przepisów ustawy z dnia 20 marca 2025 r. o rynku pracy i służbach zatrudnienia (Dz. U. 2025.620 z dnia 2025.05.12).</w:t>
      </w:r>
    </w:p>
    <w:p w14:paraId="6B122F5E" w14:textId="79ACA9D1"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lastRenderedPageBreak/>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zapoznałem się z warunkami realizacji zamówienia. Posiadam wszystkie niezbędne dane do złożenia oferty.</w:t>
      </w:r>
    </w:p>
    <w:p w14:paraId="3986BCD7" w14:textId="77777777"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pPr>
        <w:pStyle w:val="Akapitzlist"/>
        <w:numPr>
          <w:ilvl w:val="0"/>
          <w:numId w:val="16"/>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pPr>
        <w:pStyle w:val="Akapitzlist"/>
        <w:numPr>
          <w:ilvl w:val="0"/>
          <w:numId w:val="16"/>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2241C9D5"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125EED">
        <w:rPr>
          <w:rFonts w:ascii="Arial" w:hAnsi="Arial" w:cs="Arial"/>
          <w:sz w:val="20"/>
          <w:szCs w:val="20"/>
        </w:rPr>
        <w:t>3</w:t>
      </w:r>
      <w:r>
        <w:rPr>
          <w:rFonts w:ascii="Arial" w:hAnsi="Arial" w:cs="Arial"/>
          <w:sz w:val="20"/>
          <w:szCs w:val="20"/>
        </w:rPr>
        <w:t>. Przedmiot zamówienia zamierzamy wykonać:</w:t>
      </w:r>
    </w:p>
    <w:p w14:paraId="2A5EDB2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za pomocą podwykonawców*, w następującym zakresie:</w:t>
      </w:r>
    </w:p>
    <w:p w14:paraId="10AAEBE6" w14:textId="77777777" w:rsidR="00AB34BB" w:rsidRP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w:t>
      </w:r>
    </w:p>
    <w:p w14:paraId="08288996"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7E8F5E3D" w:rsidR="00C41ED1" w:rsidRPr="007E24E9" w:rsidRDefault="00C41ED1" w:rsidP="00C41ED1">
      <w:pPr>
        <w:rPr>
          <w:rFonts w:ascii="Arial" w:hAnsi="Arial" w:cs="Arial"/>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sidR="007E24E9">
        <w:rPr>
          <w:rFonts w:ascii="Arial" w:hAnsi="Arial" w:cs="Arial"/>
          <w:i/>
          <w:iCs/>
          <w:sz w:val="20"/>
          <w:szCs w:val="20"/>
        </w:rPr>
        <w:t xml:space="preserve">        </w:t>
      </w:r>
      <w:r w:rsidRPr="007E24E9">
        <w:rPr>
          <w:rFonts w:ascii="Arial" w:hAnsi="Arial" w:cs="Arial"/>
          <w:sz w:val="20"/>
          <w:szCs w:val="20"/>
        </w:rPr>
        <w:t>umocowany przedstawiciel</w:t>
      </w:r>
    </w:p>
    <w:p w14:paraId="574C0CF9" w14:textId="77777777" w:rsidR="00C41ED1" w:rsidRDefault="00C41ED1" w:rsidP="00C41ED1">
      <w:pPr>
        <w:rPr>
          <w:rFonts w:ascii="Arial" w:hAnsi="Arial" w:cs="Arial"/>
          <w:i/>
          <w:iCs/>
          <w:sz w:val="20"/>
          <w:szCs w:val="20"/>
        </w:rPr>
      </w:pPr>
    </w:p>
    <w:p w14:paraId="77D33391" w14:textId="77777777" w:rsidR="003F5EF2" w:rsidRDefault="003F5EF2" w:rsidP="003322AD">
      <w:pPr>
        <w:pStyle w:val="Tekstpodstawowy21"/>
        <w:spacing w:after="0" w:line="240" w:lineRule="auto"/>
        <w:jc w:val="both"/>
        <w:rPr>
          <w:rFonts w:ascii="Arial" w:hAnsi="Arial" w:cs="Arial"/>
          <w:sz w:val="20"/>
          <w:szCs w:val="20"/>
        </w:rPr>
      </w:pPr>
    </w:p>
    <w:p w14:paraId="210FAFBB" w14:textId="1A563245"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że wypełniłem obowiązki informacyjne przewidziane w art. 13 lub art. 14 RODO wobec osób fizycznych, od których dane osobowe bezpośrednio lub pośrednio pozyskałem w celu ubiegania się o</w:t>
      </w:r>
      <w:r w:rsidR="00313751">
        <w:rPr>
          <w:rFonts w:ascii="Arial" w:eastAsia="Calibri" w:hAnsi="Arial" w:cs="Arial"/>
          <w:kern w:val="0"/>
          <w:sz w:val="20"/>
          <w:szCs w:val="20"/>
          <w:lang w:eastAsia="ar-SA" w:bidi="ar-SA"/>
        </w:rPr>
        <w:t> </w:t>
      </w:r>
      <w:r>
        <w:rPr>
          <w:rFonts w:ascii="Arial" w:eastAsia="Calibri" w:hAnsi="Arial" w:cs="Arial"/>
          <w:kern w:val="0"/>
          <w:sz w:val="20"/>
          <w:szCs w:val="20"/>
          <w:lang w:eastAsia="ar-SA" w:bidi="ar-SA"/>
        </w:rPr>
        <w:t>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2353769B"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07F4B440" w:rsidR="003322AD" w:rsidRPr="007E24E9" w:rsidRDefault="003322AD" w:rsidP="003322AD">
      <w:pPr>
        <w:tabs>
          <w:tab w:val="left" w:pos="8494"/>
        </w:tabs>
        <w:ind w:left="4950" w:hanging="4950"/>
        <w:rPr>
          <w:rFonts w:ascii="Arial" w:hAnsi="Arial" w:cs="Arial"/>
          <w:sz w:val="20"/>
          <w:szCs w:val="20"/>
        </w:rPr>
      </w:pPr>
      <w:r w:rsidRPr="007E24E9">
        <w:rPr>
          <w:rFonts w:ascii="Arial" w:hAnsi="Arial" w:cs="Arial"/>
          <w:sz w:val="20"/>
          <w:szCs w:val="20"/>
        </w:rPr>
        <w:t xml:space="preserve">  </w:t>
      </w:r>
      <w:r w:rsidR="007E24E9" w:rsidRPr="007E24E9">
        <w:rPr>
          <w:rFonts w:ascii="Arial" w:hAnsi="Arial" w:cs="Arial"/>
          <w:sz w:val="20"/>
          <w:szCs w:val="20"/>
        </w:rPr>
        <w:t>m</w:t>
      </w:r>
      <w:r w:rsidRPr="007E24E9">
        <w:rPr>
          <w:rFonts w:ascii="Arial" w:hAnsi="Arial" w:cs="Arial"/>
          <w:sz w:val="20"/>
          <w:szCs w:val="20"/>
        </w:rPr>
        <w:t>iejscowość                data</w:t>
      </w:r>
      <w:r w:rsidRPr="007E24E9">
        <w:rPr>
          <w:rFonts w:ascii="Arial" w:hAnsi="Arial" w:cs="Arial"/>
          <w:sz w:val="20"/>
          <w:szCs w:val="20"/>
        </w:rPr>
        <w:tab/>
      </w:r>
      <w:r w:rsidR="007E24E9">
        <w:rPr>
          <w:rFonts w:ascii="Arial" w:hAnsi="Arial" w:cs="Arial"/>
          <w:sz w:val="20"/>
          <w:szCs w:val="20"/>
        </w:rPr>
        <w:t xml:space="preserve">                  p</w:t>
      </w:r>
      <w:r w:rsidRPr="007E24E9">
        <w:rPr>
          <w:rFonts w:ascii="Arial" w:hAnsi="Arial" w:cs="Arial"/>
          <w:sz w:val="20"/>
          <w:szCs w:val="20"/>
        </w:rPr>
        <w:t xml:space="preserve">odpis osoby upoważnionej </w:t>
      </w:r>
    </w:p>
    <w:p w14:paraId="0116ED92" w14:textId="77777777" w:rsidR="003322AD" w:rsidRPr="007E24E9" w:rsidRDefault="003322AD" w:rsidP="003322AD">
      <w:pPr>
        <w:tabs>
          <w:tab w:val="left" w:pos="8494"/>
        </w:tabs>
        <w:ind w:left="4950" w:hanging="4950"/>
        <w:rPr>
          <w:rFonts w:ascii="Arial" w:hAnsi="Arial" w:cs="Arial"/>
          <w:sz w:val="20"/>
          <w:szCs w:val="20"/>
        </w:rPr>
      </w:pPr>
    </w:p>
    <w:p w14:paraId="29950C82" w14:textId="77777777" w:rsidR="003F5EF2" w:rsidRDefault="003F5EF2" w:rsidP="0014321F">
      <w:pPr>
        <w:pStyle w:val="Tekstprzypisudolnego"/>
        <w:widowControl/>
        <w:spacing w:after="120"/>
        <w:ind w:left="0" w:firstLine="0"/>
        <w:rPr>
          <w:rFonts w:ascii="Arial" w:hAnsi="Arial" w:cs="Arial"/>
        </w:rPr>
      </w:pPr>
    </w:p>
    <w:p w14:paraId="358FDC62" w14:textId="7C6E2BD9" w:rsidR="003322AD" w:rsidRDefault="003322AD" w:rsidP="0014321F">
      <w:pPr>
        <w:pStyle w:val="Tekstprzypisudolnego"/>
        <w:widowControl/>
        <w:spacing w:after="120"/>
        <w:ind w:left="0" w:firstLine="0"/>
        <w:rPr>
          <w:rFonts w:ascii="Arial" w:hAnsi="Arial" w:cs="Arial"/>
        </w:rPr>
      </w:pPr>
      <w:r>
        <w:rPr>
          <w:rFonts w:ascii="Arial" w:hAnsi="Arial" w:cs="Arial"/>
        </w:rPr>
        <w:t>Pożądany czytelny podpis albo podpis i pieczątka z imieniem i nazwiskiem</w:t>
      </w:r>
    </w:p>
    <w:p w14:paraId="6B066E2C" w14:textId="77777777"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36D80F1E" w14:textId="77777777" w:rsidR="00F23AEB" w:rsidRPr="00F23AEB" w:rsidRDefault="00F23AEB" w:rsidP="00836B64">
      <w:pPr>
        <w:pStyle w:val="Tekstprzypisudolnego"/>
        <w:widowControl/>
        <w:spacing w:before="60"/>
        <w:ind w:left="0" w:firstLine="0"/>
        <w:rPr>
          <w:rFonts w:ascii="Arial" w:hAnsi="Arial" w:cs="Arial"/>
          <w:i/>
          <w:iCs/>
          <w:sz w:val="18"/>
          <w:szCs w:val="18"/>
        </w:rPr>
      </w:pPr>
    </w:p>
    <w:p w14:paraId="70BD6E44" w14:textId="45823740" w:rsidR="000F0277" w:rsidRDefault="00290CB4" w:rsidP="00F23AEB">
      <w:pPr>
        <w:pStyle w:val="Tekstprzypisudolnego"/>
        <w:widowControl/>
        <w:spacing w:before="60"/>
        <w:ind w:left="0" w:firstLine="0"/>
        <w:jc w:val="right"/>
        <w:rPr>
          <w:rFonts w:ascii="Arial" w:hAnsi="Arial" w:cs="Arial"/>
          <w:b/>
          <w:sz w:val="22"/>
          <w:szCs w:val="22"/>
        </w:rPr>
      </w:pPr>
      <w:r>
        <w:rPr>
          <w:rFonts w:ascii="Arial" w:hAnsi="Arial" w:cs="Arial"/>
          <w:b/>
        </w:rPr>
        <w:lastRenderedPageBreak/>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r w:rsidR="000F0277">
        <w:rPr>
          <w:rFonts w:ascii="Arial" w:hAnsi="Arial" w:cs="Arial"/>
          <w:b/>
          <w:sz w:val="22"/>
          <w:szCs w:val="22"/>
        </w:rPr>
        <w:t xml:space="preserve">Załącznik nr 2 do </w:t>
      </w:r>
      <w:r w:rsidR="00A968CE">
        <w:rPr>
          <w:rFonts w:ascii="Arial" w:hAnsi="Arial" w:cs="Arial"/>
          <w:b/>
          <w:sz w:val="22"/>
          <w:szCs w:val="22"/>
        </w:rPr>
        <w:t>Zapytania</w:t>
      </w:r>
    </w:p>
    <w:p w14:paraId="03239F12" w14:textId="600D06FC"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313751">
        <w:rPr>
          <w:rFonts w:ascii="Arial" w:hAnsi="Arial" w:cs="Arial"/>
          <w:b/>
        </w:rPr>
        <w:t>10</w:t>
      </w:r>
      <w:r>
        <w:rPr>
          <w:rFonts w:ascii="Arial" w:hAnsi="Arial" w:cs="Arial"/>
          <w:b/>
        </w:rPr>
        <w:t>/202</w:t>
      </w:r>
      <w:r w:rsidR="00B97394">
        <w:rPr>
          <w:rFonts w:ascii="Arial" w:hAnsi="Arial" w:cs="Arial"/>
          <w:b/>
        </w:rPr>
        <w:t>6</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51494B15" w14:textId="77777777" w:rsidR="00D26183" w:rsidRDefault="00D26183" w:rsidP="00EC4155">
      <w:pPr>
        <w:jc w:val="both"/>
        <w:rPr>
          <w:rFonts w:ascii="Arial" w:hAnsi="Arial"/>
          <w:sz w:val="20"/>
          <w:szCs w:val="20"/>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990ECEA" w:rsidR="00EC4155" w:rsidRDefault="008C5BF8" w:rsidP="00EC4155">
      <w:pPr>
        <w:jc w:val="both"/>
        <w:rPr>
          <w:rFonts w:ascii="Arial" w:hAnsi="Arial"/>
          <w:sz w:val="20"/>
          <w:szCs w:val="20"/>
        </w:rPr>
      </w:pPr>
      <w:r>
        <w:rPr>
          <w:rFonts w:ascii="Arial" w:hAnsi="Arial"/>
          <w:sz w:val="20"/>
          <w:szCs w:val="20"/>
        </w:rPr>
        <w:t xml:space="preserve">         p</w:t>
      </w:r>
      <w:r w:rsidR="00EC4155">
        <w:rPr>
          <w:rFonts w:ascii="Arial" w:hAnsi="Arial"/>
          <w:sz w:val="20"/>
          <w:szCs w:val="20"/>
        </w:rPr>
        <w:t>ieczęć Wykonawcy</w:t>
      </w:r>
    </w:p>
    <w:p w14:paraId="3BC2E92A" w14:textId="77777777" w:rsidR="00EC4155" w:rsidRDefault="00EC4155" w:rsidP="00EC4155">
      <w:pPr>
        <w:jc w:val="both"/>
        <w:rPr>
          <w:rFonts w:ascii="Arial" w:hAnsi="Arial"/>
          <w:sz w:val="20"/>
          <w:szCs w:val="20"/>
        </w:rPr>
      </w:pPr>
    </w:p>
    <w:p w14:paraId="3F77B7D1" w14:textId="77777777" w:rsidR="00EC4155" w:rsidRDefault="00EC4155" w:rsidP="00EC4155">
      <w:pPr>
        <w:jc w:val="both"/>
        <w:rPr>
          <w:rFonts w:ascii="Arial" w:hAnsi="Arial"/>
          <w:sz w:val="20"/>
          <w:szCs w:val="20"/>
        </w:rPr>
      </w:pPr>
      <w:r>
        <w:rPr>
          <w:rFonts w:ascii="Arial" w:hAnsi="Arial"/>
          <w:sz w:val="20"/>
          <w:szCs w:val="20"/>
        </w:rPr>
        <w:tab/>
      </w:r>
    </w:p>
    <w:p w14:paraId="6ED3924F" w14:textId="77777777" w:rsidR="00C70C83" w:rsidRDefault="00C70C83" w:rsidP="002F20A3">
      <w:pPr>
        <w:jc w:val="both"/>
        <w:rPr>
          <w:rFonts w:ascii="Arial" w:hAnsi="Arial"/>
          <w:sz w:val="20"/>
          <w:szCs w:val="20"/>
        </w:rPr>
      </w:pPr>
    </w:p>
    <w:p w14:paraId="45A0C22E" w14:textId="77777777" w:rsidR="00A968CE" w:rsidRDefault="00A968CE" w:rsidP="00A968CE">
      <w:pPr>
        <w:pStyle w:val="Tekstpodstawowy"/>
        <w:rPr>
          <w:rFonts w:ascii="Arial" w:hAnsi="Arial"/>
          <w:sz w:val="20"/>
          <w:szCs w:val="20"/>
        </w:rPr>
      </w:pPr>
    </w:p>
    <w:p w14:paraId="434644B0" w14:textId="172FF201" w:rsidR="002F20A3" w:rsidRPr="00EC4155" w:rsidRDefault="00EF7121" w:rsidP="002F20A3">
      <w:pPr>
        <w:pStyle w:val="Tekstpodstawowy"/>
        <w:jc w:val="center"/>
        <w:rPr>
          <w:rFonts w:ascii="Arial" w:hAnsi="Arial" w:cs="Arial"/>
          <w:b/>
          <w:sz w:val="22"/>
          <w:szCs w:val="22"/>
        </w:rPr>
      </w:pPr>
      <w:r>
        <w:rPr>
          <w:rFonts w:ascii="Arial" w:hAnsi="Arial" w:cs="Arial"/>
          <w:b/>
          <w:sz w:val="22"/>
          <w:szCs w:val="22"/>
        </w:rPr>
        <w:t>TABELA  KOSZTOWA</w:t>
      </w:r>
    </w:p>
    <w:p w14:paraId="79C5F5F1" w14:textId="77777777" w:rsidR="00522095" w:rsidRDefault="00522095" w:rsidP="00522095">
      <w:pPr>
        <w:jc w:val="both"/>
        <w:rPr>
          <w:rFonts w:ascii="Arial" w:hAnsi="Arial"/>
          <w:sz w:val="20"/>
          <w:szCs w:val="20"/>
        </w:rPr>
      </w:pPr>
    </w:p>
    <w:tbl>
      <w:tblPr>
        <w:tblW w:w="5883" w:type="pct"/>
        <w:tblInd w:w="-1064" w:type="dxa"/>
        <w:tblLayout w:type="fixed"/>
        <w:tblCellMar>
          <w:left w:w="70" w:type="dxa"/>
          <w:right w:w="70" w:type="dxa"/>
        </w:tblCellMar>
        <w:tblLook w:val="0000" w:firstRow="0" w:lastRow="0" w:firstColumn="0" w:lastColumn="0" w:noHBand="0" w:noVBand="0"/>
      </w:tblPr>
      <w:tblGrid>
        <w:gridCol w:w="581"/>
        <w:gridCol w:w="3879"/>
        <w:gridCol w:w="1537"/>
        <w:gridCol w:w="1113"/>
        <w:gridCol w:w="1673"/>
        <w:gridCol w:w="696"/>
        <w:gridCol w:w="1673"/>
      </w:tblGrid>
      <w:tr w:rsidR="00B54A36" w:rsidRPr="00002441" w14:paraId="35D306DF" w14:textId="77777777" w:rsidTr="0098026D">
        <w:trPr>
          <w:cantSplit/>
          <w:trHeight w:val="691"/>
        </w:trPr>
        <w:tc>
          <w:tcPr>
            <w:tcW w:w="261" w:type="pct"/>
            <w:tcBorders>
              <w:top w:val="single" w:sz="8" w:space="0" w:color="000000"/>
              <w:left w:val="single" w:sz="8" w:space="0" w:color="000000"/>
              <w:bottom w:val="single" w:sz="8" w:space="0" w:color="000000"/>
            </w:tcBorders>
            <w:vAlign w:val="center"/>
          </w:tcPr>
          <w:p w14:paraId="19D76FFA" w14:textId="77777777" w:rsidR="00B54A36" w:rsidRDefault="00B54A36" w:rsidP="0098026D">
            <w:pPr>
              <w:snapToGrid w:val="0"/>
              <w:jc w:val="center"/>
              <w:rPr>
                <w:rFonts w:ascii="Arial" w:hAnsi="Arial" w:cs="Arial"/>
              </w:rPr>
            </w:pPr>
          </w:p>
          <w:p w14:paraId="78EF96D8" w14:textId="77777777" w:rsidR="00B54A36" w:rsidRPr="00002441" w:rsidRDefault="00B54A36" w:rsidP="0098026D">
            <w:pPr>
              <w:snapToGrid w:val="0"/>
              <w:jc w:val="center"/>
              <w:rPr>
                <w:rFonts w:ascii="Arial" w:hAnsi="Arial" w:cs="Arial"/>
                <w:b/>
                <w:sz w:val="20"/>
                <w:szCs w:val="20"/>
              </w:rPr>
            </w:pPr>
            <w:r w:rsidRPr="00BA0E12">
              <w:rPr>
                <w:rFonts w:ascii="Arial" w:hAnsi="Arial" w:cs="Arial"/>
                <w:b/>
                <w:sz w:val="22"/>
                <w:szCs w:val="22"/>
              </w:rPr>
              <w:t>L</w:t>
            </w:r>
            <w:r w:rsidRPr="00002441">
              <w:rPr>
                <w:rFonts w:ascii="Arial" w:hAnsi="Arial" w:cs="Arial"/>
                <w:b/>
                <w:sz w:val="20"/>
                <w:szCs w:val="20"/>
              </w:rPr>
              <w:t>p</w:t>
            </w:r>
            <w:r>
              <w:rPr>
                <w:rFonts w:ascii="Arial" w:hAnsi="Arial" w:cs="Arial"/>
                <w:b/>
                <w:sz w:val="20"/>
                <w:szCs w:val="20"/>
              </w:rPr>
              <w:t>.</w:t>
            </w:r>
          </w:p>
        </w:tc>
        <w:tc>
          <w:tcPr>
            <w:tcW w:w="1739" w:type="pct"/>
            <w:tcBorders>
              <w:top w:val="single" w:sz="8" w:space="0" w:color="000000"/>
              <w:left w:val="single" w:sz="8" w:space="0" w:color="000000"/>
              <w:bottom w:val="single" w:sz="8" w:space="0" w:color="000000"/>
            </w:tcBorders>
            <w:vAlign w:val="center"/>
          </w:tcPr>
          <w:p w14:paraId="1A7AD22F" w14:textId="77777777" w:rsidR="00B54A36" w:rsidRPr="00002441" w:rsidRDefault="00B54A36" w:rsidP="0098026D">
            <w:pPr>
              <w:snapToGrid w:val="0"/>
              <w:jc w:val="center"/>
              <w:rPr>
                <w:rFonts w:ascii="Arial" w:hAnsi="Arial" w:cs="Arial"/>
                <w:b/>
                <w:sz w:val="20"/>
                <w:szCs w:val="20"/>
              </w:rPr>
            </w:pPr>
          </w:p>
          <w:p w14:paraId="74DE1655" w14:textId="77777777" w:rsidR="00B54A36" w:rsidRPr="00002441" w:rsidRDefault="00B54A36" w:rsidP="0098026D">
            <w:pPr>
              <w:snapToGrid w:val="0"/>
              <w:jc w:val="center"/>
              <w:rPr>
                <w:rFonts w:ascii="Arial" w:hAnsi="Arial" w:cs="Arial"/>
                <w:b/>
                <w:sz w:val="20"/>
                <w:szCs w:val="20"/>
              </w:rPr>
            </w:pPr>
            <w:r>
              <w:rPr>
                <w:rFonts w:ascii="Arial" w:hAnsi="Arial" w:cs="Arial"/>
                <w:b/>
                <w:sz w:val="20"/>
                <w:szCs w:val="20"/>
              </w:rPr>
              <w:t>Przedmiot zamówienia</w:t>
            </w:r>
          </w:p>
        </w:tc>
        <w:tc>
          <w:tcPr>
            <w:tcW w:w="689" w:type="pct"/>
            <w:tcBorders>
              <w:top w:val="single" w:sz="8" w:space="0" w:color="000000"/>
              <w:left w:val="single" w:sz="8" w:space="0" w:color="000000"/>
              <w:bottom w:val="single" w:sz="8" w:space="0" w:color="000000"/>
            </w:tcBorders>
            <w:vAlign w:val="center"/>
          </w:tcPr>
          <w:p w14:paraId="070BC31A" w14:textId="77777777" w:rsidR="00B54A36" w:rsidRDefault="00B54A36" w:rsidP="0098026D">
            <w:pPr>
              <w:jc w:val="center"/>
              <w:rPr>
                <w:rFonts w:ascii="Arial" w:hAnsi="Arial" w:cs="Arial"/>
                <w:b/>
                <w:sz w:val="20"/>
                <w:szCs w:val="20"/>
              </w:rPr>
            </w:pPr>
          </w:p>
          <w:p w14:paraId="6948789C" w14:textId="77777777" w:rsidR="00B54A36" w:rsidRDefault="00B54A36" w:rsidP="0098026D">
            <w:pPr>
              <w:jc w:val="center"/>
              <w:rPr>
                <w:rFonts w:ascii="Arial" w:hAnsi="Arial" w:cs="Arial"/>
                <w:b/>
                <w:sz w:val="20"/>
                <w:szCs w:val="20"/>
              </w:rPr>
            </w:pPr>
            <w:r>
              <w:rPr>
                <w:rFonts w:ascii="Arial" w:hAnsi="Arial" w:cs="Arial"/>
                <w:b/>
                <w:sz w:val="20"/>
                <w:szCs w:val="20"/>
              </w:rPr>
              <w:t xml:space="preserve">Łączna ilość </w:t>
            </w:r>
            <w:proofErr w:type="spellStart"/>
            <w:r>
              <w:rPr>
                <w:rFonts w:ascii="Arial" w:hAnsi="Arial" w:cs="Arial"/>
                <w:b/>
                <w:sz w:val="20"/>
                <w:szCs w:val="20"/>
              </w:rPr>
              <w:t>rbh</w:t>
            </w:r>
            <w:proofErr w:type="spellEnd"/>
            <w:r>
              <w:rPr>
                <w:rFonts w:ascii="Arial" w:hAnsi="Arial" w:cs="Arial"/>
                <w:b/>
                <w:sz w:val="20"/>
                <w:szCs w:val="20"/>
              </w:rPr>
              <w:t xml:space="preserve"> przez okres trzech miesięcy</w:t>
            </w:r>
          </w:p>
          <w:p w14:paraId="1C47F368" w14:textId="77777777" w:rsidR="00B54A36" w:rsidRPr="00002441" w:rsidRDefault="00B54A36" w:rsidP="0098026D">
            <w:pPr>
              <w:jc w:val="center"/>
              <w:rPr>
                <w:rFonts w:ascii="Arial" w:hAnsi="Arial" w:cs="Arial"/>
                <w:b/>
                <w:sz w:val="20"/>
                <w:szCs w:val="20"/>
              </w:rPr>
            </w:pPr>
          </w:p>
        </w:tc>
        <w:tc>
          <w:tcPr>
            <w:tcW w:w="499" w:type="pct"/>
            <w:tcBorders>
              <w:top w:val="single" w:sz="8" w:space="0" w:color="000000"/>
              <w:left w:val="single" w:sz="8" w:space="0" w:color="000000"/>
              <w:bottom w:val="single" w:sz="8" w:space="0" w:color="000000"/>
            </w:tcBorders>
            <w:vAlign w:val="center"/>
          </w:tcPr>
          <w:p w14:paraId="0F51A47E" w14:textId="77777777" w:rsidR="00B54A36" w:rsidRPr="00002441" w:rsidRDefault="00B54A36" w:rsidP="0098026D">
            <w:pPr>
              <w:snapToGrid w:val="0"/>
              <w:jc w:val="center"/>
              <w:rPr>
                <w:rFonts w:ascii="Arial" w:hAnsi="Arial" w:cs="Arial"/>
                <w:b/>
                <w:sz w:val="20"/>
                <w:szCs w:val="20"/>
              </w:rPr>
            </w:pPr>
            <w:r w:rsidRPr="00002441">
              <w:rPr>
                <w:rFonts w:ascii="Arial" w:hAnsi="Arial" w:cs="Arial"/>
                <w:b/>
                <w:sz w:val="20"/>
                <w:szCs w:val="20"/>
              </w:rPr>
              <w:t>Cena</w:t>
            </w:r>
          </w:p>
          <w:p w14:paraId="4A2022BB" w14:textId="77777777" w:rsidR="00B54A36" w:rsidRPr="00002441" w:rsidRDefault="00B54A36" w:rsidP="0098026D">
            <w:pPr>
              <w:jc w:val="center"/>
              <w:rPr>
                <w:rFonts w:ascii="Arial" w:hAnsi="Arial" w:cs="Arial"/>
                <w:b/>
                <w:sz w:val="20"/>
                <w:szCs w:val="20"/>
              </w:rPr>
            </w:pPr>
            <w:r w:rsidRPr="00002441">
              <w:rPr>
                <w:rFonts w:ascii="Arial" w:hAnsi="Arial" w:cs="Arial"/>
                <w:b/>
                <w:sz w:val="20"/>
                <w:szCs w:val="20"/>
              </w:rPr>
              <w:t>jedn.</w:t>
            </w:r>
          </w:p>
          <w:p w14:paraId="4DE1392C" w14:textId="77777777" w:rsidR="00B54A36" w:rsidRDefault="00B54A36" w:rsidP="0098026D">
            <w:pPr>
              <w:jc w:val="center"/>
              <w:rPr>
                <w:rFonts w:ascii="Arial" w:hAnsi="Arial" w:cs="Arial"/>
                <w:b/>
                <w:sz w:val="20"/>
                <w:szCs w:val="20"/>
              </w:rPr>
            </w:pPr>
            <w:r>
              <w:rPr>
                <w:rFonts w:ascii="Arial" w:hAnsi="Arial" w:cs="Arial"/>
                <w:b/>
                <w:sz w:val="20"/>
                <w:szCs w:val="20"/>
              </w:rPr>
              <w:t>netto za</w:t>
            </w:r>
          </w:p>
          <w:p w14:paraId="545B33A3" w14:textId="77777777" w:rsidR="00B54A36" w:rsidRPr="00002441" w:rsidRDefault="00B54A36" w:rsidP="0098026D">
            <w:pPr>
              <w:jc w:val="center"/>
              <w:rPr>
                <w:rFonts w:ascii="Arial" w:hAnsi="Arial" w:cs="Arial"/>
                <w:b/>
                <w:sz w:val="20"/>
                <w:szCs w:val="20"/>
              </w:rPr>
            </w:pPr>
            <w:proofErr w:type="spellStart"/>
            <w:r>
              <w:rPr>
                <w:rFonts w:ascii="Arial" w:hAnsi="Arial" w:cs="Arial"/>
                <w:b/>
                <w:sz w:val="20"/>
                <w:szCs w:val="20"/>
              </w:rPr>
              <w:t>rbh</w:t>
            </w:r>
            <w:proofErr w:type="spellEnd"/>
          </w:p>
        </w:tc>
        <w:tc>
          <w:tcPr>
            <w:tcW w:w="750" w:type="pct"/>
            <w:tcBorders>
              <w:top w:val="single" w:sz="8" w:space="0" w:color="000000"/>
              <w:left w:val="single" w:sz="8" w:space="0" w:color="000000"/>
              <w:bottom w:val="single" w:sz="8" w:space="0" w:color="000000"/>
            </w:tcBorders>
            <w:vAlign w:val="center"/>
          </w:tcPr>
          <w:p w14:paraId="49D8C836" w14:textId="77777777" w:rsidR="00B54A36" w:rsidRDefault="00B54A36" w:rsidP="0098026D">
            <w:pPr>
              <w:jc w:val="center"/>
              <w:rPr>
                <w:rFonts w:ascii="Arial" w:hAnsi="Arial" w:cs="Arial"/>
                <w:b/>
                <w:sz w:val="20"/>
                <w:szCs w:val="20"/>
              </w:rPr>
            </w:pPr>
            <w:r>
              <w:rPr>
                <w:rFonts w:ascii="Arial" w:hAnsi="Arial" w:cs="Arial"/>
                <w:b/>
                <w:sz w:val="20"/>
                <w:szCs w:val="20"/>
              </w:rPr>
              <w:t>Wartość zamówienia</w:t>
            </w:r>
          </w:p>
          <w:p w14:paraId="1C858AD9" w14:textId="77777777" w:rsidR="00B54A36" w:rsidRPr="00002441" w:rsidRDefault="00B54A36" w:rsidP="0098026D">
            <w:pPr>
              <w:jc w:val="center"/>
              <w:rPr>
                <w:rFonts w:ascii="Arial" w:hAnsi="Arial" w:cs="Arial"/>
                <w:b/>
                <w:sz w:val="20"/>
                <w:szCs w:val="20"/>
              </w:rPr>
            </w:pPr>
            <w:r>
              <w:rPr>
                <w:rFonts w:ascii="Arial" w:hAnsi="Arial" w:cs="Arial"/>
                <w:b/>
                <w:sz w:val="20"/>
                <w:szCs w:val="20"/>
              </w:rPr>
              <w:t>NETTO</w:t>
            </w:r>
          </w:p>
        </w:tc>
        <w:tc>
          <w:tcPr>
            <w:tcW w:w="312" w:type="pct"/>
            <w:tcBorders>
              <w:top w:val="single" w:sz="8" w:space="0" w:color="000000"/>
              <w:left w:val="single" w:sz="8" w:space="0" w:color="000000"/>
              <w:bottom w:val="single" w:sz="8" w:space="0" w:color="000000"/>
            </w:tcBorders>
            <w:vAlign w:val="center"/>
          </w:tcPr>
          <w:p w14:paraId="4A2C6865" w14:textId="77777777" w:rsidR="00B54A36" w:rsidRDefault="00B54A36" w:rsidP="0098026D">
            <w:pPr>
              <w:jc w:val="center"/>
              <w:rPr>
                <w:rFonts w:ascii="Arial" w:hAnsi="Arial" w:cs="Arial"/>
                <w:b/>
                <w:sz w:val="20"/>
                <w:szCs w:val="20"/>
              </w:rPr>
            </w:pPr>
            <w:r>
              <w:rPr>
                <w:rFonts w:ascii="Arial" w:hAnsi="Arial" w:cs="Arial"/>
                <w:b/>
                <w:sz w:val="20"/>
                <w:szCs w:val="20"/>
              </w:rPr>
              <w:t>V</w:t>
            </w:r>
          </w:p>
          <w:p w14:paraId="24ADC20F" w14:textId="77777777" w:rsidR="00B54A36" w:rsidRDefault="00B54A36" w:rsidP="0098026D">
            <w:pPr>
              <w:jc w:val="center"/>
              <w:rPr>
                <w:rFonts w:ascii="Arial" w:hAnsi="Arial" w:cs="Arial"/>
                <w:b/>
                <w:sz w:val="20"/>
                <w:szCs w:val="20"/>
              </w:rPr>
            </w:pPr>
            <w:r>
              <w:rPr>
                <w:rFonts w:ascii="Arial" w:hAnsi="Arial" w:cs="Arial"/>
                <w:b/>
                <w:sz w:val="20"/>
                <w:szCs w:val="20"/>
              </w:rPr>
              <w:t>A</w:t>
            </w:r>
          </w:p>
          <w:p w14:paraId="38FA8B59" w14:textId="77777777" w:rsidR="00B54A36" w:rsidRPr="00002441" w:rsidRDefault="00B54A36" w:rsidP="0098026D">
            <w:pPr>
              <w:jc w:val="center"/>
              <w:rPr>
                <w:rFonts w:ascii="Arial" w:hAnsi="Arial" w:cs="Arial"/>
                <w:b/>
                <w:sz w:val="20"/>
                <w:szCs w:val="20"/>
              </w:rPr>
            </w:pPr>
            <w:r>
              <w:rPr>
                <w:rFonts w:ascii="Arial" w:hAnsi="Arial" w:cs="Arial"/>
                <w:b/>
                <w:sz w:val="20"/>
                <w:szCs w:val="20"/>
              </w:rPr>
              <w:t>T</w:t>
            </w:r>
          </w:p>
        </w:tc>
        <w:tc>
          <w:tcPr>
            <w:tcW w:w="750" w:type="pct"/>
            <w:tcBorders>
              <w:top w:val="single" w:sz="8" w:space="0" w:color="000000"/>
              <w:left w:val="single" w:sz="8" w:space="0" w:color="000000"/>
              <w:bottom w:val="single" w:sz="8" w:space="0" w:color="000000"/>
              <w:right w:val="single" w:sz="8" w:space="0" w:color="000000"/>
            </w:tcBorders>
            <w:vAlign w:val="center"/>
          </w:tcPr>
          <w:p w14:paraId="7EC09D42" w14:textId="77777777" w:rsidR="00B54A36" w:rsidRPr="00002441" w:rsidRDefault="00B54A36" w:rsidP="0098026D">
            <w:pPr>
              <w:snapToGrid w:val="0"/>
              <w:jc w:val="center"/>
              <w:rPr>
                <w:rFonts w:ascii="Arial" w:hAnsi="Arial" w:cs="Arial"/>
                <w:b/>
                <w:sz w:val="20"/>
                <w:szCs w:val="20"/>
              </w:rPr>
            </w:pPr>
            <w:r w:rsidRPr="00002441">
              <w:rPr>
                <w:rFonts w:ascii="Arial" w:hAnsi="Arial" w:cs="Arial"/>
                <w:b/>
                <w:sz w:val="20"/>
                <w:szCs w:val="20"/>
              </w:rPr>
              <w:t>Wartość</w:t>
            </w:r>
          </w:p>
          <w:p w14:paraId="3E5DFB91" w14:textId="77777777" w:rsidR="00B54A36" w:rsidRPr="00002441" w:rsidRDefault="00B54A36" w:rsidP="0098026D">
            <w:pPr>
              <w:jc w:val="center"/>
              <w:rPr>
                <w:rFonts w:ascii="Arial" w:hAnsi="Arial" w:cs="Arial"/>
                <w:b/>
                <w:sz w:val="20"/>
                <w:szCs w:val="20"/>
              </w:rPr>
            </w:pPr>
            <w:r w:rsidRPr="00002441">
              <w:rPr>
                <w:rFonts w:ascii="Arial" w:hAnsi="Arial" w:cs="Arial"/>
                <w:b/>
                <w:sz w:val="20"/>
                <w:szCs w:val="20"/>
              </w:rPr>
              <w:t>zamówienia</w:t>
            </w:r>
          </w:p>
          <w:p w14:paraId="3688B6A1" w14:textId="77777777" w:rsidR="00B54A36" w:rsidRPr="00002441" w:rsidRDefault="00B54A36" w:rsidP="0098026D">
            <w:pPr>
              <w:jc w:val="center"/>
              <w:rPr>
                <w:rFonts w:ascii="Arial" w:hAnsi="Arial" w:cs="Arial"/>
                <w:b/>
                <w:sz w:val="20"/>
                <w:szCs w:val="20"/>
              </w:rPr>
            </w:pPr>
            <w:r w:rsidRPr="00002441">
              <w:rPr>
                <w:rFonts w:ascii="Arial" w:hAnsi="Arial" w:cs="Arial"/>
                <w:b/>
                <w:sz w:val="20"/>
                <w:szCs w:val="20"/>
              </w:rPr>
              <w:t>BRUTTO</w:t>
            </w:r>
          </w:p>
        </w:tc>
      </w:tr>
      <w:tr w:rsidR="00B54A36" w:rsidRPr="00002441" w14:paraId="58FACA6F" w14:textId="77777777" w:rsidTr="0098026D">
        <w:trPr>
          <w:cantSplit/>
          <w:trHeight w:val="881"/>
        </w:trPr>
        <w:tc>
          <w:tcPr>
            <w:tcW w:w="261" w:type="pct"/>
            <w:tcBorders>
              <w:left w:val="single" w:sz="8" w:space="0" w:color="000000"/>
              <w:bottom w:val="single" w:sz="8" w:space="0" w:color="000000"/>
            </w:tcBorders>
            <w:vAlign w:val="center"/>
          </w:tcPr>
          <w:p w14:paraId="7BBB5E51" w14:textId="77777777" w:rsidR="00B54A36" w:rsidRPr="00002441" w:rsidRDefault="00B54A36" w:rsidP="0098026D">
            <w:pPr>
              <w:tabs>
                <w:tab w:val="left" w:pos="1182"/>
              </w:tabs>
              <w:snapToGrid w:val="0"/>
              <w:ind w:left="5" w:right="95"/>
              <w:jc w:val="center"/>
              <w:rPr>
                <w:rFonts w:ascii="Arial" w:hAnsi="Arial" w:cs="Arial"/>
                <w:sz w:val="20"/>
                <w:szCs w:val="20"/>
              </w:rPr>
            </w:pPr>
            <w:r>
              <w:rPr>
                <w:rFonts w:ascii="Arial" w:hAnsi="Arial" w:cs="Arial"/>
                <w:sz w:val="20"/>
                <w:szCs w:val="20"/>
              </w:rPr>
              <w:t>1</w:t>
            </w:r>
          </w:p>
        </w:tc>
        <w:tc>
          <w:tcPr>
            <w:tcW w:w="1739" w:type="pct"/>
            <w:tcBorders>
              <w:left w:val="single" w:sz="8" w:space="0" w:color="000000"/>
              <w:bottom w:val="single" w:sz="8" w:space="0" w:color="000000"/>
            </w:tcBorders>
            <w:vAlign w:val="center"/>
          </w:tcPr>
          <w:p w14:paraId="5E1E4A4D" w14:textId="77777777" w:rsidR="00B54A36" w:rsidRPr="00002441" w:rsidRDefault="00B54A36" w:rsidP="002A12A1">
            <w:pPr>
              <w:snapToGrid w:val="0"/>
              <w:jc w:val="both"/>
              <w:rPr>
                <w:rFonts w:ascii="Arial" w:hAnsi="Arial" w:cs="Arial"/>
                <w:sz w:val="20"/>
                <w:szCs w:val="20"/>
              </w:rPr>
            </w:pPr>
            <w:r>
              <w:rPr>
                <w:rFonts w:ascii="Arial" w:hAnsi="Arial" w:cs="Arial"/>
                <w:sz w:val="20"/>
                <w:szCs w:val="20"/>
              </w:rPr>
              <w:t>Wykonywanie pracy tymczasowej na rzecz Zamawiającego</w:t>
            </w:r>
          </w:p>
        </w:tc>
        <w:tc>
          <w:tcPr>
            <w:tcW w:w="689" w:type="pct"/>
            <w:tcBorders>
              <w:left w:val="single" w:sz="8" w:space="0" w:color="000000"/>
              <w:bottom w:val="single" w:sz="8" w:space="0" w:color="000000"/>
            </w:tcBorders>
            <w:vAlign w:val="center"/>
          </w:tcPr>
          <w:p w14:paraId="4B1555FF" w14:textId="77777777" w:rsidR="00B54A36" w:rsidRPr="00002441" w:rsidRDefault="00B54A36" w:rsidP="0098026D">
            <w:pPr>
              <w:snapToGrid w:val="0"/>
              <w:jc w:val="center"/>
              <w:rPr>
                <w:rFonts w:ascii="Arial" w:hAnsi="Arial" w:cs="Arial"/>
                <w:sz w:val="20"/>
                <w:szCs w:val="20"/>
              </w:rPr>
            </w:pPr>
            <w:r>
              <w:rPr>
                <w:rFonts w:ascii="Arial" w:hAnsi="Arial" w:cs="Arial"/>
                <w:sz w:val="20"/>
                <w:szCs w:val="20"/>
              </w:rPr>
              <w:t>2 960 roboczogodzin</w:t>
            </w:r>
          </w:p>
        </w:tc>
        <w:tc>
          <w:tcPr>
            <w:tcW w:w="499" w:type="pct"/>
            <w:tcBorders>
              <w:left w:val="single" w:sz="8" w:space="0" w:color="000000"/>
              <w:bottom w:val="single" w:sz="8" w:space="0" w:color="000000"/>
            </w:tcBorders>
          </w:tcPr>
          <w:p w14:paraId="0C90F24E" w14:textId="77777777" w:rsidR="00B54A36" w:rsidRPr="00002441" w:rsidRDefault="00B54A36" w:rsidP="0098026D">
            <w:pPr>
              <w:snapToGrid w:val="0"/>
              <w:rPr>
                <w:rFonts w:ascii="Arial" w:hAnsi="Arial" w:cs="Arial"/>
                <w:sz w:val="20"/>
                <w:szCs w:val="20"/>
              </w:rPr>
            </w:pPr>
          </w:p>
        </w:tc>
        <w:tc>
          <w:tcPr>
            <w:tcW w:w="750" w:type="pct"/>
            <w:tcBorders>
              <w:left w:val="single" w:sz="8" w:space="0" w:color="000000"/>
              <w:bottom w:val="single" w:sz="8" w:space="0" w:color="000000"/>
            </w:tcBorders>
          </w:tcPr>
          <w:p w14:paraId="2FAC4592" w14:textId="77777777" w:rsidR="00B54A36" w:rsidRPr="00002441" w:rsidRDefault="00B54A36" w:rsidP="0098026D">
            <w:pPr>
              <w:snapToGrid w:val="0"/>
              <w:jc w:val="center"/>
              <w:rPr>
                <w:rFonts w:ascii="Arial" w:hAnsi="Arial" w:cs="Arial"/>
                <w:sz w:val="20"/>
                <w:szCs w:val="20"/>
              </w:rPr>
            </w:pPr>
          </w:p>
        </w:tc>
        <w:tc>
          <w:tcPr>
            <w:tcW w:w="312" w:type="pct"/>
            <w:tcBorders>
              <w:left w:val="single" w:sz="8" w:space="0" w:color="000000"/>
              <w:bottom w:val="single" w:sz="8" w:space="0" w:color="000000"/>
            </w:tcBorders>
          </w:tcPr>
          <w:p w14:paraId="7EF5C475" w14:textId="77777777" w:rsidR="00B54A36" w:rsidRPr="00002441" w:rsidRDefault="00B54A36" w:rsidP="0098026D">
            <w:pPr>
              <w:snapToGrid w:val="0"/>
              <w:rPr>
                <w:rFonts w:ascii="Arial" w:hAnsi="Arial" w:cs="Arial"/>
                <w:sz w:val="20"/>
                <w:szCs w:val="20"/>
              </w:rPr>
            </w:pPr>
          </w:p>
        </w:tc>
        <w:tc>
          <w:tcPr>
            <w:tcW w:w="750" w:type="pct"/>
            <w:tcBorders>
              <w:left w:val="single" w:sz="8" w:space="0" w:color="000000"/>
              <w:bottom w:val="single" w:sz="8" w:space="0" w:color="000000"/>
              <w:right w:val="single" w:sz="8" w:space="0" w:color="000000"/>
            </w:tcBorders>
          </w:tcPr>
          <w:p w14:paraId="357EB537" w14:textId="77777777" w:rsidR="00B54A36" w:rsidRPr="00002441" w:rsidRDefault="00B54A36" w:rsidP="0098026D">
            <w:pPr>
              <w:snapToGrid w:val="0"/>
              <w:rPr>
                <w:rFonts w:ascii="Arial" w:hAnsi="Arial" w:cs="Arial"/>
                <w:sz w:val="20"/>
                <w:szCs w:val="20"/>
              </w:rPr>
            </w:pPr>
          </w:p>
        </w:tc>
      </w:tr>
      <w:tr w:rsidR="00B54A36" w:rsidRPr="00473C76" w14:paraId="78C47C86" w14:textId="77777777" w:rsidTr="0098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88" w:type="pct"/>
            <w:gridSpan w:val="4"/>
          </w:tcPr>
          <w:p w14:paraId="2834DACB" w14:textId="77777777" w:rsidR="00B54A36" w:rsidRDefault="00B54A36" w:rsidP="0098026D">
            <w:pPr>
              <w:ind w:left="70"/>
              <w:rPr>
                <w:rFonts w:ascii="Arial" w:hAnsi="Arial" w:cs="Arial"/>
              </w:rPr>
            </w:pPr>
          </w:p>
          <w:p w14:paraId="0EBA68C1" w14:textId="07CB1B17" w:rsidR="00B54A36" w:rsidRPr="00473C76" w:rsidRDefault="00B54A36" w:rsidP="00B54A36">
            <w:pPr>
              <w:ind w:left="70"/>
              <w:jc w:val="right"/>
              <w:rPr>
                <w:rFonts w:ascii="Arial" w:hAnsi="Arial" w:cs="Arial"/>
                <w:b/>
              </w:rPr>
            </w:pPr>
            <w:r>
              <w:rPr>
                <w:rFonts w:ascii="Arial" w:hAnsi="Arial" w:cs="Arial"/>
                <w:b/>
                <w:sz w:val="22"/>
                <w:szCs w:val="22"/>
              </w:rPr>
              <w:t xml:space="preserve">                                                                                                                              </w:t>
            </w:r>
            <w:r w:rsidRPr="00473C76">
              <w:rPr>
                <w:rFonts w:ascii="Arial" w:hAnsi="Arial" w:cs="Arial"/>
                <w:b/>
                <w:sz w:val="22"/>
                <w:szCs w:val="22"/>
              </w:rPr>
              <w:t>RAZEM</w:t>
            </w:r>
          </w:p>
          <w:p w14:paraId="205160C6" w14:textId="77777777" w:rsidR="00B54A36" w:rsidRDefault="00B54A36" w:rsidP="0098026D">
            <w:pPr>
              <w:ind w:left="70"/>
              <w:rPr>
                <w:rFonts w:ascii="Arial" w:hAnsi="Arial" w:cs="Arial"/>
              </w:rPr>
            </w:pPr>
          </w:p>
        </w:tc>
        <w:tc>
          <w:tcPr>
            <w:tcW w:w="750" w:type="pct"/>
          </w:tcPr>
          <w:p w14:paraId="6CFA494B" w14:textId="77777777" w:rsidR="00B54A36" w:rsidRPr="00473C76" w:rsidRDefault="00B54A36" w:rsidP="0098026D">
            <w:pPr>
              <w:widowControl/>
              <w:suppressAutoHyphens w:val="0"/>
              <w:spacing w:line="360" w:lineRule="auto"/>
              <w:rPr>
                <w:rFonts w:ascii="Arial" w:hAnsi="Arial" w:cs="Arial"/>
                <w:b/>
              </w:rPr>
            </w:pPr>
          </w:p>
          <w:p w14:paraId="58DAB962" w14:textId="77777777" w:rsidR="00B54A36" w:rsidRPr="00473C76" w:rsidRDefault="00B54A36" w:rsidP="0098026D">
            <w:pPr>
              <w:rPr>
                <w:rFonts w:ascii="Arial" w:hAnsi="Arial" w:cs="Arial"/>
                <w:b/>
              </w:rPr>
            </w:pPr>
          </w:p>
        </w:tc>
        <w:tc>
          <w:tcPr>
            <w:tcW w:w="312" w:type="pct"/>
          </w:tcPr>
          <w:p w14:paraId="5A06B73F" w14:textId="77777777" w:rsidR="00B54A36" w:rsidRPr="00473C76" w:rsidRDefault="00B54A36" w:rsidP="0098026D">
            <w:pPr>
              <w:widowControl/>
              <w:suppressAutoHyphens w:val="0"/>
              <w:spacing w:line="360" w:lineRule="auto"/>
              <w:rPr>
                <w:rFonts w:ascii="Arial" w:hAnsi="Arial" w:cs="Arial"/>
                <w:b/>
              </w:rPr>
            </w:pPr>
          </w:p>
          <w:p w14:paraId="4EB0D323" w14:textId="77777777" w:rsidR="00B54A36" w:rsidRPr="00473C76" w:rsidRDefault="00B54A36" w:rsidP="0098026D">
            <w:pPr>
              <w:rPr>
                <w:rFonts w:ascii="Arial" w:hAnsi="Arial" w:cs="Arial"/>
                <w:b/>
              </w:rPr>
            </w:pPr>
          </w:p>
        </w:tc>
        <w:tc>
          <w:tcPr>
            <w:tcW w:w="750" w:type="pct"/>
          </w:tcPr>
          <w:p w14:paraId="70A0CB17" w14:textId="77777777" w:rsidR="00B54A36" w:rsidRPr="00473C76" w:rsidRDefault="00B54A36" w:rsidP="0098026D">
            <w:pPr>
              <w:widowControl/>
              <w:suppressAutoHyphens w:val="0"/>
              <w:spacing w:line="360" w:lineRule="auto"/>
              <w:rPr>
                <w:rFonts w:ascii="Arial" w:hAnsi="Arial" w:cs="Arial"/>
                <w:b/>
              </w:rPr>
            </w:pPr>
          </w:p>
          <w:p w14:paraId="639C2857" w14:textId="77777777" w:rsidR="00B54A36" w:rsidRPr="00473C76" w:rsidRDefault="00B54A36" w:rsidP="0098026D">
            <w:pPr>
              <w:rPr>
                <w:rFonts w:ascii="Arial" w:hAnsi="Arial" w:cs="Arial"/>
                <w:b/>
              </w:rPr>
            </w:pPr>
          </w:p>
        </w:tc>
      </w:tr>
    </w:tbl>
    <w:p w14:paraId="6556D737" w14:textId="77777777" w:rsidR="005C322D" w:rsidRDefault="005C322D" w:rsidP="00522095">
      <w:pPr>
        <w:rPr>
          <w:rFonts w:ascii="Arial" w:hAnsi="Arial" w:cs="Arial"/>
          <w:sz w:val="22"/>
          <w:szCs w:val="22"/>
        </w:rPr>
      </w:pPr>
    </w:p>
    <w:p w14:paraId="4F8B3EE2" w14:textId="77777777" w:rsidR="005C322D" w:rsidRDefault="005C322D" w:rsidP="00522095">
      <w:pPr>
        <w:rPr>
          <w:rFonts w:ascii="Arial" w:hAnsi="Arial" w:cs="Arial"/>
          <w:sz w:val="22"/>
          <w:szCs w:val="22"/>
        </w:rPr>
      </w:pPr>
    </w:p>
    <w:p w14:paraId="06372FCE" w14:textId="77777777" w:rsidR="00313751" w:rsidRDefault="00313751" w:rsidP="00522095">
      <w:pPr>
        <w:rPr>
          <w:rFonts w:ascii="Arial" w:hAnsi="Arial" w:cs="Arial"/>
          <w:sz w:val="22"/>
          <w:szCs w:val="22"/>
        </w:rPr>
      </w:pPr>
    </w:p>
    <w:p w14:paraId="242F2240" w14:textId="77777777" w:rsidR="00313751" w:rsidRPr="003B2750" w:rsidRDefault="00313751" w:rsidP="00522095">
      <w:pPr>
        <w:rPr>
          <w:rFonts w:ascii="Arial" w:hAnsi="Arial" w:cs="Arial"/>
          <w:sz w:val="22"/>
          <w:szCs w:val="22"/>
        </w:rPr>
      </w:pPr>
    </w:p>
    <w:p w14:paraId="71ADBA58" w14:textId="77777777" w:rsidR="00522095" w:rsidRDefault="00473C76" w:rsidP="0052209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1F9B2D4E" w14:textId="3449B52B" w:rsidR="00522095" w:rsidRDefault="00522095" w:rsidP="0014321F">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8C5BF8">
        <w:rPr>
          <w:rFonts w:ascii="Arial" w:hAnsi="Arial" w:cs="Arial"/>
          <w:sz w:val="22"/>
          <w:szCs w:val="22"/>
        </w:rPr>
        <w:t xml:space="preserve">         </w:t>
      </w:r>
      <w:r>
        <w:rPr>
          <w:rFonts w:ascii="Arial" w:hAnsi="Arial" w:cs="Arial"/>
          <w:sz w:val="22"/>
          <w:szCs w:val="22"/>
        </w:rPr>
        <w:t>p</w:t>
      </w:r>
      <w:r w:rsidR="00D16818">
        <w:rPr>
          <w:rFonts w:ascii="Arial" w:hAnsi="Arial" w:cs="Arial"/>
          <w:sz w:val="22"/>
          <w:szCs w:val="22"/>
        </w:rPr>
        <w:t>odpis osoby umocowanej</w:t>
      </w:r>
    </w:p>
    <w:p w14:paraId="1F25C162" w14:textId="77777777" w:rsidR="00912793" w:rsidRDefault="00912793" w:rsidP="00D16818">
      <w:pPr>
        <w:rPr>
          <w:rFonts w:ascii="Arial" w:hAnsi="Arial" w:cs="Arial"/>
          <w:sz w:val="22"/>
          <w:szCs w:val="22"/>
        </w:rPr>
      </w:pPr>
    </w:p>
    <w:p w14:paraId="2B0D131E" w14:textId="77777777" w:rsidR="00EF7121" w:rsidRDefault="00EF7121" w:rsidP="00D16818">
      <w:pPr>
        <w:rPr>
          <w:rFonts w:ascii="Arial" w:hAnsi="Arial" w:cs="Arial"/>
          <w:sz w:val="22"/>
          <w:szCs w:val="22"/>
        </w:rPr>
      </w:pPr>
    </w:p>
    <w:p w14:paraId="212DB13C" w14:textId="77777777" w:rsidR="00EF7121" w:rsidRDefault="00EF7121" w:rsidP="00D16818">
      <w:pPr>
        <w:rPr>
          <w:rFonts w:ascii="Arial" w:hAnsi="Arial" w:cs="Arial"/>
          <w:sz w:val="22"/>
          <w:szCs w:val="22"/>
        </w:rPr>
      </w:pPr>
    </w:p>
    <w:p w14:paraId="065AA099" w14:textId="77777777" w:rsidR="00EF7121" w:rsidRDefault="00EF7121" w:rsidP="00D16818">
      <w:pPr>
        <w:rPr>
          <w:rFonts w:ascii="Arial" w:hAnsi="Arial" w:cs="Arial"/>
          <w:sz w:val="22"/>
          <w:szCs w:val="22"/>
        </w:rPr>
      </w:pPr>
    </w:p>
    <w:p w14:paraId="0856154B" w14:textId="77777777" w:rsidR="00EF7121" w:rsidRDefault="00EF7121" w:rsidP="00D16818">
      <w:pPr>
        <w:rPr>
          <w:rFonts w:ascii="Arial" w:hAnsi="Arial" w:cs="Arial"/>
          <w:sz w:val="22"/>
          <w:szCs w:val="22"/>
        </w:rPr>
      </w:pPr>
    </w:p>
    <w:p w14:paraId="46A8DFD3" w14:textId="77777777" w:rsidR="00EF7121" w:rsidRDefault="00EF7121" w:rsidP="00D16818">
      <w:pPr>
        <w:rPr>
          <w:rFonts w:ascii="Arial" w:hAnsi="Arial" w:cs="Arial"/>
          <w:sz w:val="22"/>
          <w:szCs w:val="22"/>
        </w:rPr>
      </w:pPr>
    </w:p>
    <w:p w14:paraId="1C5CE1EE" w14:textId="77777777" w:rsidR="00EF7121" w:rsidRDefault="00EF7121" w:rsidP="00D16818">
      <w:pPr>
        <w:rPr>
          <w:rFonts w:ascii="Arial" w:hAnsi="Arial" w:cs="Arial"/>
          <w:sz w:val="22"/>
          <w:szCs w:val="22"/>
        </w:rPr>
      </w:pPr>
    </w:p>
    <w:p w14:paraId="62D055DF" w14:textId="77777777" w:rsidR="00EF7121" w:rsidRDefault="00EF7121" w:rsidP="00D16818">
      <w:pPr>
        <w:rPr>
          <w:rFonts w:ascii="Arial" w:hAnsi="Arial" w:cs="Arial"/>
          <w:sz w:val="22"/>
          <w:szCs w:val="22"/>
        </w:rPr>
      </w:pPr>
    </w:p>
    <w:p w14:paraId="29EEDC48" w14:textId="77777777" w:rsidR="00EF7121" w:rsidRDefault="00EF7121" w:rsidP="00D16818">
      <w:pPr>
        <w:rPr>
          <w:rFonts w:ascii="Arial" w:hAnsi="Arial" w:cs="Arial"/>
          <w:sz w:val="22"/>
          <w:szCs w:val="22"/>
        </w:rPr>
      </w:pPr>
    </w:p>
    <w:p w14:paraId="5A65A42D" w14:textId="77777777" w:rsidR="00EF7121" w:rsidRDefault="00EF7121" w:rsidP="00D16818">
      <w:pPr>
        <w:rPr>
          <w:rFonts w:ascii="Arial" w:hAnsi="Arial" w:cs="Arial"/>
          <w:sz w:val="22"/>
          <w:szCs w:val="22"/>
        </w:rPr>
      </w:pPr>
    </w:p>
    <w:p w14:paraId="39424382" w14:textId="77777777" w:rsidR="00EF7121" w:rsidRDefault="00EF7121" w:rsidP="00D16818">
      <w:pPr>
        <w:rPr>
          <w:rFonts w:ascii="Arial" w:hAnsi="Arial" w:cs="Arial"/>
          <w:sz w:val="22"/>
          <w:szCs w:val="22"/>
        </w:rPr>
      </w:pPr>
    </w:p>
    <w:p w14:paraId="1DD8F1A5" w14:textId="77777777" w:rsidR="00EF7121" w:rsidRDefault="00EF7121" w:rsidP="00D16818">
      <w:pPr>
        <w:rPr>
          <w:rFonts w:ascii="Arial" w:hAnsi="Arial" w:cs="Arial"/>
          <w:sz w:val="22"/>
          <w:szCs w:val="22"/>
        </w:rPr>
      </w:pPr>
    </w:p>
    <w:p w14:paraId="727B3A9F" w14:textId="77777777" w:rsidR="00EF7121" w:rsidRDefault="00EF7121" w:rsidP="00D16818">
      <w:pPr>
        <w:rPr>
          <w:rFonts w:ascii="Arial" w:hAnsi="Arial" w:cs="Arial"/>
          <w:sz w:val="22"/>
          <w:szCs w:val="22"/>
        </w:rPr>
      </w:pPr>
    </w:p>
    <w:p w14:paraId="0EB9A609" w14:textId="77777777" w:rsidR="00EF7121" w:rsidRDefault="00EF7121" w:rsidP="00D16818">
      <w:pPr>
        <w:rPr>
          <w:rFonts w:ascii="Arial" w:hAnsi="Arial" w:cs="Arial"/>
          <w:sz w:val="22"/>
          <w:szCs w:val="22"/>
        </w:rPr>
      </w:pPr>
    </w:p>
    <w:p w14:paraId="009089B7" w14:textId="77777777" w:rsidR="00EF7121" w:rsidRDefault="00EF7121" w:rsidP="00D16818">
      <w:pPr>
        <w:rPr>
          <w:rFonts w:ascii="Arial" w:hAnsi="Arial" w:cs="Arial"/>
          <w:sz w:val="22"/>
          <w:szCs w:val="22"/>
        </w:rPr>
      </w:pPr>
    </w:p>
    <w:p w14:paraId="4A9DB812" w14:textId="77777777" w:rsidR="00EF7121" w:rsidRDefault="00EF7121" w:rsidP="00D16818">
      <w:pPr>
        <w:rPr>
          <w:rFonts w:ascii="Arial" w:hAnsi="Arial" w:cs="Arial"/>
          <w:sz w:val="22"/>
          <w:szCs w:val="22"/>
        </w:rPr>
      </w:pPr>
    </w:p>
    <w:p w14:paraId="0CACB51F" w14:textId="77777777" w:rsidR="00EF7121" w:rsidRDefault="00EF7121" w:rsidP="00D16818">
      <w:pPr>
        <w:rPr>
          <w:rFonts w:ascii="Arial" w:hAnsi="Arial" w:cs="Arial"/>
          <w:sz w:val="22"/>
          <w:szCs w:val="22"/>
        </w:rPr>
      </w:pPr>
    </w:p>
    <w:p w14:paraId="0495EFC4" w14:textId="77777777" w:rsidR="00EF7121" w:rsidRDefault="00EF7121" w:rsidP="00D16818">
      <w:pPr>
        <w:rPr>
          <w:rFonts w:ascii="Arial" w:hAnsi="Arial" w:cs="Arial"/>
          <w:sz w:val="22"/>
          <w:szCs w:val="22"/>
        </w:rPr>
      </w:pPr>
    </w:p>
    <w:p w14:paraId="5480934C" w14:textId="77777777" w:rsidR="00EF7121" w:rsidRDefault="00EF7121" w:rsidP="00D16818">
      <w:pPr>
        <w:rPr>
          <w:rFonts w:ascii="Arial" w:hAnsi="Arial" w:cs="Arial"/>
          <w:sz w:val="22"/>
          <w:szCs w:val="22"/>
        </w:rPr>
      </w:pPr>
    </w:p>
    <w:p w14:paraId="7D88EC0D" w14:textId="77777777" w:rsidR="00EF7121" w:rsidRDefault="00EF7121" w:rsidP="00D16818">
      <w:pPr>
        <w:rPr>
          <w:rFonts w:ascii="Arial" w:hAnsi="Arial" w:cs="Arial"/>
          <w:sz w:val="22"/>
          <w:szCs w:val="22"/>
        </w:rPr>
      </w:pPr>
    </w:p>
    <w:p w14:paraId="0230625B" w14:textId="77777777" w:rsidR="000F0277" w:rsidRPr="00F23AEB" w:rsidRDefault="00963C48" w:rsidP="00963C48">
      <w:pPr>
        <w:pStyle w:val="Tekstprzypisudolnego"/>
        <w:widowControl/>
        <w:spacing w:before="60"/>
        <w:ind w:left="0" w:firstLine="0"/>
        <w:jc w:val="right"/>
        <w:rPr>
          <w:rFonts w:ascii="Arial" w:hAnsi="Arial" w:cs="Arial"/>
          <w:b/>
          <w:bCs/>
          <w:sz w:val="22"/>
          <w:szCs w:val="22"/>
        </w:rPr>
      </w:pPr>
      <w:r w:rsidRPr="00F23AEB">
        <w:rPr>
          <w:rFonts w:ascii="Arial" w:hAnsi="Arial" w:cs="Arial"/>
          <w:b/>
          <w:bCs/>
          <w:sz w:val="22"/>
          <w:szCs w:val="22"/>
        </w:rPr>
        <w:lastRenderedPageBreak/>
        <w:t>Z</w:t>
      </w:r>
      <w:r w:rsidR="000F0277" w:rsidRPr="00F23AEB">
        <w:rPr>
          <w:rFonts w:ascii="Arial" w:hAnsi="Arial" w:cs="Arial"/>
          <w:b/>
          <w:bCs/>
          <w:sz w:val="22"/>
          <w:szCs w:val="22"/>
        </w:rPr>
        <w:t xml:space="preserve">ałącznik nr </w:t>
      </w:r>
      <w:r w:rsidR="00EC4155" w:rsidRPr="00F23AEB">
        <w:rPr>
          <w:rFonts w:ascii="Arial" w:hAnsi="Arial" w:cs="Arial"/>
          <w:b/>
          <w:bCs/>
          <w:sz w:val="22"/>
          <w:szCs w:val="22"/>
        </w:rPr>
        <w:t>3</w:t>
      </w:r>
      <w:r w:rsidR="000F0277" w:rsidRPr="00F23AEB">
        <w:rPr>
          <w:rFonts w:ascii="Arial" w:hAnsi="Arial" w:cs="Arial"/>
          <w:b/>
          <w:bCs/>
          <w:sz w:val="22"/>
          <w:szCs w:val="22"/>
        </w:rPr>
        <w:t xml:space="preserve"> do </w:t>
      </w:r>
      <w:r w:rsidR="00B72C87" w:rsidRPr="00F23AEB">
        <w:rPr>
          <w:rFonts w:ascii="Arial" w:hAnsi="Arial" w:cs="Arial"/>
          <w:b/>
          <w:bCs/>
          <w:sz w:val="22"/>
          <w:szCs w:val="22"/>
        </w:rPr>
        <w:t>Zapytania</w:t>
      </w:r>
    </w:p>
    <w:p w14:paraId="647F5230" w14:textId="77777777" w:rsidR="00EF7121" w:rsidRDefault="00EF7121" w:rsidP="00EF7121">
      <w:pPr>
        <w:pStyle w:val="Tekstprzypisudolnego"/>
        <w:widowControl/>
        <w:spacing w:before="60"/>
        <w:ind w:left="0" w:firstLine="0"/>
        <w:rPr>
          <w:rFonts w:ascii="Arial" w:hAnsi="Arial" w:cs="Arial"/>
          <w:b/>
          <w:sz w:val="22"/>
          <w:szCs w:val="22"/>
        </w:rPr>
      </w:pPr>
      <w:r>
        <w:rPr>
          <w:rFonts w:ascii="Arial" w:hAnsi="Arial" w:cs="Arial"/>
          <w:b/>
        </w:rPr>
        <w:t>DZP/10/2026/Z</w:t>
      </w:r>
    </w:p>
    <w:p w14:paraId="1539F3AF" w14:textId="77777777" w:rsidR="000F0277" w:rsidRDefault="000F0277" w:rsidP="000F0277">
      <w:pPr>
        <w:spacing w:line="360" w:lineRule="auto"/>
        <w:jc w:val="center"/>
        <w:rPr>
          <w:rFonts w:ascii="Arial" w:hAnsi="Arial" w:cs="Arial"/>
          <w:b/>
          <w:sz w:val="22"/>
          <w:szCs w:val="22"/>
        </w:rPr>
      </w:pPr>
    </w:p>
    <w:p w14:paraId="4AAC28F7" w14:textId="7F5252C9" w:rsidR="00EF7121" w:rsidRDefault="00EF7121" w:rsidP="000F0277">
      <w:pPr>
        <w:spacing w:line="360" w:lineRule="auto"/>
        <w:jc w:val="center"/>
        <w:rPr>
          <w:rFonts w:ascii="Arial" w:hAnsi="Arial" w:cs="Arial"/>
          <w:b/>
          <w:sz w:val="22"/>
          <w:szCs w:val="22"/>
        </w:rPr>
      </w:pPr>
      <w:r>
        <w:rPr>
          <w:rFonts w:ascii="Arial" w:hAnsi="Arial" w:cs="Arial"/>
          <w:b/>
          <w:sz w:val="22"/>
          <w:szCs w:val="22"/>
        </w:rPr>
        <w:t>SZCZEGÓŁOWY OPIS PRZEDMIOTU ZAMÓWIENIA</w:t>
      </w:r>
    </w:p>
    <w:p w14:paraId="04601C4C" w14:textId="77777777" w:rsidR="001F21F4" w:rsidRDefault="001F21F4" w:rsidP="000F0277">
      <w:pPr>
        <w:spacing w:line="360" w:lineRule="auto"/>
        <w:jc w:val="center"/>
        <w:rPr>
          <w:rFonts w:ascii="Arial" w:hAnsi="Arial" w:cs="Arial"/>
          <w:b/>
          <w:sz w:val="22"/>
          <w:szCs w:val="22"/>
        </w:rPr>
      </w:pPr>
    </w:p>
    <w:p w14:paraId="2710F379" w14:textId="33C58ECC" w:rsidR="001F21F4" w:rsidRPr="001F21F4" w:rsidRDefault="001F21F4" w:rsidP="001F21F4">
      <w:pPr>
        <w:pStyle w:val="Akapitzlist"/>
        <w:suppressAutoHyphens w:val="0"/>
        <w:spacing w:after="120" w:line="259" w:lineRule="auto"/>
        <w:jc w:val="both"/>
        <w:rPr>
          <w:b/>
          <w:bCs/>
          <w:u w:val="single"/>
        </w:rPr>
      </w:pPr>
      <w:r w:rsidRPr="001F21F4">
        <w:rPr>
          <w:b/>
          <w:bCs/>
          <w:u w:val="single"/>
        </w:rPr>
        <w:t>Ogólne warunki zamówienia</w:t>
      </w:r>
    </w:p>
    <w:p w14:paraId="50592FD7" w14:textId="5D4DFD4C" w:rsidR="001F21F4" w:rsidRDefault="001F21F4" w:rsidP="00B54A36">
      <w:pPr>
        <w:pStyle w:val="Akapitzlist"/>
        <w:numPr>
          <w:ilvl w:val="0"/>
          <w:numId w:val="28"/>
        </w:numPr>
        <w:suppressAutoHyphens w:val="0"/>
        <w:spacing w:after="160" w:line="259" w:lineRule="auto"/>
        <w:ind w:left="357" w:hanging="357"/>
        <w:contextualSpacing/>
        <w:jc w:val="both"/>
      </w:pPr>
      <w:r>
        <w:t>Przedmiotem zamówienia jest świadczenie przez Wykonawcę na rzecz Zamawiającego usług polegających na kierowaniu osób do wykonywania pracy tymczasowej (tzn. pracowników tymczasowych).</w:t>
      </w:r>
    </w:p>
    <w:p w14:paraId="28D7F4B6" w14:textId="26D3665F" w:rsidR="001F21F4" w:rsidRDefault="001F21F4" w:rsidP="00B54A36">
      <w:pPr>
        <w:pStyle w:val="Akapitzlist"/>
        <w:numPr>
          <w:ilvl w:val="0"/>
          <w:numId w:val="28"/>
        </w:numPr>
        <w:suppressAutoHyphens w:val="0"/>
        <w:spacing w:after="160" w:line="259" w:lineRule="auto"/>
        <w:ind w:left="357" w:hanging="357"/>
        <w:contextualSpacing/>
        <w:jc w:val="both"/>
      </w:pPr>
      <w:r>
        <w:t>Czynności wykonywane przez pracowników tymczasowych na rzecz Zamawiającego będą odbywać się na terenie miasta i gminy Grodzisk Mazowiecki, przeciętnie w dniach od poniedziałku do piątku, przy czym zastrzega się również możliwość pracy w sobotę</w:t>
      </w:r>
      <w:r w:rsidRPr="00A3662C">
        <w:t>, przy zachowaniu średnio pięciodniowego tygodnia pracy. Godziny pracy pracowników</w:t>
      </w:r>
      <w:r>
        <w:t xml:space="preserve"> tymczasowych będą mieściły się zazwyczaj w godzinach od 7:00 do 15:00 (tj. 8 godzin dziennie).</w:t>
      </w:r>
    </w:p>
    <w:p w14:paraId="1E7EE4E6" w14:textId="7B061DE3" w:rsidR="001F21F4" w:rsidRDefault="001F21F4" w:rsidP="00B54A36">
      <w:pPr>
        <w:pStyle w:val="Akapitzlist"/>
        <w:numPr>
          <w:ilvl w:val="0"/>
          <w:numId w:val="28"/>
        </w:numPr>
        <w:suppressAutoHyphens w:val="0"/>
        <w:spacing w:after="160" w:line="259" w:lineRule="auto"/>
        <w:ind w:left="357" w:hanging="357"/>
        <w:contextualSpacing/>
        <w:jc w:val="both"/>
      </w:pPr>
      <w:r>
        <w:t>Prognozowana przez Zamawiającego liczba pracowników tymczasowych</w:t>
      </w:r>
      <w:r w:rsidR="002C0B33">
        <w:t xml:space="preserve"> </w:t>
      </w:r>
      <w:r>
        <w:t xml:space="preserve"> to 5 osób w okresie trwania umowy. </w:t>
      </w:r>
    </w:p>
    <w:p w14:paraId="7FD3A648" w14:textId="42F8713A" w:rsidR="001F21F4" w:rsidRDefault="001F21F4" w:rsidP="00B54A36">
      <w:pPr>
        <w:pStyle w:val="Akapitzlist"/>
        <w:numPr>
          <w:ilvl w:val="0"/>
          <w:numId w:val="28"/>
        </w:numPr>
        <w:suppressAutoHyphens w:val="0"/>
        <w:spacing w:after="160" w:line="259" w:lineRule="auto"/>
        <w:ind w:left="357" w:hanging="357"/>
        <w:contextualSpacing/>
        <w:jc w:val="both"/>
      </w:pPr>
      <w:r>
        <w:t>Szacowana liczba roboczogodzin w ciągu całego okresu realizacji zamówienia dla jednego pracownika wynosi około 592 roboczogodziny, zaś dla pięciu pracowników około 2</w:t>
      </w:r>
      <w:r w:rsidR="00393350">
        <w:t xml:space="preserve"> </w:t>
      </w:r>
      <w:r>
        <w:t>960 roboczogodzin.</w:t>
      </w:r>
    </w:p>
    <w:p w14:paraId="759F12E3" w14:textId="346B7DE9" w:rsidR="001F21F4" w:rsidRDefault="001F21F4" w:rsidP="00B54A36">
      <w:pPr>
        <w:pStyle w:val="Akapitzlist"/>
        <w:numPr>
          <w:ilvl w:val="0"/>
          <w:numId w:val="28"/>
        </w:numPr>
        <w:suppressAutoHyphens w:val="0"/>
        <w:spacing w:after="160" w:line="259" w:lineRule="auto"/>
        <w:ind w:left="357" w:hanging="357"/>
        <w:contextualSpacing/>
        <w:jc w:val="both"/>
      </w:pPr>
      <w:r>
        <w:t>Określona liczba pracowników tymczasowych i roboczogodzin stanowi wartość szacunkową, więc może ulec zmianie w zależności od potrzeb Zamawiającego.</w:t>
      </w:r>
    </w:p>
    <w:p w14:paraId="2B5026E8" w14:textId="59651E09" w:rsidR="001F21F4" w:rsidRDefault="001F21F4" w:rsidP="00B54A36">
      <w:pPr>
        <w:pStyle w:val="Akapitzlist"/>
        <w:numPr>
          <w:ilvl w:val="0"/>
          <w:numId w:val="28"/>
        </w:numPr>
        <w:suppressAutoHyphens w:val="0"/>
        <w:spacing w:after="160" w:line="259" w:lineRule="auto"/>
        <w:ind w:left="357" w:hanging="357"/>
        <w:contextualSpacing/>
        <w:jc w:val="both"/>
      </w:pPr>
      <w:r>
        <w:t>Rekrutację pracowników będzie przeprowadzał Wykonawca.</w:t>
      </w:r>
    </w:p>
    <w:p w14:paraId="37688696" w14:textId="77777777" w:rsidR="001F21F4" w:rsidRDefault="001F21F4" w:rsidP="00B54A36">
      <w:pPr>
        <w:pStyle w:val="Akapitzlist"/>
        <w:numPr>
          <w:ilvl w:val="0"/>
          <w:numId w:val="28"/>
        </w:numPr>
        <w:suppressAutoHyphens w:val="0"/>
        <w:spacing w:after="0" w:line="240" w:lineRule="auto"/>
        <w:ind w:left="357" w:hanging="357"/>
        <w:contextualSpacing/>
        <w:jc w:val="both"/>
      </w:pPr>
      <w:r>
        <w:t xml:space="preserve">Ze względu na konieczność przeszkolenia pracowników tymczasowych przed przystąpieniem do pracy oraz zapoznania ich z terenem i charakterem pracy, Zamawiający wymaga aby kierować do pracy te same osoby przez cały okres trwania umowy (uwzględniając rotację wynikającą z nieobecności i ustanie umowy z pracownikiem tymczasowym). </w:t>
      </w:r>
    </w:p>
    <w:p w14:paraId="3CF16A53" w14:textId="3B5B44BB" w:rsidR="001F21F4" w:rsidRDefault="001F21F4" w:rsidP="00B54A36">
      <w:pPr>
        <w:pStyle w:val="Akapitzlist"/>
        <w:numPr>
          <w:ilvl w:val="0"/>
          <w:numId w:val="28"/>
        </w:numPr>
        <w:suppressAutoHyphens w:val="0"/>
        <w:spacing w:after="0" w:line="240" w:lineRule="auto"/>
        <w:ind w:left="357" w:hanging="357"/>
        <w:contextualSpacing/>
        <w:jc w:val="both"/>
      </w:pPr>
      <w:r>
        <w:t>Zamawiający zastrzega sobie prawo, w przypadku niespełniania kwalifikacji przez pracownika tymczasowego, do żądania zmiany na pracownika spełniającego wymagania, o czym powiadomi Wykonawcę, a ten żądanie to powinien spełnić.</w:t>
      </w:r>
    </w:p>
    <w:p w14:paraId="1488B60A" w14:textId="77777777" w:rsidR="001F21F4" w:rsidRDefault="001F21F4" w:rsidP="00B54A36">
      <w:pPr>
        <w:pStyle w:val="Akapitzlist"/>
        <w:spacing w:after="0" w:line="240" w:lineRule="auto"/>
        <w:ind w:left="0"/>
        <w:jc w:val="both"/>
      </w:pPr>
    </w:p>
    <w:p w14:paraId="5BBC66D6" w14:textId="77777777" w:rsidR="001F21F4" w:rsidRPr="001F21F4" w:rsidRDefault="001F21F4" w:rsidP="001F21F4">
      <w:pPr>
        <w:pStyle w:val="Akapitzlist"/>
        <w:suppressAutoHyphens w:val="0"/>
        <w:spacing w:after="120" w:line="240" w:lineRule="auto"/>
        <w:ind w:left="714"/>
        <w:jc w:val="both"/>
        <w:rPr>
          <w:b/>
          <w:bCs/>
          <w:u w:val="single"/>
        </w:rPr>
      </w:pPr>
      <w:r w:rsidRPr="001F21F4">
        <w:rPr>
          <w:b/>
          <w:bCs/>
          <w:u w:val="single"/>
        </w:rPr>
        <w:t>Obowiązki Wykonawcy</w:t>
      </w:r>
    </w:p>
    <w:p w14:paraId="65C20B56" w14:textId="4EF4ABE7" w:rsidR="001F21F4" w:rsidRDefault="001F21F4" w:rsidP="00B54A36">
      <w:pPr>
        <w:pStyle w:val="Akapitzlist"/>
        <w:numPr>
          <w:ilvl w:val="1"/>
          <w:numId w:val="8"/>
        </w:numPr>
        <w:suppressAutoHyphens w:val="0"/>
        <w:spacing w:after="0" w:line="240" w:lineRule="auto"/>
        <w:ind w:left="357" w:hanging="357"/>
        <w:contextualSpacing/>
        <w:jc w:val="both"/>
      </w:pPr>
      <w:r>
        <w:t xml:space="preserve">Do obowiązków Wykonawcy w zakresie realizacji zamówienia, będzie należeć w szczególności: </w:t>
      </w:r>
    </w:p>
    <w:p w14:paraId="6039DC26" w14:textId="56E85F38" w:rsidR="001F21F4" w:rsidRDefault="001F21F4" w:rsidP="00B54A36">
      <w:pPr>
        <w:pStyle w:val="Akapitzlist"/>
        <w:numPr>
          <w:ilvl w:val="0"/>
          <w:numId w:val="29"/>
        </w:numPr>
        <w:suppressAutoHyphens w:val="0"/>
        <w:spacing w:after="160" w:line="259" w:lineRule="auto"/>
        <w:ind w:left="714" w:hanging="357"/>
        <w:contextualSpacing/>
        <w:jc w:val="both"/>
      </w:pPr>
      <w:r>
        <w:t>zawieranie stosownych umów z osobami kierowanymi do wykonywania pracy tymczasowej na rzecz Zamawiającego, po przeprowadzonej rekrutacji;</w:t>
      </w:r>
    </w:p>
    <w:p w14:paraId="26BF8BF3" w14:textId="77777777" w:rsidR="001F21F4" w:rsidRDefault="001F21F4" w:rsidP="00B54A36">
      <w:pPr>
        <w:pStyle w:val="Akapitzlist"/>
        <w:numPr>
          <w:ilvl w:val="0"/>
          <w:numId w:val="29"/>
        </w:numPr>
        <w:suppressAutoHyphens w:val="0"/>
        <w:spacing w:after="160" w:line="259" w:lineRule="auto"/>
        <w:ind w:left="714" w:hanging="357"/>
        <w:contextualSpacing/>
        <w:jc w:val="both"/>
      </w:pPr>
      <w:r>
        <w:t>kierowanie do wykonywania czynności na rzecz Zamawiającego pracowników tymczasowych posiadających wymagane umiejętności;</w:t>
      </w:r>
    </w:p>
    <w:p w14:paraId="1D68C392" w14:textId="77777777" w:rsidR="001F21F4" w:rsidRDefault="001F21F4" w:rsidP="00B54A36">
      <w:pPr>
        <w:pStyle w:val="Akapitzlist"/>
        <w:numPr>
          <w:ilvl w:val="0"/>
          <w:numId w:val="29"/>
        </w:numPr>
        <w:suppressAutoHyphens w:val="0"/>
        <w:spacing w:after="160" w:line="259" w:lineRule="auto"/>
        <w:ind w:left="714" w:hanging="357"/>
        <w:contextualSpacing/>
        <w:jc w:val="both"/>
      </w:pPr>
      <w:r>
        <w:t>przeprowadzenie na własny koszt wymaganych prawem wstępnych, okresowych i kontrolnych badań lekarskich pracowników tymczasowych oraz nadzorowanie aktualności tych badań;</w:t>
      </w:r>
    </w:p>
    <w:p w14:paraId="572366CB" w14:textId="77777777" w:rsidR="001F21F4" w:rsidRPr="00A3662C" w:rsidRDefault="001F21F4" w:rsidP="00B54A36">
      <w:pPr>
        <w:pStyle w:val="Akapitzlist"/>
        <w:numPr>
          <w:ilvl w:val="0"/>
          <w:numId w:val="29"/>
        </w:numPr>
        <w:suppressAutoHyphens w:val="0"/>
        <w:spacing w:after="160" w:line="259" w:lineRule="auto"/>
        <w:ind w:left="714" w:hanging="357"/>
        <w:contextualSpacing/>
        <w:jc w:val="both"/>
      </w:pPr>
      <w:r w:rsidRPr="00A3662C">
        <w:t>przeprowadzenie na własny koszt instruktarzu ogólnego bhp w ramach szkolenia wstępnego;</w:t>
      </w:r>
    </w:p>
    <w:p w14:paraId="042B60C7" w14:textId="77777777" w:rsidR="001F21F4" w:rsidRDefault="001F21F4" w:rsidP="00B54A36">
      <w:pPr>
        <w:pStyle w:val="Akapitzlist"/>
        <w:numPr>
          <w:ilvl w:val="0"/>
          <w:numId w:val="29"/>
        </w:numPr>
        <w:suppressAutoHyphens w:val="0"/>
        <w:spacing w:after="160" w:line="259" w:lineRule="auto"/>
        <w:ind w:left="714" w:hanging="357"/>
        <w:contextualSpacing/>
        <w:jc w:val="both"/>
      </w:pPr>
      <w:r>
        <w:t>terminowe wypłacanie wynagrodzeń pracownikom tymczasowym za pracę wykonaną na rzecz Zamawiającego;</w:t>
      </w:r>
    </w:p>
    <w:p w14:paraId="0F2C5C68" w14:textId="77777777" w:rsidR="001F21F4" w:rsidRDefault="001F21F4" w:rsidP="00B54A36">
      <w:pPr>
        <w:pStyle w:val="Akapitzlist"/>
        <w:numPr>
          <w:ilvl w:val="0"/>
          <w:numId w:val="29"/>
        </w:numPr>
        <w:suppressAutoHyphens w:val="0"/>
        <w:spacing w:after="160" w:line="259" w:lineRule="auto"/>
        <w:ind w:left="714" w:hanging="357"/>
        <w:contextualSpacing/>
        <w:jc w:val="both"/>
      </w:pPr>
      <w:r>
        <w:t>rozliczanie i odprowadzanie podatków oraz innych świadczeń publicznoprawnych od wypłaconych pracownikom tymczasowym wynagrodzeń, zgodnie z obowiązującymi przepisami prawa;</w:t>
      </w:r>
    </w:p>
    <w:p w14:paraId="33E1B868" w14:textId="77777777" w:rsidR="001F21F4" w:rsidRDefault="001F21F4" w:rsidP="00B54A36">
      <w:pPr>
        <w:pStyle w:val="Akapitzlist"/>
        <w:numPr>
          <w:ilvl w:val="0"/>
          <w:numId w:val="29"/>
        </w:numPr>
        <w:suppressAutoHyphens w:val="0"/>
        <w:spacing w:after="160" w:line="259" w:lineRule="auto"/>
        <w:ind w:left="714" w:hanging="357"/>
        <w:contextualSpacing/>
        <w:jc w:val="both"/>
      </w:pPr>
      <w:r>
        <w:t xml:space="preserve">wykonywanie wszelkich czynności formalno-prawnych wynikających z tytułu bycia faktycznym pracodawcą pracowników tymczasowych, w tym prowadzenie wymaganej prawem dokumentacji </w:t>
      </w:r>
      <w:r>
        <w:lastRenderedPageBreak/>
        <w:t>pracowników tymczasowych oraz jej przechowywanie, w sposób określony w odrębnych przepisach.</w:t>
      </w:r>
    </w:p>
    <w:p w14:paraId="756C3137" w14:textId="4632E720" w:rsidR="001F21F4" w:rsidRDefault="001F21F4" w:rsidP="00B54A36">
      <w:pPr>
        <w:pStyle w:val="Akapitzlist"/>
        <w:numPr>
          <w:ilvl w:val="0"/>
          <w:numId w:val="29"/>
        </w:numPr>
        <w:suppressAutoHyphens w:val="0"/>
        <w:spacing w:after="160" w:line="259" w:lineRule="auto"/>
        <w:ind w:left="714" w:hanging="357"/>
        <w:contextualSpacing/>
        <w:jc w:val="both"/>
      </w:pPr>
      <w:r>
        <w:t>zapewnienie pracownikom tymczasowym odzieży i obuwia roboczego oraz środków ochrony indywidualnej.</w:t>
      </w:r>
    </w:p>
    <w:p w14:paraId="52A8F71A" w14:textId="17C4D6B8" w:rsidR="001F21F4" w:rsidRDefault="001F21F4" w:rsidP="00B54A36">
      <w:pPr>
        <w:pStyle w:val="Akapitzlist"/>
        <w:numPr>
          <w:ilvl w:val="0"/>
          <w:numId w:val="8"/>
        </w:numPr>
        <w:suppressAutoHyphens w:val="0"/>
        <w:spacing w:after="0" w:line="240" w:lineRule="auto"/>
        <w:ind w:left="357" w:hanging="357"/>
        <w:contextualSpacing/>
        <w:jc w:val="both"/>
      </w:pPr>
      <w:r>
        <w:t xml:space="preserve">Wykonawca jest zobowiązany do pokrycia wszelkich szkód wyrządzonych Zamawiającemu przez pracowników tymczasowych skierowanych do pracy. Jak również ponosi odpowiedzialność za szkody wyrządzone osobom trzecim, w trakcie realizacji prac na rzecz Zamawiającego przez kierowanych pracowników (zatrudnionych w oparciu o umowę o pracę lub umowę cywilnoprawną), na zasadach określonych w zawartej przez strony umowie. </w:t>
      </w:r>
    </w:p>
    <w:p w14:paraId="371C7E7B" w14:textId="77777777" w:rsidR="001F21F4" w:rsidRDefault="001F21F4" w:rsidP="00B54A36">
      <w:pPr>
        <w:pStyle w:val="Akapitzlist"/>
        <w:numPr>
          <w:ilvl w:val="0"/>
          <w:numId w:val="8"/>
        </w:numPr>
        <w:suppressAutoHyphens w:val="0"/>
        <w:spacing w:after="0" w:line="240" w:lineRule="auto"/>
        <w:ind w:left="357" w:hanging="357"/>
        <w:contextualSpacing/>
        <w:jc w:val="both"/>
      </w:pPr>
      <w:r>
        <w:t>Wykonawca jest zobowiązany do realizacji przedmiotu zamówienia zgodnie z obowiązującymi przepisami prawa.</w:t>
      </w:r>
    </w:p>
    <w:p w14:paraId="4CDAAB7C" w14:textId="77777777" w:rsidR="001F21F4" w:rsidRDefault="001F21F4" w:rsidP="001F21F4">
      <w:pPr>
        <w:pStyle w:val="Akapitzlist"/>
        <w:suppressAutoHyphens w:val="0"/>
        <w:spacing w:after="0" w:line="240" w:lineRule="auto"/>
        <w:ind w:left="714"/>
        <w:contextualSpacing/>
        <w:jc w:val="both"/>
        <w:rPr>
          <w:b/>
          <w:bCs/>
          <w:u w:val="single"/>
        </w:rPr>
      </w:pPr>
    </w:p>
    <w:p w14:paraId="18213262" w14:textId="442EA772" w:rsidR="001F21F4" w:rsidRPr="001F21F4" w:rsidRDefault="001F21F4" w:rsidP="001F21F4">
      <w:pPr>
        <w:pStyle w:val="Akapitzlist"/>
        <w:suppressAutoHyphens w:val="0"/>
        <w:spacing w:after="120" w:line="240" w:lineRule="auto"/>
        <w:ind w:left="714"/>
        <w:jc w:val="both"/>
        <w:rPr>
          <w:b/>
          <w:bCs/>
          <w:u w:val="single"/>
        </w:rPr>
      </w:pPr>
      <w:r w:rsidRPr="001F21F4">
        <w:rPr>
          <w:b/>
          <w:bCs/>
          <w:u w:val="single"/>
        </w:rPr>
        <w:t>Obowiązki Zamawiającego</w:t>
      </w:r>
    </w:p>
    <w:p w14:paraId="4C969FF5" w14:textId="5EA68C13" w:rsidR="001F21F4" w:rsidRPr="00A3662C" w:rsidRDefault="001F21F4" w:rsidP="00B54A36">
      <w:pPr>
        <w:pStyle w:val="Akapitzlist"/>
        <w:numPr>
          <w:ilvl w:val="1"/>
          <w:numId w:val="8"/>
        </w:numPr>
        <w:suppressAutoHyphens w:val="0"/>
        <w:spacing w:after="0" w:line="240" w:lineRule="auto"/>
        <w:ind w:left="357" w:hanging="357"/>
        <w:contextualSpacing/>
        <w:jc w:val="both"/>
      </w:pPr>
      <w:r w:rsidRPr="00A3662C">
        <w:t>Do obowiązków Zamawiającego względem pracowników tymczasowych należy zaliczyć w</w:t>
      </w:r>
      <w:r>
        <w:t> </w:t>
      </w:r>
      <w:r w:rsidRPr="00A3662C">
        <w:t>szczególności:</w:t>
      </w:r>
    </w:p>
    <w:p w14:paraId="49836959" w14:textId="1FBA66F5" w:rsidR="001F21F4" w:rsidRPr="00A3662C" w:rsidRDefault="001F21F4" w:rsidP="00B54A36">
      <w:pPr>
        <w:pStyle w:val="Akapitzlist"/>
        <w:numPr>
          <w:ilvl w:val="0"/>
          <w:numId w:val="30"/>
        </w:numPr>
        <w:suppressAutoHyphens w:val="0"/>
        <w:spacing w:after="160" w:line="259" w:lineRule="auto"/>
        <w:ind w:left="714" w:hanging="357"/>
        <w:contextualSpacing/>
        <w:jc w:val="both"/>
      </w:pPr>
      <w:r w:rsidRPr="00A3662C">
        <w:t>przeprowadzenie szkolenia w zakresie bezpieczeństwa i higieny pracy, szkolenia stanowiskowego w</w:t>
      </w:r>
      <w:r w:rsidR="00A065B4">
        <w:t> </w:t>
      </w:r>
      <w:r w:rsidRPr="00A3662C">
        <w:t>ramach szkolenia wstępnego;</w:t>
      </w:r>
    </w:p>
    <w:p w14:paraId="516D5206" w14:textId="77777777" w:rsidR="001F21F4" w:rsidRPr="00A3662C" w:rsidRDefault="001F21F4" w:rsidP="00B54A36">
      <w:pPr>
        <w:pStyle w:val="Akapitzlist"/>
        <w:numPr>
          <w:ilvl w:val="0"/>
          <w:numId w:val="30"/>
        </w:numPr>
        <w:suppressAutoHyphens w:val="0"/>
        <w:spacing w:after="160" w:line="259" w:lineRule="auto"/>
        <w:ind w:left="714" w:hanging="357"/>
        <w:contextualSpacing/>
        <w:jc w:val="both"/>
      </w:pPr>
      <w:r w:rsidRPr="00A3662C">
        <w:t>oceny ryzyka zawodowego oraz informowanie osób skierowanych do pracy tymczasowej o tym ryzyku;</w:t>
      </w:r>
    </w:p>
    <w:p w14:paraId="69F09016" w14:textId="77777777" w:rsidR="001F21F4" w:rsidRDefault="001F21F4" w:rsidP="00B54A36">
      <w:pPr>
        <w:pStyle w:val="Akapitzlist"/>
        <w:numPr>
          <w:ilvl w:val="0"/>
          <w:numId w:val="30"/>
        </w:numPr>
        <w:suppressAutoHyphens w:val="0"/>
        <w:spacing w:after="160" w:line="259" w:lineRule="auto"/>
        <w:ind w:left="714" w:hanging="357"/>
        <w:contextualSpacing/>
        <w:jc w:val="both"/>
      </w:pPr>
      <w:r>
        <w:t xml:space="preserve"> zapoznanie pracowników tymczasowych z obowiązującym na danym stanowisku pracy zakresem obowiązków;</w:t>
      </w:r>
    </w:p>
    <w:p w14:paraId="4CD48903" w14:textId="7708C3B7" w:rsidR="001F21F4" w:rsidRDefault="001F21F4" w:rsidP="00B54A36">
      <w:pPr>
        <w:pStyle w:val="Akapitzlist"/>
        <w:numPr>
          <w:ilvl w:val="0"/>
          <w:numId w:val="30"/>
        </w:numPr>
        <w:suppressAutoHyphens w:val="0"/>
        <w:spacing w:after="160" w:line="259" w:lineRule="auto"/>
        <w:ind w:left="714" w:hanging="357"/>
        <w:contextualSpacing/>
        <w:jc w:val="both"/>
      </w:pPr>
      <w:r>
        <w:t>zapoznanie pracowników tymczasowych z wszelkimi przepisami wewnętrznymi obowiązującymi u</w:t>
      </w:r>
      <w:r w:rsidR="00A065B4">
        <w:t> </w:t>
      </w:r>
      <w:r>
        <w:t>Zamawiającego, których znajomość jest niezbędna do prawidłowego wykonywania pracy tymczasowej;</w:t>
      </w:r>
    </w:p>
    <w:p w14:paraId="10991CF2" w14:textId="77777777" w:rsidR="001F21F4" w:rsidRDefault="001F21F4" w:rsidP="00B54A36">
      <w:pPr>
        <w:pStyle w:val="Akapitzlist"/>
        <w:numPr>
          <w:ilvl w:val="0"/>
          <w:numId w:val="30"/>
        </w:numPr>
        <w:suppressAutoHyphens w:val="0"/>
        <w:spacing w:after="160" w:line="259" w:lineRule="auto"/>
        <w:ind w:left="714" w:hanging="357"/>
        <w:contextualSpacing/>
        <w:jc w:val="both"/>
      </w:pPr>
      <w:r>
        <w:t>zapewnienie warunków techniczno-organizacyjnych do realizacji usługi, w tym w szczególności dostarczenie niezbędnych narzędzi, materiałów i sprzętu oraz organizacji technicznej miejsc wykonywania pracy tymczasowej, zapewnienie odpowiednich warunków dla bezpiecznego wykonywania pracy przez pracowników tymczasowych.</w:t>
      </w:r>
    </w:p>
    <w:p w14:paraId="5CF8361F" w14:textId="4B77EA25" w:rsidR="001F21F4" w:rsidRDefault="001F21F4" w:rsidP="00B54A36">
      <w:pPr>
        <w:pStyle w:val="Akapitzlist"/>
        <w:numPr>
          <w:ilvl w:val="1"/>
          <w:numId w:val="8"/>
        </w:numPr>
        <w:suppressAutoHyphens w:val="0"/>
        <w:spacing w:after="0" w:line="240" w:lineRule="auto"/>
        <w:ind w:left="357" w:hanging="357"/>
        <w:contextualSpacing/>
        <w:jc w:val="both"/>
      </w:pPr>
      <w:r>
        <w:t>Zakres zadań pracowników tymczasowych będzie obejmować w szczególności:</w:t>
      </w:r>
    </w:p>
    <w:p w14:paraId="394124AB" w14:textId="77777777" w:rsidR="001F21F4" w:rsidRDefault="001F21F4" w:rsidP="00B54A36">
      <w:pPr>
        <w:pStyle w:val="Akapitzlist"/>
        <w:numPr>
          <w:ilvl w:val="0"/>
          <w:numId w:val="31"/>
        </w:numPr>
        <w:suppressAutoHyphens w:val="0"/>
        <w:spacing w:after="160" w:line="259" w:lineRule="auto"/>
        <w:ind w:left="714" w:hanging="357"/>
        <w:contextualSpacing/>
        <w:jc w:val="both"/>
      </w:pPr>
      <w:r>
        <w:t>dbanie o tereny zielone polegające na plewieniu, podlewaniu oraz przycinaniu roślin;</w:t>
      </w:r>
    </w:p>
    <w:p w14:paraId="1328930F" w14:textId="6DEC3549" w:rsidR="001F21F4" w:rsidRDefault="001F21F4" w:rsidP="00B54A36">
      <w:pPr>
        <w:pStyle w:val="Akapitzlist"/>
        <w:numPr>
          <w:ilvl w:val="0"/>
          <w:numId w:val="31"/>
        </w:numPr>
        <w:suppressAutoHyphens w:val="0"/>
        <w:spacing w:after="160" w:line="259" w:lineRule="auto"/>
        <w:ind w:left="714" w:hanging="357"/>
        <w:contextualSpacing/>
        <w:jc w:val="both"/>
      </w:pPr>
      <w:r>
        <w:t>sprzątanie, grabienie i zamiatanie terenów obsługiwanych przez Zamawiającego</w:t>
      </w:r>
      <w:r w:rsidR="002906FB">
        <w:t>.</w:t>
      </w:r>
    </w:p>
    <w:p w14:paraId="169E5F3F" w14:textId="698954CB" w:rsidR="001F21F4" w:rsidRDefault="001F21F4" w:rsidP="00B54A36">
      <w:pPr>
        <w:pStyle w:val="Akapitzlist"/>
        <w:numPr>
          <w:ilvl w:val="1"/>
          <w:numId w:val="8"/>
        </w:numPr>
        <w:suppressAutoHyphens w:val="0"/>
        <w:spacing w:after="0" w:line="240" w:lineRule="auto"/>
        <w:ind w:left="357" w:hanging="357"/>
        <w:contextualSpacing/>
        <w:jc w:val="both"/>
      </w:pPr>
      <w:r>
        <w:t xml:space="preserve">Pracownik tymczasowy kierowany przez Wykonawcę do wykonywania </w:t>
      </w:r>
      <w:r w:rsidR="00557056">
        <w:t xml:space="preserve">pracy </w:t>
      </w:r>
      <w:r>
        <w:t>na rzecz Zamawiającego powinien posiadać następujące umiejętności:</w:t>
      </w:r>
    </w:p>
    <w:p w14:paraId="54B8C196" w14:textId="77777777" w:rsidR="001F21F4" w:rsidRDefault="001F21F4" w:rsidP="00B54A36">
      <w:pPr>
        <w:pStyle w:val="Akapitzlist"/>
        <w:numPr>
          <w:ilvl w:val="1"/>
          <w:numId w:val="32"/>
        </w:numPr>
        <w:suppressAutoHyphens w:val="0"/>
        <w:spacing w:after="160" w:line="259" w:lineRule="auto"/>
        <w:ind w:left="714" w:hanging="357"/>
        <w:contextualSpacing/>
        <w:jc w:val="both"/>
      </w:pPr>
      <w:r>
        <w:t>samodzielność podczas realizacji powierzonych zadań;</w:t>
      </w:r>
    </w:p>
    <w:p w14:paraId="4EE77F31" w14:textId="77777777" w:rsidR="001F21F4" w:rsidRDefault="001F21F4" w:rsidP="00B54A36">
      <w:pPr>
        <w:pStyle w:val="Akapitzlist"/>
        <w:numPr>
          <w:ilvl w:val="1"/>
          <w:numId w:val="32"/>
        </w:numPr>
        <w:suppressAutoHyphens w:val="0"/>
        <w:spacing w:after="160" w:line="259" w:lineRule="auto"/>
        <w:ind w:left="714" w:hanging="357"/>
        <w:contextualSpacing/>
        <w:jc w:val="both"/>
      </w:pPr>
      <w:r>
        <w:t>odpowiedzialność;</w:t>
      </w:r>
    </w:p>
    <w:p w14:paraId="220763A1" w14:textId="2E8C159F" w:rsidR="001F21F4" w:rsidRDefault="001F21F4" w:rsidP="00B54A36">
      <w:pPr>
        <w:pStyle w:val="Akapitzlist"/>
        <w:numPr>
          <w:ilvl w:val="1"/>
          <w:numId w:val="32"/>
        </w:numPr>
        <w:suppressAutoHyphens w:val="0"/>
        <w:spacing w:after="160" w:line="259" w:lineRule="auto"/>
        <w:ind w:left="714" w:hanging="357"/>
        <w:contextualSpacing/>
        <w:jc w:val="both"/>
      </w:pPr>
      <w:r>
        <w:t>umiejętność pracy w grupie</w:t>
      </w:r>
      <w:r w:rsidR="00557056">
        <w:t>;</w:t>
      </w:r>
    </w:p>
    <w:p w14:paraId="0D57CF5A" w14:textId="683B33AB" w:rsidR="00557056" w:rsidRDefault="00557056" w:rsidP="00B54A36">
      <w:pPr>
        <w:pStyle w:val="Akapitzlist"/>
        <w:numPr>
          <w:ilvl w:val="1"/>
          <w:numId w:val="32"/>
        </w:numPr>
        <w:suppressAutoHyphens w:val="0"/>
        <w:spacing w:after="160" w:line="259" w:lineRule="auto"/>
        <w:ind w:left="714" w:hanging="357"/>
        <w:contextualSpacing/>
        <w:jc w:val="both"/>
      </w:pPr>
      <w:r>
        <w:t>fizyczne</w:t>
      </w:r>
      <w:r w:rsidR="002906FB">
        <w:t>,</w:t>
      </w:r>
      <w:r>
        <w:t xml:space="preserve"> umożliwiające sprawne wykonywanie zadań określonych w ust. </w:t>
      </w:r>
      <w:r w:rsidR="00B54A36">
        <w:t>2</w:t>
      </w:r>
      <w:r>
        <w:t>.</w:t>
      </w:r>
    </w:p>
    <w:p w14:paraId="4E774B01" w14:textId="77777777" w:rsidR="00EF7121" w:rsidRDefault="00EF7121" w:rsidP="001F21F4">
      <w:pPr>
        <w:spacing w:line="360" w:lineRule="auto"/>
        <w:rPr>
          <w:rFonts w:ascii="Arial" w:hAnsi="Arial" w:cs="Arial"/>
          <w:b/>
          <w:sz w:val="22"/>
          <w:szCs w:val="22"/>
        </w:rPr>
      </w:pPr>
    </w:p>
    <w:p w14:paraId="32CE7EBA" w14:textId="77777777" w:rsidR="001F21F4" w:rsidRDefault="001F21F4" w:rsidP="001F21F4">
      <w:pPr>
        <w:spacing w:line="360" w:lineRule="auto"/>
        <w:rPr>
          <w:rFonts w:ascii="Arial" w:hAnsi="Arial" w:cs="Arial"/>
          <w:b/>
          <w:sz w:val="22"/>
          <w:szCs w:val="22"/>
        </w:rPr>
      </w:pPr>
    </w:p>
    <w:p w14:paraId="5D95F00A" w14:textId="77777777" w:rsidR="001F21F4" w:rsidRDefault="001F21F4" w:rsidP="001F21F4">
      <w:pPr>
        <w:spacing w:line="360" w:lineRule="auto"/>
        <w:rPr>
          <w:rFonts w:ascii="Arial" w:hAnsi="Arial" w:cs="Arial"/>
          <w:b/>
          <w:sz w:val="22"/>
          <w:szCs w:val="22"/>
        </w:rPr>
      </w:pPr>
    </w:p>
    <w:p w14:paraId="4F6EA1DE" w14:textId="77777777" w:rsidR="001F21F4" w:rsidRDefault="001F21F4" w:rsidP="001F21F4">
      <w:pPr>
        <w:spacing w:line="360" w:lineRule="auto"/>
        <w:rPr>
          <w:rFonts w:ascii="Arial" w:hAnsi="Arial" w:cs="Arial"/>
          <w:b/>
          <w:sz w:val="22"/>
          <w:szCs w:val="22"/>
        </w:rPr>
      </w:pPr>
    </w:p>
    <w:p w14:paraId="7D8696A6" w14:textId="77777777" w:rsidR="001F21F4" w:rsidRDefault="001F21F4" w:rsidP="001F21F4">
      <w:pPr>
        <w:spacing w:line="360" w:lineRule="auto"/>
        <w:rPr>
          <w:rFonts w:ascii="Arial" w:hAnsi="Arial" w:cs="Arial"/>
          <w:b/>
          <w:sz w:val="22"/>
          <w:szCs w:val="22"/>
        </w:rPr>
      </w:pPr>
    </w:p>
    <w:p w14:paraId="698A15A1" w14:textId="77777777" w:rsidR="001F21F4" w:rsidRDefault="001F21F4" w:rsidP="001F21F4">
      <w:pPr>
        <w:spacing w:line="360" w:lineRule="auto"/>
        <w:rPr>
          <w:rFonts w:ascii="Arial" w:hAnsi="Arial" w:cs="Arial"/>
          <w:b/>
          <w:sz w:val="22"/>
          <w:szCs w:val="22"/>
        </w:rPr>
      </w:pPr>
    </w:p>
    <w:p w14:paraId="479C9F85" w14:textId="77777777" w:rsidR="00B54A36" w:rsidRDefault="00B54A36" w:rsidP="001F21F4">
      <w:pPr>
        <w:spacing w:line="360" w:lineRule="auto"/>
        <w:rPr>
          <w:rFonts w:ascii="Arial" w:hAnsi="Arial" w:cs="Arial"/>
          <w:b/>
          <w:sz w:val="22"/>
          <w:szCs w:val="22"/>
        </w:rPr>
      </w:pPr>
    </w:p>
    <w:p w14:paraId="509708BC" w14:textId="77777777" w:rsidR="00B54A36" w:rsidRDefault="00B54A36" w:rsidP="001F21F4">
      <w:pPr>
        <w:spacing w:line="360" w:lineRule="auto"/>
        <w:rPr>
          <w:rFonts w:ascii="Arial" w:hAnsi="Arial" w:cs="Arial"/>
          <w:b/>
          <w:sz w:val="22"/>
          <w:szCs w:val="22"/>
        </w:rPr>
      </w:pPr>
    </w:p>
    <w:p w14:paraId="6C3540E6" w14:textId="0955CAF0" w:rsidR="00EF7121" w:rsidRPr="003D3562" w:rsidRDefault="00EF7121" w:rsidP="00EF7121">
      <w:pPr>
        <w:pStyle w:val="Tekstprzypisudolnego"/>
        <w:widowControl/>
        <w:spacing w:before="60"/>
        <w:ind w:left="0" w:firstLine="0"/>
        <w:jc w:val="right"/>
        <w:rPr>
          <w:rFonts w:ascii="Arial" w:hAnsi="Arial" w:cs="Arial"/>
          <w:b/>
          <w:bCs/>
        </w:rPr>
      </w:pPr>
      <w:r w:rsidRPr="003D3562">
        <w:rPr>
          <w:rFonts w:ascii="Arial" w:hAnsi="Arial" w:cs="Arial"/>
          <w:b/>
          <w:bCs/>
        </w:rPr>
        <w:lastRenderedPageBreak/>
        <w:t>Załącznik nr 4 do Zapytania</w:t>
      </w:r>
    </w:p>
    <w:p w14:paraId="5D2EEC8A" w14:textId="77777777" w:rsidR="00EF7121" w:rsidRDefault="00EF7121" w:rsidP="00515197">
      <w:pPr>
        <w:jc w:val="center"/>
        <w:rPr>
          <w:rFonts w:ascii="Arial" w:hAnsi="Arial" w:cs="Arial"/>
          <w:b/>
          <w:sz w:val="22"/>
          <w:szCs w:val="22"/>
        </w:rPr>
      </w:pPr>
    </w:p>
    <w:p w14:paraId="01AC03DB" w14:textId="7FC0578F" w:rsidR="000F0277" w:rsidRDefault="000F0277" w:rsidP="00515197">
      <w:pPr>
        <w:jc w:val="center"/>
        <w:rPr>
          <w:rFonts w:ascii="Arial" w:hAnsi="Arial" w:cs="Arial"/>
          <w:b/>
          <w:sz w:val="22"/>
          <w:szCs w:val="22"/>
        </w:rPr>
      </w:pPr>
      <w:r>
        <w:rPr>
          <w:rFonts w:ascii="Arial" w:hAnsi="Arial" w:cs="Arial"/>
          <w:b/>
          <w:sz w:val="22"/>
          <w:szCs w:val="22"/>
        </w:rPr>
        <w:t xml:space="preserve">UMOWA </w:t>
      </w:r>
      <w:r w:rsidR="00874525">
        <w:rPr>
          <w:rFonts w:ascii="Arial" w:hAnsi="Arial" w:cs="Arial"/>
          <w:b/>
          <w:sz w:val="22"/>
          <w:szCs w:val="22"/>
        </w:rPr>
        <w:t>n</w:t>
      </w:r>
      <w:r>
        <w:rPr>
          <w:rFonts w:ascii="Arial" w:hAnsi="Arial" w:cs="Arial"/>
          <w:b/>
          <w:sz w:val="22"/>
          <w:szCs w:val="22"/>
        </w:rPr>
        <w:t xml:space="preserve">r </w:t>
      </w:r>
      <w:r w:rsidR="00290CB4" w:rsidRPr="00290CB4">
        <w:rPr>
          <w:rFonts w:ascii="Arial" w:hAnsi="Arial" w:cs="Arial"/>
          <w:b/>
          <w:sz w:val="22"/>
          <w:szCs w:val="22"/>
        </w:rPr>
        <w:t>DZP/</w:t>
      </w:r>
      <w:r w:rsidR="00EF7121">
        <w:rPr>
          <w:rFonts w:ascii="Arial" w:hAnsi="Arial" w:cs="Arial"/>
          <w:b/>
          <w:sz w:val="22"/>
          <w:szCs w:val="22"/>
        </w:rPr>
        <w:t>10</w:t>
      </w:r>
      <w:r w:rsidR="00290CB4" w:rsidRPr="00290CB4">
        <w:rPr>
          <w:rFonts w:ascii="Arial" w:hAnsi="Arial" w:cs="Arial"/>
          <w:b/>
          <w:sz w:val="22"/>
          <w:szCs w:val="22"/>
        </w:rPr>
        <w:t>/202</w:t>
      </w:r>
      <w:r w:rsidR="00B97394">
        <w:rPr>
          <w:rFonts w:ascii="Arial" w:hAnsi="Arial" w:cs="Arial"/>
          <w:b/>
          <w:sz w:val="22"/>
          <w:szCs w:val="22"/>
        </w:rPr>
        <w:t>6</w:t>
      </w:r>
      <w:r w:rsidR="00290CB4" w:rsidRPr="00290CB4">
        <w:rPr>
          <w:rFonts w:ascii="Arial" w:hAnsi="Arial" w:cs="Arial"/>
          <w:b/>
          <w:sz w:val="22"/>
          <w:szCs w:val="22"/>
        </w:rPr>
        <w:t>/Z</w:t>
      </w:r>
      <w:r w:rsidR="00290CB4">
        <w:rPr>
          <w:rFonts w:ascii="Arial" w:hAnsi="Arial" w:cs="Arial"/>
          <w:b/>
          <w:sz w:val="20"/>
          <w:szCs w:val="20"/>
        </w:rPr>
        <w:tab/>
      </w:r>
    </w:p>
    <w:p w14:paraId="3F1C973D" w14:textId="77777777" w:rsidR="000F0277" w:rsidRPr="003D3562" w:rsidRDefault="000F0277" w:rsidP="00515197">
      <w:pPr>
        <w:jc w:val="center"/>
        <w:rPr>
          <w:rFonts w:ascii="Arial" w:hAnsi="Arial" w:cs="Arial"/>
          <w:b/>
          <w:i/>
          <w:sz w:val="20"/>
          <w:szCs w:val="20"/>
        </w:rPr>
      </w:pPr>
      <w:r w:rsidRPr="003D3562">
        <w:rPr>
          <w:rFonts w:ascii="Arial" w:hAnsi="Arial" w:cs="Arial"/>
          <w:b/>
          <w:sz w:val="20"/>
          <w:szCs w:val="20"/>
        </w:rPr>
        <w:t>zwana dalej "Umową"</w:t>
      </w:r>
    </w:p>
    <w:p w14:paraId="46E2DF38" w14:textId="77777777" w:rsidR="000F0277" w:rsidRPr="003D3562" w:rsidRDefault="000F0277" w:rsidP="00515197">
      <w:pPr>
        <w:jc w:val="center"/>
        <w:rPr>
          <w:rFonts w:ascii="Arial" w:hAnsi="Arial" w:cs="Arial"/>
          <w:sz w:val="16"/>
          <w:szCs w:val="16"/>
        </w:rPr>
      </w:pPr>
      <w:r w:rsidRPr="003D3562">
        <w:rPr>
          <w:rFonts w:ascii="Arial" w:hAnsi="Arial" w:cs="Arial"/>
          <w:b/>
          <w:i/>
          <w:sz w:val="16"/>
          <w:szCs w:val="16"/>
        </w:rPr>
        <w:t xml:space="preserve">PROJEKT  </w:t>
      </w:r>
    </w:p>
    <w:p w14:paraId="1D5275DE" w14:textId="4F26490E" w:rsidR="000F0277" w:rsidRDefault="009A116D" w:rsidP="003D3562">
      <w:pPr>
        <w:autoSpaceDN w:val="0"/>
        <w:spacing w:before="120" w:line="360" w:lineRule="auto"/>
        <w:jc w:val="both"/>
        <w:textAlignment w:val="baseline"/>
        <w:rPr>
          <w:rFonts w:ascii="Arial" w:hAnsi="Arial" w:cs="Arial"/>
          <w:b/>
          <w:sz w:val="22"/>
          <w:szCs w:val="22"/>
        </w:rPr>
      </w:pPr>
      <w:r>
        <w:rPr>
          <w:rFonts w:ascii="Arial" w:hAnsi="Arial" w:cs="Arial"/>
          <w:sz w:val="22"/>
          <w:szCs w:val="22"/>
        </w:rPr>
        <w:t>z</w:t>
      </w:r>
      <w:r w:rsidRPr="003755C3">
        <w:rPr>
          <w:rFonts w:ascii="Arial" w:hAnsi="Arial" w:cs="Arial"/>
          <w:sz w:val="22"/>
          <w:szCs w:val="22"/>
        </w:rPr>
        <w:t xml:space="preserve">awarta </w:t>
      </w:r>
      <w:r w:rsidR="003145AA" w:rsidRPr="003145AA">
        <w:rPr>
          <w:rFonts w:ascii="Arial" w:hAnsi="Arial" w:cs="Arial"/>
          <w:i/>
          <w:iCs/>
          <w:kern w:val="1"/>
          <w:sz w:val="22"/>
          <w:szCs w:val="22"/>
        </w:rPr>
        <w:t>w dniu ……………… roku / z dniem złożenia podpisu przez ostatnią ze Stron</w:t>
      </w:r>
      <w:r w:rsidR="003145AA">
        <w:rPr>
          <w:rFonts w:ascii="Arial" w:hAnsi="Arial" w:cs="Arial"/>
          <w:i/>
          <w:iCs/>
          <w:kern w:val="1"/>
          <w:sz w:val="22"/>
          <w:szCs w:val="22"/>
        </w:rPr>
        <w:t>*</w:t>
      </w:r>
      <w:r w:rsidR="003145AA" w:rsidRPr="003755C3">
        <w:rPr>
          <w:rFonts w:ascii="Arial" w:hAnsi="Arial" w:cs="Arial"/>
          <w:sz w:val="22"/>
          <w:szCs w:val="22"/>
        </w:rPr>
        <w:t xml:space="preserve"> </w:t>
      </w:r>
      <w:r w:rsidR="000F0277" w:rsidRPr="003755C3">
        <w:rPr>
          <w:rFonts w:ascii="Arial" w:hAnsi="Arial" w:cs="Arial"/>
          <w:sz w:val="22"/>
          <w:szCs w:val="22"/>
        </w:rPr>
        <w:t>w</w:t>
      </w:r>
      <w:r w:rsidR="00EF7121">
        <w:rPr>
          <w:rFonts w:ascii="Arial" w:hAnsi="Arial" w:cs="Arial"/>
          <w:sz w:val="22"/>
          <w:szCs w:val="22"/>
        </w:rPr>
        <w:t> </w:t>
      </w:r>
      <w:r w:rsidR="000F0277" w:rsidRPr="003755C3">
        <w:rPr>
          <w:rFonts w:ascii="Arial" w:hAnsi="Arial" w:cs="Arial"/>
          <w:sz w:val="22"/>
          <w:szCs w:val="22"/>
        </w:rPr>
        <w:t xml:space="preserve">Chrzanowie Dużym </w:t>
      </w:r>
      <w:r w:rsidR="00402264" w:rsidRPr="005D707F">
        <w:rPr>
          <w:rFonts w:ascii="Arial" w:hAnsi="Arial" w:cs="Arial"/>
          <w:sz w:val="22"/>
          <w:szCs w:val="22"/>
        </w:rPr>
        <w:t>w wyniku</w:t>
      </w:r>
      <w:r w:rsidR="000F0277"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8C5BF8">
        <w:rPr>
          <w:rFonts w:ascii="Arial" w:hAnsi="Arial" w:cs="Arial"/>
          <w:bCs/>
          <w:iCs/>
          <w:sz w:val="22"/>
          <w:szCs w:val="22"/>
        </w:rPr>
        <w:t>7</w:t>
      </w:r>
      <w:r w:rsidR="00C52ABC" w:rsidRPr="00402264">
        <w:rPr>
          <w:rFonts w:ascii="Arial" w:hAnsi="Arial" w:cs="Arial"/>
          <w:bCs/>
          <w:iCs/>
          <w:sz w:val="22"/>
          <w:szCs w:val="22"/>
        </w:rPr>
        <w:t>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sidR="000F0277">
        <w:rPr>
          <w:rFonts w:ascii="Arial" w:hAnsi="Arial" w:cs="Arial"/>
          <w:sz w:val="22"/>
          <w:szCs w:val="22"/>
        </w:rPr>
        <w:t>pomiędzy:</w:t>
      </w:r>
    </w:p>
    <w:p w14:paraId="7F807992" w14:textId="2D81ADB6"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A74DC9">
        <w:rPr>
          <w:rFonts w:ascii="Arial" w:hAnsi="Arial" w:cs="Arial"/>
          <w:sz w:val="22"/>
          <w:szCs w:val="22"/>
        </w:rPr>
        <w:t>w</w:t>
      </w:r>
      <w:r w:rsidR="00B54A36">
        <w:rPr>
          <w:rFonts w:ascii="Arial" w:hAnsi="Arial" w:cs="Arial"/>
          <w:sz w:val="22"/>
          <w:szCs w:val="22"/>
        </w:rPr>
        <w:t> </w:t>
      </w:r>
      <w:r w:rsidR="00A74DC9">
        <w:rPr>
          <w:rFonts w:ascii="Arial" w:hAnsi="Arial" w:cs="Arial"/>
          <w:sz w:val="22"/>
          <w:szCs w:val="22"/>
        </w:rPr>
        <w:t>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DC60C4" w:rsidRPr="00DC60C4">
        <w:rPr>
          <w:rFonts w:ascii="Arial" w:hAnsi="Arial" w:cs="Arial"/>
          <w:sz w:val="22"/>
          <w:szCs w:val="22"/>
        </w:rPr>
        <w:t xml:space="preserve">BDO </w:t>
      </w:r>
      <w:r w:rsidR="00DC60C4" w:rsidRPr="00DC60C4">
        <w:rPr>
          <w:rFonts w:ascii="Arial" w:eastAsia="Calibri" w:hAnsi="Arial" w:cs="Arial"/>
          <w:kern w:val="0"/>
          <w:sz w:val="22"/>
          <w:szCs w:val="22"/>
          <w:lang w:eastAsia="en-US" w:bidi="ar-SA"/>
        </w:rPr>
        <w:t>000022636</w:t>
      </w:r>
      <w:r w:rsidR="00DC60C4">
        <w:rPr>
          <w:rFonts w:ascii="Arial" w:eastAsia="Calibri" w:hAnsi="Arial" w:cs="Arial"/>
          <w:kern w:val="0"/>
          <w:sz w:val="22"/>
          <w:szCs w:val="22"/>
          <w:lang w:eastAsia="en-US" w:bidi="ar-SA"/>
        </w:rPr>
        <w:t xml:space="preserve"> </w:t>
      </w:r>
      <w:r>
        <w:rPr>
          <w:rFonts w:ascii="Arial" w:hAnsi="Arial" w:cs="Arial"/>
          <w:sz w:val="22"/>
          <w:szCs w:val="22"/>
        </w:rPr>
        <w:t>o</w:t>
      </w:r>
      <w:r w:rsidR="00EF7121">
        <w:rPr>
          <w:rFonts w:ascii="Arial" w:hAnsi="Arial" w:cs="Arial"/>
          <w:sz w:val="22"/>
          <w:szCs w:val="22"/>
        </w:rPr>
        <w:t> </w:t>
      </w:r>
      <w:r>
        <w:rPr>
          <w:rFonts w:ascii="Arial" w:hAnsi="Arial" w:cs="Arial"/>
          <w:sz w:val="22"/>
          <w:szCs w:val="22"/>
        </w:rPr>
        <w:t xml:space="preserve">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15469083" w:rsidR="000F0277" w:rsidRDefault="000F0277" w:rsidP="00F23AEB">
      <w:pPr>
        <w:spacing w:line="360" w:lineRule="auto"/>
        <w:jc w:val="both"/>
        <w:rPr>
          <w:rFonts w:ascii="Arial" w:hAnsi="Arial" w:cs="Arial"/>
          <w:sz w:val="22"/>
          <w:szCs w:val="22"/>
        </w:rPr>
      </w:pPr>
      <w:r>
        <w:rPr>
          <w:rFonts w:ascii="Arial" w:hAnsi="Arial" w:cs="Arial"/>
          <w:sz w:val="22"/>
          <w:szCs w:val="22"/>
        </w:rPr>
        <w:t>a</w:t>
      </w:r>
      <w:r w:rsidR="003D3562">
        <w:rPr>
          <w:rFonts w:ascii="Arial" w:hAnsi="Arial" w:cs="Arial"/>
          <w:sz w:val="22"/>
          <w:szCs w:val="22"/>
        </w:rPr>
        <w:t xml:space="preserve"> </w:t>
      </w:r>
    </w:p>
    <w:p w14:paraId="36600475" w14:textId="4BC0DE31" w:rsidR="005C322D" w:rsidRDefault="00A065B4" w:rsidP="003D3562">
      <w:pPr>
        <w:spacing w:line="360" w:lineRule="auto"/>
        <w:jc w:val="both"/>
        <w:rPr>
          <w:rFonts w:ascii="Arial" w:hAnsi="Arial" w:cs="Arial"/>
          <w:sz w:val="22"/>
          <w:szCs w:val="22"/>
        </w:rPr>
      </w:pPr>
      <w:r>
        <w:rPr>
          <w:rFonts w:ascii="Arial" w:hAnsi="Arial" w:cs="Arial"/>
          <w:sz w:val="22"/>
          <w:szCs w:val="22"/>
        </w:rPr>
        <w:t>………………………</w:t>
      </w:r>
      <w:r w:rsidR="003D3562">
        <w:rPr>
          <w:rFonts w:ascii="Arial" w:hAnsi="Arial" w:cs="Arial"/>
          <w:sz w:val="22"/>
          <w:szCs w:val="22"/>
        </w:rPr>
        <w:t>…………………………….</w:t>
      </w:r>
      <w:r>
        <w:rPr>
          <w:rFonts w:ascii="Arial" w:hAnsi="Arial" w:cs="Arial"/>
          <w:sz w:val="22"/>
          <w:szCs w:val="22"/>
        </w:rPr>
        <w:t>………………</w:t>
      </w:r>
      <w:r w:rsidR="003D3562">
        <w:rPr>
          <w:rFonts w:ascii="Arial" w:hAnsi="Arial" w:cs="Arial"/>
          <w:sz w:val="22"/>
          <w:szCs w:val="22"/>
        </w:rPr>
        <w:t xml:space="preserve">, </w:t>
      </w:r>
      <w:r w:rsidR="005C322D">
        <w:rPr>
          <w:rFonts w:ascii="Arial" w:hAnsi="Arial" w:cs="Arial"/>
          <w:sz w:val="22"/>
          <w:szCs w:val="22"/>
        </w:rPr>
        <w:t>zwaną w dalszej części Wykonawcą</w:t>
      </w:r>
      <w:r w:rsidR="005167EF">
        <w:rPr>
          <w:rFonts w:ascii="Arial" w:hAnsi="Arial" w:cs="Arial"/>
          <w:sz w:val="22"/>
          <w:szCs w:val="22"/>
        </w:rPr>
        <w:t>,</w:t>
      </w:r>
      <w:r w:rsidR="005C322D">
        <w:rPr>
          <w:rFonts w:ascii="Arial" w:hAnsi="Arial" w:cs="Arial"/>
          <w:sz w:val="22"/>
          <w:szCs w:val="22"/>
        </w:rPr>
        <w:t xml:space="preserve"> </w:t>
      </w:r>
    </w:p>
    <w:p w14:paraId="08D2D676" w14:textId="77BC4055"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0175C7">
      <w:pPr>
        <w:shd w:val="clear" w:color="auto" w:fill="FFFFFF"/>
        <w:autoSpaceDE w:val="0"/>
        <w:spacing w:line="360" w:lineRule="auto"/>
        <w:jc w:val="center"/>
        <w:rPr>
          <w:rFonts w:ascii="Arial" w:hAnsi="Arial" w:cs="Arial"/>
          <w:b/>
          <w:color w:val="000000"/>
          <w:sz w:val="22"/>
          <w:szCs w:val="22"/>
        </w:rPr>
      </w:pPr>
      <w:r>
        <w:rPr>
          <w:rFonts w:ascii="Arial" w:hAnsi="Arial" w:cs="Arial"/>
          <w:b/>
          <w:color w:val="000000"/>
          <w:sz w:val="22"/>
          <w:szCs w:val="22"/>
        </w:rPr>
        <w:t>Przedmiot Umowy</w:t>
      </w:r>
    </w:p>
    <w:p w14:paraId="394B69B7" w14:textId="00595D37" w:rsidR="000175C7" w:rsidRPr="00663E9C" w:rsidRDefault="000175C7" w:rsidP="00A065B4">
      <w:pPr>
        <w:pStyle w:val="Akapitzlist"/>
        <w:numPr>
          <w:ilvl w:val="0"/>
          <w:numId w:val="33"/>
        </w:numPr>
        <w:suppressAutoHyphens w:val="0"/>
        <w:spacing w:after="0" w:line="360" w:lineRule="auto"/>
        <w:ind w:left="357" w:hanging="357"/>
        <w:contextualSpacing/>
        <w:jc w:val="both"/>
        <w:rPr>
          <w:rFonts w:asciiTheme="minorHAnsi" w:eastAsia="Times New Roman" w:hAnsiTheme="minorHAnsi" w:cstheme="minorHAnsi"/>
          <w:color w:val="000000" w:themeColor="text1"/>
          <w:kern w:val="0"/>
          <w:lang w:eastAsia="pl-PL" w:bidi="ar-SA"/>
        </w:rPr>
      </w:pPr>
      <w:r>
        <w:rPr>
          <w:rFonts w:ascii="Arial" w:hAnsi="Arial" w:cs="Arial"/>
          <w:color w:val="000000"/>
        </w:rPr>
        <w:t>Przedmiotem Umowy</w:t>
      </w:r>
      <w:r w:rsidR="005D707F">
        <w:rPr>
          <w:rFonts w:ascii="Arial" w:hAnsi="Arial" w:cs="Arial"/>
          <w:color w:val="000000"/>
        </w:rPr>
        <w:t xml:space="preserve"> </w:t>
      </w:r>
      <w:r>
        <w:rPr>
          <w:rFonts w:ascii="Arial" w:hAnsi="Arial" w:cs="Arial"/>
          <w:color w:val="000000"/>
        </w:rPr>
        <w:t xml:space="preserve">jest </w:t>
      </w:r>
      <w:r w:rsidR="00EF7121">
        <w:rPr>
          <w:rFonts w:ascii="Arial" w:hAnsi="Arial" w:cs="Arial"/>
        </w:rPr>
        <w:t>świadczenie przez Wykonawcę na rzecz Zamawiającego usług polegających na kierowaniu osób do wykonywania pracy tymczasowej (tzn. pracowników tymczasowych).</w:t>
      </w:r>
      <w:r w:rsidR="006A0E69" w:rsidRPr="006A0E69">
        <w:rPr>
          <w:rFonts w:asciiTheme="minorHAnsi" w:hAnsiTheme="minorHAnsi" w:cstheme="minorHAnsi"/>
          <w:color w:val="000000" w:themeColor="text1"/>
        </w:rPr>
        <w:t xml:space="preserve"> </w:t>
      </w:r>
    </w:p>
    <w:p w14:paraId="6B76FAD0" w14:textId="7B746B9F" w:rsidR="00EF7121" w:rsidRPr="00663E9C" w:rsidRDefault="00EF7121" w:rsidP="00A065B4">
      <w:pPr>
        <w:pStyle w:val="Akapitzlist"/>
        <w:numPr>
          <w:ilvl w:val="0"/>
          <w:numId w:val="33"/>
        </w:numPr>
        <w:suppressAutoHyphens w:val="0"/>
        <w:spacing w:after="0" w:line="360" w:lineRule="auto"/>
        <w:ind w:left="357" w:hanging="357"/>
        <w:contextualSpacing/>
        <w:jc w:val="both"/>
        <w:rPr>
          <w:rFonts w:ascii="Arial" w:hAnsi="Arial" w:cs="Arial"/>
          <w:color w:val="000000"/>
        </w:rPr>
      </w:pPr>
      <w:r w:rsidRPr="00663E9C">
        <w:rPr>
          <w:rFonts w:ascii="Arial" w:hAnsi="Arial" w:cs="Arial"/>
          <w:color w:val="000000"/>
        </w:rPr>
        <w:t xml:space="preserve">Szczegółowy opis przedmiotu zamówienia </w:t>
      </w:r>
      <w:r w:rsidR="00584DDE">
        <w:rPr>
          <w:rFonts w:ascii="Arial" w:hAnsi="Arial" w:cs="Arial"/>
          <w:color w:val="000000"/>
        </w:rPr>
        <w:t>stanowi</w:t>
      </w:r>
      <w:r w:rsidRPr="00663E9C">
        <w:rPr>
          <w:rFonts w:ascii="Arial" w:hAnsi="Arial" w:cs="Arial"/>
          <w:color w:val="000000"/>
        </w:rPr>
        <w:t xml:space="preserve"> załącznik nr 1 do Umowy.</w:t>
      </w:r>
    </w:p>
    <w:p w14:paraId="52212EBA" w14:textId="301F24F3" w:rsidR="00EF7121" w:rsidRPr="00663E9C" w:rsidRDefault="00EF7121" w:rsidP="00A065B4">
      <w:pPr>
        <w:pStyle w:val="Akapitzlist"/>
        <w:numPr>
          <w:ilvl w:val="0"/>
          <w:numId w:val="33"/>
        </w:numPr>
        <w:suppressAutoHyphens w:val="0"/>
        <w:spacing w:after="0" w:line="360" w:lineRule="auto"/>
        <w:ind w:left="357" w:hanging="357"/>
        <w:contextualSpacing/>
        <w:jc w:val="both"/>
        <w:rPr>
          <w:rFonts w:ascii="Arial" w:hAnsi="Arial" w:cs="Arial"/>
          <w:color w:val="000000"/>
        </w:rPr>
      </w:pPr>
      <w:r w:rsidRPr="00663E9C">
        <w:rPr>
          <w:rFonts w:ascii="Arial" w:hAnsi="Arial" w:cs="Arial"/>
          <w:color w:val="000000"/>
        </w:rPr>
        <w:t>Miejsce świadczenia usług: teren miasta i gminy Grodzisk Mazowiecki.</w:t>
      </w:r>
    </w:p>
    <w:p w14:paraId="22E2E02B" w14:textId="342475AF" w:rsidR="000175C7" w:rsidRPr="00663E9C" w:rsidRDefault="000175C7" w:rsidP="00A065B4">
      <w:pPr>
        <w:pStyle w:val="Akapitzlist"/>
        <w:numPr>
          <w:ilvl w:val="0"/>
          <w:numId w:val="33"/>
        </w:numPr>
        <w:suppressAutoHyphens w:val="0"/>
        <w:spacing w:after="0" w:line="360" w:lineRule="auto"/>
        <w:ind w:left="357" w:hanging="357"/>
        <w:contextualSpacing/>
        <w:jc w:val="both"/>
        <w:rPr>
          <w:rFonts w:ascii="Arial" w:hAnsi="Arial" w:cs="Arial"/>
          <w:color w:val="000000"/>
        </w:rPr>
      </w:pPr>
      <w:r w:rsidRPr="00663E9C">
        <w:rPr>
          <w:rFonts w:ascii="Arial" w:hAnsi="Arial" w:cs="Arial"/>
          <w:color w:val="000000"/>
        </w:rPr>
        <w:t>Umowa zostaje zawarta na czas określony</w:t>
      </w:r>
      <w:r w:rsidR="00EF7121" w:rsidRPr="00663E9C">
        <w:rPr>
          <w:rFonts w:ascii="Arial" w:hAnsi="Arial" w:cs="Arial"/>
          <w:color w:val="000000"/>
        </w:rPr>
        <w:t>:</w:t>
      </w:r>
      <w:r w:rsidRPr="00663E9C">
        <w:rPr>
          <w:rFonts w:ascii="Arial" w:hAnsi="Arial" w:cs="Arial"/>
          <w:color w:val="000000"/>
        </w:rPr>
        <w:t xml:space="preserve"> </w:t>
      </w:r>
      <w:r w:rsidR="00EF7121" w:rsidRPr="00663E9C">
        <w:rPr>
          <w:rFonts w:ascii="Arial" w:hAnsi="Arial" w:cs="Arial"/>
          <w:color w:val="000000"/>
        </w:rPr>
        <w:t>3 miesiące od dnia jej podpisania</w:t>
      </w:r>
      <w:r w:rsidR="002906FB">
        <w:rPr>
          <w:rFonts w:ascii="Arial" w:hAnsi="Arial" w:cs="Arial"/>
          <w:color w:val="000000"/>
        </w:rPr>
        <w:t>, przy czym skierowanie przez Wykonawcę pracowników tymczasowych do pracy tymczasowej nastąpi nie później</w:t>
      </w:r>
      <w:r w:rsidR="00776521">
        <w:rPr>
          <w:rFonts w:ascii="Arial" w:hAnsi="Arial" w:cs="Arial"/>
          <w:color w:val="000000"/>
        </w:rPr>
        <w:t>,</w:t>
      </w:r>
      <w:r w:rsidR="002906FB">
        <w:rPr>
          <w:rFonts w:ascii="Arial" w:hAnsi="Arial" w:cs="Arial"/>
          <w:color w:val="000000"/>
        </w:rPr>
        <w:t xml:space="preserve"> niż w okresie 3 dni o</w:t>
      </w:r>
      <w:r w:rsidR="00776521">
        <w:rPr>
          <w:rFonts w:ascii="Arial" w:hAnsi="Arial" w:cs="Arial"/>
          <w:color w:val="000000"/>
        </w:rPr>
        <w:t>d</w:t>
      </w:r>
      <w:r w:rsidR="002906FB">
        <w:rPr>
          <w:rFonts w:ascii="Arial" w:hAnsi="Arial" w:cs="Arial"/>
          <w:color w:val="000000"/>
        </w:rPr>
        <w:t xml:space="preserve"> dnia podpisania Umowy.</w:t>
      </w:r>
    </w:p>
    <w:p w14:paraId="74BE8D7C" w14:textId="33D18A12"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2</w:t>
      </w:r>
    </w:p>
    <w:p w14:paraId="4D46D345" w14:textId="77777777" w:rsidR="000175C7" w:rsidRDefault="000175C7" w:rsidP="003D3562">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Sposób realizacji Umowy</w:t>
      </w:r>
    </w:p>
    <w:p w14:paraId="2BC04396" w14:textId="77777777" w:rsidR="002C0B33" w:rsidRDefault="000175C7">
      <w:pPr>
        <w:widowControl/>
        <w:numPr>
          <w:ilvl w:val="0"/>
          <w:numId w:val="19"/>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Wykonawca</w:t>
      </w:r>
      <w:r w:rsidR="002C0B33">
        <w:rPr>
          <w:rFonts w:ascii="Arial" w:hAnsi="Arial" w:cs="Arial"/>
          <w:sz w:val="22"/>
          <w:szCs w:val="22"/>
        </w:rPr>
        <w:t>:</w:t>
      </w:r>
    </w:p>
    <w:p w14:paraId="3123D668" w14:textId="0ACD8531" w:rsidR="000175C7" w:rsidRDefault="000175C7">
      <w:pPr>
        <w:widowControl/>
        <w:numPr>
          <w:ilvl w:val="0"/>
          <w:numId w:val="34"/>
        </w:numPr>
        <w:tabs>
          <w:tab w:val="left" w:pos="-1985"/>
        </w:tabs>
        <w:suppressAutoHyphens w:val="0"/>
        <w:spacing w:line="360" w:lineRule="auto"/>
        <w:jc w:val="both"/>
        <w:rPr>
          <w:rFonts w:ascii="Arial" w:hAnsi="Arial" w:cs="Arial"/>
          <w:sz w:val="22"/>
          <w:szCs w:val="22"/>
        </w:rPr>
      </w:pPr>
      <w:r>
        <w:rPr>
          <w:rFonts w:ascii="Arial" w:hAnsi="Arial" w:cs="Arial"/>
          <w:sz w:val="22"/>
          <w:szCs w:val="22"/>
        </w:rPr>
        <w:t xml:space="preserve"> zobowiązuje się do wykonania Umowy z należytą starannością wynikającą z</w:t>
      </w:r>
      <w:r w:rsidR="001F21F4">
        <w:rPr>
          <w:rFonts w:ascii="Arial" w:hAnsi="Arial" w:cs="Arial"/>
          <w:sz w:val="22"/>
          <w:szCs w:val="22"/>
        </w:rPr>
        <w:t> </w:t>
      </w:r>
      <w:r>
        <w:rPr>
          <w:rFonts w:ascii="Arial" w:hAnsi="Arial" w:cs="Arial"/>
          <w:sz w:val="22"/>
          <w:szCs w:val="22"/>
        </w:rPr>
        <w:t>zawodowego charakteru jego działalności oraz oświadcza, iż posiada w tym zakresie odpowiednie doświadczenie i wymagane uprawnienia</w:t>
      </w:r>
      <w:r w:rsidR="002C0B33">
        <w:rPr>
          <w:rFonts w:ascii="Arial" w:hAnsi="Arial" w:cs="Arial"/>
          <w:sz w:val="22"/>
          <w:szCs w:val="22"/>
        </w:rPr>
        <w:t>;</w:t>
      </w:r>
    </w:p>
    <w:p w14:paraId="63770884" w14:textId="65403087" w:rsidR="002C0B33" w:rsidRPr="00663E9C" w:rsidRDefault="002C0B33">
      <w:pPr>
        <w:widowControl/>
        <w:numPr>
          <w:ilvl w:val="0"/>
          <w:numId w:val="34"/>
        </w:numPr>
        <w:tabs>
          <w:tab w:val="left" w:pos="-1985"/>
        </w:tabs>
        <w:suppressAutoHyphens w:val="0"/>
        <w:spacing w:line="360" w:lineRule="auto"/>
        <w:jc w:val="both"/>
        <w:rPr>
          <w:rFonts w:ascii="Times New Roman" w:hAnsi="Times New Roman" w:cs="Times New Roman"/>
          <w:kern w:val="0"/>
          <w:sz w:val="27"/>
          <w:szCs w:val="27"/>
          <w:lang w:eastAsia="pl-PL" w:bidi="ar-SA"/>
        </w:rPr>
      </w:pPr>
      <w:r w:rsidRPr="00AD4404">
        <w:rPr>
          <w:rFonts w:ascii="Arial" w:hAnsi="Arial" w:cs="Arial"/>
          <w:sz w:val="22"/>
          <w:szCs w:val="22"/>
        </w:rPr>
        <w:t xml:space="preserve">oświadcza, iż jest zdolny do wykonania zamówienia oraz jest wpisany do rejestru prowadzonego przez marszałka województwa właściwego dla siedziby podmiotu ubiegającego się o wpis, uprawniający do świadczenia usług pracy tymczasowej, </w:t>
      </w:r>
      <w:r w:rsidRPr="00AD4404">
        <w:rPr>
          <w:rFonts w:ascii="Arial" w:hAnsi="Arial" w:cs="Arial"/>
          <w:sz w:val="22"/>
          <w:szCs w:val="22"/>
        </w:rPr>
        <w:lastRenderedPageBreak/>
        <w:t>w</w:t>
      </w:r>
      <w:r w:rsidR="00A065B4">
        <w:rPr>
          <w:rFonts w:ascii="Arial" w:hAnsi="Arial" w:cs="Arial"/>
          <w:sz w:val="22"/>
          <w:szCs w:val="22"/>
        </w:rPr>
        <w:t> </w:t>
      </w:r>
      <w:r w:rsidRPr="00201F51">
        <w:rPr>
          <w:rFonts w:ascii="Arial" w:hAnsi="Arial" w:cs="Arial"/>
          <w:sz w:val="22"/>
          <w:szCs w:val="22"/>
        </w:rPr>
        <w:t xml:space="preserve">rozumieniu przepisów ustawy z dnia 20 marca 2025 r. o rynku pracy i służbach zatrudnienia </w:t>
      </w:r>
      <w:r w:rsidR="00201F51" w:rsidRPr="00201F51">
        <w:rPr>
          <w:rFonts w:ascii="Arial" w:hAnsi="Arial" w:cs="Arial"/>
          <w:sz w:val="22"/>
          <w:szCs w:val="22"/>
        </w:rPr>
        <w:t>(</w:t>
      </w:r>
      <w:r w:rsidR="00201F51" w:rsidRPr="00663E9C">
        <w:rPr>
          <w:rFonts w:ascii="Arial" w:eastAsia="Times New Roman" w:hAnsi="Arial" w:cs="Arial"/>
          <w:kern w:val="0"/>
          <w:sz w:val="22"/>
          <w:szCs w:val="22"/>
          <w:lang w:eastAsia="pl-PL" w:bidi="ar-SA"/>
        </w:rPr>
        <w:t>Dz.U.2025.620</w:t>
      </w:r>
      <w:r w:rsidR="00201F51" w:rsidRPr="00663E9C">
        <w:rPr>
          <w:rFonts w:ascii="Arial" w:hAnsi="Arial" w:cs="Arial"/>
          <w:kern w:val="0"/>
          <w:sz w:val="22"/>
          <w:szCs w:val="22"/>
          <w:lang w:eastAsia="pl-PL" w:bidi="ar-SA"/>
        </w:rPr>
        <w:t xml:space="preserve"> z dnia 2025.05.12).</w:t>
      </w:r>
    </w:p>
    <w:p w14:paraId="686B0137" w14:textId="18602328" w:rsidR="00737041" w:rsidRPr="00663E9C" w:rsidRDefault="00737041">
      <w:pPr>
        <w:widowControl/>
        <w:numPr>
          <w:ilvl w:val="0"/>
          <w:numId w:val="19"/>
        </w:numPr>
        <w:tabs>
          <w:tab w:val="left" w:pos="-1985"/>
        </w:tabs>
        <w:suppressAutoHyphens w:val="0"/>
        <w:spacing w:line="360" w:lineRule="auto"/>
        <w:ind w:left="357" w:hanging="357"/>
        <w:jc w:val="both"/>
        <w:rPr>
          <w:rFonts w:ascii="Arial" w:eastAsia="Times New Roman" w:hAnsi="Arial" w:cs="Arial"/>
          <w:b/>
          <w:bCs/>
          <w:kern w:val="0"/>
          <w:sz w:val="22"/>
          <w:szCs w:val="22"/>
          <w:lang w:eastAsia="pl-PL" w:bidi="ar-SA"/>
        </w:rPr>
      </w:pPr>
      <w:r w:rsidRPr="00557056">
        <w:rPr>
          <w:rFonts w:ascii="Arial" w:hAnsi="Arial" w:cs="Arial"/>
          <w:bCs/>
          <w:color w:val="000000"/>
          <w:sz w:val="22"/>
          <w:szCs w:val="22"/>
        </w:rPr>
        <w:t xml:space="preserve">Strony dokonują następujących uzgodnień w trybie art. 9 </w:t>
      </w:r>
      <w:r w:rsidR="00744725">
        <w:rPr>
          <w:rFonts w:ascii="Arial" w:hAnsi="Arial" w:cs="Arial"/>
          <w:bCs/>
          <w:color w:val="000000"/>
          <w:sz w:val="22"/>
          <w:szCs w:val="22"/>
        </w:rPr>
        <w:t xml:space="preserve">ust. 1 </w:t>
      </w:r>
      <w:r w:rsidRPr="00557056">
        <w:rPr>
          <w:rFonts w:ascii="Arial" w:hAnsi="Arial" w:cs="Arial"/>
          <w:bCs/>
          <w:color w:val="000000"/>
          <w:sz w:val="22"/>
          <w:szCs w:val="22"/>
        </w:rPr>
        <w:t xml:space="preserve">ustawy </w:t>
      </w:r>
      <w:r w:rsidRPr="00663E9C">
        <w:rPr>
          <w:rFonts w:ascii="Arial" w:eastAsia="Times New Roman" w:hAnsi="Arial" w:cs="Arial"/>
          <w:bCs/>
          <w:kern w:val="0"/>
          <w:sz w:val="22"/>
          <w:szCs w:val="22"/>
          <w:lang w:eastAsia="pl-PL" w:bidi="ar-SA"/>
        </w:rPr>
        <w:t>z dnia 9 lipca 2003 r. o</w:t>
      </w:r>
      <w:r w:rsidR="00A065B4">
        <w:rPr>
          <w:rFonts w:ascii="Arial" w:eastAsia="Times New Roman" w:hAnsi="Arial" w:cs="Arial"/>
          <w:bCs/>
          <w:kern w:val="0"/>
          <w:sz w:val="22"/>
          <w:szCs w:val="22"/>
          <w:lang w:eastAsia="pl-PL" w:bidi="ar-SA"/>
        </w:rPr>
        <w:t> </w:t>
      </w:r>
      <w:r w:rsidRPr="00663E9C">
        <w:rPr>
          <w:rFonts w:ascii="Arial" w:eastAsia="Times New Roman" w:hAnsi="Arial" w:cs="Arial"/>
          <w:bCs/>
          <w:kern w:val="0"/>
          <w:sz w:val="22"/>
          <w:szCs w:val="22"/>
          <w:lang w:eastAsia="pl-PL" w:bidi="ar-SA"/>
        </w:rPr>
        <w:t>zatrudnianiu pracowników tymczasowych</w:t>
      </w:r>
      <w:r w:rsidR="00557056" w:rsidRPr="00663E9C">
        <w:rPr>
          <w:rFonts w:ascii="Arial" w:eastAsia="Times New Roman" w:hAnsi="Arial" w:cs="Arial"/>
          <w:b/>
          <w:bCs/>
          <w:kern w:val="0"/>
          <w:sz w:val="22"/>
          <w:szCs w:val="22"/>
          <w:lang w:eastAsia="pl-PL" w:bidi="ar-SA"/>
        </w:rPr>
        <w:t>:</w:t>
      </w:r>
    </w:p>
    <w:p w14:paraId="1323E143" w14:textId="7E0F0242" w:rsidR="00557056" w:rsidRPr="00663E9C" w:rsidRDefault="00557056" w:rsidP="00A065B4">
      <w:pPr>
        <w:pStyle w:val="Akapitzlist"/>
        <w:numPr>
          <w:ilvl w:val="0"/>
          <w:numId w:val="35"/>
        </w:numPr>
        <w:spacing w:after="0" w:line="360" w:lineRule="auto"/>
        <w:jc w:val="both"/>
        <w:rPr>
          <w:rFonts w:ascii="Arial" w:hAnsi="Arial" w:cs="Arial"/>
          <w:lang w:eastAsia="pl-PL" w:bidi="ar-SA"/>
        </w:rPr>
      </w:pPr>
      <w:r>
        <w:rPr>
          <w:rFonts w:ascii="Arial" w:hAnsi="Arial" w:cs="Arial"/>
          <w:lang w:eastAsia="pl-PL" w:bidi="ar-SA"/>
        </w:rPr>
        <w:t>r</w:t>
      </w:r>
      <w:r w:rsidRPr="00663E9C">
        <w:rPr>
          <w:rFonts w:ascii="Arial" w:hAnsi="Arial" w:cs="Arial"/>
          <w:lang w:eastAsia="pl-PL" w:bidi="ar-SA"/>
        </w:rPr>
        <w:t>odzaj pracy jaka ma być powierzona pracownikowi tymczasowemu – określony w</w:t>
      </w:r>
      <w:r w:rsidR="007721C0">
        <w:rPr>
          <w:rFonts w:ascii="Arial" w:hAnsi="Arial" w:cs="Arial"/>
          <w:lang w:eastAsia="pl-PL" w:bidi="ar-SA"/>
        </w:rPr>
        <w:t> </w:t>
      </w:r>
      <w:r w:rsidRPr="00663E9C">
        <w:rPr>
          <w:rFonts w:ascii="Arial" w:hAnsi="Arial" w:cs="Arial"/>
          <w:lang w:eastAsia="pl-PL" w:bidi="ar-SA"/>
        </w:rPr>
        <w:t>załącznik</w:t>
      </w:r>
      <w:r w:rsidR="007721C0">
        <w:rPr>
          <w:rFonts w:ascii="Arial" w:hAnsi="Arial" w:cs="Arial"/>
          <w:lang w:eastAsia="pl-PL" w:bidi="ar-SA"/>
        </w:rPr>
        <w:t>u</w:t>
      </w:r>
      <w:r w:rsidRPr="00663E9C">
        <w:rPr>
          <w:rFonts w:ascii="Arial" w:hAnsi="Arial" w:cs="Arial"/>
          <w:lang w:eastAsia="pl-PL" w:bidi="ar-SA"/>
        </w:rPr>
        <w:t xml:space="preserve"> nr 1 do Umowy;</w:t>
      </w:r>
    </w:p>
    <w:p w14:paraId="09A071E7" w14:textId="1A1EE543" w:rsidR="00557056" w:rsidRPr="00663E9C" w:rsidRDefault="00557056" w:rsidP="00A065B4">
      <w:pPr>
        <w:pStyle w:val="Akapitzlist"/>
        <w:numPr>
          <w:ilvl w:val="0"/>
          <w:numId w:val="35"/>
        </w:numPr>
        <w:spacing w:after="0" w:line="360" w:lineRule="auto"/>
        <w:jc w:val="both"/>
        <w:rPr>
          <w:rFonts w:ascii="Arial" w:hAnsi="Arial" w:cs="Arial"/>
          <w:lang w:eastAsia="pl-PL" w:bidi="ar-SA"/>
        </w:rPr>
      </w:pPr>
      <w:r w:rsidRPr="00663E9C">
        <w:rPr>
          <w:rFonts w:ascii="Arial" w:hAnsi="Arial" w:cs="Arial"/>
        </w:rPr>
        <w:t xml:space="preserve">wymagania kwalifikacyjne konieczne do wykonywania pracy, która ma być powierzona pracownikowi tymczasowemu  </w:t>
      </w:r>
      <w:r w:rsidRPr="00663E9C">
        <w:rPr>
          <w:rFonts w:ascii="Arial" w:hAnsi="Arial" w:cs="Arial"/>
          <w:lang w:eastAsia="pl-PL" w:bidi="ar-SA"/>
        </w:rPr>
        <w:t>– określone w załącznik</w:t>
      </w:r>
      <w:r w:rsidR="007721C0">
        <w:rPr>
          <w:rFonts w:ascii="Arial" w:hAnsi="Arial" w:cs="Arial"/>
          <w:lang w:eastAsia="pl-PL" w:bidi="ar-SA"/>
        </w:rPr>
        <w:t>u</w:t>
      </w:r>
      <w:r w:rsidRPr="00663E9C">
        <w:rPr>
          <w:rFonts w:ascii="Arial" w:hAnsi="Arial" w:cs="Arial"/>
          <w:lang w:eastAsia="pl-PL" w:bidi="ar-SA"/>
        </w:rPr>
        <w:t xml:space="preserve"> nr 1 do Umowy;</w:t>
      </w:r>
    </w:p>
    <w:p w14:paraId="23BB89F4" w14:textId="4F647A50" w:rsidR="00557056" w:rsidRPr="00663E9C" w:rsidRDefault="00557056" w:rsidP="00A065B4">
      <w:pPr>
        <w:pStyle w:val="Akapitzlist"/>
        <w:numPr>
          <w:ilvl w:val="0"/>
          <w:numId w:val="35"/>
        </w:numPr>
        <w:suppressAutoHyphens w:val="0"/>
        <w:spacing w:after="0" w:line="360" w:lineRule="auto"/>
        <w:jc w:val="both"/>
        <w:rPr>
          <w:rFonts w:ascii="Arial" w:eastAsia="Times New Roman" w:hAnsi="Arial" w:cs="Arial"/>
          <w:kern w:val="0"/>
          <w:lang w:eastAsia="pl-PL" w:bidi="ar-SA"/>
        </w:rPr>
      </w:pPr>
      <w:r w:rsidRPr="00663E9C">
        <w:rPr>
          <w:rFonts w:ascii="Arial" w:eastAsia="Times New Roman" w:hAnsi="Arial" w:cs="Arial"/>
          <w:kern w:val="0"/>
          <w:lang w:eastAsia="pl-PL" w:bidi="ar-SA"/>
        </w:rPr>
        <w:t>przewidywany okres wykonywania pracy tymczasowej – określony w § 1 ust. 4 Umowy;</w:t>
      </w:r>
    </w:p>
    <w:p w14:paraId="06418C43" w14:textId="62339FF8" w:rsidR="00557056" w:rsidRPr="00663E9C" w:rsidRDefault="00557056" w:rsidP="00A065B4">
      <w:pPr>
        <w:pStyle w:val="Akapitzlist"/>
        <w:numPr>
          <w:ilvl w:val="0"/>
          <w:numId w:val="35"/>
        </w:numPr>
        <w:suppressAutoHyphens w:val="0"/>
        <w:spacing w:after="0" w:line="360" w:lineRule="auto"/>
        <w:jc w:val="both"/>
        <w:rPr>
          <w:rFonts w:ascii="Arial" w:eastAsia="Times New Roman" w:hAnsi="Arial" w:cs="Arial"/>
          <w:kern w:val="0"/>
          <w:lang w:eastAsia="pl-PL" w:bidi="ar-SA"/>
        </w:rPr>
      </w:pPr>
      <w:r w:rsidRPr="00663E9C">
        <w:rPr>
          <w:rFonts w:ascii="Arial" w:eastAsia="Times New Roman" w:hAnsi="Arial" w:cs="Arial"/>
          <w:kern w:val="0"/>
          <w:lang w:eastAsia="pl-PL" w:bidi="ar-SA"/>
        </w:rPr>
        <w:t>wymiar czasu pracy pracownika tymczasowego – pełny wymiar czasu pracy;</w:t>
      </w:r>
    </w:p>
    <w:p w14:paraId="232E5532" w14:textId="68892C05" w:rsidR="00557056" w:rsidRPr="00663E9C" w:rsidRDefault="00557056" w:rsidP="00A065B4">
      <w:pPr>
        <w:pStyle w:val="Akapitzlist"/>
        <w:numPr>
          <w:ilvl w:val="0"/>
          <w:numId w:val="35"/>
        </w:numPr>
        <w:suppressAutoHyphens w:val="0"/>
        <w:spacing w:after="0" w:line="360" w:lineRule="auto"/>
        <w:jc w:val="both"/>
        <w:rPr>
          <w:rFonts w:ascii="Arial" w:eastAsia="Times New Roman" w:hAnsi="Arial" w:cs="Arial"/>
          <w:kern w:val="0"/>
          <w:lang w:eastAsia="pl-PL" w:bidi="ar-SA"/>
        </w:rPr>
      </w:pPr>
      <w:r w:rsidRPr="00663E9C">
        <w:rPr>
          <w:rFonts w:ascii="Arial" w:eastAsia="Times New Roman" w:hAnsi="Arial" w:cs="Arial"/>
          <w:kern w:val="0"/>
          <w:lang w:eastAsia="pl-PL" w:bidi="ar-SA"/>
        </w:rPr>
        <w:t>miejsce wykonywania pracy tymczasowej – określony w § 1 ust. 3 Umowy;</w:t>
      </w:r>
    </w:p>
    <w:p w14:paraId="456B440C" w14:textId="77777777" w:rsidR="000C64AD" w:rsidRDefault="00744725">
      <w:pPr>
        <w:widowControl/>
        <w:numPr>
          <w:ilvl w:val="0"/>
          <w:numId w:val="19"/>
        </w:numPr>
        <w:tabs>
          <w:tab w:val="left" w:pos="-1985"/>
        </w:tabs>
        <w:suppressAutoHyphens w:val="0"/>
        <w:spacing w:line="360" w:lineRule="auto"/>
        <w:ind w:left="357" w:hanging="357"/>
        <w:jc w:val="both"/>
        <w:rPr>
          <w:rFonts w:ascii="Arial" w:hAnsi="Arial" w:cs="Arial"/>
          <w:bCs/>
          <w:color w:val="000000"/>
          <w:sz w:val="22"/>
          <w:szCs w:val="22"/>
        </w:rPr>
      </w:pPr>
      <w:r>
        <w:rPr>
          <w:rFonts w:ascii="Arial" w:hAnsi="Arial" w:cs="Arial"/>
          <w:bCs/>
          <w:color w:val="000000"/>
          <w:sz w:val="22"/>
          <w:szCs w:val="22"/>
        </w:rPr>
        <w:t>Zamawiający oświadcza, iż</w:t>
      </w:r>
      <w:r w:rsidR="000C64AD">
        <w:rPr>
          <w:rFonts w:ascii="Arial" w:hAnsi="Arial" w:cs="Arial"/>
          <w:bCs/>
          <w:color w:val="000000"/>
          <w:sz w:val="22"/>
          <w:szCs w:val="22"/>
        </w:rPr>
        <w:t>:</w:t>
      </w:r>
    </w:p>
    <w:p w14:paraId="6227E634" w14:textId="15D70C61" w:rsidR="00744725" w:rsidRPr="00663E9C" w:rsidRDefault="00744725">
      <w:pPr>
        <w:widowControl/>
        <w:numPr>
          <w:ilvl w:val="0"/>
          <w:numId w:val="36"/>
        </w:numPr>
        <w:tabs>
          <w:tab w:val="left" w:pos="-1985"/>
        </w:tabs>
        <w:suppressAutoHyphens w:val="0"/>
        <w:spacing w:line="360" w:lineRule="auto"/>
        <w:jc w:val="both"/>
        <w:rPr>
          <w:rFonts w:ascii="Arial" w:hAnsi="Arial" w:cs="Arial"/>
          <w:bCs/>
          <w:color w:val="000000"/>
          <w:sz w:val="22"/>
          <w:szCs w:val="22"/>
        </w:rPr>
      </w:pPr>
      <w:r w:rsidRPr="000C64AD">
        <w:rPr>
          <w:rFonts w:ascii="Arial" w:hAnsi="Arial" w:cs="Arial"/>
          <w:bCs/>
          <w:color w:val="000000"/>
          <w:sz w:val="22"/>
          <w:szCs w:val="22"/>
        </w:rPr>
        <w:t xml:space="preserve"> </w:t>
      </w:r>
      <w:r w:rsidRPr="00663E9C">
        <w:rPr>
          <w:rFonts w:ascii="Arial" w:hAnsi="Arial" w:cs="Arial"/>
          <w:bCs/>
          <w:color w:val="000000"/>
          <w:sz w:val="22"/>
          <w:szCs w:val="22"/>
        </w:rPr>
        <w:t xml:space="preserve">wynagrodzenie za pracę, której wykonywanie ma być powierzone pracownikowi tymczasowemu określone jest </w:t>
      </w:r>
      <w:r w:rsidR="00A065B4">
        <w:rPr>
          <w:rFonts w:ascii="Arial" w:hAnsi="Arial" w:cs="Arial"/>
          <w:bCs/>
          <w:color w:val="000000"/>
          <w:sz w:val="22"/>
          <w:szCs w:val="22"/>
        </w:rPr>
        <w:t>od</w:t>
      </w:r>
      <w:r w:rsidRPr="00663E9C">
        <w:rPr>
          <w:rFonts w:ascii="Arial" w:hAnsi="Arial" w:cs="Arial"/>
          <w:bCs/>
          <w:color w:val="000000"/>
          <w:sz w:val="22"/>
          <w:szCs w:val="22"/>
        </w:rPr>
        <w:t xml:space="preserve"> </w:t>
      </w:r>
      <w:r w:rsidR="00A065B4">
        <w:rPr>
          <w:rFonts w:ascii="Arial" w:hAnsi="Arial" w:cs="Arial"/>
          <w:bCs/>
          <w:color w:val="000000"/>
          <w:sz w:val="22"/>
          <w:szCs w:val="22"/>
        </w:rPr>
        <w:t>III - XIII</w:t>
      </w:r>
      <w:r w:rsidRPr="00663E9C">
        <w:rPr>
          <w:rFonts w:ascii="Arial" w:hAnsi="Arial" w:cs="Arial"/>
          <w:bCs/>
          <w:color w:val="000000"/>
          <w:sz w:val="22"/>
          <w:szCs w:val="22"/>
        </w:rPr>
        <w:t xml:space="preserve"> kategorii zaszeregowania </w:t>
      </w:r>
      <w:r w:rsidRPr="000C64AD">
        <w:rPr>
          <w:rFonts w:ascii="Arial" w:hAnsi="Arial" w:cs="Arial"/>
          <w:bCs/>
          <w:color w:val="000000"/>
          <w:sz w:val="22"/>
          <w:szCs w:val="22"/>
        </w:rPr>
        <w:t>określonej w</w:t>
      </w:r>
      <w:r w:rsidR="00A065B4">
        <w:rPr>
          <w:rFonts w:ascii="Arial" w:hAnsi="Arial" w:cs="Arial"/>
          <w:bCs/>
          <w:color w:val="000000"/>
          <w:sz w:val="22"/>
          <w:szCs w:val="22"/>
        </w:rPr>
        <w:t> </w:t>
      </w:r>
      <w:r w:rsidRPr="000C64AD">
        <w:rPr>
          <w:rFonts w:ascii="Arial" w:hAnsi="Arial" w:cs="Arial"/>
          <w:bCs/>
          <w:color w:val="000000"/>
          <w:sz w:val="22"/>
          <w:szCs w:val="22"/>
        </w:rPr>
        <w:t>Regulaminie wynagradzania dla pracowników Zamawiającego</w:t>
      </w:r>
      <w:r w:rsidR="000C64AD" w:rsidRPr="000C64AD">
        <w:rPr>
          <w:rFonts w:ascii="Arial" w:hAnsi="Arial" w:cs="Arial"/>
          <w:bCs/>
          <w:color w:val="000000"/>
          <w:sz w:val="22"/>
          <w:szCs w:val="22"/>
        </w:rPr>
        <w:t>, w której ustanowione są następujące widełki płacowe</w:t>
      </w:r>
      <w:r w:rsidR="006353C7">
        <w:rPr>
          <w:rFonts w:ascii="Arial" w:hAnsi="Arial" w:cs="Arial"/>
          <w:bCs/>
          <w:color w:val="000000"/>
          <w:sz w:val="22"/>
          <w:szCs w:val="22"/>
        </w:rPr>
        <w:t xml:space="preserve"> </w:t>
      </w:r>
      <w:r w:rsidR="00A065B4">
        <w:rPr>
          <w:rFonts w:ascii="Arial" w:hAnsi="Arial" w:cs="Arial"/>
          <w:bCs/>
          <w:color w:val="000000"/>
          <w:sz w:val="22"/>
          <w:szCs w:val="22"/>
        </w:rPr>
        <w:t>od wynagrodzenia minimalnego – 5230,00 zł brutto</w:t>
      </w:r>
      <w:r w:rsidRPr="000C64AD">
        <w:rPr>
          <w:rFonts w:ascii="Arial" w:hAnsi="Arial" w:cs="Arial"/>
          <w:bCs/>
          <w:color w:val="000000"/>
          <w:sz w:val="22"/>
          <w:szCs w:val="22"/>
        </w:rPr>
        <w:t>;</w:t>
      </w:r>
    </w:p>
    <w:p w14:paraId="15CB2788" w14:textId="6824BD18" w:rsidR="00557056" w:rsidRDefault="000C64AD">
      <w:pPr>
        <w:widowControl/>
        <w:numPr>
          <w:ilvl w:val="0"/>
          <w:numId w:val="36"/>
        </w:numPr>
        <w:tabs>
          <w:tab w:val="left" w:pos="-1985"/>
        </w:tabs>
        <w:suppressAutoHyphens w:val="0"/>
        <w:spacing w:line="360" w:lineRule="auto"/>
        <w:ind w:left="714" w:hanging="357"/>
        <w:jc w:val="both"/>
        <w:rPr>
          <w:rFonts w:ascii="Arial" w:hAnsi="Arial" w:cs="Arial"/>
          <w:bCs/>
          <w:color w:val="000000"/>
          <w:sz w:val="22"/>
          <w:szCs w:val="22"/>
        </w:rPr>
      </w:pPr>
      <w:r w:rsidRPr="00663E9C">
        <w:rPr>
          <w:rFonts w:ascii="Arial" w:hAnsi="Arial" w:cs="Arial"/>
          <w:bCs/>
          <w:color w:val="000000"/>
          <w:sz w:val="22"/>
          <w:szCs w:val="22"/>
        </w:rPr>
        <w:t>obowiązuje u niego regulamin wynagradzania</w:t>
      </w:r>
      <w:r w:rsidR="00744725" w:rsidRPr="00663E9C">
        <w:rPr>
          <w:rFonts w:ascii="Arial" w:hAnsi="Arial" w:cs="Arial"/>
          <w:bCs/>
          <w:color w:val="000000"/>
          <w:sz w:val="22"/>
          <w:szCs w:val="22"/>
        </w:rPr>
        <w:t xml:space="preserve">, a na wniosek </w:t>
      </w:r>
      <w:r w:rsidRPr="00663E9C">
        <w:rPr>
          <w:rFonts w:ascii="Arial" w:hAnsi="Arial" w:cs="Arial"/>
          <w:bCs/>
          <w:color w:val="000000"/>
          <w:sz w:val="22"/>
          <w:szCs w:val="22"/>
        </w:rPr>
        <w:t xml:space="preserve">Wykonawcy zobowiązuje się </w:t>
      </w:r>
      <w:r w:rsidR="00744725" w:rsidRPr="00663E9C">
        <w:rPr>
          <w:rFonts w:ascii="Arial" w:hAnsi="Arial" w:cs="Arial"/>
          <w:bCs/>
          <w:color w:val="000000"/>
          <w:sz w:val="22"/>
          <w:szCs w:val="22"/>
        </w:rPr>
        <w:t>przedstawi</w:t>
      </w:r>
      <w:r w:rsidRPr="00663E9C">
        <w:rPr>
          <w:rFonts w:ascii="Arial" w:hAnsi="Arial" w:cs="Arial"/>
          <w:bCs/>
          <w:color w:val="000000"/>
          <w:sz w:val="22"/>
          <w:szCs w:val="22"/>
        </w:rPr>
        <w:t>ć</w:t>
      </w:r>
      <w:r w:rsidR="00744725" w:rsidRPr="00663E9C">
        <w:rPr>
          <w:rFonts w:ascii="Arial" w:hAnsi="Arial" w:cs="Arial"/>
          <w:bCs/>
          <w:color w:val="000000"/>
          <w:sz w:val="22"/>
          <w:szCs w:val="22"/>
        </w:rPr>
        <w:t xml:space="preserve"> do wglądu </w:t>
      </w:r>
      <w:r w:rsidR="002906FB">
        <w:rPr>
          <w:rFonts w:ascii="Arial" w:hAnsi="Arial" w:cs="Arial"/>
          <w:bCs/>
          <w:color w:val="000000"/>
          <w:sz w:val="22"/>
          <w:szCs w:val="22"/>
        </w:rPr>
        <w:t xml:space="preserve">jego </w:t>
      </w:r>
      <w:r w:rsidR="00744725" w:rsidRPr="00663E9C">
        <w:rPr>
          <w:rFonts w:ascii="Arial" w:hAnsi="Arial" w:cs="Arial"/>
          <w:bCs/>
          <w:color w:val="000000"/>
          <w:sz w:val="22"/>
          <w:szCs w:val="22"/>
        </w:rPr>
        <w:t>treść;</w:t>
      </w:r>
    </w:p>
    <w:p w14:paraId="577A09F8" w14:textId="2CE6DC4C" w:rsidR="000C64AD" w:rsidRDefault="000C64AD">
      <w:pPr>
        <w:pStyle w:val="Akapitzlist"/>
        <w:numPr>
          <w:ilvl w:val="0"/>
          <w:numId w:val="36"/>
        </w:numPr>
        <w:spacing w:after="0" w:line="360" w:lineRule="auto"/>
        <w:ind w:left="714" w:hanging="357"/>
        <w:jc w:val="both"/>
        <w:rPr>
          <w:rFonts w:ascii="Arial" w:eastAsia="Lucida Sans Unicode" w:hAnsi="Arial" w:cs="Arial"/>
          <w:bCs/>
          <w:color w:val="000000"/>
        </w:rPr>
      </w:pPr>
      <w:r w:rsidRPr="00663E9C">
        <w:rPr>
          <w:rFonts w:ascii="Arial" w:eastAsia="Lucida Sans Unicode" w:hAnsi="Arial" w:cs="Arial"/>
          <w:bCs/>
          <w:color w:val="000000"/>
        </w:rPr>
        <w:t xml:space="preserve">nie występują okoliczności uniemożliwiające rozpoczęcie wykonywania </w:t>
      </w:r>
      <w:r w:rsidRPr="002906FB">
        <w:rPr>
          <w:rFonts w:ascii="Arial" w:eastAsia="Lucida Sans Unicode" w:hAnsi="Arial" w:cs="Arial"/>
          <w:bCs/>
          <w:color w:val="000000"/>
        </w:rPr>
        <w:t>pracy tymczasowej</w:t>
      </w:r>
      <w:r w:rsidRPr="00663E9C">
        <w:rPr>
          <w:rFonts w:ascii="Arial" w:eastAsia="Lucida Sans Unicode" w:hAnsi="Arial" w:cs="Arial"/>
          <w:bCs/>
          <w:color w:val="000000"/>
        </w:rPr>
        <w:t xml:space="preserve"> przez pracownika tymczasowego na rzecz Zamawiającego, o których mowa w </w:t>
      </w:r>
      <w:hyperlink r:id="rId8" w:anchor="/document/17052311?unitId=art(8)pkt(3)" w:history="1">
        <w:r w:rsidRPr="00663E9C">
          <w:rPr>
            <w:rFonts w:ascii="Arial" w:eastAsia="Lucida Sans Unicode" w:hAnsi="Arial" w:cs="Arial"/>
            <w:bCs/>
            <w:color w:val="000000"/>
          </w:rPr>
          <w:t>art. 8 pkt 3</w:t>
        </w:r>
      </w:hyperlink>
      <w:r w:rsidRPr="00663E9C">
        <w:rPr>
          <w:rFonts w:ascii="Arial" w:eastAsia="Lucida Sans Unicode" w:hAnsi="Arial" w:cs="Arial"/>
          <w:bCs/>
          <w:color w:val="000000"/>
        </w:rPr>
        <w:t xml:space="preserve"> ustawy określonej w ust. 2 powyżej</w:t>
      </w:r>
      <w:r>
        <w:rPr>
          <w:rFonts w:ascii="Arial" w:eastAsia="Lucida Sans Unicode" w:hAnsi="Arial" w:cs="Arial"/>
          <w:bCs/>
          <w:color w:val="000000"/>
        </w:rPr>
        <w:t>;</w:t>
      </w:r>
    </w:p>
    <w:p w14:paraId="5599F8E8" w14:textId="0A1515C3" w:rsidR="000C64AD" w:rsidRPr="00663E9C" w:rsidRDefault="000C64AD">
      <w:pPr>
        <w:pStyle w:val="Akapitzlist"/>
        <w:numPr>
          <w:ilvl w:val="0"/>
          <w:numId w:val="36"/>
        </w:numPr>
        <w:spacing w:after="0" w:line="360" w:lineRule="auto"/>
        <w:ind w:left="714" w:hanging="357"/>
        <w:jc w:val="both"/>
        <w:rPr>
          <w:rFonts w:ascii="Arial" w:eastAsia="Lucida Sans Unicode" w:hAnsi="Arial" w:cs="Arial"/>
          <w:bCs/>
          <w:color w:val="000000"/>
        </w:rPr>
      </w:pPr>
      <w:r>
        <w:rPr>
          <w:rFonts w:ascii="Arial" w:eastAsia="Lucida Sans Unicode" w:hAnsi="Arial" w:cs="Arial"/>
          <w:bCs/>
          <w:color w:val="000000"/>
        </w:rPr>
        <w:t>nie przewiduje odbywania podróży służbowych przez pracowników tymczasowych.</w:t>
      </w:r>
    </w:p>
    <w:p w14:paraId="5C9F1267" w14:textId="404DDF02" w:rsidR="000C64AD" w:rsidRPr="00663E9C" w:rsidRDefault="000C64AD">
      <w:pPr>
        <w:widowControl/>
        <w:numPr>
          <w:ilvl w:val="0"/>
          <w:numId w:val="19"/>
        </w:numPr>
        <w:tabs>
          <w:tab w:val="left" w:pos="-1985"/>
        </w:tabs>
        <w:suppressAutoHyphens w:val="0"/>
        <w:spacing w:line="360" w:lineRule="auto"/>
        <w:ind w:left="357" w:hanging="357"/>
        <w:jc w:val="both"/>
        <w:rPr>
          <w:rFonts w:ascii="Arial" w:eastAsia="Times New Roman" w:hAnsi="Arial" w:cs="Arial"/>
          <w:kern w:val="0"/>
          <w:sz w:val="22"/>
          <w:szCs w:val="22"/>
          <w:lang w:eastAsia="pl-PL" w:bidi="ar-SA"/>
        </w:rPr>
      </w:pPr>
      <w:r w:rsidRPr="00663E9C">
        <w:rPr>
          <w:rFonts w:ascii="Arial" w:hAnsi="Arial" w:cs="Arial"/>
          <w:bCs/>
          <w:color w:val="000000"/>
          <w:sz w:val="22"/>
          <w:szCs w:val="22"/>
        </w:rPr>
        <w:t xml:space="preserve">Zamawiający </w:t>
      </w:r>
      <w:r w:rsidR="002906FB">
        <w:rPr>
          <w:rFonts w:ascii="Arial" w:hAnsi="Arial" w:cs="Arial"/>
          <w:bCs/>
          <w:color w:val="000000"/>
          <w:sz w:val="22"/>
          <w:szCs w:val="22"/>
        </w:rPr>
        <w:t>po</w:t>
      </w:r>
      <w:r w:rsidRPr="00663E9C">
        <w:rPr>
          <w:rFonts w:ascii="Arial" w:hAnsi="Arial" w:cs="Arial"/>
          <w:bCs/>
          <w:color w:val="000000"/>
          <w:sz w:val="22"/>
          <w:szCs w:val="22"/>
        </w:rPr>
        <w:t xml:space="preserve">informuje </w:t>
      </w:r>
      <w:r w:rsidR="002906FB">
        <w:rPr>
          <w:rFonts w:ascii="Arial" w:hAnsi="Arial" w:cs="Arial"/>
          <w:bCs/>
          <w:color w:val="000000"/>
          <w:sz w:val="22"/>
          <w:szCs w:val="22"/>
        </w:rPr>
        <w:t xml:space="preserve">Wykonawcę </w:t>
      </w:r>
      <w:r w:rsidRPr="00663E9C">
        <w:rPr>
          <w:rFonts w:ascii="Arial" w:hAnsi="Arial" w:cs="Arial"/>
          <w:bCs/>
          <w:color w:val="000000"/>
          <w:sz w:val="22"/>
          <w:szCs w:val="22"/>
        </w:rPr>
        <w:t xml:space="preserve">o </w:t>
      </w:r>
      <w:r w:rsidRPr="00663E9C">
        <w:rPr>
          <w:rFonts w:ascii="Arial" w:hAnsi="Arial" w:cs="Arial"/>
          <w:sz w:val="22"/>
          <w:szCs w:val="22"/>
        </w:rPr>
        <w:t xml:space="preserve">warunkach wykonywania </w:t>
      </w:r>
      <w:r w:rsidRPr="00663E9C">
        <w:rPr>
          <w:rStyle w:val="Uwydatnienie"/>
          <w:rFonts w:ascii="Arial" w:hAnsi="Arial" w:cs="Arial"/>
          <w:i w:val="0"/>
          <w:iCs w:val="0"/>
          <w:sz w:val="22"/>
          <w:szCs w:val="22"/>
        </w:rPr>
        <w:t>pracy tymczasowej</w:t>
      </w:r>
      <w:r w:rsidRPr="00663E9C">
        <w:rPr>
          <w:rFonts w:ascii="Arial" w:hAnsi="Arial" w:cs="Arial"/>
          <w:sz w:val="22"/>
          <w:szCs w:val="22"/>
        </w:rPr>
        <w:t xml:space="preserve"> w</w:t>
      </w:r>
      <w:r w:rsidR="006353C7">
        <w:rPr>
          <w:rFonts w:ascii="Arial" w:hAnsi="Arial" w:cs="Arial"/>
          <w:sz w:val="22"/>
          <w:szCs w:val="22"/>
        </w:rPr>
        <w:t> </w:t>
      </w:r>
      <w:r w:rsidRPr="00663E9C">
        <w:rPr>
          <w:rFonts w:ascii="Arial" w:hAnsi="Arial" w:cs="Arial"/>
          <w:sz w:val="22"/>
          <w:szCs w:val="22"/>
        </w:rPr>
        <w:t xml:space="preserve">zakresie dotyczącym bezpieczeństwa i higieny pracy </w:t>
      </w:r>
      <w:r w:rsidR="002906FB">
        <w:rPr>
          <w:rFonts w:ascii="Arial" w:hAnsi="Arial" w:cs="Arial"/>
          <w:sz w:val="22"/>
          <w:szCs w:val="22"/>
        </w:rPr>
        <w:t>przed skierowaniem pracowników tymczasowych do pracy.</w:t>
      </w:r>
    </w:p>
    <w:p w14:paraId="46CF8F8F" w14:textId="69C47155" w:rsidR="00663E9C" w:rsidRPr="00663E9C" w:rsidRDefault="00663E9C">
      <w:pPr>
        <w:widowControl/>
        <w:numPr>
          <w:ilvl w:val="0"/>
          <w:numId w:val="19"/>
        </w:numPr>
        <w:tabs>
          <w:tab w:val="left" w:pos="-1985"/>
        </w:tabs>
        <w:suppressAutoHyphens w:val="0"/>
        <w:spacing w:line="360" w:lineRule="auto"/>
        <w:ind w:left="357" w:hanging="357"/>
        <w:jc w:val="both"/>
        <w:rPr>
          <w:rFonts w:ascii="Arial" w:eastAsia="Times New Roman" w:hAnsi="Arial" w:cs="Arial"/>
          <w:color w:val="000000"/>
          <w:kern w:val="0"/>
          <w:sz w:val="22"/>
          <w:szCs w:val="22"/>
          <w:lang w:eastAsia="pl-PL" w:bidi="ar-SA"/>
        </w:rPr>
      </w:pPr>
      <w:r w:rsidRPr="00663E9C">
        <w:rPr>
          <w:rFonts w:ascii="Arial" w:hAnsi="Arial" w:cs="Arial"/>
          <w:color w:val="000000"/>
          <w:sz w:val="22"/>
          <w:szCs w:val="22"/>
        </w:rPr>
        <w:t xml:space="preserve">Strony będą informować się niezwłocznie, lecz nie później niż w  terminie 24 godzin o  wszelkich zdarzeniach dotyczących </w:t>
      </w:r>
      <w:r w:rsidR="002906FB">
        <w:rPr>
          <w:rFonts w:ascii="Arial" w:hAnsi="Arial" w:cs="Arial"/>
          <w:color w:val="000000"/>
          <w:sz w:val="22"/>
          <w:szCs w:val="22"/>
        </w:rPr>
        <w:t>pracownika tymczasowego</w:t>
      </w:r>
      <w:r w:rsidRPr="00663E9C">
        <w:rPr>
          <w:rFonts w:ascii="Arial" w:hAnsi="Arial" w:cs="Arial"/>
          <w:color w:val="000000"/>
          <w:sz w:val="22"/>
          <w:szCs w:val="22"/>
        </w:rPr>
        <w:t>, a  w  szczególności:</w:t>
      </w:r>
    </w:p>
    <w:p w14:paraId="23C3365C" w14:textId="52B32826" w:rsidR="00663E9C" w:rsidRPr="00663E9C" w:rsidRDefault="00663E9C">
      <w:pPr>
        <w:widowControl/>
        <w:numPr>
          <w:ilvl w:val="0"/>
          <w:numId w:val="37"/>
        </w:numPr>
        <w:suppressAutoHyphens w:val="0"/>
        <w:spacing w:line="360" w:lineRule="auto"/>
        <w:jc w:val="both"/>
        <w:rPr>
          <w:rFonts w:ascii="Arial" w:hAnsi="Arial" w:cs="Arial"/>
          <w:color w:val="000000"/>
          <w:sz w:val="22"/>
          <w:szCs w:val="22"/>
        </w:rPr>
      </w:pPr>
      <w:r w:rsidRPr="00663E9C">
        <w:rPr>
          <w:rFonts w:ascii="Arial" w:hAnsi="Arial" w:cs="Arial"/>
          <w:color w:val="000000"/>
          <w:sz w:val="22"/>
          <w:szCs w:val="22"/>
        </w:rPr>
        <w:t>gdy Zamawiający zamierza zrezygnować z  wykonywania pracy przez pracownika tymczasowego przed upływem okresu wykonywania zleconych prac, uzgodnionego</w:t>
      </w:r>
      <w:r w:rsidR="002906FB">
        <w:rPr>
          <w:rFonts w:ascii="Arial" w:hAnsi="Arial" w:cs="Arial"/>
          <w:color w:val="000000"/>
          <w:sz w:val="22"/>
          <w:szCs w:val="22"/>
        </w:rPr>
        <w:t xml:space="preserve"> z</w:t>
      </w:r>
      <w:r w:rsidR="006353C7">
        <w:rPr>
          <w:rFonts w:ascii="Arial" w:hAnsi="Arial" w:cs="Arial"/>
          <w:color w:val="000000"/>
          <w:sz w:val="22"/>
          <w:szCs w:val="22"/>
        </w:rPr>
        <w:t> </w:t>
      </w:r>
      <w:r w:rsidRPr="00663E9C">
        <w:rPr>
          <w:rFonts w:ascii="Arial" w:hAnsi="Arial" w:cs="Arial"/>
          <w:color w:val="000000"/>
          <w:sz w:val="22"/>
          <w:szCs w:val="22"/>
        </w:rPr>
        <w:t>Wykonawcą</w:t>
      </w:r>
      <w:r w:rsidR="00D15934">
        <w:rPr>
          <w:rFonts w:ascii="Arial" w:hAnsi="Arial" w:cs="Arial"/>
          <w:color w:val="000000"/>
          <w:sz w:val="22"/>
          <w:szCs w:val="22"/>
        </w:rPr>
        <w:t>;</w:t>
      </w:r>
    </w:p>
    <w:p w14:paraId="130934AD" w14:textId="7BE7E20F" w:rsidR="00663E9C" w:rsidRPr="00663E9C" w:rsidRDefault="00663E9C">
      <w:pPr>
        <w:widowControl/>
        <w:numPr>
          <w:ilvl w:val="0"/>
          <w:numId w:val="37"/>
        </w:numPr>
        <w:suppressAutoHyphens w:val="0"/>
        <w:spacing w:line="360" w:lineRule="auto"/>
        <w:jc w:val="both"/>
        <w:rPr>
          <w:rFonts w:ascii="Arial" w:hAnsi="Arial" w:cs="Arial"/>
          <w:color w:val="000000"/>
          <w:sz w:val="22"/>
          <w:szCs w:val="22"/>
        </w:rPr>
      </w:pPr>
      <w:r w:rsidRPr="00663E9C">
        <w:rPr>
          <w:rFonts w:ascii="Arial" w:hAnsi="Arial" w:cs="Arial"/>
          <w:color w:val="000000"/>
          <w:sz w:val="22"/>
          <w:szCs w:val="22"/>
        </w:rPr>
        <w:t>w  razie faktycznego zaprzestania wykonywania prac przez pracownika tymczasowego, bez usprawiedliwienia przyczyn nieobecności, albo odmowy dalszego wykonywania prac tymczasowych na jego rzecz</w:t>
      </w:r>
      <w:r w:rsidR="002906FB">
        <w:rPr>
          <w:rFonts w:ascii="Arial" w:hAnsi="Arial" w:cs="Arial"/>
          <w:color w:val="000000"/>
          <w:sz w:val="22"/>
          <w:szCs w:val="22"/>
        </w:rPr>
        <w:t>.</w:t>
      </w:r>
    </w:p>
    <w:p w14:paraId="0B4855B6" w14:textId="6B50F62F" w:rsidR="00663E9C" w:rsidRPr="00663E9C" w:rsidRDefault="00663E9C">
      <w:pPr>
        <w:widowControl/>
        <w:numPr>
          <w:ilvl w:val="0"/>
          <w:numId w:val="19"/>
        </w:numPr>
        <w:tabs>
          <w:tab w:val="left" w:pos="-1985"/>
        </w:tabs>
        <w:suppressAutoHyphens w:val="0"/>
        <w:spacing w:line="360" w:lineRule="auto"/>
        <w:ind w:left="357" w:hanging="357"/>
        <w:jc w:val="both"/>
        <w:rPr>
          <w:rFonts w:ascii="Arial" w:hAnsi="Arial" w:cs="Arial"/>
          <w:color w:val="000000"/>
          <w:sz w:val="22"/>
          <w:szCs w:val="22"/>
        </w:rPr>
      </w:pPr>
      <w:r>
        <w:rPr>
          <w:rFonts w:ascii="Arial" w:hAnsi="Arial" w:cs="Arial"/>
          <w:color w:val="000000"/>
          <w:sz w:val="22"/>
          <w:szCs w:val="22"/>
        </w:rPr>
        <w:lastRenderedPageBreak/>
        <w:t>Zamawiającemu</w:t>
      </w:r>
      <w:r w:rsidRPr="00663E9C">
        <w:rPr>
          <w:rFonts w:ascii="Arial" w:hAnsi="Arial" w:cs="Arial"/>
          <w:color w:val="000000"/>
          <w:sz w:val="22"/>
          <w:szCs w:val="22"/>
        </w:rPr>
        <w:t xml:space="preserve"> przysługuje uprawnienie do odmowy przyjęcia </w:t>
      </w:r>
      <w:r>
        <w:rPr>
          <w:rFonts w:ascii="Arial" w:hAnsi="Arial" w:cs="Arial"/>
          <w:color w:val="000000"/>
          <w:sz w:val="22"/>
          <w:szCs w:val="22"/>
        </w:rPr>
        <w:t>pracownika tymczasowego</w:t>
      </w:r>
      <w:r w:rsidRPr="00663E9C">
        <w:rPr>
          <w:rFonts w:ascii="Arial" w:hAnsi="Arial" w:cs="Arial"/>
          <w:color w:val="000000"/>
          <w:sz w:val="22"/>
          <w:szCs w:val="22"/>
        </w:rPr>
        <w:t xml:space="preserve"> przed je</w:t>
      </w:r>
      <w:r>
        <w:rPr>
          <w:rFonts w:ascii="Arial" w:hAnsi="Arial" w:cs="Arial"/>
          <w:color w:val="000000"/>
          <w:sz w:val="22"/>
          <w:szCs w:val="22"/>
        </w:rPr>
        <w:t xml:space="preserve">go </w:t>
      </w:r>
      <w:r w:rsidRPr="00663E9C">
        <w:rPr>
          <w:rFonts w:ascii="Arial" w:hAnsi="Arial" w:cs="Arial"/>
          <w:color w:val="000000"/>
          <w:sz w:val="22"/>
          <w:szCs w:val="22"/>
        </w:rPr>
        <w:t xml:space="preserve">przystąpieniem do wykonywania prac na rzecz </w:t>
      </w:r>
      <w:r>
        <w:rPr>
          <w:rFonts w:ascii="Arial" w:hAnsi="Arial" w:cs="Arial"/>
          <w:color w:val="000000"/>
          <w:sz w:val="22"/>
          <w:szCs w:val="22"/>
        </w:rPr>
        <w:t>Zamawiającego</w:t>
      </w:r>
      <w:r w:rsidRPr="00663E9C">
        <w:rPr>
          <w:rFonts w:ascii="Arial" w:hAnsi="Arial" w:cs="Arial"/>
          <w:color w:val="000000"/>
          <w:sz w:val="22"/>
          <w:szCs w:val="22"/>
        </w:rPr>
        <w:t xml:space="preserve"> z następujących przyczyn:   </w:t>
      </w:r>
    </w:p>
    <w:p w14:paraId="16DFB73C" w14:textId="473B9AD2" w:rsidR="00663E9C" w:rsidRPr="002906FB" w:rsidRDefault="00663E9C">
      <w:pPr>
        <w:widowControl/>
        <w:numPr>
          <w:ilvl w:val="0"/>
          <w:numId w:val="39"/>
        </w:numPr>
        <w:suppressAutoHyphens w:val="0"/>
        <w:spacing w:line="360" w:lineRule="auto"/>
        <w:ind w:left="851" w:hanging="425"/>
        <w:jc w:val="both"/>
        <w:rPr>
          <w:rFonts w:ascii="Arial" w:hAnsi="Arial" w:cs="Arial"/>
          <w:color w:val="000000"/>
          <w:sz w:val="22"/>
          <w:szCs w:val="22"/>
        </w:rPr>
      </w:pPr>
      <w:r w:rsidRPr="002906FB">
        <w:rPr>
          <w:rFonts w:ascii="Arial" w:hAnsi="Arial" w:cs="Arial"/>
          <w:color w:val="000000"/>
          <w:sz w:val="22"/>
          <w:szCs w:val="22"/>
        </w:rPr>
        <w:t xml:space="preserve">braku kwalifikacji niezbędnych do wykonywania prac </w:t>
      </w:r>
      <w:r w:rsidR="008158BD">
        <w:rPr>
          <w:rFonts w:ascii="Arial" w:hAnsi="Arial" w:cs="Arial"/>
          <w:color w:val="000000"/>
          <w:sz w:val="22"/>
          <w:szCs w:val="22"/>
        </w:rPr>
        <w:t>określonych w załączniku nr 1</w:t>
      </w:r>
      <w:r w:rsidRPr="002906FB">
        <w:rPr>
          <w:rFonts w:ascii="Arial" w:hAnsi="Arial" w:cs="Arial"/>
          <w:color w:val="000000"/>
          <w:sz w:val="22"/>
          <w:szCs w:val="22"/>
        </w:rPr>
        <w:t>;</w:t>
      </w:r>
    </w:p>
    <w:p w14:paraId="0A1E991F" w14:textId="3159DC18" w:rsidR="00663E9C" w:rsidRPr="002906FB" w:rsidRDefault="00663E9C">
      <w:pPr>
        <w:widowControl/>
        <w:numPr>
          <w:ilvl w:val="0"/>
          <w:numId w:val="39"/>
        </w:numPr>
        <w:suppressAutoHyphens w:val="0"/>
        <w:spacing w:line="360" w:lineRule="auto"/>
        <w:ind w:left="851" w:hanging="425"/>
        <w:jc w:val="both"/>
        <w:rPr>
          <w:rFonts w:ascii="Arial" w:hAnsi="Arial" w:cs="Arial"/>
          <w:color w:val="000000"/>
          <w:sz w:val="22"/>
          <w:szCs w:val="22"/>
        </w:rPr>
      </w:pPr>
      <w:r w:rsidRPr="002906FB">
        <w:rPr>
          <w:rFonts w:ascii="Arial" w:hAnsi="Arial" w:cs="Arial"/>
          <w:color w:val="000000"/>
          <w:sz w:val="22"/>
          <w:szCs w:val="22"/>
        </w:rPr>
        <w:t>stawienie się do pracy w stanie wskazującym na spożycie alkoholu lub środków działających podobnie do alkoholu.</w:t>
      </w:r>
    </w:p>
    <w:p w14:paraId="1F8545C0" w14:textId="4DFC8AD1" w:rsidR="00663E9C" w:rsidRPr="00663E9C" w:rsidRDefault="00663E9C">
      <w:pPr>
        <w:widowControl/>
        <w:numPr>
          <w:ilvl w:val="0"/>
          <w:numId w:val="19"/>
        </w:numPr>
        <w:tabs>
          <w:tab w:val="left" w:pos="-1985"/>
        </w:tabs>
        <w:suppressAutoHyphens w:val="0"/>
        <w:spacing w:line="360" w:lineRule="auto"/>
        <w:ind w:left="357" w:hanging="357"/>
        <w:jc w:val="both"/>
        <w:rPr>
          <w:rFonts w:ascii="Arial" w:hAnsi="Arial" w:cs="Arial"/>
          <w:color w:val="000000"/>
          <w:sz w:val="22"/>
          <w:szCs w:val="22"/>
        </w:rPr>
      </w:pPr>
      <w:r w:rsidRPr="002906FB">
        <w:rPr>
          <w:rFonts w:ascii="Arial" w:hAnsi="Arial" w:cs="Arial"/>
          <w:color w:val="000000"/>
          <w:sz w:val="22"/>
          <w:szCs w:val="22"/>
        </w:rPr>
        <w:t>Po dopuszczeniu pracownika tymczasowego</w:t>
      </w:r>
      <w:r w:rsidRPr="00663E9C">
        <w:rPr>
          <w:rFonts w:ascii="Arial" w:hAnsi="Arial" w:cs="Arial"/>
          <w:color w:val="000000"/>
          <w:sz w:val="22"/>
          <w:szCs w:val="22"/>
        </w:rPr>
        <w:t xml:space="preserve"> do wykonywania prac </w:t>
      </w:r>
      <w:r>
        <w:rPr>
          <w:rFonts w:ascii="Arial" w:hAnsi="Arial" w:cs="Arial"/>
          <w:color w:val="000000"/>
          <w:sz w:val="22"/>
          <w:szCs w:val="22"/>
        </w:rPr>
        <w:t xml:space="preserve">Zamawiającemu </w:t>
      </w:r>
      <w:r w:rsidRPr="00663E9C">
        <w:rPr>
          <w:rFonts w:ascii="Arial" w:hAnsi="Arial" w:cs="Arial"/>
          <w:color w:val="000000"/>
          <w:sz w:val="22"/>
          <w:szCs w:val="22"/>
        </w:rPr>
        <w:t xml:space="preserve">przysługuje uprawnienie do żądania natychmiastowej </w:t>
      </w:r>
      <w:r w:rsidR="008158BD" w:rsidRPr="00663E9C">
        <w:rPr>
          <w:rFonts w:ascii="Arial" w:hAnsi="Arial" w:cs="Arial"/>
          <w:color w:val="000000"/>
          <w:sz w:val="22"/>
          <w:szCs w:val="22"/>
        </w:rPr>
        <w:t>zmiany</w:t>
      </w:r>
      <w:r w:rsidR="008158BD">
        <w:rPr>
          <w:rFonts w:ascii="Arial" w:hAnsi="Arial" w:cs="Arial"/>
          <w:color w:val="000000"/>
          <w:sz w:val="22"/>
          <w:szCs w:val="22"/>
        </w:rPr>
        <w:t xml:space="preserve"> </w:t>
      </w:r>
      <w:r>
        <w:rPr>
          <w:rFonts w:ascii="Arial" w:hAnsi="Arial" w:cs="Arial"/>
          <w:color w:val="000000"/>
          <w:sz w:val="22"/>
          <w:szCs w:val="22"/>
        </w:rPr>
        <w:t>tej osoby</w:t>
      </w:r>
      <w:r w:rsidRPr="00663E9C">
        <w:rPr>
          <w:rFonts w:ascii="Arial" w:hAnsi="Arial" w:cs="Arial"/>
          <w:color w:val="000000"/>
          <w:sz w:val="22"/>
          <w:szCs w:val="22"/>
        </w:rPr>
        <w:t xml:space="preserve"> z  przyczyn następujących:</w:t>
      </w:r>
    </w:p>
    <w:p w14:paraId="56D19F21" w14:textId="3F54347B" w:rsidR="00663E9C" w:rsidRPr="00663E9C" w:rsidRDefault="00663E9C">
      <w:pPr>
        <w:widowControl/>
        <w:numPr>
          <w:ilvl w:val="0"/>
          <w:numId w:val="40"/>
        </w:numPr>
        <w:suppressAutoHyphens w:val="0"/>
        <w:spacing w:line="360" w:lineRule="auto"/>
        <w:jc w:val="both"/>
        <w:rPr>
          <w:rFonts w:ascii="Arial" w:hAnsi="Arial" w:cs="Arial"/>
          <w:color w:val="000000"/>
          <w:sz w:val="22"/>
          <w:szCs w:val="22"/>
        </w:rPr>
      </w:pPr>
      <w:r w:rsidRPr="00663E9C">
        <w:rPr>
          <w:rFonts w:ascii="Arial" w:hAnsi="Arial" w:cs="Arial"/>
          <w:color w:val="000000"/>
          <w:sz w:val="22"/>
          <w:szCs w:val="22"/>
        </w:rPr>
        <w:t xml:space="preserve">rażącego naruszenia przez </w:t>
      </w:r>
      <w:r>
        <w:rPr>
          <w:rFonts w:ascii="Arial" w:hAnsi="Arial" w:cs="Arial"/>
          <w:color w:val="000000"/>
          <w:sz w:val="22"/>
          <w:szCs w:val="22"/>
        </w:rPr>
        <w:t>pracownika tymczasowego</w:t>
      </w:r>
      <w:r w:rsidRPr="00663E9C">
        <w:rPr>
          <w:rFonts w:ascii="Arial" w:hAnsi="Arial" w:cs="Arial"/>
          <w:color w:val="000000"/>
          <w:sz w:val="22"/>
          <w:szCs w:val="22"/>
        </w:rPr>
        <w:t xml:space="preserve"> obowiązków, w  tym dyscypliny i</w:t>
      </w:r>
      <w:r w:rsidR="006353C7">
        <w:rPr>
          <w:rFonts w:ascii="Arial" w:hAnsi="Arial" w:cs="Arial"/>
          <w:color w:val="000000"/>
          <w:sz w:val="22"/>
          <w:szCs w:val="22"/>
        </w:rPr>
        <w:t> </w:t>
      </w:r>
      <w:r w:rsidRPr="00663E9C">
        <w:rPr>
          <w:rFonts w:ascii="Arial" w:hAnsi="Arial" w:cs="Arial"/>
          <w:color w:val="000000"/>
          <w:sz w:val="22"/>
          <w:szCs w:val="22"/>
        </w:rPr>
        <w:t xml:space="preserve"> porządku pracy obowiązujących u </w:t>
      </w:r>
      <w:r w:rsidR="008158BD">
        <w:rPr>
          <w:rFonts w:ascii="Arial" w:hAnsi="Arial" w:cs="Arial"/>
          <w:color w:val="000000"/>
          <w:sz w:val="22"/>
          <w:szCs w:val="22"/>
        </w:rPr>
        <w:t>Zamawiającego</w:t>
      </w:r>
      <w:r w:rsidR="00D15934">
        <w:rPr>
          <w:rFonts w:ascii="Arial" w:hAnsi="Arial" w:cs="Arial"/>
          <w:color w:val="000000"/>
          <w:sz w:val="22"/>
          <w:szCs w:val="22"/>
        </w:rPr>
        <w:t>;</w:t>
      </w:r>
    </w:p>
    <w:p w14:paraId="256A4DE9" w14:textId="49728511" w:rsidR="00663E9C" w:rsidRPr="00663E9C" w:rsidRDefault="00663E9C">
      <w:pPr>
        <w:widowControl/>
        <w:numPr>
          <w:ilvl w:val="0"/>
          <w:numId w:val="40"/>
        </w:numPr>
        <w:suppressAutoHyphens w:val="0"/>
        <w:spacing w:line="360" w:lineRule="auto"/>
        <w:jc w:val="both"/>
        <w:rPr>
          <w:rFonts w:ascii="Arial" w:hAnsi="Arial" w:cs="Arial"/>
          <w:color w:val="000000"/>
          <w:sz w:val="22"/>
          <w:szCs w:val="22"/>
        </w:rPr>
      </w:pPr>
      <w:r w:rsidRPr="00663E9C">
        <w:rPr>
          <w:rFonts w:ascii="Arial" w:hAnsi="Arial" w:cs="Arial"/>
          <w:color w:val="000000"/>
          <w:sz w:val="22"/>
          <w:szCs w:val="22"/>
        </w:rPr>
        <w:t xml:space="preserve">popełnienia przestępstwa lub wykroczenia na szkodę </w:t>
      </w:r>
      <w:r>
        <w:rPr>
          <w:rFonts w:ascii="Arial" w:hAnsi="Arial" w:cs="Arial"/>
          <w:color w:val="000000"/>
          <w:sz w:val="22"/>
          <w:szCs w:val="22"/>
        </w:rPr>
        <w:t>Zamawiającego lub podejmowania działań, które mogą narazić Zamawiającego na poniesienie szkody</w:t>
      </w:r>
      <w:r w:rsidR="00D15934">
        <w:rPr>
          <w:rFonts w:ascii="Arial" w:hAnsi="Arial" w:cs="Arial"/>
          <w:color w:val="000000"/>
          <w:sz w:val="22"/>
          <w:szCs w:val="22"/>
        </w:rPr>
        <w:t>;</w:t>
      </w:r>
    </w:p>
    <w:p w14:paraId="7A3BA74D" w14:textId="473329AD" w:rsidR="00663E9C" w:rsidRPr="00663E9C" w:rsidRDefault="00663E9C">
      <w:pPr>
        <w:widowControl/>
        <w:numPr>
          <w:ilvl w:val="0"/>
          <w:numId w:val="40"/>
        </w:numPr>
        <w:suppressAutoHyphens w:val="0"/>
        <w:spacing w:line="360" w:lineRule="auto"/>
        <w:jc w:val="both"/>
        <w:rPr>
          <w:rFonts w:ascii="Arial" w:hAnsi="Arial" w:cs="Arial"/>
          <w:color w:val="000000"/>
          <w:sz w:val="22"/>
          <w:szCs w:val="22"/>
        </w:rPr>
      </w:pPr>
      <w:r w:rsidRPr="00663E9C">
        <w:rPr>
          <w:rFonts w:ascii="Arial" w:hAnsi="Arial" w:cs="Arial"/>
          <w:color w:val="000000"/>
          <w:sz w:val="22"/>
          <w:szCs w:val="22"/>
        </w:rPr>
        <w:t xml:space="preserve">jeżeli w okresie do </w:t>
      </w:r>
      <w:r>
        <w:rPr>
          <w:rFonts w:ascii="Arial" w:hAnsi="Arial" w:cs="Arial"/>
          <w:color w:val="000000"/>
          <w:sz w:val="22"/>
          <w:szCs w:val="22"/>
        </w:rPr>
        <w:t>2</w:t>
      </w:r>
      <w:r w:rsidRPr="00663E9C">
        <w:rPr>
          <w:rFonts w:ascii="Arial" w:hAnsi="Arial" w:cs="Arial"/>
          <w:color w:val="000000"/>
          <w:sz w:val="22"/>
          <w:szCs w:val="22"/>
        </w:rPr>
        <w:t xml:space="preserve"> dni od rozpoczęcia prac przez </w:t>
      </w:r>
      <w:r>
        <w:rPr>
          <w:rFonts w:ascii="Arial" w:hAnsi="Arial" w:cs="Arial"/>
          <w:color w:val="000000"/>
          <w:sz w:val="22"/>
          <w:szCs w:val="22"/>
        </w:rPr>
        <w:t>pracownika tymczasowego</w:t>
      </w:r>
      <w:r w:rsidRPr="00663E9C">
        <w:rPr>
          <w:rFonts w:ascii="Arial" w:hAnsi="Arial" w:cs="Arial"/>
          <w:color w:val="000000"/>
          <w:sz w:val="22"/>
          <w:szCs w:val="22"/>
        </w:rPr>
        <w:t xml:space="preserve">, </w:t>
      </w:r>
      <w:r>
        <w:rPr>
          <w:rFonts w:ascii="Arial" w:hAnsi="Arial" w:cs="Arial"/>
          <w:color w:val="000000"/>
          <w:sz w:val="22"/>
          <w:szCs w:val="22"/>
        </w:rPr>
        <w:t>Zamawiający</w:t>
      </w:r>
      <w:r w:rsidRPr="00663E9C">
        <w:rPr>
          <w:rFonts w:ascii="Arial" w:hAnsi="Arial" w:cs="Arial"/>
          <w:color w:val="000000"/>
          <w:sz w:val="22"/>
          <w:szCs w:val="22"/>
        </w:rPr>
        <w:t xml:space="preserve"> po dokonaniu weryfikacji je</w:t>
      </w:r>
      <w:r>
        <w:rPr>
          <w:rFonts w:ascii="Arial" w:hAnsi="Arial" w:cs="Arial"/>
          <w:color w:val="000000"/>
          <w:sz w:val="22"/>
          <w:szCs w:val="22"/>
        </w:rPr>
        <w:t>go</w:t>
      </w:r>
      <w:r w:rsidRPr="00663E9C">
        <w:rPr>
          <w:rFonts w:ascii="Arial" w:hAnsi="Arial" w:cs="Arial"/>
          <w:color w:val="000000"/>
          <w:sz w:val="22"/>
          <w:szCs w:val="22"/>
        </w:rPr>
        <w:t xml:space="preserve"> umiejętności i kwalifikacji, uzna je za niewystarczające i w tym terminie poinformuje o tym </w:t>
      </w:r>
      <w:r>
        <w:rPr>
          <w:rFonts w:ascii="Arial" w:hAnsi="Arial" w:cs="Arial"/>
          <w:color w:val="000000"/>
          <w:sz w:val="22"/>
          <w:szCs w:val="22"/>
        </w:rPr>
        <w:t>Wykonawcy</w:t>
      </w:r>
      <w:r w:rsidR="00774AE9">
        <w:rPr>
          <w:rFonts w:ascii="Arial" w:hAnsi="Arial" w:cs="Arial"/>
          <w:color w:val="000000"/>
          <w:sz w:val="22"/>
          <w:szCs w:val="22"/>
        </w:rPr>
        <w:t>.</w:t>
      </w:r>
    </w:p>
    <w:p w14:paraId="29112066" w14:textId="4585D2C8" w:rsidR="000175C7" w:rsidRPr="00BF1F00" w:rsidRDefault="00663E9C">
      <w:pPr>
        <w:widowControl/>
        <w:numPr>
          <w:ilvl w:val="0"/>
          <w:numId w:val="19"/>
        </w:numPr>
        <w:tabs>
          <w:tab w:val="left" w:pos="-1985"/>
        </w:tabs>
        <w:suppressAutoHyphens w:val="0"/>
        <w:spacing w:line="360" w:lineRule="auto"/>
        <w:ind w:left="357" w:hanging="357"/>
        <w:jc w:val="both"/>
        <w:rPr>
          <w:rFonts w:ascii="Arial" w:hAnsi="Arial" w:cs="Arial"/>
          <w:color w:val="000000"/>
          <w:sz w:val="22"/>
          <w:szCs w:val="22"/>
        </w:rPr>
      </w:pPr>
      <w:r w:rsidRPr="00BF1F00">
        <w:rPr>
          <w:rFonts w:ascii="Arial" w:hAnsi="Arial" w:cs="Arial"/>
          <w:color w:val="000000"/>
          <w:sz w:val="22"/>
          <w:szCs w:val="22"/>
        </w:rPr>
        <w:t xml:space="preserve">W  sytuacji opisanej w  ust. </w:t>
      </w:r>
      <w:r w:rsidR="00F770CA" w:rsidRPr="00BF1F00">
        <w:rPr>
          <w:rFonts w:ascii="Arial" w:hAnsi="Arial" w:cs="Arial"/>
          <w:color w:val="000000"/>
          <w:sz w:val="22"/>
          <w:szCs w:val="22"/>
        </w:rPr>
        <w:t>6</w:t>
      </w:r>
      <w:r w:rsidRPr="00BF1F00">
        <w:rPr>
          <w:rFonts w:ascii="Arial" w:hAnsi="Arial" w:cs="Arial"/>
          <w:color w:val="000000"/>
          <w:sz w:val="22"/>
          <w:szCs w:val="22"/>
        </w:rPr>
        <w:t xml:space="preserve"> i </w:t>
      </w:r>
      <w:r w:rsidR="00F770CA" w:rsidRPr="00BF1F00">
        <w:rPr>
          <w:rFonts w:ascii="Arial" w:hAnsi="Arial" w:cs="Arial"/>
          <w:color w:val="000000"/>
          <w:sz w:val="22"/>
          <w:szCs w:val="22"/>
        </w:rPr>
        <w:t>7</w:t>
      </w:r>
      <w:r w:rsidRPr="00BF1F00">
        <w:rPr>
          <w:rFonts w:ascii="Arial" w:hAnsi="Arial" w:cs="Arial"/>
          <w:color w:val="000000"/>
          <w:sz w:val="22"/>
          <w:szCs w:val="22"/>
        </w:rPr>
        <w:t xml:space="preserve"> </w:t>
      </w:r>
      <w:r w:rsidR="00F770CA" w:rsidRPr="00BF1F00">
        <w:rPr>
          <w:rFonts w:ascii="Arial" w:hAnsi="Arial" w:cs="Arial"/>
          <w:color w:val="000000"/>
          <w:sz w:val="22"/>
          <w:szCs w:val="22"/>
        </w:rPr>
        <w:t>Wykonawca s</w:t>
      </w:r>
      <w:r w:rsidRPr="00BF1F00">
        <w:rPr>
          <w:rFonts w:ascii="Arial" w:hAnsi="Arial" w:cs="Arial"/>
          <w:color w:val="000000"/>
          <w:sz w:val="22"/>
          <w:szCs w:val="22"/>
        </w:rPr>
        <w:t xml:space="preserve">kieruje do </w:t>
      </w:r>
      <w:r w:rsidR="00F770CA" w:rsidRPr="00BF1F00">
        <w:rPr>
          <w:rFonts w:ascii="Arial" w:hAnsi="Arial" w:cs="Arial"/>
          <w:color w:val="000000"/>
          <w:sz w:val="22"/>
          <w:szCs w:val="22"/>
        </w:rPr>
        <w:t>Zamawiającego</w:t>
      </w:r>
      <w:r w:rsidRPr="00BF1F00">
        <w:rPr>
          <w:rFonts w:ascii="Arial" w:hAnsi="Arial" w:cs="Arial"/>
          <w:color w:val="000000"/>
          <w:sz w:val="22"/>
          <w:szCs w:val="22"/>
        </w:rPr>
        <w:t xml:space="preserve"> </w:t>
      </w:r>
      <w:r w:rsidR="00F770CA" w:rsidRPr="00BF1F00">
        <w:rPr>
          <w:rFonts w:ascii="Arial" w:hAnsi="Arial" w:cs="Arial"/>
          <w:color w:val="000000"/>
          <w:sz w:val="22"/>
          <w:szCs w:val="22"/>
        </w:rPr>
        <w:t>kolejnego pracownika tymczasowego</w:t>
      </w:r>
      <w:r w:rsidRPr="00BF1F00">
        <w:rPr>
          <w:rFonts w:ascii="Arial" w:hAnsi="Arial" w:cs="Arial"/>
          <w:color w:val="000000"/>
          <w:sz w:val="22"/>
          <w:szCs w:val="22"/>
        </w:rPr>
        <w:t xml:space="preserve"> w terminie </w:t>
      </w:r>
      <w:r w:rsidR="008158BD">
        <w:rPr>
          <w:rFonts w:ascii="Arial" w:hAnsi="Arial" w:cs="Arial"/>
          <w:color w:val="000000"/>
          <w:sz w:val="22"/>
          <w:szCs w:val="22"/>
        </w:rPr>
        <w:t>do 2 dni roboczych</w:t>
      </w:r>
      <w:r w:rsidRPr="00BF1F00">
        <w:rPr>
          <w:rFonts w:ascii="Arial" w:hAnsi="Arial" w:cs="Arial"/>
          <w:color w:val="000000"/>
          <w:sz w:val="22"/>
          <w:szCs w:val="22"/>
        </w:rPr>
        <w:t xml:space="preserve"> od dnia </w:t>
      </w:r>
      <w:r w:rsidR="00F770CA" w:rsidRPr="00BF1F00">
        <w:rPr>
          <w:rFonts w:ascii="Arial" w:hAnsi="Arial" w:cs="Arial"/>
          <w:color w:val="000000"/>
          <w:sz w:val="22"/>
          <w:szCs w:val="22"/>
        </w:rPr>
        <w:t>zgłoszenia stosownego żądania przez Zamawiającego.</w:t>
      </w:r>
    </w:p>
    <w:p w14:paraId="53CB6578" w14:textId="6A39C671" w:rsidR="00BF1F00" w:rsidRPr="00BF1F00" w:rsidRDefault="00BF1F00">
      <w:pPr>
        <w:widowControl/>
        <w:numPr>
          <w:ilvl w:val="0"/>
          <w:numId w:val="19"/>
        </w:numPr>
        <w:tabs>
          <w:tab w:val="left" w:pos="-1985"/>
        </w:tabs>
        <w:suppressAutoHyphens w:val="0"/>
        <w:spacing w:line="360" w:lineRule="auto"/>
        <w:ind w:left="357" w:hanging="357"/>
        <w:jc w:val="both"/>
        <w:rPr>
          <w:rFonts w:ascii="Arial" w:eastAsia="Times New Roman" w:hAnsi="Arial" w:cs="Arial"/>
          <w:kern w:val="0"/>
          <w:sz w:val="22"/>
          <w:szCs w:val="22"/>
          <w:lang w:eastAsia="pl-PL" w:bidi="ar-SA"/>
        </w:rPr>
      </w:pPr>
      <w:r w:rsidRPr="00BF1F00">
        <w:rPr>
          <w:rFonts w:ascii="Arial" w:hAnsi="Arial" w:cs="Arial"/>
          <w:sz w:val="22"/>
          <w:szCs w:val="22"/>
        </w:rPr>
        <w:t xml:space="preserve">Wykonawca w terminie 7 dni i na każde żądanie Zamawiającego, będzie zobowiązany przedstawić Zamawiającemu oświadczenie dotyczące zatrudnienia </w:t>
      </w:r>
      <w:r w:rsidR="008158BD">
        <w:rPr>
          <w:rFonts w:ascii="Arial" w:hAnsi="Arial" w:cs="Arial"/>
          <w:sz w:val="22"/>
          <w:szCs w:val="22"/>
        </w:rPr>
        <w:t>pracowników tymczasowych skierowanych do pracy u Zamawiającego</w:t>
      </w:r>
      <w:r w:rsidRPr="00BF1F00">
        <w:rPr>
          <w:rFonts w:ascii="Arial" w:hAnsi="Arial" w:cs="Arial"/>
          <w:sz w:val="22"/>
          <w:szCs w:val="22"/>
        </w:rPr>
        <w:t xml:space="preserve">. Wykonawca zapewni poufność tych danych oraz przekazywanie ich w sposób uniemożliwiający dostęp do nich przez osoby trzecie. Oświadczenie zawierać będzie informacje niezbędne do weryfikacji formy zatrudnienia na podstawie umowy o pracę, w szczególności imię i nazwisko zatrudnionego pracownika, datę zawarcia umowy o pracę, rodzaj umowy o pracę i zakres obowiązków pracownika. </w:t>
      </w:r>
    </w:p>
    <w:p w14:paraId="1114A48D" w14:textId="77777777"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 3</w:t>
      </w:r>
    </w:p>
    <w:p w14:paraId="5FF9713D"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Wynagrodzenie</w:t>
      </w:r>
    </w:p>
    <w:p w14:paraId="375CD64A" w14:textId="34EE38EF" w:rsidR="000175C7" w:rsidRPr="00D15934" w:rsidRDefault="000175C7" w:rsidP="00CD3308">
      <w:pPr>
        <w:numPr>
          <w:ilvl w:val="0"/>
          <w:numId w:val="20"/>
        </w:numPr>
        <w:shd w:val="clear" w:color="auto" w:fill="FFFFFF"/>
        <w:autoSpaceDE w:val="0"/>
        <w:spacing w:line="360" w:lineRule="auto"/>
        <w:ind w:left="357" w:hanging="357"/>
        <w:jc w:val="both"/>
        <w:rPr>
          <w:rFonts w:ascii="Arial" w:hAnsi="Arial" w:cs="Arial"/>
          <w:color w:val="000000"/>
          <w:sz w:val="22"/>
          <w:szCs w:val="22"/>
        </w:rPr>
      </w:pPr>
      <w:r w:rsidRPr="00D15934">
        <w:rPr>
          <w:rFonts w:ascii="Arial" w:hAnsi="Arial" w:cs="Arial"/>
          <w:color w:val="000000"/>
          <w:sz w:val="22"/>
          <w:szCs w:val="22"/>
        </w:rPr>
        <w:t>Całkowita maksymalna wartość Umowy</w:t>
      </w:r>
      <w:r w:rsidR="00AA2911" w:rsidRPr="00D15934">
        <w:rPr>
          <w:rFonts w:ascii="Arial" w:hAnsi="Arial" w:cs="Arial"/>
          <w:color w:val="000000"/>
          <w:sz w:val="22"/>
          <w:szCs w:val="22"/>
        </w:rPr>
        <w:t xml:space="preserve">  </w:t>
      </w:r>
      <w:r w:rsidRPr="00D15934">
        <w:rPr>
          <w:rFonts w:ascii="Arial" w:hAnsi="Arial" w:cs="Arial"/>
          <w:color w:val="000000"/>
          <w:sz w:val="22"/>
          <w:szCs w:val="22"/>
        </w:rPr>
        <w:t xml:space="preserve">wynosi netto: </w:t>
      </w:r>
      <w:r w:rsidR="00EC4567" w:rsidRPr="00D15934">
        <w:rPr>
          <w:rFonts w:ascii="Arial" w:hAnsi="Arial" w:cs="Arial"/>
          <w:color w:val="000000"/>
          <w:sz w:val="22"/>
          <w:szCs w:val="22"/>
        </w:rPr>
        <w:t>…</w:t>
      </w:r>
      <w:r w:rsidRPr="00D15934">
        <w:rPr>
          <w:rFonts w:ascii="Arial" w:hAnsi="Arial" w:cs="Arial"/>
          <w:color w:val="000000"/>
          <w:sz w:val="22"/>
          <w:szCs w:val="22"/>
        </w:rPr>
        <w:t xml:space="preserve"> zł, co po doliczeniu podatku VAT wynikającego</w:t>
      </w:r>
      <w:r w:rsidR="00AA2911" w:rsidRPr="00D15934">
        <w:rPr>
          <w:rFonts w:ascii="Arial" w:hAnsi="Arial" w:cs="Arial"/>
          <w:color w:val="000000"/>
          <w:sz w:val="22"/>
          <w:szCs w:val="22"/>
        </w:rPr>
        <w:t xml:space="preserve"> </w:t>
      </w:r>
      <w:r w:rsidRPr="00D15934">
        <w:rPr>
          <w:rFonts w:ascii="Arial" w:hAnsi="Arial" w:cs="Arial"/>
          <w:color w:val="000000"/>
          <w:sz w:val="22"/>
          <w:szCs w:val="22"/>
        </w:rPr>
        <w:t xml:space="preserve">z zastosowanej </w:t>
      </w:r>
      <w:r w:rsidR="00D15934">
        <w:rPr>
          <w:rFonts w:ascii="Arial" w:hAnsi="Arial" w:cs="Arial"/>
          <w:color w:val="000000"/>
          <w:sz w:val="22"/>
          <w:szCs w:val="22"/>
        </w:rPr>
        <w:t>..</w:t>
      </w:r>
      <w:r w:rsidRPr="00D15934">
        <w:rPr>
          <w:rFonts w:ascii="Arial" w:hAnsi="Arial" w:cs="Arial"/>
          <w:color w:val="000000"/>
          <w:sz w:val="22"/>
          <w:szCs w:val="22"/>
        </w:rPr>
        <w:t xml:space="preserve"> % stawki wynosi brutto: </w:t>
      </w:r>
      <w:r w:rsidR="00EC4567" w:rsidRPr="00D15934">
        <w:rPr>
          <w:rFonts w:ascii="Arial" w:hAnsi="Arial" w:cs="Arial"/>
          <w:color w:val="000000"/>
          <w:sz w:val="22"/>
          <w:szCs w:val="22"/>
        </w:rPr>
        <w:t>…….</w:t>
      </w:r>
      <w:r w:rsidRPr="00D15934">
        <w:rPr>
          <w:rFonts w:ascii="Arial" w:hAnsi="Arial" w:cs="Arial"/>
          <w:color w:val="000000"/>
          <w:sz w:val="22"/>
          <w:szCs w:val="22"/>
        </w:rPr>
        <w:t xml:space="preserve"> </w:t>
      </w:r>
      <w:r w:rsidR="008717B9" w:rsidRPr="00D15934">
        <w:rPr>
          <w:rFonts w:ascii="Arial" w:hAnsi="Arial" w:cs="Arial"/>
          <w:color w:val="000000"/>
          <w:sz w:val="22"/>
          <w:szCs w:val="22"/>
        </w:rPr>
        <w:t>z</w:t>
      </w:r>
      <w:r w:rsidRPr="00D15934">
        <w:rPr>
          <w:rFonts w:ascii="Arial" w:hAnsi="Arial" w:cs="Arial"/>
          <w:color w:val="000000"/>
          <w:sz w:val="22"/>
          <w:szCs w:val="22"/>
        </w:rPr>
        <w:t>ł</w:t>
      </w:r>
      <w:r w:rsidR="008717B9" w:rsidRPr="00D15934">
        <w:rPr>
          <w:rFonts w:ascii="Arial" w:hAnsi="Arial" w:cs="Arial"/>
          <w:color w:val="000000"/>
          <w:sz w:val="22"/>
          <w:szCs w:val="22"/>
        </w:rPr>
        <w:t xml:space="preserve"> </w:t>
      </w:r>
      <w:r w:rsidRPr="00D15934">
        <w:rPr>
          <w:rFonts w:ascii="Arial" w:hAnsi="Arial" w:cs="Arial"/>
          <w:color w:val="000000"/>
          <w:sz w:val="22"/>
          <w:szCs w:val="22"/>
        </w:rPr>
        <w:t xml:space="preserve">(słownie: </w:t>
      </w:r>
      <w:r w:rsidR="00EC4567" w:rsidRPr="00D15934">
        <w:rPr>
          <w:rFonts w:ascii="Arial" w:hAnsi="Arial" w:cs="Arial"/>
          <w:color w:val="000000"/>
          <w:sz w:val="22"/>
          <w:szCs w:val="22"/>
        </w:rPr>
        <w:t>…………………….</w:t>
      </w:r>
      <w:r w:rsidRPr="00D15934">
        <w:rPr>
          <w:rFonts w:ascii="Arial" w:hAnsi="Arial" w:cs="Arial"/>
          <w:color w:val="000000"/>
          <w:sz w:val="22"/>
          <w:szCs w:val="22"/>
        </w:rPr>
        <w:t>).</w:t>
      </w:r>
    </w:p>
    <w:p w14:paraId="5CEC9055" w14:textId="371D4138" w:rsidR="00F770CA" w:rsidRPr="00BF1F00" w:rsidRDefault="00F770CA" w:rsidP="00D15934">
      <w:pPr>
        <w:numPr>
          <w:ilvl w:val="0"/>
          <w:numId w:val="20"/>
        </w:numPr>
        <w:shd w:val="clear" w:color="auto" w:fill="FFFFFF"/>
        <w:autoSpaceDE w:val="0"/>
        <w:spacing w:line="360" w:lineRule="auto"/>
        <w:ind w:left="357" w:hanging="357"/>
        <w:jc w:val="both"/>
        <w:rPr>
          <w:rFonts w:ascii="Arial" w:hAnsi="Arial" w:cs="Arial"/>
          <w:color w:val="000000"/>
          <w:sz w:val="22"/>
          <w:szCs w:val="22"/>
        </w:rPr>
      </w:pPr>
      <w:r w:rsidRPr="00BF1F00">
        <w:rPr>
          <w:rFonts w:ascii="Arial" w:hAnsi="Arial" w:cs="Arial"/>
          <w:color w:val="000000"/>
          <w:sz w:val="22"/>
          <w:szCs w:val="22"/>
        </w:rPr>
        <w:t xml:space="preserve">Wynagrodzenie Wykonawcy będzie </w:t>
      </w:r>
      <w:r w:rsidR="0067188B">
        <w:rPr>
          <w:rFonts w:ascii="Arial" w:hAnsi="Arial" w:cs="Arial"/>
          <w:color w:val="000000"/>
          <w:sz w:val="22"/>
          <w:szCs w:val="22"/>
        </w:rPr>
        <w:t xml:space="preserve">płatne </w:t>
      </w:r>
      <w:r w:rsidRPr="00BF1F00">
        <w:rPr>
          <w:rFonts w:ascii="Arial" w:hAnsi="Arial" w:cs="Arial"/>
          <w:color w:val="000000"/>
          <w:sz w:val="22"/>
          <w:szCs w:val="22"/>
        </w:rPr>
        <w:t>w miesięcznych okresach rozliczeniowych i</w:t>
      </w:r>
      <w:r w:rsidR="0067188B">
        <w:rPr>
          <w:rFonts w:ascii="Arial" w:hAnsi="Arial" w:cs="Arial"/>
          <w:color w:val="000000"/>
          <w:sz w:val="22"/>
          <w:szCs w:val="22"/>
        </w:rPr>
        <w:t> </w:t>
      </w:r>
      <w:r w:rsidRPr="00BF1F00">
        <w:rPr>
          <w:rFonts w:ascii="Arial" w:hAnsi="Arial" w:cs="Arial"/>
          <w:color w:val="000000"/>
          <w:sz w:val="22"/>
          <w:szCs w:val="22"/>
        </w:rPr>
        <w:t xml:space="preserve">obliczane zgodnie z następującym wzorem: </w:t>
      </w:r>
    </w:p>
    <w:p w14:paraId="7A6A018A" w14:textId="5D3A0AC1" w:rsidR="00F770CA" w:rsidRPr="00EB55BC" w:rsidRDefault="00D15934" w:rsidP="00F770CA">
      <w:pPr>
        <w:jc w:val="center"/>
        <w:rPr>
          <w:rFonts w:ascii="Arial" w:hAnsi="Arial" w:cs="Arial"/>
          <w:i/>
          <w:iCs/>
          <w:sz w:val="22"/>
          <w:szCs w:val="22"/>
        </w:rPr>
      </w:pPr>
      <w:r w:rsidRPr="00EB55BC">
        <w:rPr>
          <w:rFonts w:ascii="Arial" w:hAnsi="Arial" w:cs="Arial"/>
          <w:i/>
          <w:iCs/>
          <w:sz w:val="22"/>
          <w:szCs w:val="22"/>
        </w:rPr>
        <w:t>w</w:t>
      </w:r>
      <w:r w:rsidR="00F770CA" w:rsidRPr="00EB55BC">
        <w:rPr>
          <w:rFonts w:ascii="Arial" w:hAnsi="Arial" w:cs="Arial"/>
          <w:i/>
          <w:iCs/>
          <w:sz w:val="22"/>
          <w:szCs w:val="22"/>
        </w:rPr>
        <w:t>yn</w:t>
      </w:r>
      <w:r w:rsidRPr="00EB55BC">
        <w:rPr>
          <w:rFonts w:ascii="Arial" w:hAnsi="Arial" w:cs="Arial"/>
          <w:i/>
          <w:iCs/>
          <w:sz w:val="22"/>
          <w:szCs w:val="22"/>
        </w:rPr>
        <w:t>agrodzenie</w:t>
      </w:r>
      <w:r w:rsidR="00F770CA" w:rsidRPr="00EB55BC">
        <w:rPr>
          <w:rFonts w:ascii="Arial" w:hAnsi="Arial" w:cs="Arial"/>
          <w:i/>
          <w:iCs/>
          <w:sz w:val="22"/>
          <w:szCs w:val="22"/>
        </w:rPr>
        <w:t xml:space="preserve"> mies</w:t>
      </w:r>
      <w:r w:rsidRPr="00EB55BC">
        <w:rPr>
          <w:rFonts w:ascii="Arial" w:hAnsi="Arial" w:cs="Arial"/>
          <w:i/>
          <w:iCs/>
          <w:sz w:val="22"/>
          <w:szCs w:val="22"/>
        </w:rPr>
        <w:t xml:space="preserve">ięczne </w:t>
      </w:r>
      <w:r w:rsidR="00F770CA" w:rsidRPr="00EB55BC">
        <w:rPr>
          <w:rFonts w:ascii="Arial" w:hAnsi="Arial" w:cs="Arial"/>
          <w:i/>
          <w:iCs/>
          <w:sz w:val="22"/>
          <w:szCs w:val="22"/>
        </w:rPr>
        <w:t>=</w:t>
      </w:r>
      <w:r w:rsidRPr="00EB55BC">
        <w:rPr>
          <w:rFonts w:ascii="Arial" w:hAnsi="Arial" w:cs="Arial"/>
          <w:i/>
          <w:iCs/>
          <w:sz w:val="22"/>
          <w:szCs w:val="22"/>
        </w:rPr>
        <w:t xml:space="preserve"> </w:t>
      </w:r>
      <w:r w:rsidR="00F770CA" w:rsidRPr="00EB55BC">
        <w:rPr>
          <w:rFonts w:ascii="Arial" w:hAnsi="Arial" w:cs="Arial"/>
          <w:i/>
          <w:iCs/>
          <w:sz w:val="22"/>
          <w:szCs w:val="22"/>
        </w:rPr>
        <w:t>PN*(</w:t>
      </w:r>
      <w:proofErr w:type="spellStart"/>
      <w:r w:rsidR="00F770CA" w:rsidRPr="00EB55BC">
        <w:rPr>
          <w:rFonts w:ascii="Arial" w:hAnsi="Arial" w:cs="Arial"/>
          <w:i/>
          <w:iCs/>
          <w:sz w:val="22"/>
          <w:szCs w:val="22"/>
        </w:rPr>
        <w:t>Lo+Sw</w:t>
      </w:r>
      <w:proofErr w:type="spellEnd"/>
      <w:r w:rsidR="00F770CA" w:rsidRPr="00EB55BC">
        <w:rPr>
          <w:rFonts w:ascii="Arial" w:hAnsi="Arial" w:cs="Arial"/>
          <w:i/>
          <w:iCs/>
          <w:sz w:val="22"/>
          <w:szCs w:val="22"/>
        </w:rPr>
        <w:t>) + należny podatek VAT</w:t>
      </w:r>
    </w:p>
    <w:p w14:paraId="4FCA0437" w14:textId="504D640D" w:rsidR="00F770CA" w:rsidRPr="00F770CA" w:rsidRDefault="003D3562" w:rsidP="003D3562">
      <w:pPr>
        <w:spacing w:after="120"/>
        <w:ind w:left="284"/>
        <w:jc w:val="both"/>
        <w:rPr>
          <w:rFonts w:ascii="Arial" w:hAnsi="Arial" w:cs="Arial"/>
          <w:sz w:val="22"/>
          <w:szCs w:val="22"/>
        </w:rPr>
      </w:pPr>
      <w:r>
        <w:rPr>
          <w:rFonts w:ascii="Arial" w:hAnsi="Arial" w:cs="Arial"/>
          <w:sz w:val="22"/>
          <w:szCs w:val="22"/>
        </w:rPr>
        <w:t xml:space="preserve">  </w:t>
      </w:r>
      <w:r w:rsidR="00F770CA" w:rsidRPr="00F770CA">
        <w:rPr>
          <w:rFonts w:ascii="Arial" w:hAnsi="Arial" w:cs="Arial"/>
          <w:sz w:val="22"/>
          <w:szCs w:val="22"/>
        </w:rPr>
        <w:t xml:space="preserve">gdzie: </w:t>
      </w:r>
    </w:p>
    <w:p w14:paraId="1410A034" w14:textId="62B394D3" w:rsidR="00F770CA" w:rsidRPr="00EB55BC" w:rsidRDefault="00D15934" w:rsidP="00BF1F00">
      <w:pPr>
        <w:spacing w:line="360" w:lineRule="auto"/>
        <w:ind w:left="426"/>
        <w:jc w:val="both"/>
        <w:rPr>
          <w:rFonts w:ascii="Arial" w:hAnsi="Arial" w:cs="Arial"/>
          <w:i/>
          <w:iCs/>
          <w:sz w:val="20"/>
          <w:szCs w:val="20"/>
        </w:rPr>
      </w:pPr>
      <w:r w:rsidRPr="00EB55BC">
        <w:rPr>
          <w:rFonts w:ascii="Arial" w:hAnsi="Arial" w:cs="Arial"/>
          <w:i/>
          <w:iCs/>
          <w:sz w:val="20"/>
          <w:szCs w:val="20"/>
        </w:rPr>
        <w:t>w</w:t>
      </w:r>
      <w:r w:rsidR="00F770CA" w:rsidRPr="00EB55BC">
        <w:rPr>
          <w:rFonts w:ascii="Arial" w:hAnsi="Arial" w:cs="Arial"/>
          <w:i/>
          <w:iCs/>
          <w:sz w:val="20"/>
          <w:szCs w:val="20"/>
        </w:rPr>
        <w:t>yn</w:t>
      </w:r>
      <w:r w:rsidRPr="00EB55BC">
        <w:rPr>
          <w:rFonts w:ascii="Arial" w:hAnsi="Arial" w:cs="Arial"/>
          <w:i/>
          <w:iCs/>
          <w:sz w:val="20"/>
          <w:szCs w:val="20"/>
        </w:rPr>
        <w:t>agrodzenie</w:t>
      </w:r>
      <w:r w:rsidR="00F770CA" w:rsidRPr="00EB55BC">
        <w:rPr>
          <w:rFonts w:ascii="Arial" w:hAnsi="Arial" w:cs="Arial"/>
          <w:i/>
          <w:iCs/>
          <w:sz w:val="20"/>
          <w:szCs w:val="20"/>
        </w:rPr>
        <w:t xml:space="preserve"> mies</w:t>
      </w:r>
      <w:r w:rsidRPr="00EB55BC">
        <w:rPr>
          <w:rFonts w:ascii="Arial" w:hAnsi="Arial" w:cs="Arial"/>
          <w:i/>
          <w:iCs/>
          <w:sz w:val="20"/>
          <w:szCs w:val="20"/>
        </w:rPr>
        <w:t>ięczne</w:t>
      </w:r>
      <w:r w:rsidR="00F770CA" w:rsidRPr="00EB55BC">
        <w:rPr>
          <w:rFonts w:ascii="Arial" w:hAnsi="Arial" w:cs="Arial"/>
          <w:i/>
          <w:iCs/>
          <w:sz w:val="20"/>
          <w:szCs w:val="20"/>
        </w:rPr>
        <w:t xml:space="preserve"> – miesięczne wynagrodzenie Wykonawcy;</w:t>
      </w:r>
    </w:p>
    <w:p w14:paraId="5CDEA5C8" w14:textId="6A43DDBB" w:rsidR="00F770CA" w:rsidRPr="00EB55BC" w:rsidRDefault="00F770CA" w:rsidP="00BF1F00">
      <w:pPr>
        <w:spacing w:line="360" w:lineRule="auto"/>
        <w:ind w:left="426"/>
        <w:jc w:val="both"/>
        <w:rPr>
          <w:rFonts w:ascii="Arial" w:hAnsi="Arial" w:cs="Arial"/>
          <w:i/>
          <w:iCs/>
          <w:sz w:val="20"/>
          <w:szCs w:val="20"/>
        </w:rPr>
      </w:pPr>
      <w:r w:rsidRPr="00EB55BC">
        <w:rPr>
          <w:rFonts w:ascii="Arial" w:hAnsi="Arial" w:cs="Arial"/>
          <w:i/>
          <w:iCs/>
          <w:sz w:val="20"/>
          <w:szCs w:val="20"/>
        </w:rPr>
        <w:t xml:space="preserve">PN – marża netto za miesięczną obsługę jednej osoby - zaoferowana w ofercie, za każdy rozpoczęty </w:t>
      </w:r>
      <w:r w:rsidRPr="00EB55BC">
        <w:rPr>
          <w:rFonts w:ascii="Arial" w:hAnsi="Arial" w:cs="Arial"/>
          <w:i/>
          <w:iCs/>
          <w:sz w:val="20"/>
          <w:szCs w:val="20"/>
        </w:rPr>
        <w:lastRenderedPageBreak/>
        <w:t xml:space="preserve">miesiąc świadczenia pracy przez osobę skierowaną; </w:t>
      </w:r>
    </w:p>
    <w:p w14:paraId="648AE104" w14:textId="77777777" w:rsidR="00F770CA" w:rsidRPr="00EB55BC" w:rsidRDefault="00F770CA" w:rsidP="00BF1F00">
      <w:pPr>
        <w:spacing w:line="360" w:lineRule="auto"/>
        <w:ind w:left="426"/>
        <w:jc w:val="both"/>
        <w:rPr>
          <w:rFonts w:ascii="Arial" w:hAnsi="Arial" w:cs="Arial"/>
          <w:i/>
          <w:iCs/>
          <w:sz w:val="20"/>
          <w:szCs w:val="20"/>
        </w:rPr>
      </w:pPr>
      <w:proofErr w:type="spellStart"/>
      <w:r w:rsidRPr="00EB55BC">
        <w:rPr>
          <w:rFonts w:ascii="Arial" w:hAnsi="Arial" w:cs="Arial"/>
          <w:i/>
          <w:iCs/>
          <w:sz w:val="20"/>
          <w:szCs w:val="20"/>
        </w:rPr>
        <w:t>Lo</w:t>
      </w:r>
      <w:proofErr w:type="spellEnd"/>
      <w:r w:rsidRPr="00EB55BC">
        <w:rPr>
          <w:rFonts w:ascii="Arial" w:hAnsi="Arial" w:cs="Arial"/>
          <w:i/>
          <w:iCs/>
          <w:sz w:val="20"/>
          <w:szCs w:val="20"/>
        </w:rPr>
        <w:t xml:space="preserve"> – łączna liczba osób wykonujących pracę w danym miesiącu </w:t>
      </w:r>
    </w:p>
    <w:p w14:paraId="59C03CA9" w14:textId="77777777" w:rsidR="00F770CA" w:rsidRPr="00EB55BC" w:rsidRDefault="00F770CA" w:rsidP="00BF1F00">
      <w:pPr>
        <w:spacing w:line="360" w:lineRule="auto"/>
        <w:ind w:left="426"/>
        <w:jc w:val="both"/>
        <w:rPr>
          <w:rFonts w:ascii="Arial" w:hAnsi="Arial" w:cs="Arial"/>
          <w:i/>
          <w:iCs/>
          <w:sz w:val="20"/>
          <w:szCs w:val="20"/>
        </w:rPr>
      </w:pPr>
      <w:proofErr w:type="spellStart"/>
      <w:r w:rsidRPr="00EB55BC">
        <w:rPr>
          <w:rFonts w:ascii="Arial" w:hAnsi="Arial" w:cs="Arial"/>
          <w:i/>
          <w:iCs/>
          <w:sz w:val="20"/>
          <w:szCs w:val="20"/>
        </w:rPr>
        <w:t>Sw</w:t>
      </w:r>
      <w:proofErr w:type="spellEnd"/>
      <w:r w:rsidRPr="00EB55BC">
        <w:rPr>
          <w:rFonts w:ascii="Arial" w:hAnsi="Arial" w:cs="Arial"/>
          <w:i/>
          <w:iCs/>
          <w:sz w:val="20"/>
          <w:szCs w:val="20"/>
        </w:rPr>
        <w:t xml:space="preserve"> – łączna suma wynagrodzeń osób wykonujących pracę w danym miesiącu.</w:t>
      </w:r>
    </w:p>
    <w:p w14:paraId="29389484" w14:textId="35D0FBAC" w:rsidR="00F770CA" w:rsidRPr="00D15934" w:rsidRDefault="00F770CA" w:rsidP="00D15934">
      <w:pPr>
        <w:pStyle w:val="Akapitzlist"/>
        <w:numPr>
          <w:ilvl w:val="0"/>
          <w:numId w:val="20"/>
        </w:numPr>
        <w:spacing w:after="0" w:line="360" w:lineRule="auto"/>
        <w:ind w:left="357" w:hanging="357"/>
        <w:jc w:val="both"/>
        <w:rPr>
          <w:rFonts w:ascii="Arial" w:eastAsia="Times New Roman" w:hAnsi="Arial" w:cs="Arial"/>
          <w:kern w:val="0"/>
          <w:lang w:eastAsia="pl-PL" w:bidi="ar-SA"/>
        </w:rPr>
      </w:pPr>
      <w:r w:rsidRPr="00D15934">
        <w:rPr>
          <w:rFonts w:ascii="Arial" w:hAnsi="Arial" w:cs="Arial"/>
        </w:rPr>
        <w:t>Wynagrodzenie, o którym mowa w ust. 1, zawiera wszystkie koszty, opłaty i wydatki, które Wykonawca zobowiązany jest ponieść w związku z prawidłową realizacją Umowy, a</w:t>
      </w:r>
      <w:r w:rsidR="00D15934">
        <w:rPr>
          <w:rFonts w:ascii="Arial" w:hAnsi="Arial" w:cs="Arial"/>
        </w:rPr>
        <w:t> </w:t>
      </w:r>
      <w:r w:rsidRPr="00D15934">
        <w:rPr>
          <w:rFonts w:ascii="Arial" w:hAnsi="Arial" w:cs="Arial"/>
        </w:rPr>
        <w:t>w</w:t>
      </w:r>
      <w:r w:rsidR="00D15934">
        <w:rPr>
          <w:rFonts w:ascii="Arial" w:hAnsi="Arial" w:cs="Arial"/>
        </w:rPr>
        <w:t> </w:t>
      </w:r>
      <w:r w:rsidRPr="00D15934">
        <w:rPr>
          <w:rFonts w:ascii="Arial" w:hAnsi="Arial" w:cs="Arial"/>
        </w:rPr>
        <w:t>szczególności wynagrodzenie z tytułu zatrudnienia osoby.</w:t>
      </w:r>
    </w:p>
    <w:p w14:paraId="34709E6C" w14:textId="0FADAE4C" w:rsidR="008B3AED" w:rsidRPr="000516E9" w:rsidRDefault="00F770CA">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0516E9">
        <w:rPr>
          <w:rFonts w:ascii="Arial" w:hAnsi="Arial" w:cs="Arial"/>
          <w:sz w:val="22"/>
          <w:szCs w:val="22"/>
        </w:rPr>
        <w:t>Podstawą do wystawienia faktury VAT jest</w:t>
      </w:r>
      <w:r w:rsidR="000516E9">
        <w:rPr>
          <w:rFonts w:ascii="Arial" w:hAnsi="Arial" w:cs="Arial"/>
          <w:sz w:val="22"/>
          <w:szCs w:val="22"/>
        </w:rPr>
        <w:t xml:space="preserve"> imienne</w:t>
      </w:r>
      <w:r w:rsidRPr="000516E9">
        <w:rPr>
          <w:rFonts w:ascii="Arial" w:hAnsi="Arial" w:cs="Arial"/>
          <w:sz w:val="22"/>
          <w:szCs w:val="22"/>
        </w:rPr>
        <w:t xml:space="preserve"> </w:t>
      </w:r>
      <w:r w:rsidR="000516E9" w:rsidRPr="000516E9">
        <w:rPr>
          <w:rFonts w:ascii="Arial" w:hAnsi="Arial" w:cs="Arial"/>
          <w:sz w:val="22"/>
          <w:szCs w:val="22"/>
        </w:rPr>
        <w:t>zestawienie</w:t>
      </w:r>
      <w:r w:rsidR="000516E9">
        <w:rPr>
          <w:rFonts w:ascii="Arial" w:hAnsi="Arial" w:cs="Arial"/>
          <w:sz w:val="22"/>
          <w:szCs w:val="22"/>
        </w:rPr>
        <w:t xml:space="preserve"> zawierające</w:t>
      </w:r>
      <w:r w:rsidR="000516E9" w:rsidRPr="000516E9">
        <w:rPr>
          <w:rFonts w:ascii="Arial" w:hAnsi="Arial" w:cs="Arial"/>
          <w:sz w:val="22"/>
          <w:szCs w:val="22"/>
        </w:rPr>
        <w:t xml:space="preserve"> liczb</w:t>
      </w:r>
      <w:r w:rsidR="000516E9">
        <w:rPr>
          <w:rFonts w:ascii="Arial" w:hAnsi="Arial" w:cs="Arial"/>
          <w:sz w:val="22"/>
          <w:szCs w:val="22"/>
        </w:rPr>
        <w:t>ę</w:t>
      </w:r>
      <w:r w:rsidR="000516E9" w:rsidRPr="000516E9">
        <w:rPr>
          <w:rFonts w:ascii="Arial" w:hAnsi="Arial" w:cs="Arial"/>
          <w:sz w:val="22"/>
          <w:szCs w:val="22"/>
        </w:rPr>
        <w:t xml:space="preserve"> godzin przepracowanych przez danego pracownika tymczasowego w danych dniach w danym miesiącu </w:t>
      </w:r>
      <w:r w:rsidR="00BF1F00">
        <w:rPr>
          <w:rFonts w:ascii="Arial" w:hAnsi="Arial" w:cs="Arial"/>
          <w:sz w:val="22"/>
          <w:szCs w:val="22"/>
        </w:rPr>
        <w:t xml:space="preserve">przekazywane Wykonawcy przez Zamawiającego </w:t>
      </w:r>
      <w:r w:rsidR="000516E9" w:rsidRPr="000516E9">
        <w:rPr>
          <w:rFonts w:ascii="Arial" w:hAnsi="Arial" w:cs="Arial"/>
          <w:sz w:val="22"/>
          <w:szCs w:val="22"/>
        </w:rPr>
        <w:t xml:space="preserve">w </w:t>
      </w:r>
      <w:r w:rsidRPr="000516E9">
        <w:rPr>
          <w:rFonts w:ascii="Arial" w:hAnsi="Arial" w:cs="Arial"/>
          <w:sz w:val="22"/>
          <w:szCs w:val="22"/>
        </w:rPr>
        <w:t xml:space="preserve"> terminie 3 dni od zakończenia miesiąca</w:t>
      </w:r>
      <w:r w:rsidR="00BF1F00">
        <w:rPr>
          <w:rFonts w:ascii="Arial" w:hAnsi="Arial" w:cs="Arial"/>
          <w:sz w:val="22"/>
          <w:szCs w:val="22"/>
        </w:rPr>
        <w:t xml:space="preserve"> kalendarzowego.</w:t>
      </w:r>
    </w:p>
    <w:p w14:paraId="5F7A6ED9" w14:textId="77777777"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Zapłata nastąpi na rachunek bankowy Wykonawcy wskazany na fakturze VAT. Zmiana numeru rachunku bankowego wymaga formy pisemnego oświadczenia pod rygorem nieważności podpisanego przez osobę umocowaną do reprezentowania Wykonawcy (nie wymaga aneksu). Za dzień zapłaty uznaje się dzień obciążenia rachunku bankowego Zamawiającego.</w:t>
      </w:r>
    </w:p>
    <w:p w14:paraId="76FB5DF6" w14:textId="034294F5"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Strony zgodnie ustalają, że płatność nastąpi wyłącznie na numer rachunku bankowego, który znajduje się w wykazie, o którym mowa w art. 96b ustawy z dnia 11 marca 2004 r. o podatku od towarów i usług (tj. Dz.U. z 2025 r. poz. 775), dalej jako „Wykaz”. Wykonawca jest zobowiązany do zawiadomienia Zamawiającego o usunięciu rachunku bankowego z Wykazu niezwłocznie nie później jednak niż na trzy dni robocze przed upływem terminu płatności faktury. Zawiadomienie powinno nastąpić na adres e-mail: </w:t>
      </w:r>
      <w:hyperlink r:id="rId9" w:history="1">
        <w:r w:rsidR="00AE3421" w:rsidRPr="00A246BA">
          <w:rPr>
            <w:rStyle w:val="Hipercze"/>
            <w:rFonts w:ascii="Arial" w:eastAsia="Calibri" w:hAnsi="Arial" w:cs="Arial"/>
            <w:sz w:val="22"/>
            <w:szCs w:val="22"/>
          </w:rPr>
          <w:t>sekretariat@zgkgrodzisk.pl</w:t>
        </w:r>
      </w:hyperlink>
      <w:r w:rsidR="00AE3421">
        <w:rPr>
          <w:rFonts w:ascii="Arial" w:eastAsia="Calibri" w:hAnsi="Arial" w:cs="Arial"/>
          <w:sz w:val="22"/>
          <w:szCs w:val="22"/>
        </w:rPr>
        <w:t xml:space="preserve"> </w:t>
      </w:r>
      <w:r w:rsidRPr="008B3AED">
        <w:rPr>
          <w:rFonts w:ascii="Arial" w:eastAsia="Calibri" w:hAnsi="Arial" w:cs="Arial"/>
          <w:sz w:val="22"/>
          <w:szCs w:val="22"/>
        </w:rPr>
        <w:t>Zamawiający zastrzega sobie prawo do wstrzymania płatności faktury do chwili zmiany numeru rachunkowego, który będzie znajdował się w Wykazie, bez prawa żądania przez Wykonawcę odsetek za opóźnienie w transakcjach handlowych, na co Wykonawca wyraża zgodę, z</w:t>
      </w:r>
      <w:r w:rsidR="00D15934">
        <w:rPr>
          <w:rFonts w:ascii="Arial" w:eastAsia="Calibri" w:hAnsi="Arial" w:cs="Arial"/>
          <w:sz w:val="22"/>
          <w:szCs w:val="22"/>
        </w:rPr>
        <w:t> </w:t>
      </w:r>
      <w:r w:rsidRPr="008B3AED">
        <w:rPr>
          <w:rFonts w:ascii="Arial" w:eastAsia="Calibri" w:hAnsi="Arial" w:cs="Arial"/>
          <w:sz w:val="22"/>
          <w:szCs w:val="22"/>
        </w:rPr>
        <w:t xml:space="preserve">zastrzeżeniem ust. </w:t>
      </w:r>
      <w:r w:rsidR="008158BD">
        <w:rPr>
          <w:rFonts w:ascii="Arial" w:eastAsia="Calibri" w:hAnsi="Arial" w:cs="Arial"/>
          <w:sz w:val="22"/>
          <w:szCs w:val="22"/>
        </w:rPr>
        <w:t>7</w:t>
      </w:r>
      <w:r w:rsidRPr="008B3AED">
        <w:rPr>
          <w:rFonts w:ascii="Arial" w:eastAsia="Calibri" w:hAnsi="Arial" w:cs="Arial"/>
          <w:sz w:val="22"/>
          <w:szCs w:val="22"/>
        </w:rPr>
        <w:t xml:space="preserve">. </w:t>
      </w:r>
    </w:p>
    <w:p w14:paraId="24508C1F" w14:textId="4B35A86A"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158BD">
        <w:rPr>
          <w:rFonts w:ascii="Arial" w:eastAsia="Calibri" w:hAnsi="Arial" w:cs="Arial"/>
          <w:sz w:val="22"/>
          <w:szCs w:val="22"/>
        </w:rPr>
        <w:t xml:space="preserve">Postanowienia ust. </w:t>
      </w:r>
      <w:r w:rsidR="008158BD" w:rsidRPr="008158BD">
        <w:rPr>
          <w:rFonts w:ascii="Arial" w:eastAsia="Calibri" w:hAnsi="Arial" w:cs="Arial"/>
          <w:sz w:val="22"/>
          <w:szCs w:val="22"/>
        </w:rPr>
        <w:t>6</w:t>
      </w:r>
      <w:r w:rsidRPr="008158BD">
        <w:rPr>
          <w:rFonts w:ascii="Arial" w:eastAsia="Calibri" w:hAnsi="Arial" w:cs="Arial"/>
          <w:sz w:val="22"/>
          <w:szCs w:val="22"/>
        </w:rPr>
        <w:t xml:space="preserve"> mają</w:t>
      </w:r>
      <w:r w:rsidRPr="008B3AED">
        <w:rPr>
          <w:rFonts w:ascii="Arial" w:eastAsia="Calibri" w:hAnsi="Arial" w:cs="Arial"/>
          <w:sz w:val="22"/>
          <w:szCs w:val="22"/>
        </w:rPr>
        <w:t xml:space="preserve"> zastosowanie wyłącznie do Wykonawców będących czynnymi podatnikami podatku VAT w Polsce.</w:t>
      </w:r>
    </w:p>
    <w:p w14:paraId="411C4E83" w14:textId="77777777"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 przypadku opóźnienia terminu płatności Wykonawca ma prawo do naliczenia odsetek ustawowych za opóźnienie w transakcjach handlowych, o których mowa w art. 4 pkt. 3 ustawy z dnia 8 marca 2013 r. o przeciwdziałaniu nadmiernym opóźnieniem w transakcjach handlowych (tj. Dz.U. z 2023 r. poz. 1790). </w:t>
      </w:r>
    </w:p>
    <w:p w14:paraId="75FCDBD7" w14:textId="74E5D005"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Jeśli należność naliczona na fakturze przewyższy kwotę wynagrodzenia wskazanego w</w:t>
      </w:r>
      <w:r w:rsidR="00D15934">
        <w:rPr>
          <w:rFonts w:ascii="Arial" w:eastAsia="Calibri" w:hAnsi="Arial" w:cs="Arial"/>
          <w:sz w:val="22"/>
          <w:szCs w:val="22"/>
        </w:rPr>
        <w:t> </w:t>
      </w:r>
      <w:r w:rsidRPr="008B3AED">
        <w:rPr>
          <w:rFonts w:ascii="Arial" w:eastAsia="Calibri" w:hAnsi="Arial" w:cs="Arial"/>
          <w:sz w:val="22"/>
          <w:szCs w:val="22"/>
        </w:rPr>
        <w:t xml:space="preserve">Umowie, Zamawiający dokona zapłaty jedynie do wysokości uzgodnionej, a Wykonawca zobowiązuje się do niezwłocznego wystawienia faktury korygującej. </w:t>
      </w:r>
    </w:p>
    <w:p w14:paraId="008AC8A9" w14:textId="77777777"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Dla Wykonawcy, który nie jest objęty obowiązkiem wystawiania i doręczania faktur przy użyciu Krajowego Systemu e-Faktur (</w:t>
      </w:r>
      <w:proofErr w:type="spellStart"/>
      <w:r w:rsidRPr="008B3AED">
        <w:rPr>
          <w:rFonts w:ascii="Arial" w:eastAsia="Calibri" w:hAnsi="Arial" w:cs="Arial"/>
          <w:sz w:val="22"/>
          <w:szCs w:val="22"/>
        </w:rPr>
        <w:t>KSeF</w:t>
      </w:r>
      <w:proofErr w:type="spellEnd"/>
      <w:r w:rsidRPr="008B3AED">
        <w:rPr>
          <w:rFonts w:ascii="Arial" w:eastAsia="Calibri" w:hAnsi="Arial" w:cs="Arial"/>
          <w:sz w:val="22"/>
          <w:szCs w:val="22"/>
        </w:rPr>
        <w:t xml:space="preserve">), Zamawiający dopuszcza złożenie faktury VAT w formie: </w:t>
      </w:r>
    </w:p>
    <w:p w14:paraId="6740B11E" w14:textId="77777777"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1)</w:t>
      </w:r>
      <w:r w:rsidRPr="008B3AED">
        <w:rPr>
          <w:rFonts w:ascii="Arial" w:eastAsia="Calibri" w:hAnsi="Arial" w:cs="Arial"/>
          <w:sz w:val="22"/>
          <w:szCs w:val="22"/>
        </w:rPr>
        <w:tab/>
        <w:t xml:space="preserve">papierowej; </w:t>
      </w:r>
    </w:p>
    <w:p w14:paraId="37D7AECE" w14:textId="77777777"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lastRenderedPageBreak/>
        <w:t>2)</w:t>
      </w:r>
      <w:r w:rsidRPr="008B3AED">
        <w:rPr>
          <w:rFonts w:ascii="Arial" w:eastAsia="Calibri" w:hAnsi="Arial" w:cs="Arial"/>
          <w:sz w:val="22"/>
          <w:szCs w:val="22"/>
        </w:rPr>
        <w:tab/>
        <w:t xml:space="preserve">ustrukturyzowanego dokumentu elektronicznego, złożonego za pośrednictwem Platformy Elektronicznego Fakturowania, zwanej dalej PEF, zgodnie z Ustawą o elektronicznym fakturowaniu w zamówieniach publicznych, koncesjach na roboty budowlane lub usługi oraz partnerstwie publiczno-prywatnym z dnia 9 listopada 2018 r. (tj. Dz.U. 2020 poz. 1666). </w:t>
      </w:r>
    </w:p>
    <w:p w14:paraId="6859F125" w14:textId="77777777"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 sytuacji, o której stanowi ust. 9, Zamawiający zobowiązuje się dokonać zapłaty należności za dostarczony przedmiot Umowy, w terminie 14 dni od: </w:t>
      </w:r>
    </w:p>
    <w:p w14:paraId="5D851040" w14:textId="18AA0E50"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1) dnia złożenia w siedzibie Zamawiającego, oryginału prawidłowo wystawionej faktury VAT, z</w:t>
      </w:r>
      <w:r w:rsidR="00D15934">
        <w:rPr>
          <w:rFonts w:ascii="Arial" w:eastAsia="Calibri" w:hAnsi="Arial" w:cs="Arial"/>
          <w:sz w:val="22"/>
          <w:szCs w:val="22"/>
        </w:rPr>
        <w:t> </w:t>
      </w:r>
      <w:r w:rsidRPr="008B3AED">
        <w:rPr>
          <w:rFonts w:ascii="Arial" w:eastAsia="Calibri" w:hAnsi="Arial" w:cs="Arial"/>
          <w:sz w:val="22"/>
          <w:szCs w:val="22"/>
        </w:rPr>
        <w:t xml:space="preserve">zastrzeżeniem dopuszczalności złożenia takiej faktury w formie pliku pdf na adres email: </w:t>
      </w:r>
      <w:hyperlink r:id="rId10" w:history="1">
        <w:r w:rsidR="00AE3421" w:rsidRPr="00A246BA">
          <w:rPr>
            <w:rStyle w:val="Hipercze"/>
            <w:rFonts w:ascii="Arial" w:eastAsia="Calibri" w:hAnsi="Arial" w:cs="Arial"/>
            <w:sz w:val="22"/>
            <w:szCs w:val="22"/>
          </w:rPr>
          <w:t>sekretariat@zgkgrodzisk.pl</w:t>
        </w:r>
      </w:hyperlink>
      <w:r w:rsidR="00AE3421">
        <w:rPr>
          <w:rFonts w:ascii="Arial" w:eastAsia="Calibri" w:hAnsi="Arial" w:cs="Arial"/>
          <w:sz w:val="22"/>
          <w:szCs w:val="22"/>
        </w:rPr>
        <w:t xml:space="preserve"> </w:t>
      </w:r>
      <w:r w:rsidRPr="008B3AED">
        <w:rPr>
          <w:rFonts w:ascii="Arial" w:eastAsia="Calibri" w:hAnsi="Arial" w:cs="Arial"/>
          <w:sz w:val="22"/>
          <w:szCs w:val="22"/>
        </w:rPr>
        <w:t xml:space="preserve">W takim przypadku w tytule wiadomości należy podać numer faktury, numer postępowania i nazwę wystawcy faktury; </w:t>
      </w:r>
    </w:p>
    <w:p w14:paraId="54CD5219" w14:textId="3C085CC0"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2)</w:t>
      </w:r>
      <w:r w:rsidRPr="008B3AED">
        <w:rPr>
          <w:rFonts w:ascii="Arial" w:eastAsia="Calibri" w:hAnsi="Arial" w:cs="Arial"/>
          <w:sz w:val="22"/>
          <w:szCs w:val="22"/>
        </w:rPr>
        <w:tab/>
        <w:t>dnia przesłania ustrukturyzowanej faktury elektronicznej za pośrednictwem PEF (nr PEF Zamawiającego: 52918005-40).</w:t>
      </w:r>
    </w:p>
    <w:p w14:paraId="63D363AB" w14:textId="77777777"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Zamawiający nie dopuszcza przesyłania innych ustrukturyzowanych dokumentów elektronicznych, z wyjątkiem faktury. </w:t>
      </w:r>
    </w:p>
    <w:p w14:paraId="3FA3881D" w14:textId="77777777"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Dokumenty towarzyszące  stanowiące zgodnie z Umową podstawę wystawienia faktury (np. protokół odbioru) przekazuje się wraz z fakturą.</w:t>
      </w:r>
    </w:p>
    <w:p w14:paraId="7FA99713" w14:textId="61CF4A82" w:rsidR="008B3AED" w:rsidRPr="008B3AED" w:rsidRDefault="008B3AED">
      <w:pPr>
        <w:pStyle w:val="Akapitzlist"/>
        <w:numPr>
          <w:ilvl w:val="0"/>
          <w:numId w:val="20"/>
        </w:numPr>
        <w:shd w:val="clear" w:color="auto" w:fill="FFFFFF"/>
        <w:autoSpaceDE w:val="0"/>
        <w:spacing w:after="0" w:line="360" w:lineRule="auto"/>
        <w:ind w:left="357" w:hanging="357"/>
        <w:jc w:val="both"/>
        <w:rPr>
          <w:rFonts w:ascii="Arial" w:hAnsi="Arial" w:cs="Arial"/>
        </w:rPr>
      </w:pPr>
      <w:r w:rsidRPr="008B3AED">
        <w:rPr>
          <w:rFonts w:ascii="Arial" w:hAnsi="Arial" w:cs="Arial"/>
        </w:rPr>
        <w:t xml:space="preserve">Ustrukturyzowana faktura elektroniczna (w przypadku wyboru tej formy dokumentu) winna składać się z danych wymaganych przepisami ustawy o podatku od towarów i usług oraz min. danych zawierających: </w:t>
      </w:r>
    </w:p>
    <w:p w14:paraId="2815AC3D" w14:textId="77777777"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1)</w:t>
      </w:r>
      <w:r w:rsidRPr="008B3AED">
        <w:rPr>
          <w:rFonts w:ascii="Arial" w:eastAsia="Calibri" w:hAnsi="Arial" w:cs="Arial"/>
          <w:sz w:val="22"/>
          <w:szCs w:val="22"/>
        </w:rPr>
        <w:tab/>
        <w:t xml:space="preserve">informacje dotyczące odbiorcy płatności; </w:t>
      </w:r>
    </w:p>
    <w:p w14:paraId="627D6F35" w14:textId="77777777"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2)</w:t>
      </w:r>
      <w:r w:rsidRPr="008B3AED">
        <w:rPr>
          <w:rFonts w:ascii="Arial" w:eastAsia="Calibri" w:hAnsi="Arial" w:cs="Arial"/>
          <w:sz w:val="22"/>
          <w:szCs w:val="22"/>
        </w:rPr>
        <w:tab/>
        <w:t xml:space="preserve">wskazanie umowy zamówienia publicznego. </w:t>
      </w:r>
    </w:p>
    <w:p w14:paraId="0120364D" w14:textId="77777777"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Zamawiający informuje, że identyfikatorem PEPPOL/adresem PEF Zamawiającego, który pozwoli na złożenie ustrukturyzowanej faktury elektronicznej jest NIP: 5291800540.</w:t>
      </w:r>
    </w:p>
    <w:p w14:paraId="4BCFC69E" w14:textId="18D9F738"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Od dnia objęcia Wykonawcy obowiązkiem wynikającym z ustawy z dnia 5 sierpnia 2025 r. o</w:t>
      </w:r>
      <w:r w:rsidR="00D15934">
        <w:rPr>
          <w:rFonts w:ascii="Arial" w:eastAsia="Calibri" w:hAnsi="Arial" w:cs="Arial"/>
          <w:sz w:val="22"/>
          <w:szCs w:val="22"/>
        </w:rPr>
        <w:t> </w:t>
      </w:r>
      <w:r w:rsidRPr="008B3AED">
        <w:rPr>
          <w:rFonts w:ascii="Arial" w:eastAsia="Calibri" w:hAnsi="Arial" w:cs="Arial"/>
          <w:sz w:val="22"/>
          <w:szCs w:val="22"/>
        </w:rPr>
        <w:t>zmianie ustawy o podatku od towarów i usług oraz ustawy o zmianie ustawy o podatku od towarów i usług oraz niektórych innych ustaw (Dz.U. z 2025 r. poz. 1203), faktury w formie ustrukturyzowanej na rzecz Zamawiającego będą wystawiane i doręczane przez Wykonawcę przy użyciu Krajowego Systemu e-Faktur (</w:t>
      </w:r>
      <w:proofErr w:type="spellStart"/>
      <w:r w:rsidRPr="008B3AED">
        <w:rPr>
          <w:rFonts w:ascii="Arial" w:eastAsia="Calibri" w:hAnsi="Arial" w:cs="Arial"/>
          <w:sz w:val="22"/>
          <w:szCs w:val="22"/>
        </w:rPr>
        <w:t>KSeF</w:t>
      </w:r>
      <w:proofErr w:type="spellEnd"/>
      <w:r w:rsidRPr="008B3AED">
        <w:rPr>
          <w:rFonts w:ascii="Arial" w:eastAsia="Calibri" w:hAnsi="Arial" w:cs="Arial"/>
          <w:sz w:val="22"/>
          <w:szCs w:val="22"/>
        </w:rPr>
        <w:t>) w formacie FA(3).</w:t>
      </w:r>
    </w:p>
    <w:p w14:paraId="7D038066" w14:textId="4ED9A4A1"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 sytuacjach przewidzianych prawem dopuszcza się wystawienie faktury poza </w:t>
      </w:r>
      <w:proofErr w:type="spellStart"/>
      <w:r w:rsidRPr="008B3AED">
        <w:rPr>
          <w:rFonts w:ascii="Arial" w:eastAsia="Calibri" w:hAnsi="Arial" w:cs="Arial"/>
          <w:sz w:val="22"/>
          <w:szCs w:val="22"/>
        </w:rPr>
        <w:t>KSeF</w:t>
      </w:r>
      <w:proofErr w:type="spellEnd"/>
      <w:r w:rsidRPr="008B3AED">
        <w:rPr>
          <w:rFonts w:ascii="Arial" w:eastAsia="Calibri" w:hAnsi="Arial" w:cs="Arial"/>
          <w:sz w:val="22"/>
          <w:szCs w:val="22"/>
        </w:rPr>
        <w:t xml:space="preserve"> w trybach offline24 / niedostępność / awaria / awaria całkowita – z obowiązkiem dosłania do </w:t>
      </w:r>
      <w:proofErr w:type="spellStart"/>
      <w:r w:rsidRPr="008B3AED">
        <w:rPr>
          <w:rFonts w:ascii="Arial" w:eastAsia="Calibri" w:hAnsi="Arial" w:cs="Arial"/>
          <w:sz w:val="22"/>
          <w:szCs w:val="22"/>
        </w:rPr>
        <w:t>KSeF</w:t>
      </w:r>
      <w:proofErr w:type="spellEnd"/>
      <w:r w:rsidRPr="008B3AED">
        <w:rPr>
          <w:rFonts w:ascii="Arial" w:eastAsia="Calibri" w:hAnsi="Arial" w:cs="Arial"/>
          <w:sz w:val="22"/>
          <w:szCs w:val="22"/>
        </w:rPr>
        <w:t xml:space="preserve"> w</w:t>
      </w:r>
      <w:r w:rsidR="00D15934">
        <w:rPr>
          <w:rFonts w:ascii="Arial" w:eastAsia="Calibri" w:hAnsi="Arial" w:cs="Arial"/>
          <w:sz w:val="22"/>
          <w:szCs w:val="22"/>
        </w:rPr>
        <w:t> </w:t>
      </w:r>
      <w:r w:rsidRPr="008B3AED">
        <w:rPr>
          <w:rFonts w:ascii="Arial" w:eastAsia="Calibri" w:hAnsi="Arial" w:cs="Arial"/>
          <w:sz w:val="22"/>
          <w:szCs w:val="22"/>
        </w:rPr>
        <w:t xml:space="preserve">terminach ustawowych, przy jednoczesnym zapewnieniu wymaganych oznaczeń (kody QR), z wyjątkiem przypadku awarii całkowitej. </w:t>
      </w:r>
    </w:p>
    <w:p w14:paraId="0A61CF08" w14:textId="59FED7CE"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Termin zapłaty wynosi 14 dni od dnia doręczenia faktury Zamawiającemu. Za dzień doręczenia uznaje się dzień nadania </w:t>
      </w:r>
      <w:proofErr w:type="spellStart"/>
      <w:r w:rsidRPr="008B3AED">
        <w:rPr>
          <w:rFonts w:ascii="Arial" w:eastAsia="Calibri" w:hAnsi="Arial" w:cs="Arial"/>
          <w:sz w:val="22"/>
          <w:szCs w:val="22"/>
        </w:rPr>
        <w:t>KSeF</w:t>
      </w:r>
      <w:proofErr w:type="spellEnd"/>
      <w:r w:rsidRPr="008B3AED">
        <w:rPr>
          <w:rFonts w:ascii="Arial" w:eastAsia="Calibri" w:hAnsi="Arial" w:cs="Arial"/>
          <w:sz w:val="22"/>
          <w:szCs w:val="22"/>
        </w:rPr>
        <w:t xml:space="preserve"> ID, z </w:t>
      </w:r>
      <w:r w:rsidRPr="008158BD">
        <w:rPr>
          <w:rFonts w:ascii="Arial" w:eastAsia="Calibri" w:hAnsi="Arial" w:cs="Arial"/>
          <w:sz w:val="22"/>
          <w:szCs w:val="22"/>
        </w:rPr>
        <w:t>zastrzeżeniem ust. 1</w:t>
      </w:r>
      <w:r w:rsidR="008158BD" w:rsidRPr="008158BD">
        <w:rPr>
          <w:rFonts w:ascii="Arial" w:eastAsia="Calibri" w:hAnsi="Arial" w:cs="Arial"/>
          <w:sz w:val="22"/>
          <w:szCs w:val="22"/>
        </w:rPr>
        <w:t xml:space="preserve">9 </w:t>
      </w:r>
      <w:r w:rsidRPr="008158BD">
        <w:rPr>
          <w:rFonts w:ascii="Arial" w:eastAsia="Calibri" w:hAnsi="Arial" w:cs="Arial"/>
          <w:sz w:val="22"/>
          <w:szCs w:val="22"/>
        </w:rPr>
        <w:t xml:space="preserve">i </w:t>
      </w:r>
      <w:r w:rsidR="008158BD" w:rsidRPr="008158BD">
        <w:rPr>
          <w:rFonts w:ascii="Arial" w:eastAsia="Calibri" w:hAnsi="Arial" w:cs="Arial"/>
          <w:sz w:val="22"/>
          <w:szCs w:val="22"/>
        </w:rPr>
        <w:t>20</w:t>
      </w:r>
      <w:r w:rsidRPr="008158BD">
        <w:rPr>
          <w:rFonts w:ascii="Arial" w:eastAsia="Calibri" w:hAnsi="Arial" w:cs="Arial"/>
          <w:sz w:val="22"/>
          <w:szCs w:val="22"/>
        </w:rPr>
        <w:t>.</w:t>
      </w:r>
      <w:r w:rsidRPr="008B3AED">
        <w:rPr>
          <w:rFonts w:ascii="Arial" w:eastAsia="Calibri" w:hAnsi="Arial" w:cs="Arial"/>
          <w:sz w:val="22"/>
          <w:szCs w:val="22"/>
        </w:rPr>
        <w:t xml:space="preserve"> </w:t>
      </w:r>
    </w:p>
    <w:p w14:paraId="655010B0" w14:textId="77777777"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 trybach offline24 / niedostępności / awarii bieg, terminu płatności rozpoczyna się w dniu </w:t>
      </w:r>
      <w:r w:rsidRPr="008B3AED">
        <w:rPr>
          <w:rFonts w:ascii="Arial" w:eastAsia="Calibri" w:hAnsi="Arial" w:cs="Arial"/>
          <w:sz w:val="22"/>
          <w:szCs w:val="22"/>
        </w:rPr>
        <w:lastRenderedPageBreak/>
        <w:t xml:space="preserve">nadania </w:t>
      </w:r>
      <w:proofErr w:type="spellStart"/>
      <w:r w:rsidRPr="008B3AED">
        <w:rPr>
          <w:rFonts w:ascii="Arial" w:eastAsia="Calibri" w:hAnsi="Arial" w:cs="Arial"/>
          <w:sz w:val="22"/>
          <w:szCs w:val="22"/>
        </w:rPr>
        <w:t>KSeF</w:t>
      </w:r>
      <w:proofErr w:type="spellEnd"/>
      <w:r w:rsidRPr="008B3AED">
        <w:rPr>
          <w:rFonts w:ascii="Arial" w:eastAsia="Calibri" w:hAnsi="Arial" w:cs="Arial"/>
          <w:sz w:val="22"/>
          <w:szCs w:val="22"/>
        </w:rPr>
        <w:t xml:space="preserve"> ID (po dosłaniu faktury do </w:t>
      </w:r>
      <w:proofErr w:type="spellStart"/>
      <w:r w:rsidRPr="008B3AED">
        <w:rPr>
          <w:rFonts w:ascii="Arial" w:eastAsia="Calibri" w:hAnsi="Arial" w:cs="Arial"/>
          <w:sz w:val="22"/>
          <w:szCs w:val="22"/>
        </w:rPr>
        <w:t>KSeF</w:t>
      </w:r>
      <w:proofErr w:type="spellEnd"/>
      <w:r w:rsidRPr="008B3AED">
        <w:rPr>
          <w:rFonts w:ascii="Arial" w:eastAsia="Calibri" w:hAnsi="Arial" w:cs="Arial"/>
          <w:sz w:val="22"/>
          <w:szCs w:val="22"/>
        </w:rPr>
        <w:t xml:space="preserve">). </w:t>
      </w:r>
    </w:p>
    <w:p w14:paraId="4B9D2546" w14:textId="23F485F7"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 trybie  awarii całkowitej bieg terminu płatności rozpoczyna się w dniu faktycznego doręczenia dokumentu poza </w:t>
      </w:r>
      <w:proofErr w:type="spellStart"/>
      <w:r w:rsidRPr="008B3AED">
        <w:rPr>
          <w:rFonts w:ascii="Arial" w:eastAsia="Calibri" w:hAnsi="Arial" w:cs="Arial"/>
          <w:sz w:val="22"/>
          <w:szCs w:val="22"/>
        </w:rPr>
        <w:t>KSeF</w:t>
      </w:r>
      <w:proofErr w:type="spellEnd"/>
      <w:r w:rsidRPr="008B3AED">
        <w:rPr>
          <w:rFonts w:ascii="Arial" w:eastAsia="Calibri" w:hAnsi="Arial" w:cs="Arial"/>
          <w:sz w:val="22"/>
          <w:szCs w:val="22"/>
        </w:rPr>
        <w:t xml:space="preserve"> do Zamawiającego tj.  dnia złożenia oryginału prawidłowo wystawionej faktury VAT w formie pliku pdf na adres email: </w:t>
      </w:r>
      <w:hyperlink r:id="rId11" w:history="1">
        <w:r w:rsidR="00AE3421" w:rsidRPr="00A246BA">
          <w:rPr>
            <w:rStyle w:val="Hipercze"/>
            <w:rFonts w:ascii="Arial" w:eastAsia="Calibri" w:hAnsi="Arial" w:cs="Arial"/>
            <w:sz w:val="22"/>
            <w:szCs w:val="22"/>
          </w:rPr>
          <w:t>sekretariat@zgkgrodzisk.pl</w:t>
        </w:r>
      </w:hyperlink>
      <w:r w:rsidR="00AE3421">
        <w:rPr>
          <w:rFonts w:ascii="Arial" w:eastAsia="Calibri" w:hAnsi="Arial" w:cs="Arial"/>
          <w:sz w:val="22"/>
          <w:szCs w:val="22"/>
        </w:rPr>
        <w:t xml:space="preserve"> </w:t>
      </w:r>
      <w:r w:rsidRPr="008B3AED">
        <w:rPr>
          <w:rFonts w:ascii="Arial" w:eastAsia="Calibri" w:hAnsi="Arial" w:cs="Arial"/>
          <w:sz w:val="22"/>
          <w:szCs w:val="22"/>
        </w:rPr>
        <w:t xml:space="preserve">W takim przypadku w tytule wiadomości należy podać numer faktury, numer postępowania i nazwę wystawcy faktury. </w:t>
      </w:r>
    </w:p>
    <w:p w14:paraId="66ABD980" w14:textId="0E8D81BE"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Dokumenty towarzyszące niewchodzące do struktury FA(3) stanowiące zgodnie z Umową podstawę wystawienia faktury (np. protokół odbioru) przekazuje się na wskazany adres email: </w:t>
      </w:r>
      <w:hyperlink r:id="rId12" w:history="1">
        <w:r w:rsidR="00AE3421" w:rsidRPr="00A246BA">
          <w:rPr>
            <w:rStyle w:val="Hipercze"/>
            <w:rFonts w:ascii="Arial" w:eastAsia="Calibri" w:hAnsi="Arial" w:cs="Arial"/>
            <w:sz w:val="22"/>
            <w:szCs w:val="22"/>
          </w:rPr>
          <w:t>sekretariat@zgkgrodzisk.pl</w:t>
        </w:r>
      </w:hyperlink>
      <w:r w:rsidR="00AE3421">
        <w:rPr>
          <w:rFonts w:ascii="Arial" w:eastAsia="Calibri" w:hAnsi="Arial" w:cs="Arial"/>
          <w:sz w:val="22"/>
          <w:szCs w:val="22"/>
        </w:rPr>
        <w:t xml:space="preserve"> </w:t>
      </w:r>
      <w:r w:rsidRPr="008B3AED">
        <w:rPr>
          <w:rFonts w:ascii="Arial" w:eastAsia="Calibri" w:hAnsi="Arial" w:cs="Arial"/>
          <w:sz w:val="22"/>
          <w:szCs w:val="22"/>
        </w:rPr>
        <w:t xml:space="preserve">– przy czym nie stanowią one doręczenia faktury w rozumieniu przepisów ustawy z dnia 11 marca 2004 r. o podatku od towarów i usług (tj. Dz.U. z 2025 r. </w:t>
      </w:r>
      <w:r w:rsidR="00D15934">
        <w:rPr>
          <w:rFonts w:ascii="Arial" w:eastAsia="Calibri" w:hAnsi="Arial" w:cs="Arial"/>
          <w:sz w:val="22"/>
          <w:szCs w:val="22"/>
        </w:rPr>
        <w:t xml:space="preserve"> </w:t>
      </w:r>
      <w:r w:rsidRPr="008B3AED">
        <w:rPr>
          <w:rFonts w:ascii="Arial" w:eastAsia="Calibri" w:hAnsi="Arial" w:cs="Arial"/>
          <w:sz w:val="22"/>
          <w:szCs w:val="22"/>
        </w:rPr>
        <w:t xml:space="preserve">poz. 775). </w:t>
      </w:r>
    </w:p>
    <w:p w14:paraId="69C3F2FE" w14:textId="25CBCDDC" w:rsidR="008B3AED" w:rsidRPr="008B3AED" w:rsidRDefault="008B3AED">
      <w:pPr>
        <w:numPr>
          <w:ilvl w:val="0"/>
          <w:numId w:val="20"/>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Wykonawca może przekazać wizualizację lub ustrukturyzowaną e fakturę również za pośrednictwem PEF/PEPPOL (identyfikatorem PEPPOL/PEF Zamawiającego jest NIP: 5291800540), przy czym skuteczne doręczenie w rozumieniu przepisów ustawy o podatku od towarów i usług wywołuje </w:t>
      </w:r>
      <w:proofErr w:type="spellStart"/>
      <w:r w:rsidRPr="008B3AED">
        <w:rPr>
          <w:rFonts w:ascii="Arial" w:eastAsia="Calibri" w:hAnsi="Arial" w:cs="Arial"/>
          <w:sz w:val="22"/>
          <w:szCs w:val="22"/>
        </w:rPr>
        <w:t>KSeF</w:t>
      </w:r>
      <w:proofErr w:type="spellEnd"/>
      <w:r w:rsidRPr="008B3AED">
        <w:rPr>
          <w:rFonts w:ascii="Arial" w:eastAsia="Calibri" w:hAnsi="Arial" w:cs="Arial"/>
          <w:sz w:val="22"/>
          <w:szCs w:val="22"/>
        </w:rPr>
        <w:t xml:space="preserve"> ID. </w:t>
      </w:r>
    </w:p>
    <w:p w14:paraId="084C0205" w14:textId="37B85120" w:rsidR="000175C7" w:rsidRPr="00DD1080" w:rsidRDefault="000175C7">
      <w:pPr>
        <w:pStyle w:val="Akapitzlist"/>
        <w:numPr>
          <w:ilvl w:val="0"/>
          <w:numId w:val="20"/>
        </w:numPr>
        <w:shd w:val="clear" w:color="auto" w:fill="FFFFFF"/>
        <w:autoSpaceDE w:val="0"/>
        <w:spacing w:after="0" w:line="360" w:lineRule="auto"/>
        <w:ind w:left="357" w:hanging="357"/>
        <w:jc w:val="both"/>
        <w:rPr>
          <w:rFonts w:ascii="Arial" w:hAnsi="Arial" w:cs="Arial"/>
          <w:b/>
          <w:bCs/>
        </w:rPr>
      </w:pPr>
      <w:r w:rsidRPr="008B3AED">
        <w:rPr>
          <w:rFonts w:ascii="Arial" w:hAnsi="Arial" w:cs="Arial"/>
        </w:rPr>
        <w:t>Zakład Gospodarki Komunalnej w Grodzisku Mazowieckim Sp. z o.o. oświadcza, że posiada status dużego przedsiębiorcy w rozumieniu art. 4c Ustawy z dnia 8 marca 2013 r. o</w:t>
      </w:r>
      <w:r w:rsidR="00D15934">
        <w:rPr>
          <w:rFonts w:ascii="Arial" w:hAnsi="Arial" w:cs="Arial"/>
        </w:rPr>
        <w:t> </w:t>
      </w:r>
      <w:r w:rsidRPr="008B3AED">
        <w:rPr>
          <w:rFonts w:ascii="Arial" w:hAnsi="Arial" w:cs="Arial"/>
        </w:rPr>
        <w:t>przeciwdziałaniu nadmiernym opóźnieniom w transakcjach handlowych (Dz. U. 202</w:t>
      </w:r>
      <w:r w:rsidR="00A440F5" w:rsidRPr="008B3AED">
        <w:rPr>
          <w:rFonts w:ascii="Arial" w:hAnsi="Arial" w:cs="Arial"/>
        </w:rPr>
        <w:t>3</w:t>
      </w:r>
      <w:r w:rsidR="00696470" w:rsidRPr="008B3AED">
        <w:rPr>
          <w:rFonts w:ascii="Arial" w:hAnsi="Arial" w:cs="Arial"/>
        </w:rPr>
        <w:t xml:space="preserve"> r</w:t>
      </w:r>
      <w:r w:rsidRPr="008B3AED">
        <w:rPr>
          <w:rFonts w:ascii="Arial" w:hAnsi="Arial" w:cs="Arial"/>
        </w:rPr>
        <w:t>.</w:t>
      </w:r>
      <w:r w:rsidR="00696470" w:rsidRPr="008B3AED">
        <w:rPr>
          <w:rFonts w:ascii="Arial" w:hAnsi="Arial" w:cs="Arial"/>
        </w:rPr>
        <w:t xml:space="preserve"> </w:t>
      </w:r>
      <w:r w:rsidR="00D15934">
        <w:rPr>
          <w:rFonts w:ascii="Arial" w:hAnsi="Arial" w:cs="Arial"/>
        </w:rPr>
        <w:t xml:space="preserve">             </w:t>
      </w:r>
      <w:r w:rsidR="00696470" w:rsidRPr="008B3AED">
        <w:rPr>
          <w:rFonts w:ascii="Arial" w:hAnsi="Arial" w:cs="Arial"/>
        </w:rPr>
        <w:t xml:space="preserve">poz. </w:t>
      </w:r>
      <w:r w:rsidR="00A440F5" w:rsidRPr="008B3AED">
        <w:rPr>
          <w:rFonts w:ascii="Arial" w:hAnsi="Arial" w:cs="Arial"/>
        </w:rPr>
        <w:t>1790</w:t>
      </w:r>
      <w:r w:rsidRPr="008B3AED">
        <w:rPr>
          <w:rFonts w:ascii="Arial" w:hAnsi="Arial" w:cs="Arial"/>
        </w:rPr>
        <w:t>)</w:t>
      </w:r>
      <w:r w:rsidR="00AE18AB" w:rsidRPr="008B3AED">
        <w:rPr>
          <w:rFonts w:ascii="Arial" w:hAnsi="Arial" w:cs="Arial"/>
        </w:rPr>
        <w:t>.</w:t>
      </w:r>
    </w:p>
    <w:p w14:paraId="0AF861A8" w14:textId="77777777" w:rsidR="000175C7" w:rsidRPr="00DD1080" w:rsidRDefault="000175C7" w:rsidP="00D15934">
      <w:pPr>
        <w:tabs>
          <w:tab w:val="left" w:pos="3686"/>
        </w:tabs>
        <w:ind w:right="238"/>
        <w:jc w:val="center"/>
        <w:rPr>
          <w:rFonts w:ascii="Arial" w:hAnsi="Arial" w:cs="Arial"/>
          <w:b/>
          <w:bCs/>
          <w:color w:val="000000"/>
          <w:sz w:val="22"/>
          <w:szCs w:val="22"/>
        </w:rPr>
      </w:pPr>
      <w:r w:rsidRPr="00DD1080">
        <w:rPr>
          <w:rFonts w:ascii="Arial" w:hAnsi="Arial" w:cs="Arial"/>
          <w:b/>
          <w:bCs/>
          <w:color w:val="000000"/>
          <w:sz w:val="22"/>
          <w:szCs w:val="22"/>
        </w:rPr>
        <w:t>§ 4</w:t>
      </w:r>
    </w:p>
    <w:p w14:paraId="75C72B84" w14:textId="5A7E0CF9" w:rsidR="000175C7" w:rsidRPr="00DD1080" w:rsidRDefault="000175C7" w:rsidP="00DD1080">
      <w:pPr>
        <w:tabs>
          <w:tab w:val="left" w:pos="3686"/>
        </w:tabs>
        <w:spacing w:line="360" w:lineRule="auto"/>
        <w:ind w:right="238"/>
        <w:jc w:val="center"/>
        <w:rPr>
          <w:rFonts w:ascii="Arial" w:hAnsi="Arial" w:cs="Arial"/>
          <w:b/>
          <w:bCs/>
          <w:color w:val="000000"/>
          <w:sz w:val="22"/>
          <w:szCs w:val="22"/>
        </w:rPr>
      </w:pPr>
      <w:r w:rsidRPr="00DD1080">
        <w:rPr>
          <w:rFonts w:ascii="Arial" w:hAnsi="Arial" w:cs="Arial"/>
          <w:b/>
          <w:bCs/>
          <w:color w:val="000000"/>
          <w:sz w:val="22"/>
          <w:szCs w:val="22"/>
        </w:rPr>
        <w:t>Odstąpienie</w:t>
      </w:r>
      <w:r w:rsidR="00DD1080">
        <w:rPr>
          <w:rFonts w:ascii="Arial" w:hAnsi="Arial" w:cs="Arial"/>
          <w:b/>
          <w:bCs/>
          <w:color w:val="000000"/>
          <w:sz w:val="22"/>
          <w:szCs w:val="22"/>
        </w:rPr>
        <w:t xml:space="preserve"> od Umowy</w:t>
      </w:r>
      <w:r w:rsidR="00BF1F00">
        <w:rPr>
          <w:rFonts w:ascii="Arial" w:hAnsi="Arial" w:cs="Arial"/>
          <w:b/>
          <w:bCs/>
          <w:color w:val="000000"/>
          <w:sz w:val="22"/>
          <w:szCs w:val="22"/>
        </w:rPr>
        <w:t>. Kary umowne</w:t>
      </w:r>
    </w:p>
    <w:p w14:paraId="33E0F299" w14:textId="0F255CB8" w:rsidR="00DD1080" w:rsidRPr="00DD1080" w:rsidRDefault="00DD1080">
      <w:pPr>
        <w:pStyle w:val="paragraph"/>
        <w:numPr>
          <w:ilvl w:val="0"/>
          <w:numId w:val="38"/>
        </w:numPr>
        <w:tabs>
          <w:tab w:val="clear" w:pos="720"/>
        </w:tabs>
        <w:spacing w:before="0" w:beforeAutospacing="0" w:after="0" w:afterAutospacing="0" w:line="360" w:lineRule="auto"/>
        <w:ind w:left="426" w:hanging="426"/>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 xml:space="preserve">Zamawiający może odstąpić od Umowy w przypadku: </w:t>
      </w:r>
    </w:p>
    <w:p w14:paraId="57C796F9" w14:textId="77777777" w:rsidR="00DD1080" w:rsidRPr="00DD1080" w:rsidRDefault="00DD1080" w:rsidP="00D15934">
      <w:pPr>
        <w:pStyle w:val="paragraph"/>
        <w:numPr>
          <w:ilvl w:val="1"/>
          <w:numId w:val="38"/>
        </w:numPr>
        <w:spacing w:before="0" w:beforeAutospacing="0" w:after="0" w:afterAutospacing="0" w:line="360" w:lineRule="auto"/>
        <w:ind w:left="714" w:hanging="357"/>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 xml:space="preserve">zaprzestania realizacji Umowy przez Wykonawcę; </w:t>
      </w:r>
    </w:p>
    <w:p w14:paraId="1EF7A710" w14:textId="77777777" w:rsidR="00DD1080" w:rsidRPr="00DD1080" w:rsidRDefault="00DD1080" w:rsidP="00D15934">
      <w:pPr>
        <w:pStyle w:val="paragraph"/>
        <w:numPr>
          <w:ilvl w:val="1"/>
          <w:numId w:val="38"/>
        </w:numPr>
        <w:spacing w:before="0" w:beforeAutospacing="0" w:after="0" w:afterAutospacing="0" w:line="360" w:lineRule="auto"/>
        <w:ind w:left="714" w:hanging="357"/>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 xml:space="preserve">wykonywania Umowy w sposób sprzeczny z jej postanowieniami i brak zmiany sposobu jej wykonywania w terminie określonym w wezwaniu Zamawiającego; </w:t>
      </w:r>
    </w:p>
    <w:p w14:paraId="1DD0CF74" w14:textId="749BA6C6" w:rsidR="00DD1080" w:rsidRPr="00DD1080" w:rsidRDefault="00DD1080" w:rsidP="00D15934">
      <w:pPr>
        <w:pStyle w:val="paragraph"/>
        <w:numPr>
          <w:ilvl w:val="1"/>
          <w:numId w:val="38"/>
        </w:numPr>
        <w:spacing w:before="0" w:beforeAutospacing="0" w:after="0" w:afterAutospacing="0" w:line="360" w:lineRule="auto"/>
        <w:ind w:left="714" w:hanging="357"/>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 xml:space="preserve">wykreślenia Wykonawcy z rejestru, </w:t>
      </w:r>
      <w:r w:rsidRPr="008158BD">
        <w:rPr>
          <w:rStyle w:val="normaltextrun"/>
          <w:rFonts w:ascii="Arial" w:hAnsi="Arial" w:cs="Arial"/>
          <w:color w:val="000000"/>
          <w:sz w:val="22"/>
          <w:szCs w:val="22"/>
        </w:rPr>
        <w:t xml:space="preserve">o którym mowa w § </w:t>
      </w:r>
      <w:r w:rsidR="0067188B">
        <w:rPr>
          <w:rStyle w:val="normaltextrun"/>
          <w:rFonts w:ascii="Arial" w:hAnsi="Arial" w:cs="Arial"/>
          <w:color w:val="000000"/>
          <w:sz w:val="22"/>
          <w:szCs w:val="22"/>
        </w:rPr>
        <w:t>2</w:t>
      </w:r>
      <w:r w:rsidRPr="008158BD">
        <w:rPr>
          <w:rStyle w:val="normaltextrun"/>
          <w:rFonts w:ascii="Arial" w:hAnsi="Arial" w:cs="Arial"/>
          <w:color w:val="000000"/>
          <w:sz w:val="22"/>
          <w:szCs w:val="22"/>
        </w:rPr>
        <w:t xml:space="preserve"> ust.</w:t>
      </w:r>
      <w:r w:rsidR="008158BD" w:rsidRPr="008158BD">
        <w:rPr>
          <w:rStyle w:val="normaltextrun"/>
          <w:rFonts w:ascii="Arial" w:hAnsi="Arial" w:cs="Arial"/>
          <w:color w:val="000000"/>
          <w:sz w:val="22"/>
          <w:szCs w:val="22"/>
        </w:rPr>
        <w:t xml:space="preserve"> 1 pkt</w:t>
      </w:r>
      <w:r w:rsidR="00D15934">
        <w:rPr>
          <w:rStyle w:val="normaltextrun"/>
          <w:rFonts w:ascii="Arial" w:hAnsi="Arial" w:cs="Arial"/>
          <w:color w:val="000000"/>
          <w:sz w:val="22"/>
          <w:szCs w:val="22"/>
        </w:rPr>
        <w:t>.</w:t>
      </w:r>
      <w:r w:rsidRPr="008158BD">
        <w:rPr>
          <w:rStyle w:val="normaltextrun"/>
          <w:rFonts w:ascii="Arial" w:hAnsi="Arial" w:cs="Arial"/>
          <w:color w:val="000000"/>
          <w:sz w:val="22"/>
          <w:szCs w:val="22"/>
        </w:rPr>
        <w:t xml:space="preserve"> 2 Umowy;</w:t>
      </w:r>
    </w:p>
    <w:p w14:paraId="6EB36948" w14:textId="0E1D4363" w:rsidR="00DD1080" w:rsidRPr="00DD1080" w:rsidRDefault="00DD1080" w:rsidP="00D15934">
      <w:pPr>
        <w:pStyle w:val="paragraph"/>
        <w:numPr>
          <w:ilvl w:val="1"/>
          <w:numId w:val="38"/>
        </w:numPr>
        <w:spacing w:before="0" w:beforeAutospacing="0" w:after="0" w:afterAutospacing="0" w:line="360" w:lineRule="auto"/>
        <w:ind w:left="714" w:hanging="357"/>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 xml:space="preserve">naliczenia kar umownych do wysokości </w:t>
      </w:r>
      <w:r w:rsidRPr="00050F2D">
        <w:rPr>
          <w:rStyle w:val="normaltextrun"/>
          <w:rFonts w:ascii="Arial" w:hAnsi="Arial" w:cs="Arial"/>
          <w:color w:val="000000"/>
          <w:sz w:val="22"/>
          <w:szCs w:val="22"/>
        </w:rPr>
        <w:t xml:space="preserve">wskazanej w ust. </w:t>
      </w:r>
      <w:r w:rsidR="00050F2D" w:rsidRPr="00050F2D">
        <w:rPr>
          <w:rStyle w:val="normaltextrun"/>
          <w:rFonts w:ascii="Arial" w:hAnsi="Arial" w:cs="Arial"/>
          <w:color w:val="000000"/>
          <w:sz w:val="22"/>
          <w:szCs w:val="22"/>
        </w:rPr>
        <w:t>7</w:t>
      </w:r>
      <w:r w:rsidRPr="00050F2D">
        <w:rPr>
          <w:rStyle w:val="normaltextrun"/>
          <w:rFonts w:ascii="Arial" w:hAnsi="Arial" w:cs="Arial"/>
          <w:color w:val="000000"/>
          <w:sz w:val="22"/>
          <w:szCs w:val="22"/>
        </w:rPr>
        <w:t>.</w:t>
      </w:r>
    </w:p>
    <w:p w14:paraId="00E387E4" w14:textId="12A894BB" w:rsidR="00DD1080" w:rsidRPr="00BF1F00" w:rsidRDefault="00DD1080">
      <w:pPr>
        <w:pStyle w:val="paragraph"/>
        <w:numPr>
          <w:ilvl w:val="0"/>
          <w:numId w:val="38"/>
        </w:numPr>
        <w:tabs>
          <w:tab w:val="clear" w:pos="720"/>
        </w:tabs>
        <w:spacing w:before="0" w:beforeAutospacing="0" w:after="0" w:afterAutospacing="0" w:line="360" w:lineRule="auto"/>
        <w:ind w:left="426" w:hanging="426"/>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Odstąpienie, o którym mowa w ust. 1, może nastąpić w terminie 10 dni od dnia powzięcia wiedzy o zaistnieniu jednej z przesłanek wymienionych w ust. 1</w:t>
      </w:r>
      <w:r w:rsidR="00BF1F00">
        <w:rPr>
          <w:rStyle w:val="normaltextrun"/>
          <w:rFonts w:ascii="Arial" w:hAnsi="Arial" w:cs="Arial"/>
          <w:color w:val="000000"/>
          <w:sz w:val="22"/>
          <w:szCs w:val="22"/>
        </w:rPr>
        <w:t xml:space="preserve"> </w:t>
      </w:r>
      <w:r w:rsidRPr="00DD1080">
        <w:rPr>
          <w:rStyle w:val="normaltextrun"/>
          <w:rFonts w:ascii="Arial" w:hAnsi="Arial" w:cs="Arial"/>
          <w:color w:val="000000"/>
          <w:sz w:val="22"/>
          <w:szCs w:val="22"/>
        </w:rPr>
        <w:t xml:space="preserve">i wymaga zachowania formy pisemnej lub elektronicznej z podaniem uzasadnienia, pod rygorem nieważności. </w:t>
      </w:r>
    </w:p>
    <w:p w14:paraId="252541F5" w14:textId="6BA16A6B" w:rsidR="000516E9" w:rsidRPr="00DD1080" w:rsidRDefault="000516E9">
      <w:pPr>
        <w:pStyle w:val="paragraph"/>
        <w:numPr>
          <w:ilvl w:val="0"/>
          <w:numId w:val="38"/>
        </w:numPr>
        <w:tabs>
          <w:tab w:val="clear" w:pos="720"/>
        </w:tabs>
        <w:spacing w:before="0" w:beforeAutospacing="0" w:after="0" w:afterAutospacing="0" w:line="360" w:lineRule="auto"/>
        <w:ind w:left="426" w:hanging="426"/>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Wykonawca zapłaci Zamawiającemu następujące kary umowne:</w:t>
      </w:r>
    </w:p>
    <w:p w14:paraId="21601678" w14:textId="0E7F2CEB" w:rsidR="000516E9" w:rsidRPr="00DD1080" w:rsidRDefault="000516E9" w:rsidP="00D15934">
      <w:pPr>
        <w:pStyle w:val="paragraph"/>
        <w:numPr>
          <w:ilvl w:val="1"/>
          <w:numId w:val="38"/>
        </w:numPr>
        <w:tabs>
          <w:tab w:val="num" w:pos="1134"/>
        </w:tabs>
        <w:spacing w:before="0" w:beforeAutospacing="0" w:after="0" w:afterAutospacing="0" w:line="360" w:lineRule="auto"/>
        <w:ind w:left="714" w:hanging="357"/>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 xml:space="preserve">z tytułu odstąpienia od Umowy przez Zamawiającego z powodów, o których mowa w </w:t>
      </w:r>
      <w:r w:rsidR="00BF1F00">
        <w:rPr>
          <w:rStyle w:val="normaltextrun"/>
          <w:rFonts w:ascii="Arial" w:hAnsi="Arial" w:cs="Arial"/>
          <w:color w:val="000000"/>
          <w:sz w:val="22"/>
          <w:szCs w:val="22"/>
        </w:rPr>
        <w:t>ust. 1</w:t>
      </w:r>
      <w:r w:rsidRPr="00DD1080">
        <w:rPr>
          <w:rStyle w:val="normaltextrun"/>
          <w:rFonts w:ascii="Arial" w:hAnsi="Arial" w:cs="Arial"/>
          <w:color w:val="000000"/>
          <w:sz w:val="22"/>
          <w:szCs w:val="22"/>
        </w:rPr>
        <w:t xml:space="preserve"> </w:t>
      </w:r>
      <w:r w:rsidR="00BF1F00">
        <w:rPr>
          <w:rStyle w:val="normaltextrun"/>
          <w:rFonts w:ascii="Arial" w:hAnsi="Arial" w:cs="Arial"/>
          <w:color w:val="000000"/>
          <w:sz w:val="22"/>
          <w:szCs w:val="22"/>
        </w:rPr>
        <w:t>powyżej</w:t>
      </w:r>
      <w:r w:rsidRPr="00DD1080">
        <w:rPr>
          <w:rStyle w:val="normaltextrun"/>
          <w:rFonts w:ascii="Arial" w:hAnsi="Arial" w:cs="Arial"/>
          <w:color w:val="000000"/>
          <w:sz w:val="22"/>
          <w:szCs w:val="22"/>
        </w:rPr>
        <w:t xml:space="preserve"> - w wysokości 20 % wynagrodzenia </w:t>
      </w:r>
      <w:r w:rsidR="00BF1F00">
        <w:rPr>
          <w:rStyle w:val="normaltextrun"/>
          <w:rFonts w:ascii="Arial" w:hAnsi="Arial" w:cs="Arial"/>
          <w:color w:val="000000"/>
          <w:sz w:val="22"/>
          <w:szCs w:val="22"/>
        </w:rPr>
        <w:t>netto bez VAT</w:t>
      </w:r>
      <w:r w:rsidRPr="00DD1080">
        <w:rPr>
          <w:rStyle w:val="normaltextrun"/>
          <w:rFonts w:ascii="Arial" w:hAnsi="Arial" w:cs="Arial"/>
          <w:color w:val="000000"/>
          <w:sz w:val="22"/>
          <w:szCs w:val="22"/>
        </w:rPr>
        <w:t xml:space="preserve"> określonego w § </w:t>
      </w:r>
      <w:r w:rsidR="00BF1F00">
        <w:rPr>
          <w:rStyle w:val="normaltextrun"/>
          <w:rFonts w:ascii="Arial" w:hAnsi="Arial" w:cs="Arial"/>
          <w:color w:val="000000"/>
          <w:sz w:val="22"/>
          <w:szCs w:val="22"/>
        </w:rPr>
        <w:t>3</w:t>
      </w:r>
      <w:r w:rsidRPr="00DD1080">
        <w:rPr>
          <w:rStyle w:val="normaltextrun"/>
          <w:rFonts w:ascii="Arial" w:hAnsi="Arial" w:cs="Arial"/>
          <w:color w:val="000000"/>
          <w:sz w:val="22"/>
          <w:szCs w:val="22"/>
        </w:rPr>
        <w:t xml:space="preserve"> ust. 1</w:t>
      </w:r>
      <w:r w:rsidR="00BF1F00">
        <w:rPr>
          <w:rStyle w:val="normaltextrun"/>
          <w:rFonts w:ascii="Arial" w:hAnsi="Arial" w:cs="Arial"/>
          <w:color w:val="000000"/>
          <w:sz w:val="22"/>
          <w:szCs w:val="22"/>
        </w:rPr>
        <w:t xml:space="preserve"> </w:t>
      </w:r>
      <w:r w:rsidR="00BF1F00" w:rsidRPr="00DD1080">
        <w:rPr>
          <w:rStyle w:val="normaltextrun"/>
          <w:rFonts w:ascii="Arial" w:hAnsi="Arial" w:cs="Arial"/>
          <w:color w:val="000000"/>
          <w:sz w:val="22"/>
          <w:szCs w:val="22"/>
        </w:rPr>
        <w:t>Umowy</w:t>
      </w:r>
      <w:r w:rsidRPr="00DD1080">
        <w:rPr>
          <w:rStyle w:val="normaltextrun"/>
          <w:rFonts w:ascii="Arial" w:hAnsi="Arial" w:cs="Arial"/>
          <w:color w:val="000000"/>
          <w:sz w:val="22"/>
          <w:szCs w:val="22"/>
        </w:rPr>
        <w:t xml:space="preserve">; </w:t>
      </w:r>
    </w:p>
    <w:p w14:paraId="2A7A9B4C" w14:textId="77777777" w:rsidR="00774AE9" w:rsidRPr="00DD1080" w:rsidRDefault="00774AE9" w:rsidP="00D15934">
      <w:pPr>
        <w:pStyle w:val="paragraph"/>
        <w:numPr>
          <w:ilvl w:val="1"/>
          <w:numId w:val="38"/>
        </w:numPr>
        <w:tabs>
          <w:tab w:val="num" w:pos="1134"/>
        </w:tabs>
        <w:spacing w:before="0" w:beforeAutospacing="0" w:after="0" w:afterAutospacing="0" w:line="360" w:lineRule="auto"/>
        <w:ind w:left="714" w:hanging="357"/>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w przypadku zwłoki wobec terminu wskazanego w §  2 ust. 9</w:t>
      </w:r>
      <w:r w:rsidRPr="00DD1080">
        <w:rPr>
          <w:rStyle w:val="normaltextrun"/>
          <w:rFonts w:ascii="Arial" w:hAnsi="Arial" w:cs="Arial"/>
          <w:color w:val="000000"/>
          <w:sz w:val="22"/>
          <w:szCs w:val="22"/>
        </w:rPr>
        <w:t xml:space="preserve"> </w:t>
      </w:r>
      <w:r>
        <w:rPr>
          <w:rStyle w:val="normaltextrun"/>
          <w:rFonts w:ascii="Arial" w:hAnsi="Arial" w:cs="Arial"/>
          <w:color w:val="000000"/>
          <w:sz w:val="22"/>
          <w:szCs w:val="22"/>
        </w:rPr>
        <w:t>Umowy</w:t>
      </w:r>
      <w:r w:rsidRPr="00DD1080">
        <w:rPr>
          <w:rStyle w:val="normaltextrun"/>
          <w:rFonts w:ascii="Arial" w:hAnsi="Arial" w:cs="Arial"/>
          <w:color w:val="000000"/>
          <w:sz w:val="22"/>
          <w:szCs w:val="22"/>
        </w:rPr>
        <w:t xml:space="preserve"> - </w:t>
      </w:r>
      <w:r w:rsidRPr="00DD1080">
        <w:rPr>
          <w:rFonts w:ascii="Arial" w:hAnsi="Arial" w:cs="Arial"/>
          <w:color w:val="000000"/>
          <w:sz w:val="22"/>
          <w:szCs w:val="22"/>
        </w:rPr>
        <w:br/>
      </w:r>
      <w:r w:rsidRPr="00DD1080">
        <w:rPr>
          <w:rStyle w:val="normaltextrun"/>
          <w:rFonts w:ascii="Arial" w:hAnsi="Arial" w:cs="Arial"/>
          <w:color w:val="000000"/>
          <w:sz w:val="22"/>
          <w:szCs w:val="22"/>
        </w:rPr>
        <w:t xml:space="preserve">w wysokości 300 zł za każdy rozpoczęty dzień zwłoki; </w:t>
      </w:r>
    </w:p>
    <w:p w14:paraId="7E4AB17D" w14:textId="26B4B857" w:rsidR="000516E9" w:rsidRPr="00DD1080" w:rsidRDefault="000516E9" w:rsidP="00D15934">
      <w:pPr>
        <w:pStyle w:val="paragraph"/>
        <w:numPr>
          <w:ilvl w:val="1"/>
          <w:numId w:val="38"/>
        </w:numPr>
        <w:tabs>
          <w:tab w:val="num" w:pos="1134"/>
        </w:tabs>
        <w:spacing w:before="0" w:beforeAutospacing="0" w:after="0" w:afterAutospacing="0" w:line="360" w:lineRule="auto"/>
        <w:ind w:left="714" w:hanging="357"/>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lastRenderedPageBreak/>
        <w:t xml:space="preserve">z tytułu nieprzedstawienia dokumentów, o których mowa w </w:t>
      </w:r>
      <w:r w:rsidR="00BF1F00">
        <w:rPr>
          <w:rStyle w:val="normaltextrun"/>
          <w:rFonts w:ascii="Arial" w:hAnsi="Arial" w:cs="Arial"/>
          <w:color w:val="000000"/>
          <w:sz w:val="22"/>
          <w:szCs w:val="22"/>
        </w:rPr>
        <w:t>§  2 ust. 9</w:t>
      </w:r>
      <w:r w:rsidRPr="00DD1080">
        <w:rPr>
          <w:rStyle w:val="normaltextrun"/>
          <w:rFonts w:ascii="Arial" w:hAnsi="Arial" w:cs="Arial"/>
          <w:color w:val="000000"/>
          <w:sz w:val="22"/>
          <w:szCs w:val="22"/>
        </w:rPr>
        <w:t xml:space="preserve"> </w:t>
      </w:r>
      <w:r w:rsidR="00774AE9">
        <w:rPr>
          <w:rStyle w:val="normaltextrun"/>
          <w:rFonts w:ascii="Arial" w:hAnsi="Arial" w:cs="Arial"/>
          <w:color w:val="000000"/>
          <w:sz w:val="22"/>
          <w:szCs w:val="22"/>
        </w:rPr>
        <w:t>Umowy</w:t>
      </w:r>
      <w:r w:rsidRPr="00DD1080">
        <w:rPr>
          <w:rStyle w:val="normaltextrun"/>
          <w:rFonts w:ascii="Arial" w:hAnsi="Arial" w:cs="Arial"/>
          <w:color w:val="000000"/>
          <w:sz w:val="22"/>
          <w:szCs w:val="22"/>
        </w:rPr>
        <w:t xml:space="preserve"> w</w:t>
      </w:r>
      <w:r w:rsidR="00D15934">
        <w:rPr>
          <w:rStyle w:val="normaltextrun"/>
          <w:rFonts w:ascii="Arial" w:hAnsi="Arial" w:cs="Arial"/>
          <w:color w:val="000000"/>
          <w:sz w:val="22"/>
          <w:szCs w:val="22"/>
        </w:rPr>
        <w:t> </w:t>
      </w:r>
      <w:r w:rsidRPr="00DD1080">
        <w:rPr>
          <w:rStyle w:val="normaltextrun"/>
          <w:rFonts w:ascii="Arial" w:hAnsi="Arial" w:cs="Arial"/>
          <w:color w:val="000000"/>
          <w:sz w:val="22"/>
          <w:szCs w:val="22"/>
        </w:rPr>
        <w:t xml:space="preserve">wymaganym terminie - w wysokości </w:t>
      </w:r>
      <w:r w:rsidR="00774AE9">
        <w:rPr>
          <w:rStyle w:val="normaltextrun"/>
          <w:rFonts w:ascii="Arial" w:hAnsi="Arial" w:cs="Arial"/>
          <w:color w:val="000000"/>
          <w:sz w:val="22"/>
          <w:szCs w:val="22"/>
        </w:rPr>
        <w:t>2</w:t>
      </w:r>
      <w:r w:rsidRPr="00DD1080">
        <w:rPr>
          <w:rStyle w:val="normaltextrun"/>
          <w:rFonts w:ascii="Arial" w:hAnsi="Arial" w:cs="Arial"/>
          <w:color w:val="000000"/>
          <w:sz w:val="22"/>
          <w:szCs w:val="22"/>
        </w:rPr>
        <w:t xml:space="preserve">00 zł za każdy przypadek; </w:t>
      </w:r>
    </w:p>
    <w:p w14:paraId="1785E50F" w14:textId="77777777" w:rsidR="000516E9" w:rsidRPr="00DD1080" w:rsidRDefault="000516E9">
      <w:pPr>
        <w:pStyle w:val="paragraph"/>
        <w:numPr>
          <w:ilvl w:val="0"/>
          <w:numId w:val="38"/>
        </w:numPr>
        <w:spacing w:before="0" w:beforeAutospacing="0" w:after="0" w:afterAutospacing="0" w:line="360" w:lineRule="auto"/>
        <w:ind w:left="284" w:hanging="284"/>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 xml:space="preserve">Żadna ze Stron nie będzie odpowiedzialna względem drugiej Strony, gdy do niewykonania Umowy dojdzie na skutek siły wyższej, co należy rozumieć wyłącznie jako wystąpienie niemożliwego do przewidzenia lub zapobieżenia stanu klęski żywiołowej, epidemii, stanu wojny bądź zamieszek w miejscu wykonywania Umowy lub miejscu siedziby Wykonawcy lub innych okoliczności niezależnych od woli którejkolwiek ze Stron, którym nie można zapobiec. </w:t>
      </w:r>
    </w:p>
    <w:p w14:paraId="417C0B41" w14:textId="77777777" w:rsidR="000516E9" w:rsidRPr="00DD1080" w:rsidRDefault="000516E9">
      <w:pPr>
        <w:pStyle w:val="paragraph"/>
        <w:numPr>
          <w:ilvl w:val="0"/>
          <w:numId w:val="38"/>
        </w:numPr>
        <w:spacing w:before="0" w:beforeAutospacing="0" w:after="0" w:afterAutospacing="0" w:line="360" w:lineRule="auto"/>
        <w:ind w:left="284" w:hanging="284"/>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 xml:space="preserve">Zamawiający ma prawo do żądania od Wykonawcy odszkodowania przekraczającego wysokość nałożonych kar umownych w przypadku, gdy wysokość poniesionej szkody przekracza wysokość nałożonej kary umownej. </w:t>
      </w:r>
    </w:p>
    <w:p w14:paraId="4EC882F8" w14:textId="519F96A7" w:rsidR="000516E9" w:rsidRPr="00DD1080" w:rsidRDefault="000516E9">
      <w:pPr>
        <w:pStyle w:val="paragraph"/>
        <w:numPr>
          <w:ilvl w:val="0"/>
          <w:numId w:val="38"/>
        </w:numPr>
        <w:spacing w:before="0" w:beforeAutospacing="0" w:after="0" w:afterAutospacing="0" w:line="360" w:lineRule="auto"/>
        <w:ind w:left="284" w:hanging="284"/>
        <w:jc w:val="both"/>
        <w:textAlignment w:val="baseline"/>
        <w:rPr>
          <w:rStyle w:val="normaltextrun"/>
          <w:rFonts w:ascii="Arial" w:hAnsi="Arial" w:cs="Arial"/>
          <w:color w:val="000000"/>
          <w:sz w:val="22"/>
          <w:szCs w:val="22"/>
        </w:rPr>
      </w:pPr>
      <w:r w:rsidRPr="00DD1080">
        <w:rPr>
          <w:rStyle w:val="normaltextrun"/>
          <w:rFonts w:ascii="Arial" w:hAnsi="Arial" w:cs="Arial"/>
          <w:color w:val="000000"/>
          <w:sz w:val="22"/>
          <w:szCs w:val="22"/>
        </w:rPr>
        <w:t>Zamawiający ma prawo dokonać potrącenia</w:t>
      </w:r>
      <w:r w:rsidR="00774AE9">
        <w:rPr>
          <w:rStyle w:val="normaltextrun"/>
          <w:rFonts w:ascii="Arial" w:hAnsi="Arial" w:cs="Arial"/>
          <w:color w:val="000000"/>
          <w:sz w:val="22"/>
          <w:szCs w:val="22"/>
        </w:rPr>
        <w:t xml:space="preserve"> kary umownej z należnego Wykonawcy wynagrodzenia</w:t>
      </w:r>
      <w:r w:rsidRPr="00DD1080">
        <w:rPr>
          <w:rStyle w:val="normaltextrun"/>
          <w:rFonts w:ascii="Arial" w:hAnsi="Arial" w:cs="Arial"/>
          <w:color w:val="000000"/>
          <w:sz w:val="22"/>
          <w:szCs w:val="22"/>
        </w:rPr>
        <w:t xml:space="preserve">, bez wzywania Wykonawcy do jej zapłaty, na co ten ostatni wyraża zgodę. </w:t>
      </w:r>
    </w:p>
    <w:p w14:paraId="050237D4" w14:textId="0E65DC3A" w:rsidR="00D0687B" w:rsidRPr="00774AE9" w:rsidRDefault="00D0687B">
      <w:pPr>
        <w:pStyle w:val="paragraph"/>
        <w:numPr>
          <w:ilvl w:val="0"/>
          <w:numId w:val="38"/>
        </w:numPr>
        <w:spacing w:before="0" w:beforeAutospacing="0" w:after="0" w:afterAutospacing="0" w:line="360" w:lineRule="auto"/>
        <w:ind w:left="284" w:hanging="284"/>
        <w:jc w:val="both"/>
        <w:textAlignment w:val="baseline"/>
        <w:rPr>
          <w:rStyle w:val="normaltextrun"/>
          <w:rFonts w:ascii="Arial" w:hAnsi="Arial" w:cs="Arial"/>
          <w:sz w:val="22"/>
          <w:szCs w:val="22"/>
        </w:rPr>
      </w:pPr>
      <w:r w:rsidRPr="00774AE9">
        <w:rPr>
          <w:rStyle w:val="normaltextrun"/>
          <w:rFonts w:ascii="Arial" w:hAnsi="Arial" w:cs="Arial"/>
          <w:sz w:val="22"/>
          <w:szCs w:val="22"/>
        </w:rPr>
        <w:t xml:space="preserve">Łączna wysokość kar umownych nie może przekroczyć </w:t>
      </w:r>
      <w:r w:rsidR="00050F2D">
        <w:rPr>
          <w:rStyle w:val="normaltextrun"/>
          <w:rFonts w:ascii="Arial" w:hAnsi="Arial" w:cs="Arial"/>
          <w:sz w:val="22"/>
          <w:szCs w:val="22"/>
        </w:rPr>
        <w:t>2</w:t>
      </w:r>
      <w:r w:rsidRPr="00774AE9">
        <w:rPr>
          <w:rStyle w:val="normaltextrun"/>
          <w:rFonts w:ascii="Arial" w:hAnsi="Arial" w:cs="Arial"/>
          <w:sz w:val="22"/>
          <w:szCs w:val="22"/>
        </w:rPr>
        <w:t>0% wartości Umowy netto bez VAT.</w:t>
      </w:r>
    </w:p>
    <w:p w14:paraId="1753B9CF" w14:textId="274B1326" w:rsidR="006674D2" w:rsidRPr="00774AE9" w:rsidRDefault="006674D2">
      <w:pPr>
        <w:pStyle w:val="paragraph"/>
        <w:numPr>
          <w:ilvl w:val="0"/>
          <w:numId w:val="38"/>
        </w:numPr>
        <w:spacing w:before="0" w:beforeAutospacing="0" w:after="0" w:afterAutospacing="0" w:line="360" w:lineRule="auto"/>
        <w:ind w:left="284" w:hanging="284"/>
        <w:jc w:val="both"/>
        <w:textAlignment w:val="baseline"/>
        <w:rPr>
          <w:rFonts w:ascii="Arial" w:hAnsi="Arial" w:cs="Arial"/>
          <w:sz w:val="22"/>
          <w:szCs w:val="22"/>
        </w:rPr>
      </w:pPr>
      <w:r w:rsidRPr="00774AE9">
        <w:rPr>
          <w:rStyle w:val="normaltextrun"/>
          <w:rFonts w:ascii="Arial" w:hAnsi="Arial" w:cs="Arial"/>
          <w:color w:val="000000"/>
          <w:sz w:val="22"/>
          <w:szCs w:val="22"/>
        </w:rPr>
        <w:t>O</w:t>
      </w:r>
      <w:r w:rsidR="00515197" w:rsidRPr="00774AE9">
        <w:rPr>
          <w:rStyle w:val="normaltextrun"/>
          <w:rFonts w:ascii="Arial" w:hAnsi="Arial" w:cs="Arial"/>
          <w:color w:val="000000"/>
          <w:sz w:val="22"/>
          <w:szCs w:val="22"/>
        </w:rPr>
        <w:t>świadczenie</w:t>
      </w:r>
      <w:r w:rsidRPr="00774AE9">
        <w:rPr>
          <w:rStyle w:val="normaltextrun"/>
          <w:rFonts w:ascii="Arial" w:hAnsi="Arial" w:cs="Arial"/>
          <w:color w:val="000000"/>
          <w:sz w:val="22"/>
          <w:szCs w:val="22"/>
        </w:rPr>
        <w:t xml:space="preserve"> </w:t>
      </w:r>
      <w:r w:rsidR="008158BD">
        <w:rPr>
          <w:rStyle w:val="normaltextrun"/>
          <w:rFonts w:ascii="Arial" w:hAnsi="Arial" w:cs="Arial"/>
          <w:color w:val="000000"/>
          <w:sz w:val="22"/>
          <w:szCs w:val="22"/>
        </w:rPr>
        <w:t xml:space="preserve"> o odstąpieniu </w:t>
      </w:r>
      <w:r w:rsidRPr="00774AE9">
        <w:rPr>
          <w:rStyle w:val="normaltextrun"/>
          <w:rFonts w:ascii="Arial" w:hAnsi="Arial" w:cs="Arial"/>
          <w:color w:val="000000"/>
          <w:sz w:val="22"/>
          <w:szCs w:val="22"/>
        </w:rPr>
        <w:t xml:space="preserve">przekazywane jest </w:t>
      </w:r>
      <w:r w:rsidR="008158BD">
        <w:rPr>
          <w:rStyle w:val="normaltextrun"/>
          <w:rFonts w:ascii="Arial" w:hAnsi="Arial" w:cs="Arial"/>
          <w:color w:val="000000"/>
          <w:sz w:val="22"/>
          <w:szCs w:val="22"/>
        </w:rPr>
        <w:t xml:space="preserve">formie pisemnej lub </w:t>
      </w:r>
      <w:r w:rsidRPr="00774AE9">
        <w:rPr>
          <w:rStyle w:val="normaltextrun"/>
          <w:rFonts w:ascii="Arial" w:hAnsi="Arial" w:cs="Arial"/>
          <w:color w:val="000000"/>
          <w:sz w:val="22"/>
          <w:szCs w:val="22"/>
        </w:rPr>
        <w:t>w postaci elektronicznej opatrzonej kwalifikowanym podpisem elektronicznym osoby umocowanej do reprezentacji</w:t>
      </w:r>
      <w:r w:rsidRPr="00774AE9">
        <w:rPr>
          <w:rFonts w:ascii="Arial" w:hAnsi="Arial" w:cs="Arial"/>
          <w:sz w:val="22"/>
          <w:szCs w:val="22"/>
        </w:rPr>
        <w:t xml:space="preserve"> Zamawiającego na następujący adres e-mail Wykonawcy: </w:t>
      </w:r>
      <w:hyperlink r:id="rId13" w:history="1">
        <w:r w:rsidRPr="00774AE9">
          <w:rPr>
            <w:rStyle w:val="Hipercze"/>
            <w:rFonts w:ascii="Arial" w:hAnsi="Arial" w:cs="Arial"/>
            <w:sz w:val="22"/>
            <w:szCs w:val="22"/>
          </w:rPr>
          <w:t>………………</w:t>
        </w:r>
      </w:hyperlink>
      <w:r w:rsidRPr="00774AE9">
        <w:rPr>
          <w:rFonts w:ascii="Arial" w:hAnsi="Arial" w:cs="Arial"/>
          <w:sz w:val="22"/>
          <w:szCs w:val="22"/>
        </w:rPr>
        <w:t xml:space="preserve"> Oświadczenie </w:t>
      </w:r>
      <w:r w:rsidR="008158BD">
        <w:rPr>
          <w:rFonts w:ascii="Arial" w:hAnsi="Arial" w:cs="Arial"/>
          <w:sz w:val="22"/>
          <w:szCs w:val="22"/>
        </w:rPr>
        <w:t xml:space="preserve">złożone w tej formie </w:t>
      </w:r>
      <w:r w:rsidRPr="00774AE9">
        <w:rPr>
          <w:rFonts w:ascii="Arial" w:hAnsi="Arial" w:cs="Arial"/>
          <w:sz w:val="22"/>
          <w:szCs w:val="22"/>
        </w:rPr>
        <w:t>jest skuteczne z chwilą, gdy wprowadzono je do środka komunikacji elektronicznej w taki sposób, żeby wykonawca mógł zapoznać się z jego treścią.</w:t>
      </w:r>
    </w:p>
    <w:p w14:paraId="2084222F" w14:textId="44766970" w:rsidR="000175C7" w:rsidRPr="00774AE9" w:rsidRDefault="000175C7" w:rsidP="0085540D">
      <w:pPr>
        <w:jc w:val="center"/>
        <w:rPr>
          <w:rFonts w:ascii="Arial" w:hAnsi="Arial" w:cs="Arial"/>
          <w:b/>
          <w:bCs/>
          <w:sz w:val="22"/>
          <w:szCs w:val="22"/>
        </w:rPr>
      </w:pPr>
      <w:r w:rsidRPr="00774AE9">
        <w:rPr>
          <w:rFonts w:ascii="Arial" w:hAnsi="Arial" w:cs="Arial"/>
          <w:b/>
          <w:bCs/>
          <w:sz w:val="22"/>
          <w:szCs w:val="22"/>
        </w:rPr>
        <w:t>§ 5*</w:t>
      </w:r>
    </w:p>
    <w:p w14:paraId="082022AC"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Podwykonawcy</w:t>
      </w:r>
    </w:p>
    <w:p w14:paraId="53DED070" w14:textId="77777777" w:rsidR="000175C7" w:rsidRPr="00174213" w:rsidRDefault="000175C7">
      <w:pPr>
        <w:widowControl/>
        <w:numPr>
          <w:ilvl w:val="0"/>
          <w:numId w:val="21"/>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pPr>
        <w:widowControl/>
        <w:numPr>
          <w:ilvl w:val="0"/>
          <w:numId w:val="21"/>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Zlecenie wykonania części prac podwykonawcom nie zmienia zobowiązań wykonawcy wobec zamawiającego za wykonanie tej części prac. Wykonawca jest odpowiedzialny za 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Default="000175C7" w:rsidP="0085540D">
      <w:pPr>
        <w:spacing w:after="120"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informacja o podwykonawcach została wskazana w ofercie</w:t>
      </w:r>
    </w:p>
    <w:p w14:paraId="12BFCA32" w14:textId="6EFE2375" w:rsidR="000175C7" w:rsidRDefault="000175C7" w:rsidP="0085540D">
      <w:pPr>
        <w:ind w:hanging="284"/>
        <w:jc w:val="center"/>
        <w:rPr>
          <w:rFonts w:ascii="Arial" w:eastAsia="Calibri" w:hAnsi="Arial" w:cs="Arial"/>
          <w:b/>
          <w:sz w:val="22"/>
          <w:szCs w:val="22"/>
        </w:rPr>
      </w:pPr>
      <w:r>
        <w:rPr>
          <w:rFonts w:ascii="Arial" w:hAnsi="Arial" w:cs="Arial"/>
          <w:b/>
          <w:sz w:val="22"/>
          <w:szCs w:val="22"/>
        </w:rPr>
        <w:t>§ 6</w:t>
      </w:r>
    </w:p>
    <w:p w14:paraId="62BC8F24" w14:textId="0E76B5C2" w:rsidR="000175C7" w:rsidRDefault="00EB55BC" w:rsidP="0085540D">
      <w:pPr>
        <w:spacing w:after="120"/>
        <w:ind w:hanging="284"/>
        <w:jc w:val="center"/>
        <w:rPr>
          <w:rFonts w:ascii="Arial" w:hAnsi="Arial" w:cs="Arial"/>
          <w:b/>
          <w:sz w:val="22"/>
          <w:szCs w:val="22"/>
        </w:rPr>
      </w:pPr>
      <w:r>
        <w:rPr>
          <w:rFonts w:ascii="Arial" w:hAnsi="Arial" w:cs="Arial"/>
          <w:b/>
          <w:sz w:val="22"/>
          <w:szCs w:val="22"/>
        </w:rPr>
        <w:t xml:space="preserve">     </w:t>
      </w:r>
      <w:r w:rsidR="000175C7">
        <w:rPr>
          <w:rFonts w:ascii="Arial" w:hAnsi="Arial" w:cs="Arial"/>
          <w:b/>
          <w:sz w:val="22"/>
          <w:szCs w:val="22"/>
        </w:rPr>
        <w:t>Przetwarzane danych osobowych Wykonawcy jako osoby fizycznej</w:t>
      </w:r>
      <w:r w:rsidR="000175C7">
        <w:rPr>
          <w:rStyle w:val="Odwoanieprzypisudolnego"/>
          <w:rFonts w:ascii="Arial" w:hAnsi="Arial" w:cs="Arial"/>
          <w:b/>
          <w:sz w:val="22"/>
          <w:szCs w:val="22"/>
        </w:rPr>
        <w:footnoteReference w:id="2"/>
      </w:r>
      <w:r w:rsidR="000175C7">
        <w:rPr>
          <w:rFonts w:ascii="Arial" w:hAnsi="Arial" w:cs="Arial"/>
          <w:b/>
          <w:sz w:val="22"/>
          <w:szCs w:val="22"/>
        </w:rPr>
        <w:t>, odpowiednio osób reprezentujących Wykonawcę lub osób realizujących umowę ze strony Wykonawcy.</w:t>
      </w:r>
    </w:p>
    <w:p w14:paraId="76CC5402" w14:textId="3AE1E2E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 </w:t>
      </w:r>
      <w:r w:rsidR="00D15934">
        <w:rPr>
          <w:rFonts w:ascii="Arial" w:eastAsia="Arial Unicode MS" w:hAnsi="Arial" w:cs="Arial"/>
        </w:rPr>
        <w:t xml:space="preserve">              </w:t>
      </w:r>
      <w:r>
        <w:rPr>
          <w:rFonts w:ascii="Arial" w:eastAsia="Arial Unicode MS" w:hAnsi="Arial" w:cs="Arial"/>
        </w:rPr>
        <w:t>22 / 755 51 97.</w:t>
      </w:r>
    </w:p>
    <w:p w14:paraId="17BFBB34"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0DEA26E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lastRenderedPageBreak/>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dotyczących prowadzonych pomiędzy Zamawiającym, a Wykonawcą rozliczeń oraz w celach wynikających z prawnie uzasadnionych interesów administratora tj. w celach kontaktowych oraz w celu ewentualnego dochodzenia roszczeń lub obrony przed roszczeniami.</w:t>
      </w:r>
      <w:r w:rsidR="00690138">
        <w:rPr>
          <w:rFonts w:ascii="Arial" w:hAnsi="Arial" w:cs="Arial"/>
          <w:lang w:eastAsia="pl-PL"/>
        </w:rPr>
        <w:t xml:space="preserve"> W przypadku, gdy Wykonawca jest osoba fizyczną dodatkową podstawę przetwarzania danych osobowych stanowi art. 6 ust. 1 lit. b RODO.</w:t>
      </w:r>
    </w:p>
    <w:p w14:paraId="34803952"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Odbiorcami Pani/Pana danych osobowych będą osoby lub podmioty, upoważnione do dostępu do Pani/Pana danych osobowych na podstawie obowiązujących przepisów prawa, którym udostępniona zostanie dokumentacja postępowania zgodnie z obowiązującymi przepisami, w tym także pracownicy Zamawiającego.</w:t>
      </w:r>
    </w:p>
    <w:p w14:paraId="3623CF57" w14:textId="23E1F5AD"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D15934">
        <w:rPr>
          <w:rFonts w:ascii="Arial" w:hAnsi="Arial" w:cs="Arial"/>
          <w:lang w:eastAsia="pl-PL"/>
        </w:rPr>
        <w:t> </w:t>
      </w:r>
      <w:r w:rsidR="00A8594D">
        <w:rPr>
          <w:rFonts w:ascii="Arial" w:hAnsi="Arial" w:cs="Arial"/>
          <w:lang w:eastAsia="pl-PL"/>
        </w:rPr>
        <w:t xml:space="preserve">Administratora przez okres 10 lat. Okres przechowywania liczony jest od dnia 1 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pPr>
        <w:pStyle w:val="Akapitzlist"/>
        <w:numPr>
          <w:ilvl w:val="0"/>
          <w:numId w:val="2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pPr>
        <w:pStyle w:val="Akapitzlist"/>
        <w:numPr>
          <w:ilvl w:val="0"/>
          <w:numId w:val="2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pPr>
        <w:pStyle w:val="Akapitzlist"/>
        <w:numPr>
          <w:ilvl w:val="0"/>
          <w:numId w:val="2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5E730254" w:rsidR="00F851BA" w:rsidRDefault="00F851BA">
      <w:pPr>
        <w:pStyle w:val="Akapitzlist"/>
        <w:numPr>
          <w:ilvl w:val="0"/>
          <w:numId w:val="2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690138">
        <w:rPr>
          <w:rFonts w:ascii="Arial" w:hAnsi="Arial" w:cs="Arial"/>
          <w:lang w:eastAsia="pl-PL"/>
        </w:rPr>
        <w:t>, gdy podstawą przetwarzania danych osobowych jest art. 6 ust. 1 lit. b RODO</w:t>
      </w:r>
      <w:r>
        <w:rPr>
          <w:rFonts w:ascii="Arial" w:hAnsi="Arial" w:cs="Arial"/>
          <w:lang w:eastAsia="pl-PL"/>
        </w:rPr>
        <w:t>;</w:t>
      </w:r>
    </w:p>
    <w:p w14:paraId="3B578AC0" w14:textId="77777777" w:rsidR="00F851BA" w:rsidRDefault="00F851BA">
      <w:pPr>
        <w:pStyle w:val="Akapitzlist"/>
        <w:numPr>
          <w:ilvl w:val="0"/>
          <w:numId w:val="2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lastRenderedPageBreak/>
        <w:t>prawo do wniesienia skargi do Prezesa Urzędu Ochrony Danych Osobowych, gdy uzna Pani/Pan, że przetwarzanie danych osobowych Pani/Pana dotyczących narusza przepisy RODO.</w:t>
      </w:r>
    </w:p>
    <w:p w14:paraId="2872A857"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t>Nie przysługuje Pani/Panu:</w:t>
      </w:r>
    </w:p>
    <w:p w14:paraId="51B0DB1C" w14:textId="77777777" w:rsidR="00F851BA" w:rsidRDefault="00F851BA">
      <w:pPr>
        <w:pStyle w:val="Akapitzlist"/>
        <w:numPr>
          <w:ilvl w:val="0"/>
          <w:numId w:val="24"/>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t>w związku z art. 17 ust. 3 lit. b, d lub e RODO prawo do usunięcia danych osobowych;</w:t>
      </w:r>
    </w:p>
    <w:p w14:paraId="08D2A248" w14:textId="0178AD4C" w:rsidR="00F851BA" w:rsidRPr="00D63F6D" w:rsidRDefault="00F851BA">
      <w:pPr>
        <w:pStyle w:val="Akapitzlist"/>
        <w:numPr>
          <w:ilvl w:val="0"/>
          <w:numId w:val="24"/>
        </w:numPr>
        <w:suppressAutoHyphens w:val="0"/>
        <w:spacing w:after="0" w:line="360" w:lineRule="auto"/>
        <w:ind w:left="714" w:hanging="357"/>
        <w:contextualSpacing/>
        <w:jc w:val="both"/>
        <w:rPr>
          <w:rFonts w:ascii="Arial" w:hAnsi="Arial" w:cs="Arial"/>
          <w:b/>
          <w:bCs/>
        </w:rPr>
      </w:pPr>
      <w:r>
        <w:rPr>
          <w:rFonts w:ascii="Arial" w:hAnsi="Arial" w:cs="Arial"/>
          <w:lang w:eastAsia="pl-PL"/>
        </w:rPr>
        <w:t>na podstawie art. 21 RODO prawo sprzeciwu, wobec przetwarzania danych osobowych w</w:t>
      </w:r>
      <w:r w:rsidR="00D15934">
        <w:rPr>
          <w:rFonts w:ascii="Arial" w:hAnsi="Arial" w:cs="Arial"/>
          <w:lang w:eastAsia="pl-PL"/>
        </w:rPr>
        <w:t> </w:t>
      </w:r>
      <w:r>
        <w:rPr>
          <w:rFonts w:ascii="Arial" w:hAnsi="Arial" w:cs="Arial"/>
          <w:lang w:eastAsia="pl-PL"/>
        </w:rPr>
        <w:t xml:space="preserve">sytuacji gdy podstawą prawną przetwarzania Pani/Pana danych osobowych jest art. 6 ust. 1 lit. b </w:t>
      </w:r>
      <w:r w:rsidR="00690138">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pPr>
        <w:pStyle w:val="Akapitzlist"/>
        <w:numPr>
          <w:ilvl w:val="0"/>
          <w:numId w:val="22"/>
        </w:numPr>
        <w:suppressAutoHyphens w:val="0"/>
        <w:spacing w:after="0" w:line="360" w:lineRule="auto"/>
        <w:ind w:left="357" w:hanging="357"/>
        <w:contextualSpacing/>
        <w:jc w:val="both"/>
        <w:rPr>
          <w:rFonts w:ascii="Arial" w:hAnsi="Arial" w:cs="Arial"/>
        </w:rPr>
      </w:pPr>
      <w:r w:rsidRPr="00D63F6D">
        <w:rPr>
          <w:rFonts w:ascii="Arial" w:hAnsi="Arial" w:cs="Arial"/>
        </w:rPr>
        <w:t>Kategorie danych osobowych: dane zwykłe.</w:t>
      </w:r>
    </w:p>
    <w:p w14:paraId="02B7F0CD" w14:textId="713A49A6" w:rsidR="00D63F6D" w:rsidRPr="00D63F6D" w:rsidRDefault="00D63F6D">
      <w:pPr>
        <w:pStyle w:val="Akapitzlist"/>
        <w:numPr>
          <w:ilvl w:val="0"/>
          <w:numId w:val="22"/>
        </w:numPr>
        <w:suppressAutoHyphens w:val="0"/>
        <w:spacing w:after="0" w:line="360" w:lineRule="auto"/>
        <w:ind w:left="357" w:hanging="357"/>
        <w:contextualSpacing/>
        <w:jc w:val="both"/>
        <w:rPr>
          <w:rFonts w:ascii="Arial" w:hAnsi="Arial" w:cs="Arial"/>
        </w:rPr>
      </w:pPr>
      <w:r w:rsidRPr="00D63F6D">
        <w:rPr>
          <w:rFonts w:ascii="Arial" w:hAnsi="Arial" w:cs="Arial"/>
        </w:rPr>
        <w:t>Źródło pochodzenia danych: Wykonawca.</w:t>
      </w:r>
    </w:p>
    <w:p w14:paraId="3E8C98A0" w14:textId="77777777" w:rsidR="000175C7" w:rsidRDefault="000175C7" w:rsidP="0085540D">
      <w:pPr>
        <w:jc w:val="center"/>
        <w:rPr>
          <w:rFonts w:ascii="Arial" w:hAnsi="Arial" w:cs="Arial"/>
          <w:b/>
          <w:bCs/>
          <w:sz w:val="22"/>
          <w:szCs w:val="22"/>
        </w:rPr>
      </w:pPr>
      <w:r>
        <w:rPr>
          <w:rFonts w:ascii="Arial" w:hAnsi="Arial" w:cs="Arial"/>
          <w:b/>
          <w:bCs/>
          <w:sz w:val="22"/>
          <w:szCs w:val="22"/>
        </w:rPr>
        <w:t>§ 7</w:t>
      </w:r>
    </w:p>
    <w:p w14:paraId="2008722E" w14:textId="26A4871D" w:rsidR="00050F2D" w:rsidRDefault="00050F2D" w:rsidP="005E5F4A">
      <w:pPr>
        <w:spacing w:line="360" w:lineRule="auto"/>
        <w:jc w:val="center"/>
        <w:rPr>
          <w:rFonts w:ascii="Arial" w:hAnsi="Arial" w:cs="Arial"/>
          <w:b/>
          <w:bCs/>
          <w:sz w:val="22"/>
          <w:szCs w:val="22"/>
        </w:rPr>
      </w:pPr>
      <w:r>
        <w:rPr>
          <w:rFonts w:ascii="Arial" w:hAnsi="Arial" w:cs="Arial"/>
          <w:b/>
          <w:bCs/>
          <w:sz w:val="22"/>
          <w:szCs w:val="22"/>
        </w:rPr>
        <w:t>Przetwarzanie danych osobowych pracowników tymczasowych</w:t>
      </w:r>
    </w:p>
    <w:p w14:paraId="5ACC40E2" w14:textId="6CBF5933" w:rsidR="00050F2D" w:rsidRDefault="00050F2D" w:rsidP="00B51A0C">
      <w:pPr>
        <w:spacing w:line="360" w:lineRule="auto"/>
        <w:jc w:val="both"/>
        <w:rPr>
          <w:rFonts w:ascii="Arial" w:hAnsi="Arial" w:cs="Arial"/>
          <w:sz w:val="22"/>
          <w:szCs w:val="22"/>
        </w:rPr>
      </w:pPr>
      <w:r w:rsidRPr="00050F2D">
        <w:rPr>
          <w:rFonts w:ascii="Arial" w:hAnsi="Arial" w:cs="Arial"/>
          <w:sz w:val="22"/>
          <w:szCs w:val="22"/>
        </w:rPr>
        <w:t xml:space="preserve">Zamawiający i Wykonawca są odrębnymi administratorami danych osobowych w zakresach dotyczących realizacji ich obowiązków wynikających z realizacji zadań, o których mowa </w:t>
      </w:r>
      <w:r>
        <w:rPr>
          <w:rFonts w:ascii="Arial" w:hAnsi="Arial" w:cs="Arial"/>
          <w:sz w:val="22"/>
          <w:szCs w:val="22"/>
        </w:rPr>
        <w:t>Umowie</w:t>
      </w:r>
      <w:r w:rsidRPr="00050F2D">
        <w:rPr>
          <w:rFonts w:ascii="Arial" w:hAnsi="Arial" w:cs="Arial"/>
          <w:sz w:val="22"/>
          <w:szCs w:val="22"/>
        </w:rPr>
        <w:t xml:space="preserve">, w tym w szczególności w zakresie obowiązków wynikających z przepisów o pracy tymczasowej. </w:t>
      </w:r>
    </w:p>
    <w:p w14:paraId="055A60A8" w14:textId="2128E2AE" w:rsidR="00050F2D" w:rsidRPr="008158BD" w:rsidRDefault="008158BD" w:rsidP="0085540D">
      <w:pPr>
        <w:jc w:val="center"/>
        <w:rPr>
          <w:rFonts w:ascii="Arial" w:hAnsi="Arial" w:cs="Arial"/>
          <w:b/>
          <w:bCs/>
          <w:sz w:val="22"/>
          <w:szCs w:val="22"/>
        </w:rPr>
      </w:pPr>
      <w:r w:rsidRPr="008158BD">
        <w:rPr>
          <w:rFonts w:ascii="Arial" w:hAnsi="Arial" w:cs="Arial"/>
          <w:b/>
          <w:bCs/>
          <w:sz w:val="22"/>
          <w:szCs w:val="22"/>
        </w:rPr>
        <w:t>§ 8</w:t>
      </w:r>
    </w:p>
    <w:p w14:paraId="32C7FE54"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Postanowienie końcowe</w:t>
      </w:r>
    </w:p>
    <w:p w14:paraId="3D74ABF1" w14:textId="71FD0CD0" w:rsidR="000175C7" w:rsidRDefault="000175C7">
      <w:pPr>
        <w:pStyle w:val="ListParagraph1"/>
        <w:numPr>
          <w:ilvl w:val="0"/>
          <w:numId w:val="25"/>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w:t>
      </w:r>
      <w:r w:rsidR="00D15934">
        <w:rPr>
          <w:rFonts w:ascii="Arial" w:hAnsi="Arial" w:cs="Arial"/>
        </w:rPr>
        <w:t> </w:t>
      </w:r>
      <w:r>
        <w:rPr>
          <w:rFonts w:ascii="Arial" w:hAnsi="Arial" w:cs="Arial"/>
        </w:rPr>
        <w:t>drodze negocjacji, a w przypadku braku możliwości rozstrzygnięcia poddać je pod rozstrzygnięcie sądu miejscowo właściwego dla siedziby Zamawiającego.</w:t>
      </w:r>
    </w:p>
    <w:p w14:paraId="3FF504B5" w14:textId="77777777" w:rsidR="000175C7" w:rsidRDefault="000175C7">
      <w:pPr>
        <w:pStyle w:val="ListParagraph1"/>
        <w:numPr>
          <w:ilvl w:val="0"/>
          <w:numId w:val="25"/>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pPr>
        <w:pStyle w:val="ListParagraph1"/>
        <w:numPr>
          <w:ilvl w:val="0"/>
          <w:numId w:val="25"/>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20881230" w:rsidR="00B61D27" w:rsidRPr="00B61D27" w:rsidRDefault="00B61D27">
      <w:pPr>
        <w:pStyle w:val="ListParagraph1"/>
        <w:numPr>
          <w:ilvl w:val="0"/>
          <w:numId w:val="25"/>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r w:rsidR="00B51A0C">
        <w:rPr>
          <w:rFonts w:ascii="Arial" w:eastAsiaTheme="minorEastAsia" w:hAnsi="Arial" w:cs="Arial"/>
          <w:kern w:val="0"/>
          <w:lang w:eastAsia="pl-PL"/>
        </w:rPr>
        <w:t>…….</w:t>
      </w:r>
      <w:r w:rsidRPr="00B61D27">
        <w:rPr>
          <w:rFonts w:ascii="Arial" w:eastAsiaTheme="minorEastAsia" w:hAnsi="Arial" w:cs="Arial"/>
          <w:kern w:val="0"/>
          <w:lang w:eastAsia="pl-PL"/>
        </w:rPr>
        <w:t>…….</w:t>
      </w:r>
    </w:p>
    <w:p w14:paraId="2986DBB4" w14:textId="63D93C4A" w:rsidR="006760E6" w:rsidRPr="00B61D27" w:rsidRDefault="006760E6">
      <w:pPr>
        <w:pStyle w:val="ListParagraph1"/>
        <w:numPr>
          <w:ilvl w:val="0"/>
          <w:numId w:val="25"/>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r w:rsidR="00B51A0C">
        <w:rPr>
          <w:rFonts w:ascii="Arial" w:eastAsiaTheme="minorEastAsia" w:hAnsi="Arial" w:cs="Arial"/>
          <w:kern w:val="0"/>
          <w:lang w:eastAsia="pl-PL"/>
        </w:rPr>
        <w:t>……</w:t>
      </w:r>
      <w:r w:rsidRPr="00B61D27">
        <w:rPr>
          <w:rFonts w:ascii="Arial" w:eastAsiaTheme="minorEastAsia" w:hAnsi="Arial" w:cs="Arial"/>
          <w:kern w:val="0"/>
          <w:lang w:eastAsia="pl-PL"/>
        </w:rPr>
        <w:t>………….</w:t>
      </w:r>
    </w:p>
    <w:p w14:paraId="35A74742" w14:textId="6D3E6F7F" w:rsidR="000175C7" w:rsidRDefault="000175C7">
      <w:pPr>
        <w:pStyle w:val="ListParagraph1"/>
        <w:numPr>
          <w:ilvl w:val="0"/>
          <w:numId w:val="25"/>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 kwietnia 2016 r. w</w:t>
      </w:r>
      <w:r w:rsidR="00D15934">
        <w:rPr>
          <w:rFonts w:ascii="Arial" w:eastAsia="SimSun" w:hAnsi="Arial" w:cs="Arial"/>
          <w:lang w:eastAsia="zh-CN"/>
        </w:rPr>
        <w:t> </w:t>
      </w:r>
      <w:r>
        <w:rPr>
          <w:rFonts w:ascii="Arial" w:eastAsia="SimSun" w:hAnsi="Arial" w:cs="Arial"/>
          <w:lang w:eastAsia="zh-CN"/>
        </w:rPr>
        <w:t>sprawie ochrony osób fizycznych w związku z przetwarzaniem danych osobowych  i</w:t>
      </w:r>
      <w:r w:rsidR="00D15934">
        <w:rPr>
          <w:rFonts w:ascii="Arial" w:eastAsia="SimSun" w:hAnsi="Arial" w:cs="Arial"/>
          <w:lang w:eastAsia="zh-CN"/>
        </w:rPr>
        <w:t> </w:t>
      </w:r>
      <w:r>
        <w:rPr>
          <w:rFonts w:ascii="Arial" w:eastAsia="SimSun" w:hAnsi="Arial" w:cs="Arial"/>
          <w:lang w:eastAsia="zh-CN"/>
        </w:rPr>
        <w:t>w</w:t>
      </w:r>
      <w:r w:rsidR="00D15934">
        <w:rPr>
          <w:rFonts w:ascii="Arial" w:eastAsia="SimSun" w:hAnsi="Arial" w:cs="Arial"/>
          <w:lang w:eastAsia="zh-CN"/>
        </w:rPr>
        <w:t> </w:t>
      </w:r>
      <w:r>
        <w:rPr>
          <w:rFonts w:ascii="Arial" w:eastAsia="SimSun" w:hAnsi="Arial" w:cs="Arial"/>
          <w:lang w:eastAsia="zh-CN"/>
        </w:rPr>
        <w:t xml:space="preserve">sprawie swobodnego przepływu takich danych oraz uchylenia dyrektywy 95/46/WE (ogólne rozporządzenie o ochronie danych). </w:t>
      </w:r>
    </w:p>
    <w:p w14:paraId="4E9DB64E" w14:textId="78A44EF2" w:rsidR="00C85CB9" w:rsidRDefault="000175C7">
      <w:pPr>
        <w:pStyle w:val="ListParagraph1"/>
        <w:numPr>
          <w:ilvl w:val="0"/>
          <w:numId w:val="25"/>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32546745" w:rsidR="00C85CB9" w:rsidRPr="00B51A0C" w:rsidRDefault="00C85CB9">
      <w:pPr>
        <w:pStyle w:val="ListParagraph1"/>
        <w:numPr>
          <w:ilvl w:val="0"/>
          <w:numId w:val="25"/>
        </w:numPr>
        <w:spacing w:after="0" w:line="360" w:lineRule="auto"/>
        <w:ind w:left="357" w:hanging="357"/>
        <w:jc w:val="both"/>
        <w:rPr>
          <w:rFonts w:ascii="Arial" w:hAnsi="Arial" w:cs="Arial"/>
          <w:i/>
          <w:iCs/>
          <w:color w:val="000000"/>
          <w:w w:val="103"/>
        </w:rPr>
      </w:pPr>
      <w:r w:rsidRPr="00C85CB9">
        <w:rPr>
          <w:rFonts w:ascii="Arial" w:hAnsi="Arial" w:cs="Arial"/>
          <w:w w:val="103"/>
        </w:rPr>
        <w:t xml:space="preserve">W przypadku, gdy Umowa zostanie zawarta w formie elektronicznej, to za datę jej zawarcia uznaje się złożenie podpisu przez ostatnią osobę </w:t>
      </w:r>
      <w:r w:rsidR="00C562CC">
        <w:rPr>
          <w:rFonts w:ascii="Arial" w:hAnsi="Arial" w:cs="Arial"/>
          <w:w w:val="103"/>
        </w:rPr>
        <w:t>składającą podpis</w:t>
      </w:r>
      <w:r w:rsidRPr="00C85CB9">
        <w:rPr>
          <w:rFonts w:ascii="Arial" w:hAnsi="Arial" w:cs="Arial"/>
          <w:w w:val="103"/>
        </w:rPr>
        <w:t>.</w:t>
      </w:r>
    </w:p>
    <w:p w14:paraId="5489EB5C" w14:textId="77777777" w:rsidR="00B51A0C" w:rsidRPr="00C85CB9" w:rsidRDefault="00B51A0C" w:rsidP="00B51A0C">
      <w:pPr>
        <w:pStyle w:val="ListParagraph1"/>
        <w:spacing w:after="0" w:line="360" w:lineRule="auto"/>
        <w:ind w:left="357"/>
        <w:jc w:val="both"/>
        <w:rPr>
          <w:rFonts w:ascii="Arial" w:hAnsi="Arial" w:cs="Arial"/>
          <w:i/>
          <w:iCs/>
          <w:color w:val="000000"/>
          <w:w w:val="103"/>
        </w:rPr>
      </w:pPr>
    </w:p>
    <w:p w14:paraId="67C6538F" w14:textId="79C1BAC8" w:rsidR="000175C7" w:rsidRDefault="000175C7">
      <w:pPr>
        <w:pStyle w:val="ListParagraph1"/>
        <w:numPr>
          <w:ilvl w:val="0"/>
          <w:numId w:val="25"/>
        </w:numPr>
        <w:spacing w:after="0" w:line="360" w:lineRule="auto"/>
        <w:ind w:left="357" w:hanging="357"/>
        <w:jc w:val="both"/>
        <w:rPr>
          <w:rFonts w:ascii="Arial" w:hAnsi="Arial" w:cs="Arial"/>
          <w:color w:val="000000"/>
          <w:w w:val="103"/>
        </w:rPr>
      </w:pPr>
      <w:r>
        <w:rPr>
          <w:rFonts w:ascii="Arial" w:hAnsi="Arial" w:cs="Arial"/>
        </w:rPr>
        <w:lastRenderedPageBreak/>
        <w:t>Załączniki do Umowy:</w:t>
      </w:r>
    </w:p>
    <w:p w14:paraId="3E8075D5" w14:textId="72AE3CDB" w:rsidR="000175C7" w:rsidRDefault="00B61D27" w:rsidP="00D75923">
      <w:pPr>
        <w:pStyle w:val="ListParagraph1"/>
        <w:spacing w:after="0" w:line="360" w:lineRule="auto"/>
        <w:ind w:left="357" w:hanging="357"/>
        <w:jc w:val="both"/>
        <w:rPr>
          <w:rFonts w:ascii="Arial" w:hAnsi="Arial" w:cs="Arial"/>
        </w:rPr>
      </w:pPr>
      <w:r>
        <w:rPr>
          <w:rFonts w:ascii="Arial" w:hAnsi="Arial" w:cs="Arial"/>
        </w:rPr>
        <w:t xml:space="preserve">      </w:t>
      </w:r>
      <w:r w:rsidR="000175C7">
        <w:rPr>
          <w:rFonts w:ascii="Arial" w:hAnsi="Arial" w:cs="Arial"/>
        </w:rPr>
        <w:t xml:space="preserve">Załącznik nr 1 – </w:t>
      </w:r>
      <w:r w:rsidR="00D15934">
        <w:rPr>
          <w:rFonts w:ascii="Arial" w:hAnsi="Arial" w:cs="Arial"/>
        </w:rPr>
        <w:t xml:space="preserve">szczegółowy </w:t>
      </w:r>
      <w:r w:rsidR="005E5F4A">
        <w:rPr>
          <w:rFonts w:ascii="Arial" w:hAnsi="Arial" w:cs="Arial"/>
        </w:rPr>
        <w:t xml:space="preserve">opis przedmiotu </w:t>
      </w:r>
      <w:r w:rsidR="00D15934">
        <w:rPr>
          <w:rFonts w:ascii="Arial" w:hAnsi="Arial" w:cs="Arial"/>
        </w:rPr>
        <w:t>zamówienia</w:t>
      </w:r>
      <w:r w:rsidR="00D75923">
        <w:rPr>
          <w:rFonts w:ascii="Arial" w:hAnsi="Arial" w:cs="Arial"/>
        </w:rPr>
        <w:t>.</w:t>
      </w:r>
    </w:p>
    <w:p w14:paraId="613540E5" w14:textId="77777777" w:rsidR="000175C7" w:rsidRDefault="000175C7" w:rsidP="000175C7">
      <w:pPr>
        <w:pStyle w:val="ListParagraph1"/>
        <w:spacing w:after="0" w:line="360" w:lineRule="auto"/>
        <w:ind w:left="360"/>
        <w:jc w:val="both"/>
        <w:rPr>
          <w:rFonts w:ascii="Arial" w:hAnsi="Arial" w:cs="Arial"/>
        </w:rPr>
      </w:pPr>
    </w:p>
    <w:p w14:paraId="63C0A89B" w14:textId="24E7AD6D" w:rsidR="005E5F4A" w:rsidRDefault="000175C7" w:rsidP="00B51A0C">
      <w:pPr>
        <w:pStyle w:val="ListParagraph1"/>
        <w:spacing w:after="0" w:line="360" w:lineRule="auto"/>
        <w:ind w:left="360"/>
        <w:jc w:val="both"/>
        <w:rPr>
          <w:rFonts w:ascii="Arial" w:hAnsi="Arial" w:cs="Arial"/>
        </w:rPr>
      </w:pPr>
      <w:r>
        <w:rPr>
          <w:rFonts w:ascii="Arial" w:hAnsi="Arial" w:cs="Arial"/>
          <w:b/>
          <w:bCs/>
          <w:i/>
          <w:iCs/>
          <w:color w:val="000000"/>
        </w:rPr>
        <w:t>ZAMAWIAJĄCY:</w:t>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t xml:space="preserve">               WYKONAWCA:</w:t>
      </w:r>
    </w:p>
    <w:p w14:paraId="6FFD64D2" w14:textId="77777777" w:rsidR="000175C7" w:rsidRDefault="000175C7" w:rsidP="005C322D">
      <w:pPr>
        <w:shd w:val="clear" w:color="auto" w:fill="FFFFFF"/>
        <w:autoSpaceDE w:val="0"/>
        <w:rPr>
          <w:rFonts w:ascii="Arial" w:hAnsi="Arial" w:cs="Arial"/>
          <w:sz w:val="22"/>
          <w:szCs w:val="22"/>
        </w:rPr>
      </w:pPr>
    </w:p>
    <w:p w14:paraId="68AD52CB" w14:textId="6A895925" w:rsidR="005E5F4A" w:rsidRDefault="005E5F4A" w:rsidP="00B51A0C">
      <w:pPr>
        <w:shd w:val="clear" w:color="auto" w:fill="FFFFFF"/>
        <w:autoSpaceDE w:val="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C92DE51" w14:textId="77777777" w:rsidR="005E5F4A" w:rsidRDefault="005E5F4A" w:rsidP="005E5F4A">
      <w:pPr>
        <w:shd w:val="clear" w:color="auto" w:fill="FFFFFF"/>
        <w:autoSpaceDE w:val="0"/>
        <w:jc w:val="center"/>
        <w:rPr>
          <w:rFonts w:ascii="Arial" w:hAnsi="Arial" w:cs="Arial"/>
          <w:b/>
          <w:bCs/>
          <w:sz w:val="22"/>
          <w:szCs w:val="22"/>
        </w:rPr>
      </w:pPr>
    </w:p>
    <w:p w14:paraId="463A4D08" w14:textId="77777777" w:rsidR="005E5F4A" w:rsidRDefault="005E5F4A" w:rsidP="005E5F4A">
      <w:pPr>
        <w:shd w:val="clear" w:color="auto" w:fill="FFFFFF"/>
        <w:autoSpaceDE w:val="0"/>
        <w:jc w:val="center"/>
        <w:rPr>
          <w:rFonts w:ascii="Arial" w:hAnsi="Arial" w:cs="Arial"/>
          <w:b/>
          <w:bCs/>
          <w:sz w:val="22"/>
          <w:szCs w:val="22"/>
        </w:rPr>
      </w:pPr>
    </w:p>
    <w:p w14:paraId="287CED1C" w14:textId="3E14C012" w:rsidR="005E5F4A" w:rsidRDefault="005E5F4A">
      <w:pPr>
        <w:widowControl/>
        <w:suppressAutoHyphens w:val="0"/>
        <w:spacing w:line="360" w:lineRule="auto"/>
        <w:rPr>
          <w:rFonts w:ascii="Arial" w:hAnsi="Arial" w:cs="Arial"/>
          <w:b/>
          <w:bCs/>
          <w:sz w:val="22"/>
          <w:szCs w:val="22"/>
        </w:rPr>
      </w:pPr>
    </w:p>
    <w:sectPr w:rsidR="005E5F4A" w:rsidSect="004E795C">
      <w:headerReference w:type="even" r:id="rId14"/>
      <w:headerReference w:type="default" r:id="rId15"/>
      <w:footerReference w:type="even" r:id="rId16"/>
      <w:footerReference w:type="default" r:id="rId17"/>
      <w:headerReference w:type="first" r:id="rId18"/>
      <w:footerReference w:type="first" r:id="rId1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4908" w14:textId="77777777" w:rsidR="00142C76" w:rsidRDefault="00142C76" w:rsidP="000F0277">
      <w:r>
        <w:separator/>
      </w:r>
    </w:p>
  </w:endnote>
  <w:endnote w:type="continuationSeparator" w:id="0">
    <w:p w14:paraId="5C3D3C1E" w14:textId="77777777" w:rsidR="00142C76" w:rsidRDefault="00142C76"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66D4" w14:textId="77777777" w:rsidR="003E1C4E" w:rsidRDefault="003E1C4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3E1C4E" w:rsidRDefault="00897BA9" w:rsidP="00015194">
    <w:pPr>
      <w:pStyle w:val="Nagwek"/>
      <w:jc w:val="center"/>
      <w:rPr>
        <w:rFonts w:eastAsia="Times New Roman" w:cs="Tahoma"/>
        <w:sz w:val="16"/>
        <w:szCs w:val="16"/>
      </w:rPr>
    </w:pPr>
    <w:r w:rsidRPr="003E1C4E">
      <w:rPr>
        <w:rFonts w:eastAsia="Times New Roman" w:cs="Tahoma"/>
        <w:sz w:val="16"/>
        <w:szCs w:val="16"/>
      </w:rPr>
      <w:t>kapitał zakładowy 11 410 000 zł,  zarejestrowany w Sądzie Rejonowym dla m. st. Warszawy w Warszawie</w:t>
    </w:r>
  </w:p>
  <w:p w14:paraId="7E4B7D64" w14:textId="77777777" w:rsidR="00897BA9" w:rsidRPr="003E1C4E" w:rsidRDefault="00897BA9" w:rsidP="00015194">
    <w:pPr>
      <w:pStyle w:val="Nagwek"/>
      <w:jc w:val="center"/>
      <w:rPr>
        <w:rFonts w:eastAsia="Times New Roman" w:cs="Tahoma"/>
        <w:sz w:val="16"/>
        <w:szCs w:val="16"/>
      </w:rPr>
    </w:pPr>
    <w:r w:rsidRPr="003E1C4E">
      <w:rPr>
        <w:rFonts w:eastAsia="Times New Roman" w:cs="Tahoma"/>
        <w:sz w:val="16"/>
        <w:szCs w:val="16"/>
      </w:rPr>
      <w:t xml:space="preserve"> XIV Wydział Gospodarczy Krajowego Rejestru Sądowego,</w:t>
    </w:r>
  </w:p>
  <w:p w14:paraId="311671F8" w14:textId="433B4304" w:rsidR="00897BA9" w:rsidRPr="003E1C4E" w:rsidRDefault="00897BA9" w:rsidP="00015194">
    <w:pPr>
      <w:pStyle w:val="Stopka"/>
      <w:jc w:val="center"/>
      <w:rPr>
        <w:sz w:val="16"/>
        <w:szCs w:val="16"/>
      </w:rPr>
    </w:pPr>
    <w:r w:rsidRPr="003E1C4E">
      <w:rPr>
        <w:rFonts w:eastAsia="Times New Roman" w:cs="Tahoma"/>
        <w:sz w:val="16"/>
        <w:szCs w:val="16"/>
      </w:rPr>
      <w:t>KRS: 0000444249  NIP: 529-180-05-40 REGON: 146470221</w:t>
    </w:r>
    <w:r w:rsidR="003E1C4E" w:rsidRPr="003E1C4E">
      <w:rPr>
        <w:rFonts w:eastAsia="Times New Roman" w:cs="Tahoma"/>
        <w:sz w:val="16"/>
        <w:szCs w:val="16"/>
      </w:rPr>
      <w:t xml:space="preserve"> </w:t>
    </w:r>
    <w:r w:rsidR="003E1C4E" w:rsidRPr="003E1C4E">
      <w:rPr>
        <w:sz w:val="16"/>
        <w:szCs w:val="16"/>
      </w:rPr>
      <w:t>BDO: 000022636</w:t>
    </w:r>
  </w:p>
  <w:p w14:paraId="451F0EAF" w14:textId="77777777" w:rsidR="00897BA9" w:rsidRPr="00015194" w:rsidRDefault="00897BA9">
    <w:pPr>
      <w:pStyle w:val="Stopka"/>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B7F5" w14:textId="77777777" w:rsidR="003E1C4E" w:rsidRDefault="003E1C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FA19" w14:textId="77777777" w:rsidR="00142C76" w:rsidRDefault="00142C76" w:rsidP="000F0277">
      <w:r>
        <w:separator/>
      </w:r>
    </w:p>
  </w:footnote>
  <w:footnote w:type="continuationSeparator" w:id="0">
    <w:p w14:paraId="708ACE7C" w14:textId="77777777" w:rsidR="00142C76" w:rsidRDefault="00142C76"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2B2761D5"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313751">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4FA3" w14:textId="77777777" w:rsidR="003E1C4E" w:rsidRDefault="003E1C4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B26D" w14:textId="77777777" w:rsidR="003E1C4E" w:rsidRDefault="003E1C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93E46CA"/>
    <w:multiLevelType w:val="multilevel"/>
    <w:tmpl w:val="A4EA3E06"/>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0" w15:restartNumberingAfterBreak="0">
    <w:nsid w:val="0BA451DE"/>
    <w:multiLevelType w:val="hybridMultilevel"/>
    <w:tmpl w:val="D9A41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10177399"/>
    <w:multiLevelType w:val="hybridMultilevel"/>
    <w:tmpl w:val="3A82D82E"/>
    <w:lvl w:ilvl="0" w:tplc="1D76BF76">
      <w:start w:val="1"/>
      <w:numFmt w:val="decimal"/>
      <w:lvlText w:val="%1."/>
      <w:lvlJc w:val="left"/>
      <w:pPr>
        <w:ind w:left="502" w:hanging="360"/>
      </w:pPr>
      <w:rPr>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4A6E36"/>
    <w:multiLevelType w:val="multilevel"/>
    <w:tmpl w:val="5D68BAD4"/>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8"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9"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0" w15:restartNumberingAfterBreak="0">
    <w:nsid w:val="2FD536C7"/>
    <w:multiLevelType w:val="hybridMultilevel"/>
    <w:tmpl w:val="B760856C"/>
    <w:lvl w:ilvl="0" w:tplc="E760CD5C">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17D5504"/>
    <w:multiLevelType w:val="hybridMultilevel"/>
    <w:tmpl w:val="083406E0"/>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241332A"/>
    <w:multiLevelType w:val="multilevel"/>
    <w:tmpl w:val="D2E8B5B2"/>
    <w:lvl w:ilvl="0">
      <w:start w:val="1"/>
      <w:numFmt w:val="decimal"/>
      <w:lvlText w:val="%1."/>
      <w:lvlJc w:val="left"/>
      <w:pPr>
        <w:tabs>
          <w:tab w:val="num" w:pos="0"/>
        </w:tabs>
        <w:ind w:left="0" w:firstLine="0"/>
      </w:pPr>
      <w:rPr>
        <w:i w:val="0"/>
        <w:iCs/>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 w15:restartNumberingAfterBreak="0">
    <w:nsid w:val="36504E58"/>
    <w:multiLevelType w:val="hybridMultilevel"/>
    <w:tmpl w:val="FD6A7602"/>
    <w:lvl w:ilvl="0" w:tplc="0415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375C7E28"/>
    <w:multiLevelType w:val="hybridMultilevel"/>
    <w:tmpl w:val="833C2C00"/>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397A4BFD"/>
    <w:multiLevelType w:val="hybridMultilevel"/>
    <w:tmpl w:val="4F20E1F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4464617E"/>
    <w:multiLevelType w:val="hybridMultilevel"/>
    <w:tmpl w:val="10004BA0"/>
    <w:lvl w:ilvl="0" w:tplc="04150011">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45F86F76"/>
    <w:multiLevelType w:val="hybridMultilevel"/>
    <w:tmpl w:val="B0E600D2"/>
    <w:lvl w:ilvl="0" w:tplc="FFFFFFFF">
      <w:start w:val="1"/>
      <w:numFmt w:val="decimal"/>
      <w:lvlText w:val="%1)"/>
      <w:lvlJc w:val="left"/>
      <w:pPr>
        <w:ind w:left="1800" w:hanging="360"/>
      </w:pPr>
    </w:lvl>
    <w:lvl w:ilvl="1" w:tplc="04150011">
      <w:start w:val="1"/>
      <w:numFmt w:val="decimal"/>
      <w:lvlText w:val="%2)"/>
      <w:lvlJc w:val="left"/>
      <w:pPr>
        <w:ind w:left="108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479B45AD"/>
    <w:multiLevelType w:val="hybridMultilevel"/>
    <w:tmpl w:val="72467B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4B1A621A"/>
    <w:multiLevelType w:val="hybridMultilevel"/>
    <w:tmpl w:val="32DC8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C4E4DEC"/>
    <w:multiLevelType w:val="multilevel"/>
    <w:tmpl w:val="0A48F0EE"/>
    <w:lvl w:ilvl="0">
      <w:start w:val="1"/>
      <w:numFmt w:val="decimal"/>
      <w:lvlText w:val="%1."/>
      <w:lvlJc w:val="left"/>
      <w:pPr>
        <w:tabs>
          <w:tab w:val="num" w:pos="720"/>
        </w:tabs>
        <w:ind w:left="720" w:hanging="360"/>
      </w:pPr>
      <w:rPr>
        <w:rFonts w:ascii="Arial" w:hAnsi="Arial" w:cs="Arial" w:hint="default"/>
        <w:sz w:val="22"/>
      </w:rPr>
    </w:lvl>
    <w:lvl w:ilvl="1">
      <w:start w:val="1"/>
      <w:numFmt w:val="decimal"/>
      <w:lvlText w:val="%2)"/>
      <w:lvlJc w:val="left"/>
      <w:pPr>
        <w:tabs>
          <w:tab w:val="num" w:pos="502"/>
        </w:tabs>
        <w:ind w:left="50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271302D"/>
    <w:multiLevelType w:val="hybridMultilevel"/>
    <w:tmpl w:val="05421766"/>
    <w:lvl w:ilvl="0" w:tplc="15CC8220">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72FE4505"/>
    <w:multiLevelType w:val="hybridMultilevel"/>
    <w:tmpl w:val="DB640738"/>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75CB4761"/>
    <w:multiLevelType w:val="multilevel"/>
    <w:tmpl w:val="6024A9CE"/>
    <w:lvl w:ilvl="0">
      <w:start w:val="1"/>
      <w:numFmt w:val="decimal"/>
      <w:lvlText w:val="%1."/>
      <w:lvlJc w:val="left"/>
      <w:pPr>
        <w:tabs>
          <w:tab w:val="num" w:pos="708"/>
        </w:tabs>
        <w:ind w:left="720" w:hanging="360"/>
      </w:pPr>
      <w:rPr>
        <w:b w:val="0"/>
        <w:i w:val="0"/>
        <w:iCs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53"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99C204E"/>
    <w:multiLevelType w:val="hybridMultilevel"/>
    <w:tmpl w:val="CFF8E6C2"/>
    <w:lvl w:ilvl="0" w:tplc="04150011">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51"/>
  </w:num>
  <w:num w:numId="3" w16cid:durableId="1134372129">
    <w:abstractNumId w:val="53"/>
  </w:num>
  <w:num w:numId="4" w16cid:durableId="1299532385">
    <w:abstractNumId w:val="6"/>
  </w:num>
  <w:num w:numId="5" w16cid:durableId="507254966">
    <w:abstractNumId w:val="22"/>
  </w:num>
  <w:num w:numId="6" w16cid:durableId="1123966670">
    <w:abstractNumId w:val="44"/>
  </w:num>
  <w:num w:numId="7" w16cid:durableId="993412138">
    <w:abstractNumId w:val="4"/>
  </w:num>
  <w:num w:numId="8" w16cid:durableId="171074245">
    <w:abstractNumId w:val="31"/>
  </w:num>
  <w:num w:numId="9" w16cid:durableId="726606981">
    <w:abstractNumId w:val="52"/>
  </w:num>
  <w:num w:numId="10" w16cid:durableId="727728984">
    <w:abstractNumId w:val="19"/>
  </w:num>
  <w:num w:numId="11" w16cid:durableId="1048606148">
    <w:abstractNumId w:val="27"/>
  </w:num>
  <w:num w:numId="12" w16cid:durableId="1370374285">
    <w:abstractNumId w:val="24"/>
  </w:num>
  <w:num w:numId="13" w16cid:durableId="1052389122">
    <w:abstractNumId w:val="33"/>
  </w:num>
  <w:num w:numId="14" w16cid:durableId="1491365984">
    <w:abstractNumId w:val="2"/>
    <w:lvlOverride w:ilvl="0">
      <w:startOverride w:val="1"/>
    </w:lvlOverride>
  </w:num>
  <w:num w:numId="15" w16cid:durableId="1597059302">
    <w:abstractNumId w:val="50"/>
  </w:num>
  <w:num w:numId="16" w16cid:durableId="1560047472">
    <w:abstractNumId w:val="28"/>
  </w:num>
  <w:num w:numId="17" w16cid:durableId="19548100">
    <w:abstractNumId w:val="26"/>
  </w:num>
  <w:num w:numId="18" w16cid:durableId="1726222075">
    <w:abstractNumId w:val="25"/>
  </w:num>
  <w:num w:numId="19" w16cid:durableId="4491297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4614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02720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496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8492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1476291">
    <w:abstractNumId w:val="21"/>
    <w:lvlOverride w:ilvl="0">
      <w:startOverride w:val="1"/>
    </w:lvlOverride>
    <w:lvlOverride w:ilvl="1"/>
    <w:lvlOverride w:ilvl="2"/>
    <w:lvlOverride w:ilvl="3"/>
    <w:lvlOverride w:ilvl="4"/>
    <w:lvlOverride w:ilvl="5"/>
    <w:lvlOverride w:ilvl="6"/>
    <w:lvlOverride w:ilvl="7"/>
    <w:lvlOverride w:ilvl="8"/>
  </w:num>
  <w:num w:numId="25"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12496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3537322">
    <w:abstractNumId w:val="47"/>
  </w:num>
  <w:num w:numId="28" w16cid:durableId="313803870">
    <w:abstractNumId w:val="20"/>
  </w:num>
  <w:num w:numId="29" w16cid:durableId="2050714732">
    <w:abstractNumId w:val="40"/>
  </w:num>
  <w:num w:numId="30" w16cid:durableId="1439063376">
    <w:abstractNumId w:val="34"/>
  </w:num>
  <w:num w:numId="31" w16cid:durableId="326519541">
    <w:abstractNumId w:val="49"/>
  </w:num>
  <w:num w:numId="32" w16cid:durableId="1214149962">
    <w:abstractNumId w:val="39"/>
  </w:num>
  <w:num w:numId="33" w16cid:durableId="1766682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5804643">
    <w:abstractNumId w:val="48"/>
  </w:num>
  <w:num w:numId="35" w16cid:durableId="1461025510">
    <w:abstractNumId w:val="42"/>
  </w:num>
  <w:num w:numId="36" w16cid:durableId="1585722187">
    <w:abstractNumId w:val="38"/>
  </w:num>
  <w:num w:numId="37" w16cid:durableId="449785653">
    <w:abstractNumId w:val="35"/>
  </w:num>
  <w:num w:numId="38" w16cid:durableId="4598828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7805565">
    <w:abstractNumId w:val="54"/>
  </w:num>
  <w:num w:numId="40" w16cid:durableId="211755946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09F6"/>
    <w:rsid w:val="00024107"/>
    <w:rsid w:val="00026ECD"/>
    <w:rsid w:val="00030571"/>
    <w:rsid w:val="00030727"/>
    <w:rsid w:val="00033166"/>
    <w:rsid w:val="00041C80"/>
    <w:rsid w:val="00042289"/>
    <w:rsid w:val="00050F2D"/>
    <w:rsid w:val="000516E9"/>
    <w:rsid w:val="00053ABC"/>
    <w:rsid w:val="00055054"/>
    <w:rsid w:val="0005754A"/>
    <w:rsid w:val="00063201"/>
    <w:rsid w:val="00067370"/>
    <w:rsid w:val="00071F0E"/>
    <w:rsid w:val="00074F84"/>
    <w:rsid w:val="00075DA1"/>
    <w:rsid w:val="00080958"/>
    <w:rsid w:val="00083D00"/>
    <w:rsid w:val="00084B88"/>
    <w:rsid w:val="00084C16"/>
    <w:rsid w:val="00090059"/>
    <w:rsid w:val="00096C1F"/>
    <w:rsid w:val="000B3FEE"/>
    <w:rsid w:val="000C1D99"/>
    <w:rsid w:val="000C26D5"/>
    <w:rsid w:val="000C64AD"/>
    <w:rsid w:val="000D2B47"/>
    <w:rsid w:val="000D7BE0"/>
    <w:rsid w:val="000E1167"/>
    <w:rsid w:val="000E1AE9"/>
    <w:rsid w:val="000E371D"/>
    <w:rsid w:val="000F0277"/>
    <w:rsid w:val="000F4737"/>
    <w:rsid w:val="00102836"/>
    <w:rsid w:val="00114991"/>
    <w:rsid w:val="00115D00"/>
    <w:rsid w:val="0012161C"/>
    <w:rsid w:val="001226DB"/>
    <w:rsid w:val="00122761"/>
    <w:rsid w:val="00125EED"/>
    <w:rsid w:val="0013518D"/>
    <w:rsid w:val="00136667"/>
    <w:rsid w:val="00142C76"/>
    <w:rsid w:val="0014321F"/>
    <w:rsid w:val="00143D03"/>
    <w:rsid w:val="0015173D"/>
    <w:rsid w:val="00152620"/>
    <w:rsid w:val="00152EE3"/>
    <w:rsid w:val="0015612C"/>
    <w:rsid w:val="00156152"/>
    <w:rsid w:val="00161006"/>
    <w:rsid w:val="001621C8"/>
    <w:rsid w:val="00164FE6"/>
    <w:rsid w:val="00165810"/>
    <w:rsid w:val="00165B74"/>
    <w:rsid w:val="001677C2"/>
    <w:rsid w:val="001736F1"/>
    <w:rsid w:val="00174213"/>
    <w:rsid w:val="00176B73"/>
    <w:rsid w:val="00182C17"/>
    <w:rsid w:val="00183B31"/>
    <w:rsid w:val="0018411E"/>
    <w:rsid w:val="00186931"/>
    <w:rsid w:val="001949F5"/>
    <w:rsid w:val="001A0777"/>
    <w:rsid w:val="001A1EF6"/>
    <w:rsid w:val="001A2FB9"/>
    <w:rsid w:val="001A42BD"/>
    <w:rsid w:val="001A62B7"/>
    <w:rsid w:val="001B134D"/>
    <w:rsid w:val="001B24B0"/>
    <w:rsid w:val="001B3C3E"/>
    <w:rsid w:val="001C2813"/>
    <w:rsid w:val="001C53D4"/>
    <w:rsid w:val="001C79D3"/>
    <w:rsid w:val="001D008B"/>
    <w:rsid w:val="001D067D"/>
    <w:rsid w:val="001D12A7"/>
    <w:rsid w:val="001E2783"/>
    <w:rsid w:val="001E6E67"/>
    <w:rsid w:val="001E70FC"/>
    <w:rsid w:val="001F21F4"/>
    <w:rsid w:val="001F388A"/>
    <w:rsid w:val="002011B2"/>
    <w:rsid w:val="00201EFC"/>
    <w:rsid w:val="00201F51"/>
    <w:rsid w:val="002043DA"/>
    <w:rsid w:val="002061B9"/>
    <w:rsid w:val="00211A33"/>
    <w:rsid w:val="00212A9E"/>
    <w:rsid w:val="00216328"/>
    <w:rsid w:val="00216B08"/>
    <w:rsid w:val="00220F2E"/>
    <w:rsid w:val="002225E8"/>
    <w:rsid w:val="00225476"/>
    <w:rsid w:val="00230041"/>
    <w:rsid w:val="0023105A"/>
    <w:rsid w:val="00235519"/>
    <w:rsid w:val="00240145"/>
    <w:rsid w:val="00250B2B"/>
    <w:rsid w:val="00251E75"/>
    <w:rsid w:val="00253668"/>
    <w:rsid w:val="002542B8"/>
    <w:rsid w:val="00256409"/>
    <w:rsid w:val="002834DE"/>
    <w:rsid w:val="00284315"/>
    <w:rsid w:val="002906FB"/>
    <w:rsid w:val="00290CB4"/>
    <w:rsid w:val="0029763B"/>
    <w:rsid w:val="002A12A1"/>
    <w:rsid w:val="002A7386"/>
    <w:rsid w:val="002B54D2"/>
    <w:rsid w:val="002C0B33"/>
    <w:rsid w:val="002C2FB7"/>
    <w:rsid w:val="002C598B"/>
    <w:rsid w:val="002E0ACD"/>
    <w:rsid w:val="002E233C"/>
    <w:rsid w:val="002E25F3"/>
    <w:rsid w:val="002E5929"/>
    <w:rsid w:val="002E602D"/>
    <w:rsid w:val="002F20A3"/>
    <w:rsid w:val="00301FCE"/>
    <w:rsid w:val="00304AD1"/>
    <w:rsid w:val="003075F3"/>
    <w:rsid w:val="0031138A"/>
    <w:rsid w:val="00312A3A"/>
    <w:rsid w:val="00313751"/>
    <w:rsid w:val="003145AA"/>
    <w:rsid w:val="003169F3"/>
    <w:rsid w:val="0032578A"/>
    <w:rsid w:val="00327A0D"/>
    <w:rsid w:val="003322AD"/>
    <w:rsid w:val="00333B61"/>
    <w:rsid w:val="00337603"/>
    <w:rsid w:val="00347EB5"/>
    <w:rsid w:val="003507D2"/>
    <w:rsid w:val="00353C40"/>
    <w:rsid w:val="003548E9"/>
    <w:rsid w:val="00357EDF"/>
    <w:rsid w:val="00360F13"/>
    <w:rsid w:val="00361793"/>
    <w:rsid w:val="00365C5A"/>
    <w:rsid w:val="00366C81"/>
    <w:rsid w:val="003720E6"/>
    <w:rsid w:val="003755C3"/>
    <w:rsid w:val="003922BD"/>
    <w:rsid w:val="00393181"/>
    <w:rsid w:val="003931F3"/>
    <w:rsid w:val="00393350"/>
    <w:rsid w:val="00394B79"/>
    <w:rsid w:val="00395482"/>
    <w:rsid w:val="003A6E6F"/>
    <w:rsid w:val="003B13C2"/>
    <w:rsid w:val="003B1EA1"/>
    <w:rsid w:val="003B26AB"/>
    <w:rsid w:val="003B2750"/>
    <w:rsid w:val="003B4632"/>
    <w:rsid w:val="003C456C"/>
    <w:rsid w:val="003C633B"/>
    <w:rsid w:val="003C6BC8"/>
    <w:rsid w:val="003D3562"/>
    <w:rsid w:val="003D5632"/>
    <w:rsid w:val="003E1C4E"/>
    <w:rsid w:val="003E2D22"/>
    <w:rsid w:val="003E36F9"/>
    <w:rsid w:val="003E3A0C"/>
    <w:rsid w:val="003E4056"/>
    <w:rsid w:val="003E6BD1"/>
    <w:rsid w:val="003F5EF2"/>
    <w:rsid w:val="00402264"/>
    <w:rsid w:val="00416835"/>
    <w:rsid w:val="004272D2"/>
    <w:rsid w:val="004373B5"/>
    <w:rsid w:val="004408A2"/>
    <w:rsid w:val="00446D43"/>
    <w:rsid w:val="004510CF"/>
    <w:rsid w:val="0045141E"/>
    <w:rsid w:val="00453002"/>
    <w:rsid w:val="00457AA9"/>
    <w:rsid w:val="00462DE2"/>
    <w:rsid w:val="0047064F"/>
    <w:rsid w:val="0047200F"/>
    <w:rsid w:val="004738B0"/>
    <w:rsid w:val="00473C76"/>
    <w:rsid w:val="00475CB1"/>
    <w:rsid w:val="00476A0A"/>
    <w:rsid w:val="00477183"/>
    <w:rsid w:val="00482CCD"/>
    <w:rsid w:val="0048332B"/>
    <w:rsid w:val="00483477"/>
    <w:rsid w:val="004864F6"/>
    <w:rsid w:val="004868E2"/>
    <w:rsid w:val="00486BA0"/>
    <w:rsid w:val="00493953"/>
    <w:rsid w:val="004971D9"/>
    <w:rsid w:val="004A709D"/>
    <w:rsid w:val="004A7A57"/>
    <w:rsid w:val="004B2859"/>
    <w:rsid w:val="004C23E6"/>
    <w:rsid w:val="004C4DD8"/>
    <w:rsid w:val="004C56D3"/>
    <w:rsid w:val="004C5BA6"/>
    <w:rsid w:val="004C697D"/>
    <w:rsid w:val="004D00A1"/>
    <w:rsid w:val="004D7E5A"/>
    <w:rsid w:val="004E54F7"/>
    <w:rsid w:val="004E795C"/>
    <w:rsid w:val="004F0CCC"/>
    <w:rsid w:val="004F13BC"/>
    <w:rsid w:val="004F1E94"/>
    <w:rsid w:val="004F61D0"/>
    <w:rsid w:val="00513A37"/>
    <w:rsid w:val="00514215"/>
    <w:rsid w:val="00515197"/>
    <w:rsid w:val="005167EF"/>
    <w:rsid w:val="00517EA1"/>
    <w:rsid w:val="00522095"/>
    <w:rsid w:val="00523D8B"/>
    <w:rsid w:val="00524F73"/>
    <w:rsid w:val="005306D3"/>
    <w:rsid w:val="00532267"/>
    <w:rsid w:val="0053456B"/>
    <w:rsid w:val="005427A8"/>
    <w:rsid w:val="0054598F"/>
    <w:rsid w:val="00551F76"/>
    <w:rsid w:val="005531FA"/>
    <w:rsid w:val="00557056"/>
    <w:rsid w:val="005648DC"/>
    <w:rsid w:val="005658AE"/>
    <w:rsid w:val="005671FF"/>
    <w:rsid w:val="00571803"/>
    <w:rsid w:val="00582346"/>
    <w:rsid w:val="00584DDE"/>
    <w:rsid w:val="005914AE"/>
    <w:rsid w:val="005934C0"/>
    <w:rsid w:val="00594E04"/>
    <w:rsid w:val="0059539D"/>
    <w:rsid w:val="005A08BB"/>
    <w:rsid w:val="005A1C00"/>
    <w:rsid w:val="005A37EF"/>
    <w:rsid w:val="005B76CC"/>
    <w:rsid w:val="005B7F7B"/>
    <w:rsid w:val="005C322D"/>
    <w:rsid w:val="005C3545"/>
    <w:rsid w:val="005D3072"/>
    <w:rsid w:val="005D707F"/>
    <w:rsid w:val="005E53A6"/>
    <w:rsid w:val="005E5957"/>
    <w:rsid w:val="005E5F4A"/>
    <w:rsid w:val="005E6F18"/>
    <w:rsid w:val="005F303E"/>
    <w:rsid w:val="005F4C5C"/>
    <w:rsid w:val="005F74D1"/>
    <w:rsid w:val="006019CA"/>
    <w:rsid w:val="00604548"/>
    <w:rsid w:val="0060540B"/>
    <w:rsid w:val="00611F22"/>
    <w:rsid w:val="006123A9"/>
    <w:rsid w:val="00615EAE"/>
    <w:rsid w:val="00620C4A"/>
    <w:rsid w:val="00621537"/>
    <w:rsid w:val="00622FB5"/>
    <w:rsid w:val="00625500"/>
    <w:rsid w:val="00625F13"/>
    <w:rsid w:val="00626C17"/>
    <w:rsid w:val="00627C85"/>
    <w:rsid w:val="0063047B"/>
    <w:rsid w:val="006353C7"/>
    <w:rsid w:val="006372E5"/>
    <w:rsid w:val="006463B2"/>
    <w:rsid w:val="00647D31"/>
    <w:rsid w:val="006611C5"/>
    <w:rsid w:val="00663E9C"/>
    <w:rsid w:val="00666D3E"/>
    <w:rsid w:val="006674D2"/>
    <w:rsid w:val="00667822"/>
    <w:rsid w:val="0067064B"/>
    <w:rsid w:val="00670B95"/>
    <w:rsid w:val="0067188B"/>
    <w:rsid w:val="006721F9"/>
    <w:rsid w:val="00672C5D"/>
    <w:rsid w:val="00673F6B"/>
    <w:rsid w:val="006760E6"/>
    <w:rsid w:val="00690138"/>
    <w:rsid w:val="00690DE8"/>
    <w:rsid w:val="0069361D"/>
    <w:rsid w:val="00693F8B"/>
    <w:rsid w:val="00695225"/>
    <w:rsid w:val="00696470"/>
    <w:rsid w:val="006A01B5"/>
    <w:rsid w:val="006A0CCB"/>
    <w:rsid w:val="006A0D87"/>
    <w:rsid w:val="006A0E69"/>
    <w:rsid w:val="006A2837"/>
    <w:rsid w:val="006A495F"/>
    <w:rsid w:val="006A740C"/>
    <w:rsid w:val="006A7AFF"/>
    <w:rsid w:val="006B0D16"/>
    <w:rsid w:val="006B4A7B"/>
    <w:rsid w:val="006B6653"/>
    <w:rsid w:val="006C0BDE"/>
    <w:rsid w:val="006C2122"/>
    <w:rsid w:val="006C37F8"/>
    <w:rsid w:val="006C4F79"/>
    <w:rsid w:val="006C572E"/>
    <w:rsid w:val="006C6424"/>
    <w:rsid w:val="006C7639"/>
    <w:rsid w:val="006D39EF"/>
    <w:rsid w:val="006D7B23"/>
    <w:rsid w:val="006E14B9"/>
    <w:rsid w:val="006E1C90"/>
    <w:rsid w:val="006E67C7"/>
    <w:rsid w:val="006F09DC"/>
    <w:rsid w:val="006F160A"/>
    <w:rsid w:val="006F4450"/>
    <w:rsid w:val="006F57B2"/>
    <w:rsid w:val="00711AEF"/>
    <w:rsid w:val="00721EE3"/>
    <w:rsid w:val="00724018"/>
    <w:rsid w:val="00724326"/>
    <w:rsid w:val="00731E1D"/>
    <w:rsid w:val="00735D7A"/>
    <w:rsid w:val="00737041"/>
    <w:rsid w:val="00737C5E"/>
    <w:rsid w:val="007405BF"/>
    <w:rsid w:val="00741751"/>
    <w:rsid w:val="00744725"/>
    <w:rsid w:val="00752239"/>
    <w:rsid w:val="007544F6"/>
    <w:rsid w:val="007564EF"/>
    <w:rsid w:val="00757012"/>
    <w:rsid w:val="00764AED"/>
    <w:rsid w:val="00767DB7"/>
    <w:rsid w:val="00770AE0"/>
    <w:rsid w:val="007721C0"/>
    <w:rsid w:val="0077329A"/>
    <w:rsid w:val="007748FF"/>
    <w:rsid w:val="00774AE9"/>
    <w:rsid w:val="00775C36"/>
    <w:rsid w:val="00776521"/>
    <w:rsid w:val="0077683E"/>
    <w:rsid w:val="00781DFE"/>
    <w:rsid w:val="00791471"/>
    <w:rsid w:val="0079185F"/>
    <w:rsid w:val="007A040C"/>
    <w:rsid w:val="007A3560"/>
    <w:rsid w:val="007A41CB"/>
    <w:rsid w:val="007A7688"/>
    <w:rsid w:val="007A7F8F"/>
    <w:rsid w:val="007C32EB"/>
    <w:rsid w:val="007C62AE"/>
    <w:rsid w:val="007C682D"/>
    <w:rsid w:val="007D1F14"/>
    <w:rsid w:val="007E15FA"/>
    <w:rsid w:val="007E2004"/>
    <w:rsid w:val="007E24E9"/>
    <w:rsid w:val="007E4CB4"/>
    <w:rsid w:val="007E5BC0"/>
    <w:rsid w:val="007F0589"/>
    <w:rsid w:val="007F3B30"/>
    <w:rsid w:val="007F79B1"/>
    <w:rsid w:val="007F7A39"/>
    <w:rsid w:val="00802285"/>
    <w:rsid w:val="0080388A"/>
    <w:rsid w:val="00805818"/>
    <w:rsid w:val="00807F53"/>
    <w:rsid w:val="00810BA8"/>
    <w:rsid w:val="00810F22"/>
    <w:rsid w:val="00813604"/>
    <w:rsid w:val="008158BD"/>
    <w:rsid w:val="00821032"/>
    <w:rsid w:val="0082549E"/>
    <w:rsid w:val="00826CE9"/>
    <w:rsid w:val="00830137"/>
    <w:rsid w:val="00834CC4"/>
    <w:rsid w:val="00835571"/>
    <w:rsid w:val="00836B00"/>
    <w:rsid w:val="00836B64"/>
    <w:rsid w:val="008443F6"/>
    <w:rsid w:val="00847919"/>
    <w:rsid w:val="00847B5C"/>
    <w:rsid w:val="0085540D"/>
    <w:rsid w:val="008630D7"/>
    <w:rsid w:val="008646BE"/>
    <w:rsid w:val="00870764"/>
    <w:rsid w:val="008717B9"/>
    <w:rsid w:val="00874525"/>
    <w:rsid w:val="008811EF"/>
    <w:rsid w:val="00882296"/>
    <w:rsid w:val="008877E5"/>
    <w:rsid w:val="0089153D"/>
    <w:rsid w:val="00891FBC"/>
    <w:rsid w:val="00894CE1"/>
    <w:rsid w:val="0089712E"/>
    <w:rsid w:val="00897BA9"/>
    <w:rsid w:val="008B224F"/>
    <w:rsid w:val="008B3AED"/>
    <w:rsid w:val="008B6AB3"/>
    <w:rsid w:val="008C5BF8"/>
    <w:rsid w:val="008C6F45"/>
    <w:rsid w:val="008C7DF3"/>
    <w:rsid w:val="008D0D7E"/>
    <w:rsid w:val="008D3EEE"/>
    <w:rsid w:val="008E30DD"/>
    <w:rsid w:val="008E3B4E"/>
    <w:rsid w:val="008E4296"/>
    <w:rsid w:val="008E6E25"/>
    <w:rsid w:val="008F0930"/>
    <w:rsid w:val="008F2A0B"/>
    <w:rsid w:val="008F485C"/>
    <w:rsid w:val="008F53E6"/>
    <w:rsid w:val="008F5C3C"/>
    <w:rsid w:val="009014A6"/>
    <w:rsid w:val="009056B7"/>
    <w:rsid w:val="00905A9D"/>
    <w:rsid w:val="00910B47"/>
    <w:rsid w:val="00910DF3"/>
    <w:rsid w:val="00911C4A"/>
    <w:rsid w:val="00912793"/>
    <w:rsid w:val="00912D7F"/>
    <w:rsid w:val="00922C3C"/>
    <w:rsid w:val="00924947"/>
    <w:rsid w:val="009254E9"/>
    <w:rsid w:val="009276D0"/>
    <w:rsid w:val="00930B71"/>
    <w:rsid w:val="009315AC"/>
    <w:rsid w:val="00932ACD"/>
    <w:rsid w:val="009335E5"/>
    <w:rsid w:val="00935500"/>
    <w:rsid w:val="00954C04"/>
    <w:rsid w:val="00960960"/>
    <w:rsid w:val="009610A4"/>
    <w:rsid w:val="00963C48"/>
    <w:rsid w:val="00972444"/>
    <w:rsid w:val="0097292F"/>
    <w:rsid w:val="00973A69"/>
    <w:rsid w:val="009754A2"/>
    <w:rsid w:val="0097684A"/>
    <w:rsid w:val="00982472"/>
    <w:rsid w:val="0098469B"/>
    <w:rsid w:val="00984E4D"/>
    <w:rsid w:val="00986285"/>
    <w:rsid w:val="0098676A"/>
    <w:rsid w:val="0098774B"/>
    <w:rsid w:val="009906D1"/>
    <w:rsid w:val="009A116D"/>
    <w:rsid w:val="009B0FB7"/>
    <w:rsid w:val="009B2D04"/>
    <w:rsid w:val="009B4C2E"/>
    <w:rsid w:val="009B530C"/>
    <w:rsid w:val="009B5B93"/>
    <w:rsid w:val="009B687D"/>
    <w:rsid w:val="009B6CEB"/>
    <w:rsid w:val="009B7A1C"/>
    <w:rsid w:val="009C43F9"/>
    <w:rsid w:val="009C4B8C"/>
    <w:rsid w:val="009D4F02"/>
    <w:rsid w:val="009D51ED"/>
    <w:rsid w:val="009D772F"/>
    <w:rsid w:val="009E1DB9"/>
    <w:rsid w:val="009E63EF"/>
    <w:rsid w:val="009F098E"/>
    <w:rsid w:val="009F20CF"/>
    <w:rsid w:val="009F2BDD"/>
    <w:rsid w:val="009F3C74"/>
    <w:rsid w:val="009F774B"/>
    <w:rsid w:val="00A02D01"/>
    <w:rsid w:val="00A03A92"/>
    <w:rsid w:val="00A03BBB"/>
    <w:rsid w:val="00A065B4"/>
    <w:rsid w:val="00A0718F"/>
    <w:rsid w:val="00A07DBE"/>
    <w:rsid w:val="00A1357A"/>
    <w:rsid w:val="00A13F6A"/>
    <w:rsid w:val="00A24057"/>
    <w:rsid w:val="00A2597F"/>
    <w:rsid w:val="00A25B01"/>
    <w:rsid w:val="00A30959"/>
    <w:rsid w:val="00A34EB5"/>
    <w:rsid w:val="00A353B4"/>
    <w:rsid w:val="00A40B35"/>
    <w:rsid w:val="00A40F42"/>
    <w:rsid w:val="00A42AEF"/>
    <w:rsid w:val="00A43931"/>
    <w:rsid w:val="00A440F5"/>
    <w:rsid w:val="00A4514F"/>
    <w:rsid w:val="00A547F8"/>
    <w:rsid w:val="00A56AE5"/>
    <w:rsid w:val="00A56B1A"/>
    <w:rsid w:val="00A64733"/>
    <w:rsid w:val="00A676E3"/>
    <w:rsid w:val="00A739E5"/>
    <w:rsid w:val="00A74DC9"/>
    <w:rsid w:val="00A80FC7"/>
    <w:rsid w:val="00A819FB"/>
    <w:rsid w:val="00A840C7"/>
    <w:rsid w:val="00A8594D"/>
    <w:rsid w:val="00A87E2D"/>
    <w:rsid w:val="00A91C08"/>
    <w:rsid w:val="00A968CE"/>
    <w:rsid w:val="00A97AD1"/>
    <w:rsid w:val="00AA2911"/>
    <w:rsid w:val="00AB1023"/>
    <w:rsid w:val="00AB26D7"/>
    <w:rsid w:val="00AB309D"/>
    <w:rsid w:val="00AB34BB"/>
    <w:rsid w:val="00AB3650"/>
    <w:rsid w:val="00AC2C77"/>
    <w:rsid w:val="00AC7411"/>
    <w:rsid w:val="00AD0F1F"/>
    <w:rsid w:val="00AE18AB"/>
    <w:rsid w:val="00AE3421"/>
    <w:rsid w:val="00AE7230"/>
    <w:rsid w:val="00AF02B3"/>
    <w:rsid w:val="00AF08AB"/>
    <w:rsid w:val="00AF0AB0"/>
    <w:rsid w:val="00AF5674"/>
    <w:rsid w:val="00B01FE3"/>
    <w:rsid w:val="00B04AB2"/>
    <w:rsid w:val="00B06D0A"/>
    <w:rsid w:val="00B07CDC"/>
    <w:rsid w:val="00B148C1"/>
    <w:rsid w:val="00B157E0"/>
    <w:rsid w:val="00B211E8"/>
    <w:rsid w:val="00B2455D"/>
    <w:rsid w:val="00B2726F"/>
    <w:rsid w:val="00B311F1"/>
    <w:rsid w:val="00B36475"/>
    <w:rsid w:val="00B36F4D"/>
    <w:rsid w:val="00B44F2B"/>
    <w:rsid w:val="00B47FDD"/>
    <w:rsid w:val="00B51541"/>
    <w:rsid w:val="00B51A0C"/>
    <w:rsid w:val="00B5479A"/>
    <w:rsid w:val="00B54A36"/>
    <w:rsid w:val="00B61D27"/>
    <w:rsid w:val="00B67BED"/>
    <w:rsid w:val="00B70A38"/>
    <w:rsid w:val="00B72C87"/>
    <w:rsid w:val="00B738E9"/>
    <w:rsid w:val="00B930F3"/>
    <w:rsid w:val="00B932D4"/>
    <w:rsid w:val="00B95E87"/>
    <w:rsid w:val="00B97394"/>
    <w:rsid w:val="00BA0E12"/>
    <w:rsid w:val="00BA6A08"/>
    <w:rsid w:val="00BB0689"/>
    <w:rsid w:val="00BB100F"/>
    <w:rsid w:val="00BB45EF"/>
    <w:rsid w:val="00BC1700"/>
    <w:rsid w:val="00BC7809"/>
    <w:rsid w:val="00BD10D7"/>
    <w:rsid w:val="00BD74CC"/>
    <w:rsid w:val="00BE4ACD"/>
    <w:rsid w:val="00BF1A8B"/>
    <w:rsid w:val="00BF1E43"/>
    <w:rsid w:val="00BF1F00"/>
    <w:rsid w:val="00BF3E0C"/>
    <w:rsid w:val="00BF4064"/>
    <w:rsid w:val="00C0459F"/>
    <w:rsid w:val="00C05F9C"/>
    <w:rsid w:val="00C10A88"/>
    <w:rsid w:val="00C17A96"/>
    <w:rsid w:val="00C20067"/>
    <w:rsid w:val="00C2025A"/>
    <w:rsid w:val="00C24D6B"/>
    <w:rsid w:val="00C36256"/>
    <w:rsid w:val="00C41ED1"/>
    <w:rsid w:val="00C43634"/>
    <w:rsid w:val="00C4365B"/>
    <w:rsid w:val="00C52ABC"/>
    <w:rsid w:val="00C562CC"/>
    <w:rsid w:val="00C56C4B"/>
    <w:rsid w:val="00C610FB"/>
    <w:rsid w:val="00C6136C"/>
    <w:rsid w:val="00C61F29"/>
    <w:rsid w:val="00C65B72"/>
    <w:rsid w:val="00C65FE9"/>
    <w:rsid w:val="00C70C83"/>
    <w:rsid w:val="00C71D9F"/>
    <w:rsid w:val="00C72E1B"/>
    <w:rsid w:val="00C776C3"/>
    <w:rsid w:val="00C81081"/>
    <w:rsid w:val="00C83926"/>
    <w:rsid w:val="00C85CB9"/>
    <w:rsid w:val="00C90022"/>
    <w:rsid w:val="00C93FF1"/>
    <w:rsid w:val="00C96DF4"/>
    <w:rsid w:val="00CA496F"/>
    <w:rsid w:val="00CB0764"/>
    <w:rsid w:val="00CB53E4"/>
    <w:rsid w:val="00CB597C"/>
    <w:rsid w:val="00CB780B"/>
    <w:rsid w:val="00CC0C50"/>
    <w:rsid w:val="00CC50FA"/>
    <w:rsid w:val="00CC61F2"/>
    <w:rsid w:val="00CC7D0F"/>
    <w:rsid w:val="00CD4AA0"/>
    <w:rsid w:val="00CD4BAE"/>
    <w:rsid w:val="00CD4CBC"/>
    <w:rsid w:val="00CD6F7E"/>
    <w:rsid w:val="00CE52EE"/>
    <w:rsid w:val="00CE6E89"/>
    <w:rsid w:val="00CF3F90"/>
    <w:rsid w:val="00CF6585"/>
    <w:rsid w:val="00D06666"/>
    <w:rsid w:val="00D0687B"/>
    <w:rsid w:val="00D10B3E"/>
    <w:rsid w:val="00D10D2E"/>
    <w:rsid w:val="00D15934"/>
    <w:rsid w:val="00D16818"/>
    <w:rsid w:val="00D16EB3"/>
    <w:rsid w:val="00D20D80"/>
    <w:rsid w:val="00D212E3"/>
    <w:rsid w:val="00D26183"/>
    <w:rsid w:val="00D2668B"/>
    <w:rsid w:val="00D32BAF"/>
    <w:rsid w:val="00D36388"/>
    <w:rsid w:val="00D40DFB"/>
    <w:rsid w:val="00D439E6"/>
    <w:rsid w:val="00D516CD"/>
    <w:rsid w:val="00D54B43"/>
    <w:rsid w:val="00D55122"/>
    <w:rsid w:val="00D57128"/>
    <w:rsid w:val="00D60854"/>
    <w:rsid w:val="00D62356"/>
    <w:rsid w:val="00D63F6D"/>
    <w:rsid w:val="00D66EC3"/>
    <w:rsid w:val="00D70A17"/>
    <w:rsid w:val="00D72896"/>
    <w:rsid w:val="00D7534E"/>
    <w:rsid w:val="00D75923"/>
    <w:rsid w:val="00D832F9"/>
    <w:rsid w:val="00D9093E"/>
    <w:rsid w:val="00DA1F59"/>
    <w:rsid w:val="00DA209F"/>
    <w:rsid w:val="00DA4583"/>
    <w:rsid w:val="00DC4DBB"/>
    <w:rsid w:val="00DC60C4"/>
    <w:rsid w:val="00DC7E3F"/>
    <w:rsid w:val="00DD0C35"/>
    <w:rsid w:val="00DD1080"/>
    <w:rsid w:val="00DD12AA"/>
    <w:rsid w:val="00DD7ACC"/>
    <w:rsid w:val="00DE0D41"/>
    <w:rsid w:val="00DE5FCC"/>
    <w:rsid w:val="00DE7299"/>
    <w:rsid w:val="00DE7603"/>
    <w:rsid w:val="00DE7D8B"/>
    <w:rsid w:val="00DF0DEC"/>
    <w:rsid w:val="00DF5311"/>
    <w:rsid w:val="00E0255F"/>
    <w:rsid w:val="00E02E26"/>
    <w:rsid w:val="00E0701A"/>
    <w:rsid w:val="00E07872"/>
    <w:rsid w:val="00E07EAA"/>
    <w:rsid w:val="00E10662"/>
    <w:rsid w:val="00E13DE5"/>
    <w:rsid w:val="00E14D3C"/>
    <w:rsid w:val="00E15BF4"/>
    <w:rsid w:val="00E2209D"/>
    <w:rsid w:val="00E2411D"/>
    <w:rsid w:val="00E26B23"/>
    <w:rsid w:val="00E402E3"/>
    <w:rsid w:val="00E4344B"/>
    <w:rsid w:val="00E46437"/>
    <w:rsid w:val="00E465EB"/>
    <w:rsid w:val="00E611CC"/>
    <w:rsid w:val="00E64A32"/>
    <w:rsid w:val="00E706E1"/>
    <w:rsid w:val="00E719BA"/>
    <w:rsid w:val="00E74008"/>
    <w:rsid w:val="00E81D08"/>
    <w:rsid w:val="00E83114"/>
    <w:rsid w:val="00E8589E"/>
    <w:rsid w:val="00EA201F"/>
    <w:rsid w:val="00EB116E"/>
    <w:rsid w:val="00EB12A8"/>
    <w:rsid w:val="00EB38AD"/>
    <w:rsid w:val="00EB4043"/>
    <w:rsid w:val="00EB4279"/>
    <w:rsid w:val="00EB55BC"/>
    <w:rsid w:val="00EC1316"/>
    <w:rsid w:val="00EC4155"/>
    <w:rsid w:val="00EC4567"/>
    <w:rsid w:val="00EC4C83"/>
    <w:rsid w:val="00ED5F4F"/>
    <w:rsid w:val="00EE0833"/>
    <w:rsid w:val="00EF051A"/>
    <w:rsid w:val="00EF325E"/>
    <w:rsid w:val="00EF54E6"/>
    <w:rsid w:val="00EF6382"/>
    <w:rsid w:val="00EF7121"/>
    <w:rsid w:val="00F01F42"/>
    <w:rsid w:val="00F0342B"/>
    <w:rsid w:val="00F04640"/>
    <w:rsid w:val="00F06674"/>
    <w:rsid w:val="00F07585"/>
    <w:rsid w:val="00F2390C"/>
    <w:rsid w:val="00F23AEB"/>
    <w:rsid w:val="00F24150"/>
    <w:rsid w:val="00F2540C"/>
    <w:rsid w:val="00F26DF5"/>
    <w:rsid w:val="00F31698"/>
    <w:rsid w:val="00F356A3"/>
    <w:rsid w:val="00F464B0"/>
    <w:rsid w:val="00F4659F"/>
    <w:rsid w:val="00F56040"/>
    <w:rsid w:val="00F63510"/>
    <w:rsid w:val="00F6358C"/>
    <w:rsid w:val="00F7498A"/>
    <w:rsid w:val="00F770CA"/>
    <w:rsid w:val="00F813FD"/>
    <w:rsid w:val="00F82F9A"/>
    <w:rsid w:val="00F851BA"/>
    <w:rsid w:val="00F909CB"/>
    <w:rsid w:val="00F90CC5"/>
    <w:rsid w:val="00F910D2"/>
    <w:rsid w:val="00F927F9"/>
    <w:rsid w:val="00F93344"/>
    <w:rsid w:val="00F94009"/>
    <w:rsid w:val="00F9767C"/>
    <w:rsid w:val="00FA2E5A"/>
    <w:rsid w:val="00FA3290"/>
    <w:rsid w:val="00FA6738"/>
    <w:rsid w:val="00FA77A4"/>
    <w:rsid w:val="00FB04A6"/>
    <w:rsid w:val="00FB13B8"/>
    <w:rsid w:val="00FB3D6A"/>
    <w:rsid w:val="00FC1CE4"/>
    <w:rsid w:val="00FC4546"/>
    <w:rsid w:val="00FC4697"/>
    <w:rsid w:val="00FC4B83"/>
    <w:rsid w:val="00FC73D8"/>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 w:type="paragraph" w:styleId="Poprawka">
    <w:name w:val="Revision"/>
    <w:hidden/>
    <w:uiPriority w:val="99"/>
    <w:semiHidden/>
    <w:rsid w:val="009A116D"/>
    <w:pPr>
      <w:spacing w:line="240" w:lineRule="auto"/>
    </w:pPr>
    <w:rPr>
      <w:rFonts w:ascii="Verdana" w:eastAsia="Lucida Sans Unicode" w:hAnsi="Verdana" w:cs="Mangal"/>
      <w:kern w:val="2"/>
      <w:sz w:val="24"/>
      <w:szCs w:val="21"/>
      <w:lang w:eastAsia="hi-IN" w:bidi="hi-IN"/>
    </w:rPr>
  </w:style>
  <w:style w:type="paragraph" w:customStyle="1" w:styleId="paragraph">
    <w:name w:val="paragraph"/>
    <w:basedOn w:val="Normalny"/>
    <w:rsid w:val="000516E9"/>
    <w:pPr>
      <w:widowControl/>
      <w:suppressAutoHyphens w:val="0"/>
      <w:spacing w:before="100" w:beforeAutospacing="1" w:after="100" w:afterAutospacing="1"/>
    </w:pPr>
    <w:rPr>
      <w:rFonts w:ascii="Times New Roman" w:eastAsia="Times New Roman" w:hAnsi="Times New Roman" w:cs="Times New Roman"/>
      <w:kern w:val="0"/>
      <w:lang w:eastAsia="pl-PL" w:bidi="ar-SA"/>
    </w:rPr>
  </w:style>
  <w:style w:type="character" w:customStyle="1" w:styleId="normaltextrun">
    <w:name w:val="normaltextrun"/>
    <w:basedOn w:val="Domylnaczcionkaakapitu"/>
    <w:rsid w:val="00051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mailto:monika.rzodkiewicz@ziemiapolska.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zgkgrodzi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zgkgrodzisk.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kretariat@zgkgrodzisk.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ekretariat@zgkgrodzisk.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4572</Words>
  <Characters>27437</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23</cp:revision>
  <cp:lastPrinted>2026-05-28T11:56:00Z</cp:lastPrinted>
  <dcterms:created xsi:type="dcterms:W3CDTF">2026-05-28T07:19:00Z</dcterms:created>
  <dcterms:modified xsi:type="dcterms:W3CDTF">2026-05-28T12:29:00Z</dcterms:modified>
</cp:coreProperties>
</file>